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5616" w:rsidRDefault="00D975D8">
      <w:pPr>
        <w:autoSpaceDE w:val="0"/>
        <w:rPr>
          <w:rFonts w:ascii="Castellar" w:eastAsia="BookmanOldStyle" w:hAnsi="Castellar" w:cs="Castellar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-74930</wp:posOffset>
            </wp:positionV>
            <wp:extent cx="1145540" cy="1127760"/>
            <wp:effectExtent l="1905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27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616">
        <w:rPr>
          <w:rFonts w:ascii="Bookman Old Style" w:eastAsia="BookmanOldStyle" w:hAnsi="Bookman Old Style" w:cs="Bookman Old Style"/>
        </w:rPr>
        <w:t xml:space="preserve">                                                 </w:t>
      </w:r>
    </w:p>
    <w:p w:rsidR="00D05616" w:rsidRDefault="00D05616">
      <w:pPr>
        <w:autoSpaceDE w:val="0"/>
        <w:jc w:val="center"/>
        <w:rPr>
          <w:rFonts w:ascii="Castellar" w:eastAsia="BookmanOldStyle" w:hAnsi="Castellar" w:cs="Castellar"/>
          <w:sz w:val="16"/>
          <w:szCs w:val="16"/>
        </w:rPr>
      </w:pPr>
    </w:p>
    <w:p w:rsidR="00D05616" w:rsidRDefault="00D05616">
      <w:pPr>
        <w:autoSpaceDE w:val="0"/>
        <w:jc w:val="center"/>
        <w:rPr>
          <w:rFonts w:ascii="Castellar" w:eastAsia="BookmanOldStyle" w:hAnsi="Castellar" w:cs="Castellar"/>
          <w:sz w:val="16"/>
          <w:szCs w:val="16"/>
        </w:rPr>
      </w:pPr>
    </w:p>
    <w:p w:rsidR="00D05616" w:rsidRDefault="00D05616">
      <w:pPr>
        <w:pStyle w:val="Default"/>
        <w:jc w:val="center"/>
        <w:rPr>
          <w:b/>
        </w:rPr>
      </w:pPr>
    </w:p>
    <w:p w:rsidR="002C4BCC" w:rsidRDefault="00D05616" w:rsidP="002C4BCC">
      <w:pPr>
        <w:pStyle w:val="Default"/>
        <w:jc w:val="center"/>
        <w:rPr>
          <w:b/>
          <w:bCs/>
        </w:rPr>
      </w:pPr>
      <w:r>
        <w:rPr>
          <w:b/>
        </w:rPr>
        <w:t xml:space="preserve">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 AL BANDO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CONCORSO</w:t>
      </w:r>
      <w:r w:rsidR="002C4BCC">
        <w:rPr>
          <w:b/>
          <w:bCs/>
        </w:rPr>
        <w:t xml:space="preserve"> PER </w:t>
      </w:r>
      <w:r>
        <w:rPr>
          <w:b/>
          <w:bCs/>
        </w:rPr>
        <w:t>L’ASSEGNAZIONE DELLA</w:t>
      </w:r>
    </w:p>
    <w:p w:rsidR="002C4BCC" w:rsidRPr="002C4BCC" w:rsidRDefault="00D05616" w:rsidP="002C4BCC">
      <w:pPr>
        <w:pStyle w:val="Default"/>
        <w:jc w:val="center"/>
        <w:rPr>
          <w:b/>
          <w:bCs/>
          <w:sz w:val="28"/>
          <w:szCs w:val="28"/>
        </w:rPr>
      </w:pPr>
      <w:r w:rsidRPr="002C4BCC">
        <w:rPr>
          <w:b/>
          <w:bCs/>
          <w:sz w:val="28"/>
          <w:szCs w:val="28"/>
        </w:rPr>
        <w:t xml:space="preserve">“BORSA </w:t>
      </w:r>
      <w:proofErr w:type="spellStart"/>
      <w:r w:rsidRPr="002C4BCC">
        <w:rPr>
          <w:b/>
          <w:bCs/>
          <w:sz w:val="28"/>
          <w:szCs w:val="28"/>
        </w:rPr>
        <w:t>DI</w:t>
      </w:r>
      <w:proofErr w:type="spellEnd"/>
      <w:r w:rsidRPr="002C4BCC">
        <w:rPr>
          <w:b/>
          <w:bCs/>
          <w:sz w:val="28"/>
          <w:szCs w:val="28"/>
        </w:rPr>
        <w:t xml:space="preserve"> STUDIO OMNIBUS OMNES”</w:t>
      </w:r>
      <w:r w:rsidR="002C4BCC" w:rsidRPr="002C4BCC">
        <w:rPr>
          <w:b/>
          <w:bCs/>
          <w:sz w:val="28"/>
          <w:szCs w:val="28"/>
        </w:rPr>
        <w:t xml:space="preserve"> </w:t>
      </w:r>
      <w:proofErr w:type="spellStart"/>
      <w:r w:rsidR="002C4BCC" w:rsidRPr="002C4BCC">
        <w:rPr>
          <w:b/>
          <w:bCs/>
          <w:sz w:val="28"/>
          <w:szCs w:val="28"/>
        </w:rPr>
        <w:t>V</w:t>
      </w:r>
      <w:r w:rsidR="0088635D">
        <w:rPr>
          <w:b/>
          <w:bCs/>
          <w:sz w:val="28"/>
          <w:szCs w:val="28"/>
        </w:rPr>
        <w:t>I</w:t>
      </w:r>
      <w:r w:rsidR="002C4BCC" w:rsidRPr="002C4BCC">
        <w:rPr>
          <w:b/>
          <w:bCs/>
          <w:sz w:val="28"/>
          <w:szCs w:val="28"/>
        </w:rPr>
        <w:t>°</w:t>
      </w:r>
      <w:proofErr w:type="spellEnd"/>
      <w:r w:rsidR="002C4BCC" w:rsidRPr="002C4BCC">
        <w:rPr>
          <w:b/>
          <w:bCs/>
          <w:sz w:val="28"/>
          <w:szCs w:val="28"/>
        </w:rPr>
        <w:t xml:space="preserve"> EDIZIONE</w:t>
      </w:r>
    </w:p>
    <w:p w:rsidR="00D05616" w:rsidRDefault="00D05616" w:rsidP="002C4BCC">
      <w:pPr>
        <w:pStyle w:val="Default"/>
        <w:jc w:val="center"/>
        <w:rPr>
          <w:b/>
          <w:bCs/>
        </w:rPr>
      </w:pPr>
      <w:r>
        <w:rPr>
          <w:b/>
        </w:rPr>
        <w:t>ANNO SCOLASTICO 20</w:t>
      </w:r>
      <w:r w:rsidR="0088635D">
        <w:rPr>
          <w:b/>
        </w:rPr>
        <w:t>20</w:t>
      </w:r>
      <w:r>
        <w:rPr>
          <w:b/>
        </w:rPr>
        <w:t>-20</w:t>
      </w:r>
      <w:r w:rsidR="00B62E30">
        <w:rPr>
          <w:b/>
        </w:rPr>
        <w:t>2</w:t>
      </w:r>
      <w:r w:rsidR="0088635D">
        <w:rPr>
          <w:b/>
        </w:rPr>
        <w:t>1</w:t>
      </w:r>
    </w:p>
    <w:p w:rsidR="00D05616" w:rsidRDefault="00D05616" w:rsidP="002C4BCC">
      <w:pPr>
        <w:pStyle w:val="Default"/>
        <w:jc w:val="center"/>
        <w:rPr>
          <w:b/>
          <w:sz w:val="32"/>
          <w:szCs w:val="32"/>
        </w:rPr>
      </w:pPr>
      <w:r>
        <w:rPr>
          <w:b/>
          <w:bCs/>
        </w:rPr>
        <w:t xml:space="preserve">PER STUDENTI FIGLI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LAVORATORI MARITTIMI E/O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VITTIME DEL MARE FREQUENTANTI  LA SCUOLA PRIMARIA </w:t>
      </w:r>
      <w:r w:rsidR="004F43B4">
        <w:rPr>
          <w:b/>
          <w:bCs/>
        </w:rPr>
        <w:t>STATALE</w:t>
      </w:r>
    </w:p>
    <w:p w:rsidR="00D05616" w:rsidRPr="00B62E30" w:rsidRDefault="00D0561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05616" w:rsidRDefault="00D05616">
      <w:pPr>
        <w:jc w:val="both"/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Il/La sottoscritto/a autocertifica e dichiara, ai sensi dell’art. 46 del DPR 28 dicembre 2000, n. 445, consapevole che ai sensi degli artt. 75 e 76 della legge medesima, in caso di false dichiarazioni accertate verranno applicate le sanzioni penali previste e la decadenza dal beneficio ottenuto sulla base della dichiarazione non veritiera: </w:t>
      </w:r>
    </w:p>
    <w:p w:rsidR="00D05616" w:rsidRPr="00B62E30" w:rsidRDefault="00D05616">
      <w:pPr>
        <w:jc w:val="both"/>
      </w:pPr>
      <w:r>
        <w:t xml:space="preserve"> </w:t>
      </w:r>
    </w:p>
    <w:p w:rsidR="00D05616" w:rsidRPr="00B62E30" w:rsidRDefault="00D05616">
      <w:pPr>
        <w:jc w:val="both"/>
        <w:rPr>
          <w:b/>
        </w:rPr>
      </w:pPr>
      <w:r w:rsidRPr="00B62E30">
        <w:rPr>
          <w:b/>
        </w:rPr>
        <w:t>Generalità dello studente:</w:t>
      </w:r>
    </w:p>
    <w:p w:rsidR="00D05616" w:rsidRPr="00B62E30" w:rsidRDefault="00D056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5616" w:rsidRDefault="00D05616">
      <w:pPr>
        <w:jc w:val="both"/>
        <w:rPr>
          <w:sz w:val="28"/>
          <w:szCs w:val="28"/>
        </w:rPr>
      </w:pPr>
      <w:r>
        <w:rPr>
          <w:sz w:val="28"/>
          <w:szCs w:val="28"/>
        </w:rPr>
        <w:t>Cognome__________________________    Nome___________________________</w:t>
      </w:r>
    </w:p>
    <w:p w:rsidR="00D05616" w:rsidRPr="00B62E30" w:rsidRDefault="00D05616">
      <w:pPr>
        <w:jc w:val="both"/>
        <w:rPr>
          <w:sz w:val="28"/>
          <w:szCs w:val="28"/>
        </w:rPr>
      </w:pPr>
    </w:p>
    <w:p w:rsidR="00D05616" w:rsidRDefault="00D05616">
      <w:pPr>
        <w:jc w:val="both"/>
        <w:rPr>
          <w:sz w:val="28"/>
          <w:szCs w:val="28"/>
        </w:rPr>
      </w:pPr>
      <w:r>
        <w:rPr>
          <w:sz w:val="28"/>
          <w:szCs w:val="28"/>
        </w:rPr>
        <w:t>Luogo e data di nascita_________________________________________________</w:t>
      </w:r>
    </w:p>
    <w:p w:rsidR="00D05616" w:rsidRDefault="00D05616">
      <w:pPr>
        <w:jc w:val="both"/>
        <w:rPr>
          <w:sz w:val="28"/>
          <w:szCs w:val="28"/>
        </w:rPr>
      </w:pPr>
    </w:p>
    <w:p w:rsidR="00D05616" w:rsidRDefault="00D05616">
      <w:pPr>
        <w:jc w:val="both"/>
        <w:rPr>
          <w:sz w:val="28"/>
          <w:szCs w:val="28"/>
        </w:rPr>
      </w:pPr>
      <w:r>
        <w:rPr>
          <w:sz w:val="28"/>
          <w:szCs w:val="28"/>
        </w:rPr>
        <w:t>C.F._________________________________</w:t>
      </w:r>
    </w:p>
    <w:p w:rsidR="00D05616" w:rsidRPr="00B62E30" w:rsidRDefault="00D05616">
      <w:pPr>
        <w:jc w:val="both"/>
        <w:rPr>
          <w:sz w:val="28"/>
          <w:szCs w:val="28"/>
        </w:rPr>
      </w:pPr>
    </w:p>
    <w:p w:rsidR="00D05616" w:rsidRDefault="00D05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Frequentante la classe </w:t>
      </w:r>
      <w:r w:rsidR="003705B5">
        <w:rPr>
          <w:sz w:val="28"/>
          <w:szCs w:val="28"/>
        </w:rPr>
        <w:t>__</w:t>
      </w:r>
      <w:r>
        <w:rPr>
          <w:sz w:val="28"/>
          <w:szCs w:val="28"/>
        </w:rPr>
        <w:t xml:space="preserve"> sezione______ della scuola primaria presso:</w:t>
      </w:r>
    </w:p>
    <w:p w:rsidR="00D05616" w:rsidRPr="00B62E30" w:rsidRDefault="00D05616">
      <w:pPr>
        <w:jc w:val="both"/>
        <w:rPr>
          <w:sz w:val="28"/>
          <w:szCs w:val="28"/>
        </w:rPr>
      </w:pPr>
    </w:p>
    <w:p w:rsidR="00D05616" w:rsidRDefault="00D05616">
      <w:pPr>
        <w:jc w:val="both"/>
        <w:rPr>
          <w:sz w:val="28"/>
          <w:szCs w:val="28"/>
        </w:rPr>
      </w:pPr>
      <w:r>
        <w:rPr>
          <w:sz w:val="28"/>
          <w:szCs w:val="28"/>
        </w:rPr>
        <w:t>Scuola_______________________________________________________________</w:t>
      </w:r>
    </w:p>
    <w:p w:rsidR="00D05616" w:rsidRDefault="00D05616">
      <w:pPr>
        <w:jc w:val="both"/>
        <w:rPr>
          <w:sz w:val="28"/>
          <w:szCs w:val="28"/>
        </w:rPr>
      </w:pPr>
    </w:p>
    <w:p w:rsidR="00D05616" w:rsidRDefault="00D05616">
      <w:pPr>
        <w:jc w:val="both"/>
        <w:rPr>
          <w:sz w:val="28"/>
          <w:szCs w:val="28"/>
        </w:rPr>
      </w:pPr>
    </w:p>
    <w:p w:rsidR="00D05616" w:rsidRPr="004F43B4" w:rsidRDefault="00D05616">
      <w:pPr>
        <w:jc w:val="both"/>
      </w:pPr>
      <w:r>
        <w:rPr>
          <w:sz w:val="28"/>
          <w:szCs w:val="28"/>
        </w:rPr>
        <w:t>Via__</w:t>
      </w:r>
      <w:r w:rsidR="004F43B4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Comune_______________________</w:t>
      </w:r>
      <w:r w:rsidR="004F43B4">
        <w:rPr>
          <w:sz w:val="28"/>
          <w:szCs w:val="28"/>
        </w:rPr>
        <w:t>____</w:t>
      </w:r>
    </w:p>
    <w:p w:rsidR="00D05616" w:rsidRDefault="00D05616">
      <w:pPr>
        <w:jc w:val="both"/>
      </w:pPr>
    </w:p>
    <w:p w:rsidR="00D05616" w:rsidRDefault="00D05616">
      <w:pPr>
        <w:jc w:val="both"/>
        <w:rPr>
          <w:b/>
        </w:rPr>
      </w:pPr>
    </w:p>
    <w:p w:rsidR="00D05616" w:rsidRPr="00B62E30" w:rsidRDefault="00D05616">
      <w:pPr>
        <w:jc w:val="both"/>
        <w:rPr>
          <w:b/>
        </w:rPr>
      </w:pPr>
      <w:r w:rsidRPr="00B62E30">
        <w:rPr>
          <w:b/>
        </w:rPr>
        <w:t xml:space="preserve">Generalità del richiedente (genitore o tutore legale dello studente): </w:t>
      </w:r>
    </w:p>
    <w:p w:rsidR="00D05616" w:rsidRDefault="00D05616">
      <w:pPr>
        <w:jc w:val="both"/>
        <w:rPr>
          <w:b/>
          <w:sz w:val="26"/>
          <w:szCs w:val="26"/>
        </w:rPr>
      </w:pPr>
    </w:p>
    <w:p w:rsidR="00D05616" w:rsidRPr="004F43B4" w:rsidRDefault="00D05616">
      <w:pPr>
        <w:jc w:val="both"/>
        <w:rPr>
          <w:sz w:val="26"/>
          <w:szCs w:val="26"/>
        </w:rPr>
      </w:pPr>
      <w:r>
        <w:rPr>
          <w:sz w:val="26"/>
          <w:szCs w:val="26"/>
        </w:rPr>
        <w:t>Cognome____________________________________________________________</w:t>
      </w:r>
      <w:r w:rsidR="004F43B4">
        <w:rPr>
          <w:sz w:val="26"/>
          <w:szCs w:val="26"/>
        </w:rPr>
        <w:t>_____</w:t>
      </w:r>
    </w:p>
    <w:p w:rsidR="00D05616" w:rsidRDefault="00D05616">
      <w:pPr>
        <w:jc w:val="both"/>
        <w:rPr>
          <w:sz w:val="26"/>
          <w:szCs w:val="26"/>
        </w:rPr>
      </w:pPr>
    </w:p>
    <w:p w:rsidR="00D05616" w:rsidRDefault="00D05616">
      <w:pPr>
        <w:jc w:val="both"/>
        <w:rPr>
          <w:sz w:val="26"/>
          <w:szCs w:val="26"/>
        </w:rPr>
      </w:pPr>
      <w:r>
        <w:rPr>
          <w:sz w:val="26"/>
          <w:szCs w:val="26"/>
        </w:rPr>
        <w:t>Nome_______________________________________________________________</w:t>
      </w:r>
      <w:r w:rsidR="004F43B4">
        <w:rPr>
          <w:sz w:val="26"/>
          <w:szCs w:val="26"/>
        </w:rPr>
        <w:t>_____</w:t>
      </w:r>
    </w:p>
    <w:p w:rsidR="004F43B4" w:rsidRPr="004F43B4" w:rsidRDefault="004F43B4">
      <w:pPr>
        <w:jc w:val="both"/>
        <w:rPr>
          <w:sz w:val="26"/>
          <w:szCs w:val="26"/>
        </w:rPr>
      </w:pPr>
    </w:p>
    <w:p w:rsidR="00D05616" w:rsidRDefault="00D05616">
      <w:pPr>
        <w:jc w:val="both"/>
        <w:rPr>
          <w:sz w:val="26"/>
          <w:szCs w:val="26"/>
        </w:rPr>
      </w:pPr>
      <w:r>
        <w:rPr>
          <w:sz w:val="26"/>
          <w:szCs w:val="26"/>
        </w:rPr>
        <w:t>Luogo e data di nascita_________________________________________________</w:t>
      </w:r>
      <w:r w:rsidR="004F43B4">
        <w:rPr>
          <w:sz w:val="26"/>
          <w:szCs w:val="26"/>
        </w:rPr>
        <w:t>_____</w:t>
      </w:r>
      <w:r>
        <w:rPr>
          <w:sz w:val="26"/>
          <w:szCs w:val="26"/>
        </w:rPr>
        <w:t xml:space="preserve"> </w:t>
      </w:r>
    </w:p>
    <w:p w:rsidR="00D05616" w:rsidRDefault="00D05616">
      <w:pPr>
        <w:jc w:val="both"/>
        <w:rPr>
          <w:sz w:val="26"/>
          <w:szCs w:val="26"/>
        </w:rPr>
      </w:pPr>
    </w:p>
    <w:p w:rsidR="00D05616" w:rsidRDefault="00D0561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C.F. ______________________________________</w:t>
      </w:r>
    </w:p>
    <w:p w:rsidR="00D05616" w:rsidRDefault="00D05616">
      <w:pPr>
        <w:jc w:val="both"/>
        <w:rPr>
          <w:b/>
          <w:sz w:val="26"/>
          <w:szCs w:val="26"/>
        </w:rPr>
      </w:pPr>
    </w:p>
    <w:p w:rsidR="00D05616" w:rsidRPr="004F43B4" w:rsidRDefault="00D05616">
      <w:pPr>
        <w:jc w:val="both"/>
        <w:rPr>
          <w:sz w:val="26"/>
          <w:szCs w:val="26"/>
        </w:rPr>
      </w:pPr>
      <w:r>
        <w:rPr>
          <w:sz w:val="26"/>
          <w:szCs w:val="26"/>
        </w:rPr>
        <w:t>Residente in Via/Piazza________________________________________N°______</w:t>
      </w:r>
      <w:r w:rsidR="004F43B4">
        <w:rPr>
          <w:sz w:val="26"/>
          <w:szCs w:val="26"/>
        </w:rPr>
        <w:t>______</w:t>
      </w:r>
    </w:p>
    <w:p w:rsidR="00D05616" w:rsidRDefault="00D05616">
      <w:pPr>
        <w:jc w:val="both"/>
        <w:rPr>
          <w:sz w:val="26"/>
          <w:szCs w:val="26"/>
        </w:rPr>
      </w:pPr>
    </w:p>
    <w:p w:rsidR="00D05616" w:rsidRDefault="00D05616">
      <w:pPr>
        <w:jc w:val="both"/>
        <w:rPr>
          <w:sz w:val="26"/>
          <w:szCs w:val="26"/>
        </w:rPr>
      </w:pPr>
      <w:r>
        <w:rPr>
          <w:sz w:val="26"/>
          <w:szCs w:val="26"/>
        </w:rPr>
        <w:t>Comune___________________________________</w:t>
      </w:r>
    </w:p>
    <w:p w:rsidR="00D05616" w:rsidRDefault="00D05616">
      <w:pPr>
        <w:jc w:val="both"/>
        <w:rPr>
          <w:sz w:val="26"/>
          <w:szCs w:val="26"/>
        </w:rPr>
      </w:pPr>
    </w:p>
    <w:p w:rsidR="00D05616" w:rsidRDefault="00D05616">
      <w:pPr>
        <w:jc w:val="both"/>
        <w:rPr>
          <w:sz w:val="26"/>
          <w:szCs w:val="26"/>
        </w:rPr>
      </w:pPr>
      <w:r>
        <w:rPr>
          <w:sz w:val="26"/>
          <w:szCs w:val="26"/>
        </w:rPr>
        <w:t>Provincia____________________  C.A.P. _________________________________</w:t>
      </w:r>
    </w:p>
    <w:p w:rsidR="00D05616" w:rsidRDefault="00D05616">
      <w:pPr>
        <w:jc w:val="both"/>
        <w:rPr>
          <w:sz w:val="26"/>
          <w:szCs w:val="26"/>
        </w:rPr>
      </w:pPr>
    </w:p>
    <w:p w:rsidR="00D05616" w:rsidRDefault="00D05616">
      <w:pPr>
        <w:jc w:val="both"/>
        <w:rPr>
          <w:sz w:val="26"/>
          <w:szCs w:val="26"/>
        </w:rPr>
      </w:pPr>
      <w:r>
        <w:rPr>
          <w:sz w:val="26"/>
          <w:szCs w:val="26"/>
        </w:rPr>
        <w:t>Telefono________________________________</w:t>
      </w:r>
    </w:p>
    <w:p w:rsidR="00D05616" w:rsidRDefault="00D05616">
      <w:pPr>
        <w:jc w:val="both"/>
        <w:rPr>
          <w:sz w:val="26"/>
          <w:szCs w:val="26"/>
        </w:rPr>
      </w:pPr>
    </w:p>
    <w:p w:rsidR="00D05616" w:rsidRDefault="00D0561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E-mail__________________________________</w:t>
      </w:r>
    </w:p>
    <w:p w:rsidR="00D05616" w:rsidRDefault="00D05616">
      <w:pPr>
        <w:jc w:val="both"/>
        <w:rPr>
          <w:b/>
          <w:sz w:val="26"/>
          <w:szCs w:val="26"/>
        </w:rPr>
      </w:pPr>
    </w:p>
    <w:p w:rsidR="00D05616" w:rsidRDefault="00D05616">
      <w:pPr>
        <w:jc w:val="both"/>
        <w:rPr>
          <w:b/>
          <w:sz w:val="26"/>
          <w:szCs w:val="26"/>
        </w:rPr>
      </w:pPr>
    </w:p>
    <w:p w:rsidR="00D05616" w:rsidRDefault="00D056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CHIEDE CHE LO STUDENTE VENGA AMMESSO</w:t>
      </w:r>
    </w:p>
    <w:p w:rsidR="00D05616" w:rsidRDefault="00D05616">
      <w:pPr>
        <w:jc w:val="center"/>
        <w:rPr>
          <w:b/>
          <w:sz w:val="26"/>
          <w:szCs w:val="26"/>
        </w:rPr>
      </w:pPr>
    </w:p>
    <w:p w:rsidR="00D05616" w:rsidRDefault="00D0561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a partecipare al concorso per l’assegnazione della borsa di studio Omnibus </w:t>
      </w:r>
      <w:proofErr w:type="spellStart"/>
      <w:r>
        <w:rPr>
          <w:sz w:val="26"/>
          <w:szCs w:val="26"/>
        </w:rPr>
        <w:t>Omnes</w:t>
      </w:r>
      <w:proofErr w:type="spellEnd"/>
      <w:r>
        <w:rPr>
          <w:sz w:val="26"/>
          <w:szCs w:val="26"/>
        </w:rPr>
        <w:t>, da attribuire in quanto (barrare l’opzione corrispondente):</w:t>
      </w:r>
    </w:p>
    <w:p w:rsidR="00D05616" w:rsidRDefault="00D0561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05616" w:rsidRDefault="00D05616">
      <w:pPr>
        <w:widowControl/>
        <w:numPr>
          <w:ilvl w:val="0"/>
          <w:numId w:val="1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Figlio di lavoratore del mare</w:t>
      </w:r>
    </w:p>
    <w:p w:rsidR="00D05616" w:rsidRDefault="00D05616">
      <w:pPr>
        <w:widowControl/>
        <w:numPr>
          <w:ilvl w:val="0"/>
          <w:numId w:val="1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Figlio di vittima del mare</w:t>
      </w:r>
    </w:p>
    <w:p w:rsidR="00D05616" w:rsidRDefault="00D05616">
      <w:pPr>
        <w:jc w:val="both"/>
        <w:rPr>
          <w:sz w:val="26"/>
          <w:szCs w:val="26"/>
        </w:rPr>
      </w:pPr>
    </w:p>
    <w:p w:rsidR="00D05616" w:rsidRDefault="00D0561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Il richiedente dichiara che la situazione economica del nucleo familiare, attestata dalla dichiarazione ISEE in corso di validità allegata, è inferiore a Euro </w:t>
      </w:r>
      <w:r w:rsidR="009279CE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0.000,00.</w:t>
      </w:r>
    </w:p>
    <w:p w:rsidR="00D05616" w:rsidRDefault="00D056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N.B. La commissione si riserva gli opportuni riscontri dei dati e della situazione del candidato con la scuola frequentata.</w:t>
      </w:r>
    </w:p>
    <w:p w:rsidR="00D05616" w:rsidRDefault="00D0561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05616" w:rsidRDefault="00D0561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Il richiedente:</w:t>
      </w:r>
    </w:p>
    <w:p w:rsidR="00D05616" w:rsidRDefault="00D05616">
      <w:pPr>
        <w:widowControl/>
        <w:numPr>
          <w:ilvl w:val="0"/>
          <w:numId w:val="2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Dichiara di aver preso lettura del bando e regolamento e di accettarli; </w:t>
      </w:r>
    </w:p>
    <w:p w:rsidR="009279CE" w:rsidRDefault="009279CE" w:rsidP="009279CE">
      <w:pPr>
        <w:widowControl/>
        <w:numPr>
          <w:ilvl w:val="0"/>
          <w:numId w:val="2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acconsente al trattamento dei propri dati, come da Allegato 2 che dichiara di aver ricevuto e visionato, che saranno utilizzati dall’Associazione “Omnibus </w:t>
      </w:r>
      <w:proofErr w:type="spellStart"/>
      <w:r>
        <w:rPr>
          <w:sz w:val="26"/>
          <w:szCs w:val="26"/>
        </w:rPr>
        <w:t>Omnes</w:t>
      </w:r>
      <w:proofErr w:type="spellEnd"/>
      <w:r>
        <w:rPr>
          <w:sz w:val="26"/>
          <w:szCs w:val="26"/>
        </w:rPr>
        <w:t>” esclusivamente ai fini del concorso e non ceduti a terzi;</w:t>
      </w:r>
    </w:p>
    <w:p w:rsidR="00D05616" w:rsidRDefault="00D05616">
      <w:pPr>
        <w:widowControl/>
        <w:numPr>
          <w:ilvl w:val="0"/>
          <w:numId w:val="2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accetta l’insindacabile giudizio della commissione che valuterà la documentazione.</w:t>
      </w:r>
    </w:p>
    <w:p w:rsidR="00D05616" w:rsidRDefault="00D05616">
      <w:pPr>
        <w:jc w:val="both"/>
        <w:rPr>
          <w:sz w:val="26"/>
          <w:szCs w:val="26"/>
        </w:rPr>
      </w:pPr>
    </w:p>
    <w:p w:rsidR="00D05616" w:rsidRPr="00B62E30" w:rsidRDefault="00D056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In fede.</w:t>
      </w:r>
    </w:p>
    <w:p w:rsidR="00D05616" w:rsidRDefault="00D056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(firma)</w:t>
      </w:r>
    </w:p>
    <w:p w:rsidR="00D05616" w:rsidRDefault="00D05616">
      <w:pPr>
        <w:jc w:val="both"/>
        <w:rPr>
          <w:sz w:val="26"/>
          <w:szCs w:val="26"/>
        </w:rPr>
      </w:pPr>
    </w:p>
    <w:p w:rsidR="00D05616" w:rsidRDefault="00D05616">
      <w:pPr>
        <w:jc w:val="both"/>
        <w:rPr>
          <w:sz w:val="26"/>
          <w:szCs w:val="26"/>
        </w:rPr>
      </w:pPr>
      <w:r>
        <w:rPr>
          <w:sz w:val="26"/>
          <w:szCs w:val="26"/>
        </w:rPr>
        <w:t>Li,___________________________                            ______________________________</w:t>
      </w:r>
    </w:p>
    <w:p w:rsidR="00D05616" w:rsidRDefault="00D05616">
      <w:pPr>
        <w:jc w:val="both"/>
        <w:rPr>
          <w:b/>
          <w:sz w:val="28"/>
          <w:szCs w:val="28"/>
          <w:u w:val="single"/>
        </w:rPr>
      </w:pPr>
      <w:r>
        <w:rPr>
          <w:sz w:val="26"/>
          <w:szCs w:val="26"/>
        </w:rPr>
        <w:br/>
        <w:t xml:space="preserve">           </w:t>
      </w:r>
    </w:p>
    <w:p w:rsidR="00D05616" w:rsidRDefault="00D05616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Alla presente domanda allegare:</w:t>
      </w:r>
    </w:p>
    <w:p w:rsidR="00D05616" w:rsidRDefault="00D05616">
      <w:pPr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fotocopia del documento di riconoscimento, in corso di validità, del richiedente.</w:t>
      </w:r>
    </w:p>
    <w:p w:rsidR="00D05616" w:rsidRDefault="00D05616">
      <w:pPr>
        <w:widowControl/>
        <w:numPr>
          <w:ilvl w:val="0"/>
          <w:numId w:val="2"/>
        </w:numPr>
        <w:suppressAutoHyphens w:val="0"/>
        <w:jc w:val="both"/>
        <w:rPr>
          <w:rFonts w:eastAsia="BookmanOldStyle"/>
          <w:sz w:val="26"/>
          <w:szCs w:val="26"/>
        </w:rPr>
      </w:pPr>
      <w:r>
        <w:rPr>
          <w:sz w:val="28"/>
          <w:szCs w:val="28"/>
        </w:rPr>
        <w:t>copia completa della dichiarazione ISEE in corso di validità</w:t>
      </w:r>
      <w:r w:rsidR="009279CE">
        <w:rPr>
          <w:sz w:val="28"/>
          <w:szCs w:val="28"/>
        </w:rPr>
        <w:t xml:space="preserve"> alla data della scadenza del bando</w:t>
      </w:r>
      <w:r>
        <w:rPr>
          <w:sz w:val="28"/>
          <w:szCs w:val="28"/>
        </w:rPr>
        <w:t>.</w:t>
      </w:r>
    </w:p>
    <w:p w:rsidR="00D05616" w:rsidRDefault="00D05616">
      <w:pPr>
        <w:autoSpaceDE w:val="0"/>
        <w:rPr>
          <w:rFonts w:eastAsia="BookmanOldStyle"/>
          <w:sz w:val="26"/>
          <w:szCs w:val="26"/>
        </w:rPr>
      </w:pPr>
      <w:r>
        <w:rPr>
          <w:rFonts w:eastAsia="BookmanOldStyle"/>
          <w:sz w:val="26"/>
          <w:szCs w:val="26"/>
        </w:rPr>
        <w:t xml:space="preserve"> </w:t>
      </w:r>
    </w:p>
    <w:p w:rsidR="00D05616" w:rsidRDefault="00D05616">
      <w:pPr>
        <w:autoSpaceDE w:val="0"/>
        <w:rPr>
          <w:rFonts w:eastAsia="BookmanOldStyle"/>
          <w:sz w:val="26"/>
          <w:szCs w:val="26"/>
        </w:rPr>
      </w:pPr>
    </w:p>
    <w:p w:rsidR="00D05616" w:rsidRDefault="00D05616">
      <w:pPr>
        <w:autoSpaceDE w:val="0"/>
        <w:rPr>
          <w:rFonts w:ascii="Castellar" w:eastAsia="BookmanOldStyle" w:hAnsi="Castellar" w:cs="Castellar"/>
          <w:sz w:val="20"/>
          <w:szCs w:val="20"/>
        </w:rPr>
      </w:pPr>
      <w:r>
        <w:rPr>
          <w:rFonts w:ascii="Bookman Old Style" w:eastAsia="BookmanOldStyle" w:hAnsi="Bookman Old Style" w:cs="Bookman Old Style"/>
        </w:rPr>
        <w:t>________________________________________________________________________________</w:t>
      </w:r>
    </w:p>
    <w:p w:rsidR="00D05616" w:rsidRDefault="00D05616">
      <w:pPr>
        <w:autoSpaceDE w:val="0"/>
        <w:jc w:val="center"/>
        <w:rPr>
          <w:rFonts w:ascii="Castellar" w:hAnsi="Castellar" w:cs="Castellar"/>
          <w:sz w:val="20"/>
          <w:szCs w:val="20"/>
        </w:rPr>
      </w:pPr>
      <w:r>
        <w:rPr>
          <w:rFonts w:ascii="Castellar" w:eastAsia="BookmanOldStyle" w:hAnsi="Castellar" w:cs="Castellar"/>
          <w:sz w:val="20"/>
          <w:szCs w:val="20"/>
        </w:rPr>
        <w:t xml:space="preserve">Associazione  Omnibus </w:t>
      </w:r>
      <w:proofErr w:type="spellStart"/>
      <w:r>
        <w:rPr>
          <w:rFonts w:ascii="Castellar" w:eastAsia="BookmanOldStyle" w:hAnsi="Castellar" w:cs="Castellar"/>
          <w:sz w:val="20"/>
          <w:szCs w:val="20"/>
        </w:rPr>
        <w:t>Omnes</w:t>
      </w:r>
      <w:r>
        <w:rPr>
          <w:rFonts w:ascii="Castellar" w:eastAsia="BookmanOldStyle" w:hAnsi="Castellar" w:cs="Castellar"/>
          <w:b/>
          <w:bCs/>
          <w:sz w:val="20"/>
          <w:szCs w:val="20"/>
        </w:rPr>
        <w:t>-</w:t>
      </w:r>
      <w:r>
        <w:rPr>
          <w:rFonts w:ascii="Castellar" w:eastAsia="BookmanOldStyle" w:hAnsi="Castellar" w:cs="Castellar"/>
          <w:sz w:val="20"/>
          <w:szCs w:val="20"/>
        </w:rPr>
        <w:t>TUTTI</w:t>
      </w:r>
      <w:proofErr w:type="spellEnd"/>
      <w:r>
        <w:rPr>
          <w:rFonts w:ascii="Castellar" w:eastAsia="BookmanOldStyle" w:hAnsi="Castellar" w:cs="Castellar"/>
          <w:sz w:val="20"/>
          <w:szCs w:val="20"/>
        </w:rPr>
        <w:t xml:space="preserve"> PER TUTTI</w:t>
      </w:r>
    </w:p>
    <w:p w:rsidR="00D05616" w:rsidRDefault="00D05616">
      <w:pPr>
        <w:autoSpaceDE w:val="0"/>
        <w:jc w:val="center"/>
        <w:rPr>
          <w:rFonts w:ascii="Castellar" w:eastAsia="BookmanOldStyle" w:hAnsi="Castellar" w:cs="Castellar"/>
          <w:sz w:val="16"/>
          <w:szCs w:val="16"/>
        </w:rPr>
      </w:pPr>
      <w:r>
        <w:rPr>
          <w:rFonts w:ascii="Castellar" w:hAnsi="Castellar" w:cs="Castellar"/>
          <w:sz w:val="20"/>
          <w:szCs w:val="20"/>
        </w:rPr>
        <w:t xml:space="preserve">Via </w:t>
      </w:r>
      <w:proofErr w:type="spellStart"/>
      <w:r>
        <w:rPr>
          <w:rFonts w:ascii="Castellar" w:hAnsi="Castellar" w:cs="Castellar"/>
          <w:sz w:val="20"/>
          <w:szCs w:val="20"/>
        </w:rPr>
        <w:t>N.Sauro</w:t>
      </w:r>
      <w:proofErr w:type="spellEnd"/>
      <w:r>
        <w:rPr>
          <w:rFonts w:ascii="Castellar" w:hAnsi="Castellar" w:cs="Castellar"/>
          <w:sz w:val="20"/>
          <w:szCs w:val="20"/>
        </w:rPr>
        <w:t xml:space="preserve"> 50 - </w:t>
      </w:r>
      <w:r>
        <w:rPr>
          <w:rFonts w:ascii="Castellar" w:eastAsia="BookmanOldStyle" w:hAnsi="Castellar" w:cs="Castellar"/>
          <w:sz w:val="20"/>
          <w:szCs w:val="20"/>
        </w:rPr>
        <w:t>63074 San Benedetto del Tronto (AP)</w:t>
      </w:r>
    </w:p>
    <w:p w:rsidR="00D05616" w:rsidRDefault="00D05616">
      <w:pPr>
        <w:autoSpaceDE w:val="0"/>
        <w:jc w:val="center"/>
        <w:rPr>
          <w:rFonts w:ascii="Century" w:eastAsia="BookmanOldStyle" w:hAnsi="Century" w:cs="Century"/>
          <w:sz w:val="16"/>
          <w:szCs w:val="16"/>
        </w:rPr>
      </w:pPr>
      <w:r>
        <w:rPr>
          <w:rFonts w:ascii="Castellar" w:eastAsia="BookmanOldStyle" w:hAnsi="Castellar" w:cs="Castellar"/>
          <w:sz w:val="16"/>
          <w:szCs w:val="16"/>
        </w:rPr>
        <w:t xml:space="preserve">Cod. Fiscale 91042470442 </w:t>
      </w:r>
    </w:p>
    <w:p w:rsidR="00D05616" w:rsidRDefault="00D05616">
      <w:pPr>
        <w:autoSpaceDE w:val="0"/>
        <w:jc w:val="center"/>
        <w:rPr>
          <w:rFonts w:ascii="Century" w:eastAsia="BookmanOldStyle" w:hAnsi="Century" w:cs="Century"/>
          <w:b/>
          <w:bCs/>
          <w:color w:val="000000"/>
          <w:sz w:val="16"/>
          <w:szCs w:val="16"/>
        </w:rPr>
      </w:pPr>
      <w:r>
        <w:rPr>
          <w:rFonts w:ascii="Century" w:eastAsia="BookmanOldStyle" w:hAnsi="Century" w:cs="Century"/>
          <w:sz w:val="16"/>
          <w:szCs w:val="16"/>
        </w:rPr>
        <w:t xml:space="preserve"> </w:t>
      </w:r>
      <w:r>
        <w:rPr>
          <w:rFonts w:ascii="Century" w:eastAsia="BookmanOldStyle" w:hAnsi="Century" w:cs="Century"/>
          <w:b/>
          <w:bCs/>
          <w:color w:val="000000"/>
          <w:sz w:val="16"/>
          <w:szCs w:val="16"/>
        </w:rPr>
        <w:t xml:space="preserve"> </w:t>
      </w:r>
    </w:p>
    <w:p w:rsidR="00D05616" w:rsidRDefault="00D05616">
      <w:pPr>
        <w:autoSpaceDE w:val="0"/>
        <w:jc w:val="center"/>
      </w:pPr>
      <w:proofErr w:type="spellStart"/>
      <w:r>
        <w:rPr>
          <w:rFonts w:ascii="Century" w:eastAsia="BookmanOldStyle" w:hAnsi="Century" w:cs="Century"/>
          <w:b/>
          <w:bCs/>
          <w:color w:val="000000"/>
          <w:sz w:val="16"/>
          <w:szCs w:val="16"/>
        </w:rPr>
        <w:t>email</w:t>
      </w:r>
      <w:proofErr w:type="spellEnd"/>
      <w:r>
        <w:rPr>
          <w:rFonts w:ascii="Century" w:eastAsia="BookmanOldStyle" w:hAnsi="Century" w:cs="Century"/>
          <w:b/>
          <w:bCs/>
          <w:color w:val="000000"/>
          <w:sz w:val="16"/>
          <w:szCs w:val="16"/>
        </w:rPr>
        <w:t xml:space="preserve"> </w:t>
      </w:r>
      <w:hyperlink r:id="rId6" w:history="1">
        <w:r>
          <w:rPr>
            <w:rStyle w:val="Collegamentoipertestuale"/>
            <w:rFonts w:ascii="Century" w:eastAsia="BookmanOldStyle" w:hAnsi="Century" w:cs="Century"/>
            <w:b/>
            <w:bCs/>
            <w:color w:val="000000"/>
            <w:sz w:val="16"/>
            <w:szCs w:val="16"/>
          </w:rPr>
          <w:t>info@omnibusomnes.org</w:t>
        </w:r>
      </w:hyperlink>
      <w:r>
        <w:rPr>
          <w:rFonts w:ascii="Century" w:eastAsia="BookmanOldStyle" w:hAnsi="Century" w:cs="Century"/>
          <w:b/>
          <w:bCs/>
          <w:color w:val="000000"/>
          <w:sz w:val="16"/>
          <w:szCs w:val="16"/>
        </w:rPr>
        <w:t xml:space="preserve">  sito </w:t>
      </w:r>
      <w:hyperlink r:id="rId7" w:history="1">
        <w:r>
          <w:rPr>
            <w:rStyle w:val="Collegamentoipertestuale"/>
            <w:rFonts w:ascii="Century" w:eastAsia="BookmanOldStyle" w:hAnsi="Century" w:cs="Century"/>
            <w:b/>
            <w:bCs/>
            <w:sz w:val="16"/>
            <w:szCs w:val="16"/>
          </w:rPr>
          <w:t>www.omnibusomnes.org</w:t>
        </w:r>
      </w:hyperlink>
      <w:r>
        <w:rPr>
          <w:rFonts w:ascii="Century" w:eastAsia="BookmanOldStyle" w:hAnsi="Century" w:cs="Century"/>
          <w:b/>
          <w:bCs/>
          <w:color w:val="000000"/>
          <w:sz w:val="16"/>
          <w:szCs w:val="16"/>
        </w:rPr>
        <w:t xml:space="preserve"> </w:t>
      </w:r>
    </w:p>
    <w:sectPr w:rsidR="00D05616" w:rsidSect="00F652DC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manOldStyl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325E0"/>
    <w:rsid w:val="001C3DA9"/>
    <w:rsid w:val="002C4BCC"/>
    <w:rsid w:val="003705B5"/>
    <w:rsid w:val="004F43B4"/>
    <w:rsid w:val="005325E0"/>
    <w:rsid w:val="0088635D"/>
    <w:rsid w:val="009279CE"/>
    <w:rsid w:val="00B62E30"/>
    <w:rsid w:val="00D05616"/>
    <w:rsid w:val="00D975D8"/>
    <w:rsid w:val="00F6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2DC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652DC"/>
  </w:style>
  <w:style w:type="character" w:customStyle="1" w:styleId="WW8Num1z2">
    <w:name w:val="WW8Num1z2"/>
    <w:rsid w:val="00F652DC"/>
  </w:style>
  <w:style w:type="character" w:customStyle="1" w:styleId="WW8Num1z3">
    <w:name w:val="WW8Num1z3"/>
    <w:rsid w:val="00F652DC"/>
  </w:style>
  <w:style w:type="character" w:customStyle="1" w:styleId="WW8Num2z0">
    <w:name w:val="WW8Num2z0"/>
    <w:rsid w:val="00F652DC"/>
  </w:style>
  <w:style w:type="character" w:customStyle="1" w:styleId="WW8Num2z1">
    <w:name w:val="WW8Num2z1"/>
    <w:rsid w:val="00F652DC"/>
  </w:style>
  <w:style w:type="character" w:customStyle="1" w:styleId="WW8Num2z2">
    <w:name w:val="WW8Num2z2"/>
    <w:rsid w:val="00F652DC"/>
  </w:style>
  <w:style w:type="character" w:customStyle="1" w:styleId="WW8Num2z3">
    <w:name w:val="WW8Num2z3"/>
    <w:rsid w:val="00F652DC"/>
  </w:style>
  <w:style w:type="character" w:customStyle="1" w:styleId="Carpredefinitoparagrafo1">
    <w:name w:val="Car. predefinito paragrafo1"/>
    <w:rsid w:val="00F652DC"/>
  </w:style>
  <w:style w:type="character" w:customStyle="1" w:styleId="WW8Num1z1">
    <w:name w:val="WW8Num1z1"/>
    <w:rsid w:val="00F652DC"/>
  </w:style>
  <w:style w:type="character" w:customStyle="1" w:styleId="WW8Num1z4">
    <w:name w:val="WW8Num1z4"/>
    <w:rsid w:val="00F652DC"/>
  </w:style>
  <w:style w:type="character" w:customStyle="1" w:styleId="WW8Num1z5">
    <w:name w:val="WW8Num1z5"/>
    <w:rsid w:val="00F652DC"/>
  </w:style>
  <w:style w:type="character" w:customStyle="1" w:styleId="WW8Num1z6">
    <w:name w:val="WW8Num1z6"/>
    <w:rsid w:val="00F652DC"/>
  </w:style>
  <w:style w:type="character" w:customStyle="1" w:styleId="WW8Num1z7">
    <w:name w:val="WW8Num1z7"/>
    <w:rsid w:val="00F652DC"/>
  </w:style>
  <w:style w:type="character" w:customStyle="1" w:styleId="WW8Num1z8">
    <w:name w:val="WW8Num1z8"/>
    <w:rsid w:val="00F652DC"/>
  </w:style>
  <w:style w:type="character" w:customStyle="1" w:styleId="WW8Num2z4">
    <w:name w:val="WW8Num2z4"/>
    <w:rsid w:val="00F652DC"/>
  </w:style>
  <w:style w:type="character" w:customStyle="1" w:styleId="WW8Num2z5">
    <w:name w:val="WW8Num2z5"/>
    <w:rsid w:val="00F652DC"/>
  </w:style>
  <w:style w:type="character" w:customStyle="1" w:styleId="WW8Num2z6">
    <w:name w:val="WW8Num2z6"/>
    <w:rsid w:val="00F652DC"/>
  </w:style>
  <w:style w:type="character" w:customStyle="1" w:styleId="WW8Num2z7">
    <w:name w:val="WW8Num2z7"/>
    <w:rsid w:val="00F652DC"/>
  </w:style>
  <w:style w:type="character" w:customStyle="1" w:styleId="WW8Num2z8">
    <w:name w:val="WW8Num2z8"/>
    <w:rsid w:val="00F652DC"/>
  </w:style>
  <w:style w:type="character" w:styleId="Enfasigrassetto">
    <w:name w:val="Strong"/>
    <w:qFormat/>
    <w:rsid w:val="00F652DC"/>
    <w:rPr>
      <w:b/>
      <w:bCs/>
    </w:rPr>
  </w:style>
  <w:style w:type="character" w:customStyle="1" w:styleId="Caratteredinumerazione">
    <w:name w:val="Carattere di numerazione"/>
    <w:rsid w:val="00F652DC"/>
  </w:style>
  <w:style w:type="character" w:styleId="Collegamentoipertestuale">
    <w:name w:val="Hyperlink"/>
    <w:basedOn w:val="Carpredefinitoparagrafo1"/>
    <w:rsid w:val="00F652DC"/>
    <w:rPr>
      <w:color w:val="0000FF"/>
      <w:u w:val="single"/>
    </w:rPr>
  </w:style>
  <w:style w:type="paragraph" w:customStyle="1" w:styleId="Intestazione2">
    <w:name w:val="Intestazione2"/>
    <w:basedOn w:val="Normale"/>
    <w:next w:val="Corpodeltesto"/>
    <w:rsid w:val="00F652D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F652DC"/>
    <w:pPr>
      <w:spacing w:after="120"/>
    </w:pPr>
  </w:style>
  <w:style w:type="paragraph" w:styleId="Elenco">
    <w:name w:val="List"/>
    <w:basedOn w:val="Corpodeltesto"/>
    <w:rsid w:val="00F652DC"/>
    <w:rPr>
      <w:rFonts w:cs="Tahoma"/>
    </w:rPr>
  </w:style>
  <w:style w:type="paragraph" w:customStyle="1" w:styleId="Didascalia2">
    <w:name w:val="Didascalia2"/>
    <w:basedOn w:val="Normale"/>
    <w:rsid w:val="00F652DC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F652DC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F652D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rsid w:val="00F652DC"/>
    <w:pPr>
      <w:suppressLineNumbers/>
      <w:spacing w:before="120" w:after="120"/>
    </w:pPr>
    <w:rPr>
      <w:rFonts w:cs="Tahoma"/>
      <w:i/>
      <w:iCs/>
    </w:rPr>
  </w:style>
  <w:style w:type="paragraph" w:customStyle="1" w:styleId="Contenutotabella">
    <w:name w:val="Contenuto tabella"/>
    <w:basedOn w:val="Normale"/>
    <w:rsid w:val="00F652DC"/>
    <w:pPr>
      <w:suppressLineNumbers/>
    </w:pPr>
  </w:style>
  <w:style w:type="paragraph" w:customStyle="1" w:styleId="Intestazionetabella">
    <w:name w:val="Intestazione tabella"/>
    <w:basedOn w:val="Contenutotabella"/>
    <w:rsid w:val="00F652DC"/>
    <w:pPr>
      <w:jc w:val="center"/>
    </w:pPr>
    <w:rPr>
      <w:b/>
      <w:bCs/>
    </w:rPr>
  </w:style>
  <w:style w:type="paragraph" w:customStyle="1" w:styleId="Default">
    <w:name w:val="Default"/>
    <w:rsid w:val="00F652DC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mnibusomne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mnibusomne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Links>
    <vt:vector size="12" baseType="variant">
      <vt:variant>
        <vt:i4>4194395</vt:i4>
      </vt:variant>
      <vt:variant>
        <vt:i4>3</vt:i4>
      </vt:variant>
      <vt:variant>
        <vt:i4>0</vt:i4>
      </vt:variant>
      <vt:variant>
        <vt:i4>5</vt:i4>
      </vt:variant>
      <vt:variant>
        <vt:lpwstr>http://www.omnibusomnes.org/</vt:lpwstr>
      </vt:variant>
      <vt:variant>
        <vt:lpwstr/>
      </vt:variant>
      <vt:variant>
        <vt:i4>2490383</vt:i4>
      </vt:variant>
      <vt:variant>
        <vt:i4>0</vt:i4>
      </vt:variant>
      <vt:variant>
        <vt:i4>0</vt:i4>
      </vt:variant>
      <vt:variant>
        <vt:i4>5</vt:i4>
      </vt:variant>
      <vt:variant>
        <vt:lpwstr>mailto:info@omnibusomnes.org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Pigy</dc:creator>
  <cp:lastModifiedBy>Raffaella</cp:lastModifiedBy>
  <cp:revision>4</cp:revision>
  <cp:lastPrinted>2019-09-30T14:49:00Z</cp:lastPrinted>
  <dcterms:created xsi:type="dcterms:W3CDTF">2019-10-17T08:54:00Z</dcterms:created>
  <dcterms:modified xsi:type="dcterms:W3CDTF">2020-10-23T12:59:00Z</dcterms:modified>
</cp:coreProperties>
</file>