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A37C5" w:rsidRDefault="0088069F">
      <w:pPr>
        <w:pageBreakBefore/>
        <w:autoSpaceDE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2E2ACB">
        <w:rPr>
          <w:rFonts w:ascii="Times New Roman" w:hAnsi="Times New Roman" w:cs="Times New Roman"/>
          <w:b/>
        </w:rPr>
        <w:t>ALLEGATO 2</w:t>
      </w:r>
    </w:p>
    <w:p w:rsidR="002A37C5" w:rsidRPr="000A057F" w:rsidRDefault="0088069F" w:rsidP="000A057F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57F">
        <w:rPr>
          <w:rFonts w:ascii="Times New Roman" w:hAnsi="Times New Roman" w:cs="Times New Roman"/>
          <w:b/>
          <w:sz w:val="24"/>
          <w:szCs w:val="24"/>
        </w:rPr>
        <w:t xml:space="preserve">EROGAZIONE CONTRIBUTO STRAORDINARIO UNA TANTUM PER COMPENSARE PARZIALMENTE LE MAGGIORI SPESE </w:t>
      </w:r>
      <w:proofErr w:type="spellStart"/>
      <w:r w:rsidRPr="000A057F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0A057F">
        <w:rPr>
          <w:rFonts w:ascii="Times New Roman" w:hAnsi="Times New Roman" w:cs="Times New Roman"/>
          <w:b/>
          <w:sz w:val="24"/>
          <w:szCs w:val="24"/>
        </w:rPr>
        <w:t xml:space="preserve"> ENERGIA ELETTRICA SOSTENUTE </w:t>
      </w:r>
      <w:r w:rsidR="00B1102D">
        <w:rPr>
          <w:rFonts w:ascii="Times New Roman" w:hAnsi="Times New Roman" w:cs="Times New Roman"/>
          <w:b/>
          <w:sz w:val="24"/>
          <w:szCs w:val="24"/>
        </w:rPr>
        <w:t xml:space="preserve">DALLE FAMIGLIE ASSEGNATARIE DEI </w:t>
      </w:r>
      <w:r w:rsidRPr="000A057F">
        <w:rPr>
          <w:rFonts w:ascii="Times New Roman" w:hAnsi="Times New Roman" w:cs="Times New Roman"/>
          <w:b/>
          <w:sz w:val="24"/>
          <w:szCs w:val="24"/>
        </w:rPr>
        <w:t>MODULI ABITATIVI PROVVISORI RURALI (</w:t>
      </w:r>
      <w:proofErr w:type="spellStart"/>
      <w:r w:rsidRPr="000A057F">
        <w:rPr>
          <w:rFonts w:ascii="Times New Roman" w:hAnsi="Times New Roman" w:cs="Times New Roman"/>
          <w:b/>
          <w:sz w:val="24"/>
          <w:szCs w:val="24"/>
        </w:rPr>
        <w:t>CD</w:t>
      </w:r>
      <w:proofErr w:type="spellEnd"/>
      <w:r w:rsidRPr="000A057F">
        <w:rPr>
          <w:rFonts w:ascii="Times New Roman" w:hAnsi="Times New Roman" w:cs="Times New Roman"/>
          <w:b/>
          <w:sz w:val="24"/>
          <w:szCs w:val="24"/>
        </w:rPr>
        <w:t xml:space="preserve">. MAPRE) - </w:t>
      </w:r>
    </w:p>
    <w:p w:rsidR="0088069F" w:rsidRPr="000A057F" w:rsidRDefault="0088069F" w:rsidP="0088069F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57F">
        <w:rPr>
          <w:rFonts w:ascii="Times New Roman" w:hAnsi="Times New Roman" w:cs="Times New Roman"/>
          <w:b/>
          <w:sz w:val="24"/>
          <w:szCs w:val="24"/>
        </w:rPr>
        <w:t xml:space="preserve">ai sensi della Deliberazione </w:t>
      </w:r>
      <w:r w:rsidR="00B1102D">
        <w:rPr>
          <w:rFonts w:ascii="Times New Roman" w:hAnsi="Times New Roman" w:cs="Times New Roman"/>
          <w:b/>
          <w:sz w:val="24"/>
          <w:szCs w:val="24"/>
        </w:rPr>
        <w:t>di Consiglio Comunale n. __ del ________</w:t>
      </w:r>
    </w:p>
    <w:p w:rsidR="0088069F" w:rsidRDefault="0088069F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88069F" w:rsidRPr="000A057F" w:rsidRDefault="0088069F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57F">
        <w:rPr>
          <w:rFonts w:ascii="Times New Roman" w:hAnsi="Times New Roman" w:cs="Times New Roman"/>
          <w:b/>
          <w:sz w:val="24"/>
          <w:szCs w:val="24"/>
        </w:rPr>
        <w:t xml:space="preserve">MODULO </w:t>
      </w:r>
      <w:proofErr w:type="spellStart"/>
      <w:r w:rsidRPr="000A057F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0A057F">
        <w:rPr>
          <w:rFonts w:ascii="Times New Roman" w:hAnsi="Times New Roman" w:cs="Times New Roman"/>
          <w:b/>
          <w:sz w:val="24"/>
          <w:szCs w:val="24"/>
        </w:rPr>
        <w:t xml:space="preserve">  RICHIESTA</w:t>
      </w:r>
    </w:p>
    <w:p w:rsidR="002A37C5" w:rsidRDefault="002A37C5">
      <w:pPr>
        <w:rPr>
          <w:rFonts w:ascii="Times New Roman" w:hAnsi="Times New Roman" w:cs="Times New Roman"/>
        </w:rPr>
      </w:pPr>
    </w:p>
    <w:p w:rsidR="0088069F" w:rsidRPr="0088069F" w:rsidRDefault="0088069F" w:rsidP="0088069F">
      <w:pPr>
        <w:pStyle w:val="Corpodeltesto"/>
        <w:ind w:left="5132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  <w:w w:val="105"/>
        </w:rPr>
        <w:tab/>
      </w:r>
      <w:r w:rsidRPr="0088069F">
        <w:rPr>
          <w:rFonts w:ascii="Times New Roman" w:hAnsi="Times New Roman" w:cs="Times New Roman"/>
          <w:w w:val="105"/>
        </w:rPr>
        <w:t xml:space="preserve">AL COMUNE </w:t>
      </w:r>
      <w:proofErr w:type="spellStart"/>
      <w:r w:rsidRPr="0088069F">
        <w:rPr>
          <w:rFonts w:ascii="Times New Roman" w:hAnsi="Times New Roman" w:cs="Times New Roman"/>
          <w:w w:val="105"/>
        </w:rPr>
        <w:t>DI</w:t>
      </w:r>
      <w:proofErr w:type="spellEnd"/>
      <w:r w:rsidRPr="0088069F">
        <w:rPr>
          <w:rFonts w:ascii="Times New Roman" w:hAnsi="Times New Roman" w:cs="Times New Roman"/>
          <w:w w:val="105"/>
        </w:rPr>
        <w:t xml:space="preserve"> AMATRICE</w:t>
      </w:r>
    </w:p>
    <w:p w:rsidR="0088069F" w:rsidRPr="0088069F" w:rsidRDefault="0088069F" w:rsidP="0088069F">
      <w:pPr>
        <w:pStyle w:val="Corpodeltesto"/>
        <w:ind w:left="5132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  <w:w w:val="105"/>
        </w:rPr>
        <w:tab/>
      </w:r>
      <w:r w:rsidRPr="0088069F">
        <w:rPr>
          <w:rFonts w:ascii="Times New Roman" w:hAnsi="Times New Roman" w:cs="Times New Roman"/>
          <w:w w:val="105"/>
        </w:rPr>
        <w:t xml:space="preserve"> SETTORE I – AFFARI GENERALI </w:t>
      </w:r>
    </w:p>
    <w:p w:rsidR="002A37C5" w:rsidRDefault="002A37C5" w:rsidP="00ED52EF">
      <w:pPr>
        <w:tabs>
          <w:tab w:val="right" w:pos="8789"/>
        </w:tabs>
        <w:rPr>
          <w:rFonts w:ascii="Times New Roman" w:hAnsi="Times New Roman" w:cs="Times New Roman"/>
        </w:rPr>
      </w:pPr>
    </w:p>
    <w:p w:rsidR="00ED52EF" w:rsidRPr="00ED52EF" w:rsidRDefault="00ED52EF" w:rsidP="00ED52EF">
      <w:pPr>
        <w:rPr>
          <w:rFonts w:ascii="Times New Roman" w:hAnsi="Times New Roman" w:cs="Times New Roman"/>
        </w:rPr>
      </w:pPr>
      <w:r w:rsidRPr="00ED52EF">
        <w:rPr>
          <w:rFonts w:ascii="Times New Roman" w:hAnsi="Times New Roman" w:cs="Times New Roman"/>
        </w:rPr>
        <w:t>IL SOTTOSCRITTO</w:t>
      </w:r>
    </w:p>
    <w:p w:rsidR="00ED52EF" w:rsidRDefault="00ED52EF" w:rsidP="00ED52EF">
      <w:pPr>
        <w:rPr>
          <w:rFonts w:ascii="Times New Roman" w:hAnsi="Times New Roman" w:cs="Times New Roman"/>
        </w:rPr>
      </w:pPr>
      <w:r w:rsidRPr="00ED52EF">
        <w:rPr>
          <w:rFonts w:ascii="Times New Roman" w:hAnsi="Times New Roman" w:cs="Times New Roman"/>
        </w:rPr>
        <w:t>NOME___________________________________COGNOME___________________________</w:t>
      </w:r>
      <w:r>
        <w:rPr>
          <w:rFonts w:ascii="Times New Roman" w:hAnsi="Times New Roman" w:cs="Times New Roman"/>
        </w:rPr>
        <w:t>_________</w:t>
      </w:r>
    </w:p>
    <w:p w:rsidR="00ED52EF" w:rsidRPr="00ED52EF" w:rsidRDefault="00ED52EF" w:rsidP="00ED52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NATO A </w:t>
      </w:r>
      <w:r w:rsidRPr="00ED52E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</w:t>
      </w:r>
      <w:r w:rsidRPr="00ED52EF">
        <w:rPr>
          <w:rFonts w:ascii="Times New Roman" w:hAnsi="Times New Roman" w:cs="Times New Roman"/>
        </w:rPr>
        <w:t>IL_____________________________________________</w:t>
      </w:r>
      <w:r>
        <w:rPr>
          <w:rFonts w:ascii="Times New Roman" w:hAnsi="Times New Roman" w:cs="Times New Roman"/>
        </w:rPr>
        <w:t>__</w:t>
      </w:r>
    </w:p>
    <w:p w:rsidR="00ED52EF" w:rsidRPr="00ED52EF" w:rsidRDefault="00ED52EF" w:rsidP="00ED52EF">
      <w:pPr>
        <w:rPr>
          <w:rFonts w:ascii="Times New Roman" w:hAnsi="Times New Roman" w:cs="Times New Roman"/>
        </w:rPr>
      </w:pPr>
      <w:r w:rsidRPr="00ED52EF">
        <w:rPr>
          <w:rFonts w:ascii="Times New Roman" w:hAnsi="Times New Roman" w:cs="Times New Roman"/>
        </w:rPr>
        <w:t>CODICE FISCALE ______________________________________________________________________</w:t>
      </w:r>
    </w:p>
    <w:p w:rsidR="00ED52EF" w:rsidRPr="00ED52EF" w:rsidRDefault="00ED52EF" w:rsidP="00ED52EF">
      <w:pPr>
        <w:rPr>
          <w:rFonts w:ascii="Times New Roman" w:hAnsi="Times New Roman" w:cs="Times New Roman"/>
        </w:rPr>
      </w:pPr>
      <w:r w:rsidRPr="00ED52EF">
        <w:rPr>
          <w:rFonts w:ascii="Times New Roman" w:hAnsi="Times New Roman" w:cs="Times New Roman"/>
        </w:rPr>
        <w:t>TEL  ___________________________________ PEC ___________________________________________</w:t>
      </w:r>
    </w:p>
    <w:p w:rsidR="00ED52EF" w:rsidRPr="00ED52EF" w:rsidRDefault="00ED52EF" w:rsidP="00ED52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ED52EF">
        <w:rPr>
          <w:rFonts w:ascii="Times New Roman" w:hAnsi="Times New Roman" w:cs="Times New Roman"/>
        </w:rPr>
        <w:t>OSTA ELETTRONICA __________________________________________________________________</w:t>
      </w:r>
    </w:p>
    <w:p w:rsidR="002A37C5" w:rsidRDefault="00F97D3E" w:rsidP="00ED52E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CHIEDE</w:t>
      </w:r>
    </w:p>
    <w:p w:rsidR="00681FB5" w:rsidRDefault="00F97D3E" w:rsidP="00681F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CONCESSIONE DEL CONTRIBUTO STRAORDINARIO</w:t>
      </w:r>
      <w:r w:rsidR="0088069F">
        <w:rPr>
          <w:rFonts w:ascii="Times New Roman" w:hAnsi="Times New Roman" w:cs="Times New Roman"/>
        </w:rPr>
        <w:t xml:space="preserve"> UNA TANTUM </w:t>
      </w:r>
      <w:r>
        <w:rPr>
          <w:rFonts w:ascii="Times New Roman" w:hAnsi="Times New Roman" w:cs="Times New Roman"/>
        </w:rPr>
        <w:t xml:space="preserve"> IN OGGETTO IN QUANTO :</w:t>
      </w:r>
    </w:p>
    <w:p w:rsidR="00681FB5" w:rsidRPr="00681FB5" w:rsidRDefault="00123E40" w:rsidP="00681FB5">
      <w:pPr>
        <w:pStyle w:val="Paragrafoelenco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681FB5">
        <w:rPr>
          <w:rFonts w:ascii="Times New Roman" w:hAnsi="Times New Roman" w:cs="Times New Roman"/>
        </w:rPr>
        <w:t>TITOLARE DELL’AZIENDA AGRICOLA _______________________________________</w:t>
      </w:r>
      <w:r w:rsidR="00ED52EF" w:rsidRPr="00681FB5">
        <w:rPr>
          <w:rFonts w:ascii="Times New Roman" w:hAnsi="Times New Roman" w:cs="Times New Roman"/>
        </w:rPr>
        <w:t>__</w:t>
      </w:r>
    </w:p>
    <w:p w:rsidR="00681FB5" w:rsidRDefault="00681FB5" w:rsidP="00681F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23E40" w:rsidRPr="00123E40">
        <w:rPr>
          <w:rFonts w:ascii="Times New Roman" w:hAnsi="Times New Roman" w:cs="Times New Roman"/>
        </w:rPr>
        <w:t>CON SEDE IN __________________________________________________________________</w:t>
      </w:r>
    </w:p>
    <w:p w:rsidR="00681FB5" w:rsidRPr="00681FB5" w:rsidRDefault="00123E40" w:rsidP="00681FB5">
      <w:pPr>
        <w:pStyle w:val="Paragrafoelenco"/>
        <w:numPr>
          <w:ilvl w:val="0"/>
          <w:numId w:val="22"/>
        </w:numPr>
        <w:tabs>
          <w:tab w:val="right" w:pos="8789"/>
        </w:tabs>
        <w:jc w:val="both"/>
        <w:rPr>
          <w:rFonts w:ascii="Times New Roman" w:hAnsi="Times New Roman" w:cs="Times New Roman"/>
        </w:rPr>
      </w:pPr>
      <w:r w:rsidRPr="00681FB5">
        <w:rPr>
          <w:rFonts w:ascii="Times New Roman" w:hAnsi="Times New Roman" w:cs="Times New Roman"/>
        </w:rPr>
        <w:t xml:space="preserve">ASSEGNATARIO </w:t>
      </w:r>
      <w:proofErr w:type="spellStart"/>
      <w:r w:rsidRPr="00681FB5">
        <w:rPr>
          <w:rFonts w:ascii="Times New Roman" w:hAnsi="Times New Roman" w:cs="Times New Roman"/>
        </w:rPr>
        <w:t>DI</w:t>
      </w:r>
      <w:proofErr w:type="spellEnd"/>
      <w:r w:rsidRPr="00681FB5">
        <w:rPr>
          <w:rFonts w:ascii="Times New Roman" w:hAnsi="Times New Roman" w:cs="Times New Roman"/>
        </w:rPr>
        <w:t xml:space="preserve"> MAPRE</w:t>
      </w:r>
    </w:p>
    <w:p w:rsidR="002E2ACB" w:rsidRDefault="00681FB5" w:rsidP="00681FB5">
      <w:pPr>
        <w:tabs>
          <w:tab w:val="right" w:pos="878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</w:t>
      </w:r>
      <w:r w:rsidR="00123E40">
        <w:rPr>
          <w:rFonts w:ascii="Times New Roman" w:hAnsi="Times New Roman" w:cs="Times New Roman"/>
        </w:rPr>
        <w:t>IN LOCALITA’ ____________________________</w:t>
      </w:r>
      <w:r w:rsidR="002E2ACB">
        <w:rPr>
          <w:rFonts w:ascii="Times New Roman" w:hAnsi="Times New Roman" w:cs="Times New Roman"/>
        </w:rPr>
        <w:t>____FG.  _____P. LLA  _______________</w:t>
      </w:r>
    </w:p>
    <w:p w:rsidR="004C7916" w:rsidRPr="00681FB5" w:rsidRDefault="00ED52EF" w:rsidP="00681FB5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681FB5">
        <w:rPr>
          <w:rFonts w:ascii="Times New Roman" w:hAnsi="Times New Roman" w:cs="Times New Roman"/>
        </w:rPr>
        <w:t xml:space="preserve">NON </w:t>
      </w:r>
      <w:r w:rsidR="004C7916" w:rsidRPr="00681FB5">
        <w:rPr>
          <w:rFonts w:ascii="Times New Roman" w:hAnsi="Times New Roman" w:cs="Times New Roman"/>
        </w:rPr>
        <w:t xml:space="preserve">E’ BENEFICIARIO </w:t>
      </w:r>
      <w:proofErr w:type="spellStart"/>
      <w:r w:rsidR="004C7916" w:rsidRPr="00681FB5">
        <w:rPr>
          <w:rFonts w:ascii="Times New Roman" w:hAnsi="Times New Roman" w:cs="Times New Roman"/>
        </w:rPr>
        <w:t>DI</w:t>
      </w:r>
      <w:proofErr w:type="spellEnd"/>
      <w:r w:rsidR="004C7916" w:rsidRPr="00681FB5">
        <w:rPr>
          <w:rFonts w:ascii="Times New Roman" w:hAnsi="Times New Roman" w:cs="Times New Roman"/>
        </w:rPr>
        <w:t xml:space="preserve"> </w:t>
      </w:r>
      <w:r w:rsidRPr="00681FB5">
        <w:rPr>
          <w:rFonts w:ascii="Times New Roman" w:hAnsi="Times New Roman" w:cs="Times New Roman"/>
          <w:caps/>
        </w:rPr>
        <w:t xml:space="preserve"> stufe a pellet pervenute in donazione al Comune </w:t>
      </w:r>
      <w:proofErr w:type="spellStart"/>
      <w:r w:rsidRPr="00681FB5">
        <w:rPr>
          <w:rFonts w:ascii="Times New Roman" w:hAnsi="Times New Roman" w:cs="Times New Roman"/>
          <w:caps/>
        </w:rPr>
        <w:t>di</w:t>
      </w:r>
      <w:proofErr w:type="spellEnd"/>
      <w:r w:rsidRPr="00681FB5">
        <w:rPr>
          <w:rFonts w:ascii="Times New Roman" w:hAnsi="Times New Roman" w:cs="Times New Roman"/>
          <w:caps/>
        </w:rPr>
        <w:t xml:space="preserve"> Amatrice e distribuite ai sensi della propria precedente Deliberazione n. 16 del 12.02.2017;</w:t>
      </w:r>
    </w:p>
    <w:p w:rsidR="004C7916" w:rsidRDefault="004C7916" w:rsidP="004C7916">
      <w:pPr>
        <w:spacing w:before="60"/>
        <w:jc w:val="center"/>
        <w:rPr>
          <w:rFonts w:ascii="Times New Roman" w:hAnsi="Times New Roman" w:cs="Times New Roman"/>
          <w:b/>
          <w:bCs/>
        </w:rPr>
      </w:pPr>
      <w:r w:rsidRPr="004C7916">
        <w:rPr>
          <w:rFonts w:ascii="Times New Roman" w:hAnsi="Times New Roman" w:cs="Times New Roman"/>
          <w:b/>
          <w:bCs/>
        </w:rPr>
        <w:t>DICHIARA</w:t>
      </w:r>
      <w:r w:rsidR="00F9527C">
        <w:rPr>
          <w:rFonts w:ascii="Times New Roman" w:hAnsi="Times New Roman" w:cs="Times New Roman"/>
          <w:b/>
          <w:bCs/>
        </w:rPr>
        <w:t xml:space="preserve"> CHE</w:t>
      </w:r>
    </w:p>
    <w:p w:rsidR="007A2B1F" w:rsidRDefault="004C7916" w:rsidP="00681FB5">
      <w:pPr>
        <w:pStyle w:val="Paragrafoelenco"/>
        <w:spacing w:before="60"/>
        <w:ind w:left="567" w:hanging="283"/>
        <w:rPr>
          <w:rFonts w:ascii="Times New Roman" w:hAnsi="Times New Roman" w:cs="Times New Roman"/>
          <w:bCs/>
        </w:rPr>
      </w:pPr>
      <w:r w:rsidRPr="004C7916">
        <w:rPr>
          <w:rFonts w:ascii="Times New Roman" w:hAnsi="Times New Roman" w:cs="Times New Roman"/>
          <w:bCs/>
        </w:rPr>
        <w:t>L’IMPORTO</w:t>
      </w:r>
      <w:r>
        <w:rPr>
          <w:rFonts w:ascii="Times New Roman" w:hAnsi="Times New Roman" w:cs="Times New Roman"/>
          <w:bCs/>
        </w:rPr>
        <w:t xml:space="preserve"> </w:t>
      </w:r>
      <w:r w:rsidR="00F9527C">
        <w:rPr>
          <w:rFonts w:ascii="Times New Roman" w:hAnsi="Times New Roman" w:cs="Times New Roman"/>
          <w:bCs/>
        </w:rPr>
        <w:t xml:space="preserve">DELLA FORNITURA </w:t>
      </w:r>
      <w:proofErr w:type="spellStart"/>
      <w:r w:rsidR="00F9527C">
        <w:rPr>
          <w:rFonts w:ascii="Times New Roman" w:hAnsi="Times New Roman" w:cs="Times New Roman"/>
          <w:bCs/>
        </w:rPr>
        <w:t>DI</w:t>
      </w:r>
      <w:proofErr w:type="spellEnd"/>
      <w:r w:rsidR="00F9527C">
        <w:rPr>
          <w:rFonts w:ascii="Times New Roman" w:hAnsi="Times New Roman" w:cs="Times New Roman"/>
          <w:bCs/>
        </w:rPr>
        <w:t xml:space="preserve"> ENERGIA ELE</w:t>
      </w:r>
      <w:r w:rsidR="00681FB5">
        <w:rPr>
          <w:rFonts w:ascii="Times New Roman" w:hAnsi="Times New Roman" w:cs="Times New Roman"/>
          <w:bCs/>
        </w:rPr>
        <w:t>TTRICA</w:t>
      </w:r>
      <w:r w:rsidR="007A2B1F">
        <w:rPr>
          <w:rFonts w:ascii="Times New Roman" w:hAnsi="Times New Roman" w:cs="Times New Roman"/>
          <w:bCs/>
        </w:rPr>
        <w:t>:</w:t>
      </w:r>
    </w:p>
    <w:p w:rsidR="003C3A3C" w:rsidRPr="00B1102D" w:rsidRDefault="00681FB5" w:rsidP="00B1102D">
      <w:pPr>
        <w:pStyle w:val="Paragrafoelenco"/>
        <w:numPr>
          <w:ilvl w:val="0"/>
          <w:numId w:val="23"/>
        </w:numPr>
        <w:spacing w:before="60"/>
        <w:rPr>
          <w:rFonts w:ascii="Times New Roman" w:hAnsi="Times New Roman" w:cs="Times New Roman"/>
          <w:bCs/>
        </w:rPr>
      </w:pPr>
      <w:r w:rsidRPr="00B1102D">
        <w:rPr>
          <w:rFonts w:ascii="Times New Roman" w:hAnsi="Times New Roman" w:cs="Times New Roman"/>
          <w:bCs/>
        </w:rPr>
        <w:t>PER L’ANNUALITA’ 2017 E’  P</w:t>
      </w:r>
      <w:r w:rsidR="00F9527C" w:rsidRPr="00B1102D">
        <w:rPr>
          <w:rFonts w:ascii="Times New Roman" w:hAnsi="Times New Roman" w:cs="Times New Roman"/>
          <w:bCs/>
        </w:rPr>
        <w:t>ARI A €</w:t>
      </w:r>
      <w:r w:rsidR="00BE4E9B" w:rsidRPr="00B1102D">
        <w:rPr>
          <w:rFonts w:ascii="Times New Roman" w:hAnsi="Times New Roman" w:cs="Times New Roman"/>
          <w:bCs/>
        </w:rPr>
        <w:t xml:space="preserve"> </w:t>
      </w:r>
      <w:r w:rsidRPr="00B1102D">
        <w:rPr>
          <w:rFonts w:ascii="Times New Roman" w:hAnsi="Times New Roman" w:cs="Times New Roman"/>
          <w:bCs/>
        </w:rPr>
        <w:t>__________________________</w:t>
      </w:r>
      <w:r w:rsidR="00F9527C" w:rsidRPr="00B1102D">
        <w:rPr>
          <w:rFonts w:ascii="Times New Roman" w:hAnsi="Times New Roman" w:cs="Times New Roman"/>
          <w:bCs/>
        </w:rPr>
        <w:t>;</w:t>
      </w:r>
    </w:p>
    <w:p w:rsidR="007A2B1F" w:rsidRPr="00B1102D" w:rsidRDefault="007A2B1F" w:rsidP="00B1102D">
      <w:pPr>
        <w:pStyle w:val="Paragrafoelenco"/>
        <w:numPr>
          <w:ilvl w:val="0"/>
          <w:numId w:val="23"/>
        </w:numPr>
        <w:spacing w:before="60"/>
        <w:rPr>
          <w:rFonts w:ascii="Times New Roman" w:hAnsi="Times New Roman" w:cs="Times New Roman"/>
          <w:bCs/>
        </w:rPr>
      </w:pPr>
      <w:r w:rsidRPr="00B1102D">
        <w:rPr>
          <w:rFonts w:ascii="Times New Roman" w:hAnsi="Times New Roman" w:cs="Times New Roman"/>
          <w:bCs/>
        </w:rPr>
        <w:t>PER L’ANNUALITA’ 2018 E’  PARI A € __________________________;</w:t>
      </w:r>
    </w:p>
    <w:p w:rsidR="00B1102D" w:rsidRPr="00B1102D" w:rsidRDefault="007A2B1F" w:rsidP="00B1102D">
      <w:pPr>
        <w:pStyle w:val="Paragrafoelenco"/>
        <w:numPr>
          <w:ilvl w:val="0"/>
          <w:numId w:val="23"/>
        </w:numPr>
        <w:spacing w:before="60"/>
        <w:rPr>
          <w:rFonts w:ascii="Times New Roman" w:hAnsi="Times New Roman" w:cs="Times New Roman"/>
          <w:bCs/>
        </w:rPr>
      </w:pPr>
      <w:r w:rsidRPr="00B1102D">
        <w:rPr>
          <w:rFonts w:ascii="Times New Roman" w:hAnsi="Times New Roman" w:cs="Times New Roman"/>
          <w:bCs/>
        </w:rPr>
        <w:lastRenderedPageBreak/>
        <w:t xml:space="preserve">PER L’ANNUALITA’ 2019 E’  PARI A € __________________________; </w:t>
      </w:r>
    </w:p>
    <w:p w:rsidR="007A2B1F" w:rsidRPr="00B1102D" w:rsidRDefault="007A2B1F" w:rsidP="00681FB5">
      <w:pPr>
        <w:pStyle w:val="Paragrafoelenco"/>
        <w:spacing w:before="60"/>
        <w:ind w:left="567" w:hanging="283"/>
        <w:rPr>
          <w:rFonts w:ascii="Times New Roman" w:hAnsi="Times New Roman" w:cs="Times New Roman"/>
          <w:b/>
          <w:bCs/>
        </w:rPr>
      </w:pPr>
      <w:r w:rsidRPr="00B1102D">
        <w:rPr>
          <w:rFonts w:ascii="Times New Roman" w:hAnsi="Times New Roman" w:cs="Times New Roman"/>
          <w:bCs/>
        </w:rPr>
        <w:t>A TAL FINE ALLEGA:</w:t>
      </w:r>
    </w:p>
    <w:p w:rsidR="007A2B1F" w:rsidRPr="00B1102D" w:rsidRDefault="007A2B1F" w:rsidP="007A2B1F">
      <w:pPr>
        <w:suppressAutoHyphens w:val="0"/>
        <w:spacing w:after="0" w:line="360" w:lineRule="auto"/>
        <w:ind w:left="720" w:hanging="153"/>
        <w:jc w:val="both"/>
        <w:rPr>
          <w:rFonts w:ascii="Times New Roman" w:hAnsi="Times New Roman" w:cs="Times New Roman"/>
          <w:bCs/>
          <w:color w:val="4A442A"/>
        </w:rPr>
      </w:pPr>
      <w:r w:rsidRPr="00B1102D">
        <w:rPr>
          <w:rFonts w:ascii="Times New Roman" w:hAnsi="Times New Roman" w:cs="Times New Roman"/>
          <w:bCs/>
          <w:color w:val="4A442A"/>
        </w:rPr>
        <w:sym w:font="Wingdings" w:char="F06F"/>
      </w:r>
      <w:r w:rsidRPr="00B1102D">
        <w:rPr>
          <w:rFonts w:ascii="Times New Roman" w:hAnsi="Times New Roman" w:cs="Times New Roman"/>
          <w:bCs/>
          <w:color w:val="4A442A"/>
        </w:rPr>
        <w:t xml:space="preserve"> FATTURAZIONE RELATIVA ALLA SUDDETTA FORNITURA </w:t>
      </w:r>
      <w:proofErr w:type="spellStart"/>
      <w:r w:rsidRPr="00B1102D">
        <w:rPr>
          <w:rFonts w:ascii="Times New Roman" w:hAnsi="Times New Roman" w:cs="Times New Roman"/>
          <w:bCs/>
          <w:color w:val="4A442A"/>
        </w:rPr>
        <w:t>DI</w:t>
      </w:r>
      <w:proofErr w:type="spellEnd"/>
      <w:r w:rsidRPr="00B1102D">
        <w:rPr>
          <w:rFonts w:ascii="Times New Roman" w:hAnsi="Times New Roman" w:cs="Times New Roman"/>
          <w:bCs/>
          <w:color w:val="4A442A"/>
        </w:rPr>
        <w:t xml:space="preserve"> ENERGIA ELETTRICA  </w:t>
      </w:r>
    </w:p>
    <w:p w:rsidR="007A2B1F" w:rsidRPr="007A2B1F" w:rsidRDefault="007A2B1F" w:rsidP="007A2B1F">
      <w:pPr>
        <w:suppressAutoHyphens w:val="0"/>
        <w:spacing w:after="0" w:line="360" w:lineRule="auto"/>
        <w:ind w:left="720" w:hanging="153"/>
        <w:jc w:val="both"/>
        <w:rPr>
          <w:rFonts w:ascii="Times New Roman" w:hAnsi="Times New Roman" w:cs="Times New Roman"/>
          <w:b/>
          <w:bCs/>
          <w:color w:val="4A442A"/>
        </w:rPr>
      </w:pPr>
      <w:r w:rsidRPr="00B1102D">
        <w:rPr>
          <w:rFonts w:ascii="Times New Roman" w:hAnsi="Times New Roman" w:cs="Times New Roman"/>
          <w:bCs/>
          <w:color w:val="4A442A"/>
        </w:rPr>
        <w:sym w:font="Wingdings" w:char="F06F"/>
      </w:r>
      <w:r w:rsidRPr="00B1102D">
        <w:rPr>
          <w:rFonts w:ascii="Times New Roman" w:hAnsi="Times New Roman" w:cs="Times New Roman"/>
          <w:bCs/>
          <w:color w:val="4A442A"/>
        </w:rPr>
        <w:t xml:space="preserve"> RICEVUTA </w:t>
      </w:r>
      <w:proofErr w:type="spellStart"/>
      <w:r w:rsidRPr="00B1102D">
        <w:rPr>
          <w:rFonts w:ascii="Times New Roman" w:hAnsi="Times New Roman" w:cs="Times New Roman"/>
          <w:bCs/>
          <w:color w:val="4A442A"/>
        </w:rPr>
        <w:t>DI</w:t>
      </w:r>
      <w:proofErr w:type="spellEnd"/>
      <w:r w:rsidRPr="00B1102D">
        <w:rPr>
          <w:rFonts w:ascii="Times New Roman" w:hAnsi="Times New Roman" w:cs="Times New Roman"/>
          <w:bCs/>
          <w:color w:val="4A442A"/>
        </w:rPr>
        <w:t xml:space="preserve"> AVVENUTO PAGAMENTO DELLA SUDDETTA FORNITURA </w:t>
      </w:r>
      <w:proofErr w:type="spellStart"/>
      <w:r w:rsidRPr="00B1102D">
        <w:rPr>
          <w:rFonts w:ascii="Times New Roman" w:hAnsi="Times New Roman" w:cs="Times New Roman"/>
          <w:bCs/>
          <w:color w:val="4A442A"/>
        </w:rPr>
        <w:t>DI</w:t>
      </w:r>
      <w:proofErr w:type="spellEnd"/>
      <w:r w:rsidRPr="00B1102D">
        <w:rPr>
          <w:rFonts w:ascii="Times New Roman" w:hAnsi="Times New Roman" w:cs="Times New Roman"/>
          <w:bCs/>
          <w:color w:val="4A442A"/>
        </w:rPr>
        <w:t xml:space="preserve"> ENERGIA  ELETTRICA</w:t>
      </w:r>
      <w:r>
        <w:rPr>
          <w:rFonts w:ascii="Times New Roman" w:hAnsi="Times New Roman" w:cs="Times New Roman"/>
          <w:bCs/>
          <w:color w:val="4A442A"/>
        </w:rPr>
        <w:t xml:space="preserve"> </w:t>
      </w:r>
    </w:p>
    <w:p w:rsidR="007A2B1F" w:rsidRDefault="007A2B1F" w:rsidP="00681FB5">
      <w:pPr>
        <w:pStyle w:val="Paragrafoelenco"/>
        <w:spacing w:before="60"/>
        <w:ind w:left="567" w:hanging="283"/>
        <w:rPr>
          <w:rFonts w:ascii="Times New Roman" w:hAnsi="Times New Roman" w:cs="Times New Roman"/>
          <w:bCs/>
        </w:rPr>
      </w:pPr>
    </w:p>
    <w:p w:rsidR="000A057F" w:rsidRPr="003C3A3C" w:rsidRDefault="003C3A3C" w:rsidP="003C3A3C">
      <w:pPr>
        <w:pStyle w:val="Paragrafoelenco"/>
        <w:spacing w:before="60"/>
        <w:ind w:left="142"/>
        <w:rPr>
          <w:rFonts w:ascii="Times New Roman" w:hAnsi="Times New Roman" w:cs="Times New Roman"/>
          <w:bCs/>
        </w:rPr>
      </w:pPr>
      <w:r w:rsidRPr="000A057F">
        <w:rPr>
          <w:rFonts w:ascii="Times New Roman" w:hAnsi="Times New Roman" w:cs="Times New Roman"/>
        </w:rPr>
        <w:t xml:space="preserve">IN CASO </w:t>
      </w:r>
      <w:proofErr w:type="spellStart"/>
      <w:r w:rsidRPr="000A057F">
        <w:rPr>
          <w:rFonts w:ascii="Times New Roman" w:hAnsi="Times New Roman" w:cs="Times New Roman"/>
        </w:rPr>
        <w:t>DI</w:t>
      </w:r>
      <w:proofErr w:type="spellEnd"/>
      <w:r w:rsidRPr="000A057F">
        <w:rPr>
          <w:rFonts w:ascii="Times New Roman" w:hAnsi="Times New Roman" w:cs="Times New Roman"/>
        </w:rPr>
        <w:t xml:space="preserve"> ACCOGLIMENTO DELLA DOMANDA, C</w:t>
      </w:r>
      <w:r>
        <w:rPr>
          <w:rFonts w:ascii="Times New Roman" w:hAnsi="Times New Roman" w:cs="Times New Roman"/>
        </w:rPr>
        <w:t>HIEDE CHE IL RELATIVO PAGAMENTO AVVENGA CON LE SEGUENTI MODALITA’</w:t>
      </w:r>
      <w:r w:rsidRPr="000A057F">
        <w:rPr>
          <w:rFonts w:ascii="Times New Roman" w:hAnsi="Times New Roman" w:cs="Times New Roman"/>
        </w:rPr>
        <w:t xml:space="preserve">: </w:t>
      </w:r>
    </w:p>
    <w:p w:rsidR="000A057F" w:rsidRPr="000A057F" w:rsidRDefault="000A057F" w:rsidP="000A057F">
      <w:pPr>
        <w:pStyle w:val="Paragrafoelenco"/>
        <w:rPr>
          <w:rFonts w:ascii="Times New Roman" w:hAnsi="Times New Roman" w:cs="Times New Roman"/>
          <w:b/>
        </w:rPr>
      </w:pPr>
      <w:r w:rsidRPr="000A057F">
        <w:rPr>
          <w:rFonts w:ascii="Times New Roman" w:hAnsi="Times New Roman" w:cs="Times New Roman"/>
          <w:b/>
        </w:rPr>
        <w:t xml:space="preserve">accredito su:   </w:t>
      </w:r>
      <w:r w:rsidRPr="000A057F">
        <w:rPr>
          <w:rFonts w:ascii="Times New Roman" w:hAnsi="Times New Roman" w:cs="Times New Roman"/>
          <w:b/>
        </w:rPr>
        <w:sym w:font="Wingdings" w:char="F06F"/>
      </w:r>
      <w:r w:rsidRPr="000A057F">
        <w:rPr>
          <w:rFonts w:ascii="Times New Roman" w:hAnsi="Times New Roman" w:cs="Times New Roman"/>
          <w:b/>
        </w:rPr>
        <w:t xml:space="preserve">  Conto corrente postale    </w:t>
      </w:r>
      <w:r w:rsidRPr="000A057F">
        <w:rPr>
          <w:rFonts w:ascii="Times New Roman" w:hAnsi="Times New Roman" w:cs="Times New Roman"/>
          <w:b/>
        </w:rPr>
        <w:sym w:font="Wingdings" w:char="F06F"/>
      </w:r>
      <w:r w:rsidRPr="000A057F">
        <w:rPr>
          <w:rFonts w:ascii="Times New Roman" w:hAnsi="Times New Roman" w:cs="Times New Roman"/>
          <w:b/>
        </w:rPr>
        <w:t xml:space="preserve"> Conto corrente bancario </w:t>
      </w:r>
    </w:p>
    <w:p w:rsidR="000A057F" w:rsidRPr="000A057F" w:rsidRDefault="000A057F" w:rsidP="000A057F">
      <w:pPr>
        <w:pStyle w:val="Paragrafoelenco"/>
        <w:rPr>
          <w:rFonts w:ascii="Times New Roman" w:hAnsi="Times New Roman" w:cs="Times New Roman"/>
          <w:b/>
        </w:rPr>
      </w:pPr>
      <w:r w:rsidRPr="000A057F">
        <w:rPr>
          <w:rFonts w:ascii="Times New Roman" w:hAnsi="Times New Roman" w:cs="Times New Roman"/>
          <w:b/>
        </w:rPr>
        <w:t>con il seguente codice IBAN:</w:t>
      </w:r>
    </w:p>
    <w:p w:rsidR="000A057F" w:rsidRPr="000A057F" w:rsidRDefault="000A057F" w:rsidP="000A057F">
      <w:pPr>
        <w:ind w:left="-284" w:right="-709"/>
        <w:jc w:val="both"/>
        <w:rPr>
          <w:rFonts w:ascii="Times New Roman" w:hAnsi="Times New Roman" w:cs="Times New Roman"/>
          <w:b/>
          <w:color w:val="4A442A"/>
          <w:sz w:val="49"/>
          <w:szCs w:val="49"/>
        </w:rPr>
      </w:pPr>
      <w:r w:rsidRPr="000A057F">
        <w:rPr>
          <w:rFonts w:ascii="Times New Roman" w:hAnsi="Times New Roman" w:cs="Times New Roman"/>
          <w:b/>
          <w:color w:val="4A442A"/>
          <w:sz w:val="49"/>
          <w:szCs w:val="49"/>
        </w:rPr>
        <w:tab/>
      </w:r>
      <w:r w:rsidRPr="000A057F">
        <w:rPr>
          <w:rFonts w:ascii="Times New Roman" w:hAnsi="Times New Roman" w:cs="Times New Roman"/>
          <w:b/>
          <w:color w:val="4A442A"/>
          <w:sz w:val="49"/>
          <w:szCs w:val="49"/>
        </w:rPr>
        <w:sym w:font="Wingdings 2" w:char="F02A"/>
      </w:r>
      <w:r w:rsidRPr="000A057F">
        <w:rPr>
          <w:rFonts w:ascii="Times New Roman" w:hAnsi="Times New Roman" w:cs="Times New Roman"/>
          <w:b/>
          <w:color w:val="4A442A"/>
          <w:sz w:val="49"/>
          <w:szCs w:val="49"/>
        </w:rPr>
        <w:sym w:font="Wingdings 2" w:char="F02A"/>
      </w:r>
      <w:r w:rsidRPr="000A057F">
        <w:rPr>
          <w:rFonts w:ascii="Times New Roman" w:hAnsi="Times New Roman" w:cs="Times New Roman"/>
          <w:b/>
          <w:color w:val="4A442A"/>
          <w:sz w:val="49"/>
          <w:szCs w:val="49"/>
        </w:rPr>
        <w:t xml:space="preserve"> </w:t>
      </w:r>
      <w:r w:rsidRPr="000A057F">
        <w:rPr>
          <w:rFonts w:ascii="Times New Roman" w:hAnsi="Times New Roman" w:cs="Times New Roman"/>
          <w:b/>
          <w:color w:val="4A442A"/>
          <w:sz w:val="49"/>
          <w:szCs w:val="49"/>
        </w:rPr>
        <w:sym w:font="Wingdings 2" w:char="F02A"/>
      </w:r>
      <w:r w:rsidRPr="000A057F">
        <w:rPr>
          <w:rFonts w:ascii="Times New Roman" w:hAnsi="Times New Roman" w:cs="Times New Roman"/>
          <w:b/>
          <w:color w:val="4A442A"/>
          <w:sz w:val="49"/>
          <w:szCs w:val="49"/>
        </w:rPr>
        <w:sym w:font="Wingdings 2" w:char="F02A"/>
      </w:r>
      <w:r w:rsidRPr="000A057F">
        <w:rPr>
          <w:rFonts w:ascii="Times New Roman" w:hAnsi="Times New Roman" w:cs="Times New Roman"/>
          <w:b/>
          <w:color w:val="4A442A"/>
          <w:sz w:val="49"/>
          <w:szCs w:val="49"/>
        </w:rPr>
        <w:t xml:space="preserve"> </w:t>
      </w:r>
      <w:r w:rsidRPr="000A057F">
        <w:rPr>
          <w:rFonts w:ascii="Times New Roman" w:hAnsi="Times New Roman" w:cs="Times New Roman"/>
          <w:b/>
          <w:color w:val="4A442A"/>
          <w:sz w:val="49"/>
          <w:szCs w:val="49"/>
        </w:rPr>
        <w:sym w:font="Wingdings 2" w:char="F02A"/>
      </w:r>
      <w:r w:rsidRPr="000A057F">
        <w:rPr>
          <w:rFonts w:ascii="Times New Roman" w:hAnsi="Times New Roman" w:cs="Times New Roman"/>
          <w:b/>
          <w:color w:val="4A442A"/>
          <w:sz w:val="49"/>
          <w:szCs w:val="49"/>
        </w:rPr>
        <w:t xml:space="preserve"> </w:t>
      </w:r>
      <w:r w:rsidRPr="000A057F">
        <w:rPr>
          <w:rFonts w:ascii="Times New Roman" w:hAnsi="Times New Roman" w:cs="Times New Roman"/>
          <w:b/>
          <w:color w:val="4A442A"/>
          <w:sz w:val="49"/>
          <w:szCs w:val="49"/>
        </w:rPr>
        <w:sym w:font="Wingdings 2" w:char="F02A"/>
      </w:r>
      <w:r w:rsidRPr="000A057F">
        <w:rPr>
          <w:rFonts w:ascii="Times New Roman" w:hAnsi="Times New Roman" w:cs="Times New Roman"/>
          <w:b/>
          <w:color w:val="4A442A"/>
          <w:sz w:val="49"/>
          <w:szCs w:val="49"/>
        </w:rPr>
        <w:sym w:font="Wingdings 2" w:char="F02A"/>
      </w:r>
      <w:r w:rsidRPr="000A057F">
        <w:rPr>
          <w:rFonts w:ascii="Times New Roman" w:hAnsi="Times New Roman" w:cs="Times New Roman"/>
          <w:b/>
          <w:color w:val="4A442A"/>
          <w:sz w:val="49"/>
          <w:szCs w:val="49"/>
        </w:rPr>
        <w:sym w:font="Wingdings 2" w:char="F02A"/>
      </w:r>
      <w:r w:rsidRPr="000A057F">
        <w:rPr>
          <w:rFonts w:ascii="Times New Roman" w:hAnsi="Times New Roman" w:cs="Times New Roman"/>
          <w:b/>
          <w:color w:val="4A442A"/>
          <w:sz w:val="49"/>
          <w:szCs w:val="49"/>
        </w:rPr>
        <w:sym w:font="Wingdings 2" w:char="F02A"/>
      </w:r>
      <w:r w:rsidRPr="000A057F">
        <w:rPr>
          <w:rFonts w:ascii="Times New Roman" w:hAnsi="Times New Roman" w:cs="Times New Roman"/>
          <w:b/>
          <w:color w:val="4A442A"/>
          <w:sz w:val="49"/>
          <w:szCs w:val="49"/>
        </w:rPr>
        <w:sym w:font="Wingdings 2" w:char="F02A"/>
      </w:r>
      <w:r w:rsidRPr="000A057F">
        <w:rPr>
          <w:rFonts w:ascii="Times New Roman" w:hAnsi="Times New Roman" w:cs="Times New Roman"/>
          <w:b/>
          <w:color w:val="4A442A"/>
          <w:sz w:val="49"/>
          <w:szCs w:val="49"/>
        </w:rPr>
        <w:t xml:space="preserve"> </w:t>
      </w:r>
      <w:r w:rsidRPr="000A057F">
        <w:rPr>
          <w:rFonts w:ascii="Times New Roman" w:hAnsi="Times New Roman" w:cs="Times New Roman"/>
          <w:b/>
          <w:color w:val="4A442A"/>
          <w:sz w:val="49"/>
          <w:szCs w:val="49"/>
        </w:rPr>
        <w:sym w:font="Wingdings 2" w:char="F02A"/>
      </w:r>
      <w:r w:rsidRPr="000A057F">
        <w:rPr>
          <w:rFonts w:ascii="Times New Roman" w:hAnsi="Times New Roman" w:cs="Times New Roman"/>
          <w:b/>
          <w:color w:val="4A442A"/>
          <w:sz w:val="49"/>
          <w:szCs w:val="49"/>
        </w:rPr>
        <w:sym w:font="Wingdings 2" w:char="F02A"/>
      </w:r>
      <w:r w:rsidRPr="000A057F">
        <w:rPr>
          <w:rFonts w:ascii="Times New Roman" w:hAnsi="Times New Roman" w:cs="Times New Roman"/>
          <w:b/>
          <w:color w:val="4A442A"/>
          <w:sz w:val="49"/>
          <w:szCs w:val="49"/>
        </w:rPr>
        <w:sym w:font="Wingdings 2" w:char="F02A"/>
      </w:r>
      <w:r w:rsidRPr="000A057F">
        <w:rPr>
          <w:rFonts w:ascii="Times New Roman" w:hAnsi="Times New Roman" w:cs="Times New Roman"/>
          <w:b/>
          <w:color w:val="4A442A"/>
          <w:sz w:val="49"/>
          <w:szCs w:val="49"/>
        </w:rPr>
        <w:sym w:font="Wingdings 2" w:char="F02A"/>
      </w:r>
      <w:r w:rsidRPr="000A057F">
        <w:rPr>
          <w:rFonts w:ascii="Times New Roman" w:hAnsi="Times New Roman" w:cs="Times New Roman"/>
          <w:b/>
          <w:color w:val="4A442A"/>
          <w:sz w:val="49"/>
          <w:szCs w:val="49"/>
        </w:rPr>
        <w:sym w:font="Wingdings 2" w:char="F02A"/>
      </w:r>
      <w:r w:rsidRPr="000A057F">
        <w:rPr>
          <w:rFonts w:ascii="Times New Roman" w:hAnsi="Times New Roman" w:cs="Times New Roman"/>
          <w:b/>
          <w:color w:val="4A442A"/>
          <w:sz w:val="49"/>
          <w:szCs w:val="49"/>
        </w:rPr>
        <w:t xml:space="preserve"> </w:t>
      </w:r>
      <w:r w:rsidRPr="000A057F">
        <w:rPr>
          <w:rFonts w:ascii="Times New Roman" w:hAnsi="Times New Roman" w:cs="Times New Roman"/>
          <w:b/>
          <w:color w:val="4A442A"/>
          <w:sz w:val="49"/>
          <w:szCs w:val="49"/>
        </w:rPr>
        <w:sym w:font="Wingdings 2" w:char="F02A"/>
      </w:r>
      <w:r w:rsidRPr="000A057F">
        <w:rPr>
          <w:rFonts w:ascii="Times New Roman" w:hAnsi="Times New Roman" w:cs="Times New Roman"/>
          <w:b/>
          <w:color w:val="4A442A"/>
          <w:sz w:val="49"/>
          <w:szCs w:val="49"/>
        </w:rPr>
        <w:sym w:font="Wingdings 2" w:char="F02A"/>
      </w:r>
      <w:r w:rsidRPr="000A057F">
        <w:rPr>
          <w:rFonts w:ascii="Times New Roman" w:hAnsi="Times New Roman" w:cs="Times New Roman"/>
          <w:b/>
          <w:color w:val="4A442A"/>
          <w:sz w:val="49"/>
          <w:szCs w:val="49"/>
        </w:rPr>
        <w:sym w:font="Wingdings 2" w:char="F02A"/>
      </w:r>
      <w:r w:rsidRPr="000A057F">
        <w:rPr>
          <w:rFonts w:ascii="Times New Roman" w:hAnsi="Times New Roman" w:cs="Times New Roman"/>
          <w:b/>
          <w:color w:val="4A442A"/>
          <w:sz w:val="49"/>
          <w:szCs w:val="49"/>
        </w:rPr>
        <w:sym w:font="Wingdings 2" w:char="F02A"/>
      </w:r>
      <w:r w:rsidRPr="000A057F">
        <w:rPr>
          <w:rFonts w:ascii="Times New Roman" w:hAnsi="Times New Roman" w:cs="Times New Roman"/>
          <w:b/>
          <w:color w:val="4A442A"/>
          <w:sz w:val="49"/>
          <w:szCs w:val="49"/>
        </w:rPr>
        <w:sym w:font="Wingdings 2" w:char="F02A"/>
      </w:r>
      <w:r w:rsidRPr="000A057F">
        <w:rPr>
          <w:rFonts w:ascii="Times New Roman" w:hAnsi="Times New Roman" w:cs="Times New Roman"/>
          <w:b/>
          <w:color w:val="4A442A"/>
          <w:sz w:val="49"/>
          <w:szCs w:val="49"/>
        </w:rPr>
        <w:sym w:font="Wingdings 2" w:char="F02A"/>
      </w:r>
      <w:r w:rsidRPr="000A057F">
        <w:rPr>
          <w:rFonts w:ascii="Times New Roman" w:hAnsi="Times New Roman" w:cs="Times New Roman"/>
          <w:b/>
          <w:color w:val="4A442A"/>
          <w:sz w:val="49"/>
          <w:szCs w:val="49"/>
        </w:rPr>
        <w:sym w:font="Wingdings 2" w:char="F02A"/>
      </w:r>
      <w:r w:rsidRPr="000A057F">
        <w:rPr>
          <w:rFonts w:ascii="Times New Roman" w:hAnsi="Times New Roman" w:cs="Times New Roman"/>
          <w:b/>
          <w:color w:val="4A442A"/>
          <w:sz w:val="49"/>
          <w:szCs w:val="49"/>
        </w:rPr>
        <w:sym w:font="Wingdings 2" w:char="F02A"/>
      </w:r>
      <w:r w:rsidRPr="000A057F">
        <w:rPr>
          <w:rFonts w:ascii="Times New Roman" w:hAnsi="Times New Roman" w:cs="Times New Roman"/>
          <w:b/>
          <w:color w:val="4A442A"/>
          <w:sz w:val="49"/>
          <w:szCs w:val="49"/>
        </w:rPr>
        <w:sym w:font="Wingdings 2" w:char="F02A"/>
      </w:r>
      <w:r w:rsidRPr="000A057F">
        <w:rPr>
          <w:rFonts w:ascii="Times New Roman" w:hAnsi="Times New Roman" w:cs="Times New Roman"/>
          <w:b/>
          <w:color w:val="4A442A"/>
          <w:sz w:val="49"/>
          <w:szCs w:val="49"/>
        </w:rPr>
        <w:sym w:font="Wingdings 2" w:char="F02A"/>
      </w:r>
      <w:r w:rsidRPr="000A057F">
        <w:rPr>
          <w:rFonts w:ascii="Times New Roman" w:hAnsi="Times New Roman" w:cs="Times New Roman"/>
          <w:b/>
          <w:color w:val="4A442A"/>
          <w:sz w:val="49"/>
          <w:szCs w:val="49"/>
        </w:rPr>
        <w:sym w:font="Wingdings 2" w:char="F02A"/>
      </w:r>
      <w:r w:rsidRPr="000A057F">
        <w:rPr>
          <w:rFonts w:ascii="Times New Roman" w:hAnsi="Times New Roman" w:cs="Times New Roman"/>
          <w:b/>
          <w:color w:val="4A442A"/>
          <w:sz w:val="49"/>
          <w:szCs w:val="49"/>
        </w:rPr>
        <w:sym w:font="Wingdings 2" w:char="F02A"/>
      </w:r>
    </w:p>
    <w:p w:rsidR="000A057F" w:rsidRPr="000A057F" w:rsidRDefault="000A057F" w:rsidP="000A057F">
      <w:pPr>
        <w:numPr>
          <w:ilvl w:val="0"/>
          <w:numId w:val="20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4A442A"/>
        </w:rPr>
      </w:pPr>
      <w:r w:rsidRPr="000A057F">
        <w:rPr>
          <w:rFonts w:ascii="Times New Roman" w:hAnsi="Times New Roman" w:cs="Times New Roman"/>
          <w:bCs/>
          <w:color w:val="4A442A"/>
        </w:rPr>
        <w:sym w:font="Wingdings" w:char="F06F"/>
      </w:r>
      <w:r>
        <w:rPr>
          <w:rFonts w:ascii="Times New Roman" w:hAnsi="Times New Roman" w:cs="Times New Roman"/>
          <w:bCs/>
          <w:color w:val="4A442A"/>
        </w:rPr>
        <w:t xml:space="preserve"> </w:t>
      </w:r>
      <w:r w:rsidRPr="000A057F">
        <w:rPr>
          <w:rFonts w:ascii="Times New Roman" w:hAnsi="Times New Roman" w:cs="Times New Roman"/>
          <w:bCs/>
          <w:color w:val="4A442A"/>
        </w:rPr>
        <w:t xml:space="preserve">intestato a nome della sottoscritta </w:t>
      </w:r>
    </w:p>
    <w:p w:rsidR="000A057F" w:rsidRPr="000A057F" w:rsidRDefault="000A057F" w:rsidP="000A057F">
      <w:pPr>
        <w:numPr>
          <w:ilvl w:val="0"/>
          <w:numId w:val="20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b/>
          <w:color w:val="4A442A"/>
        </w:rPr>
      </w:pPr>
      <w:r w:rsidRPr="000A057F">
        <w:rPr>
          <w:rFonts w:ascii="Times New Roman" w:hAnsi="Times New Roman" w:cs="Times New Roman"/>
          <w:bCs/>
          <w:color w:val="4A442A"/>
        </w:rPr>
        <w:sym w:font="Wingdings" w:char="F06F"/>
      </w:r>
      <w:r>
        <w:rPr>
          <w:rFonts w:ascii="Times New Roman" w:hAnsi="Times New Roman" w:cs="Times New Roman"/>
          <w:bCs/>
          <w:color w:val="4A442A"/>
        </w:rPr>
        <w:t xml:space="preserve"> </w:t>
      </w:r>
      <w:r w:rsidRPr="000A057F">
        <w:rPr>
          <w:rFonts w:ascii="Times New Roman" w:hAnsi="Times New Roman" w:cs="Times New Roman"/>
          <w:bCs/>
          <w:color w:val="4A442A"/>
        </w:rPr>
        <w:t xml:space="preserve">cointestato </w:t>
      </w:r>
    </w:p>
    <w:p w:rsidR="000A057F" w:rsidRPr="000A057F" w:rsidRDefault="000A057F" w:rsidP="000A057F">
      <w:pPr>
        <w:spacing w:line="360" w:lineRule="auto"/>
        <w:ind w:left="720"/>
        <w:jc w:val="both"/>
        <w:rPr>
          <w:rFonts w:ascii="Times New Roman" w:hAnsi="Times New Roman" w:cs="Times New Roman"/>
          <w:b/>
          <w:color w:val="4A442A"/>
        </w:rPr>
      </w:pPr>
      <w:r w:rsidRPr="000A057F">
        <w:rPr>
          <w:rFonts w:ascii="Times New Roman" w:hAnsi="Times New Roman" w:cs="Times New Roman"/>
          <w:bCs/>
          <w:color w:val="4A442A"/>
        </w:rPr>
        <w:t>__________________________________________________________________________</w:t>
      </w:r>
    </w:p>
    <w:p w:rsidR="000A057F" w:rsidRPr="000A057F" w:rsidRDefault="000A057F" w:rsidP="000A057F">
      <w:pPr>
        <w:spacing w:line="360" w:lineRule="auto"/>
        <w:ind w:left="720"/>
        <w:jc w:val="both"/>
        <w:rPr>
          <w:rFonts w:ascii="Times New Roman" w:hAnsi="Times New Roman" w:cs="Times New Roman"/>
          <w:b/>
          <w:color w:val="4A442A"/>
        </w:rPr>
      </w:pPr>
      <w:r w:rsidRPr="000A057F">
        <w:rPr>
          <w:rFonts w:ascii="Times New Roman" w:hAnsi="Times New Roman" w:cs="Times New Roman"/>
          <w:b/>
          <w:color w:val="4A442A"/>
        </w:rPr>
        <w:t>(N.B. l’indicazione del codice IBAN è obbligatoria)</w:t>
      </w:r>
    </w:p>
    <w:p w:rsidR="00F9527C" w:rsidRPr="004C7916" w:rsidRDefault="00F9527C" w:rsidP="001E310D">
      <w:pPr>
        <w:pStyle w:val="Paragrafoelenco"/>
        <w:spacing w:before="60"/>
        <w:rPr>
          <w:rFonts w:ascii="Times New Roman" w:hAnsi="Times New Roman" w:cs="Times New Roman"/>
          <w:bCs/>
        </w:rPr>
      </w:pPr>
    </w:p>
    <w:p w:rsidR="004C7916" w:rsidRPr="004C7916" w:rsidRDefault="004C7916" w:rsidP="004C7916">
      <w:pPr>
        <w:spacing w:before="60"/>
        <w:jc w:val="both"/>
        <w:rPr>
          <w:rFonts w:ascii="Times New Roman" w:hAnsi="Times New Roman" w:cs="Times New Roman"/>
          <w:bCs/>
        </w:rPr>
      </w:pPr>
      <w:r w:rsidRPr="004C7916">
        <w:rPr>
          <w:rFonts w:ascii="Times New Roman" w:hAnsi="Times New Roman" w:cs="Times New Roman"/>
          <w:bCs/>
        </w:rPr>
        <w:t>IL SOTTOSCRITTO AUTORIZZA IL TRATTAMENTO DEI DATI PERSONALI, AI SENSI DEL D.</w:t>
      </w:r>
      <w:r w:rsidR="002E2ACB">
        <w:rPr>
          <w:rFonts w:ascii="Times New Roman" w:hAnsi="Times New Roman" w:cs="Times New Roman"/>
          <w:bCs/>
        </w:rPr>
        <w:t xml:space="preserve"> </w:t>
      </w:r>
      <w:r w:rsidRPr="004C7916">
        <w:rPr>
          <w:rFonts w:ascii="Times New Roman" w:hAnsi="Times New Roman" w:cs="Times New Roman"/>
          <w:bCs/>
        </w:rPr>
        <w:t>LGS. 196 DEL 30 GIUGNO 2003 “</w:t>
      </w:r>
      <w:r w:rsidRPr="004C7916">
        <w:rPr>
          <w:rFonts w:ascii="Times New Roman" w:hAnsi="Times New Roman" w:cs="Times New Roman"/>
          <w:bCs/>
          <w:i/>
        </w:rPr>
        <w:t xml:space="preserve">CODICE IN MATERIA </w:t>
      </w:r>
      <w:proofErr w:type="spellStart"/>
      <w:r w:rsidRPr="004C7916">
        <w:rPr>
          <w:rFonts w:ascii="Times New Roman" w:hAnsi="Times New Roman" w:cs="Times New Roman"/>
          <w:bCs/>
          <w:i/>
        </w:rPr>
        <w:t>DI</w:t>
      </w:r>
      <w:proofErr w:type="spellEnd"/>
      <w:r w:rsidRPr="004C7916">
        <w:rPr>
          <w:rFonts w:ascii="Times New Roman" w:hAnsi="Times New Roman" w:cs="Times New Roman"/>
          <w:bCs/>
          <w:i/>
        </w:rPr>
        <w:t xml:space="preserve"> PROTEZIONE DEI DATI PERSONALI</w:t>
      </w:r>
      <w:r w:rsidRPr="004C7916">
        <w:rPr>
          <w:rFonts w:ascii="Times New Roman" w:hAnsi="Times New Roman" w:cs="Times New Roman"/>
          <w:bCs/>
        </w:rPr>
        <w:t>”</w:t>
      </w:r>
      <w:r w:rsidR="002E2ACB">
        <w:rPr>
          <w:rFonts w:ascii="Times New Roman" w:hAnsi="Times New Roman" w:cs="Times New Roman"/>
          <w:bCs/>
        </w:rPr>
        <w:t xml:space="preserve"> </w:t>
      </w:r>
      <w:proofErr w:type="spellStart"/>
      <w:r w:rsidR="002E2ACB">
        <w:rPr>
          <w:rFonts w:ascii="Times New Roman" w:hAnsi="Times New Roman" w:cs="Times New Roman"/>
          <w:bCs/>
        </w:rPr>
        <w:t>SS.MM.II</w:t>
      </w:r>
      <w:proofErr w:type="spellEnd"/>
      <w:r w:rsidR="002E2ACB">
        <w:rPr>
          <w:rFonts w:ascii="Times New Roman" w:hAnsi="Times New Roman" w:cs="Times New Roman"/>
          <w:bCs/>
        </w:rPr>
        <w:t>.</w:t>
      </w:r>
      <w:r w:rsidRPr="004C7916">
        <w:rPr>
          <w:rFonts w:ascii="Times New Roman" w:hAnsi="Times New Roman" w:cs="Times New Roman"/>
          <w:bCs/>
        </w:rPr>
        <w:t xml:space="preserve"> E NE AUTORIZZA IL TRATTAMENTO ATTRAVERSO STRUMENTI MANUALI ED  INFORMATICI CON LOGICHE STRUTTURALI CORRELATE ALLA FINALITÀ  STESSA E COMUNQUE IN MODO DA GARANTIRE LA SICUREZZA E LA RISERVATEZZA DEI DATI STESSI.</w:t>
      </w:r>
    </w:p>
    <w:p w:rsidR="004C7916" w:rsidRPr="004C7916" w:rsidRDefault="004C7916" w:rsidP="004C7916">
      <w:pPr>
        <w:spacing w:before="60"/>
        <w:jc w:val="both"/>
        <w:rPr>
          <w:rFonts w:ascii="Times New Roman" w:hAnsi="Times New Roman" w:cs="Times New Roman"/>
          <w:bCs/>
        </w:rPr>
      </w:pPr>
      <w:r w:rsidRPr="004C7916">
        <w:rPr>
          <w:rFonts w:ascii="Times New Roman" w:hAnsi="Times New Roman" w:cs="Times New Roman"/>
          <w:bCs/>
        </w:rPr>
        <w:t>IL COMUNE POTRA’ COMUNICARE TALI DATI AD ENTI O AMMINISTRAZIONI PUBBLICHE ANCHE COMUNITARI.</w:t>
      </w:r>
    </w:p>
    <w:p w:rsidR="004C7916" w:rsidRPr="004C7916" w:rsidRDefault="004C7916" w:rsidP="004C7916">
      <w:pPr>
        <w:spacing w:before="60"/>
        <w:jc w:val="both"/>
        <w:rPr>
          <w:rFonts w:ascii="Times New Roman" w:hAnsi="Times New Roman" w:cs="Times New Roman"/>
          <w:bCs/>
          <w:lang w:val="en-US"/>
        </w:rPr>
      </w:pPr>
    </w:p>
    <w:p w:rsidR="004C7916" w:rsidRPr="004C7916" w:rsidRDefault="004C7916" w:rsidP="004C7916">
      <w:pPr>
        <w:spacing w:before="60"/>
        <w:jc w:val="both"/>
        <w:rPr>
          <w:rFonts w:ascii="Times New Roman" w:hAnsi="Times New Roman" w:cs="Times New Roman"/>
          <w:bCs/>
          <w:lang w:val="en-US"/>
        </w:rPr>
      </w:pPr>
      <w:proofErr w:type="spellStart"/>
      <w:r w:rsidRPr="004C7916">
        <w:rPr>
          <w:rFonts w:ascii="Times New Roman" w:hAnsi="Times New Roman" w:cs="Times New Roman"/>
          <w:bCs/>
          <w:lang w:val="en-US"/>
        </w:rPr>
        <w:t>Luogo</w:t>
      </w:r>
      <w:proofErr w:type="spellEnd"/>
      <w:r w:rsidRPr="004C7916">
        <w:rPr>
          <w:rFonts w:ascii="Times New Roman" w:hAnsi="Times New Roman" w:cs="Times New Roman"/>
          <w:bCs/>
          <w:lang w:val="en-US"/>
        </w:rPr>
        <w:t xml:space="preserve"> e Data _______________________________</w:t>
      </w:r>
    </w:p>
    <w:p w:rsidR="004C7916" w:rsidRPr="004C7916" w:rsidRDefault="004C7916" w:rsidP="004C7916">
      <w:pPr>
        <w:spacing w:before="60"/>
        <w:jc w:val="both"/>
        <w:rPr>
          <w:rFonts w:ascii="Times New Roman" w:hAnsi="Times New Roman" w:cs="Times New Roman"/>
          <w:bCs/>
          <w:lang w:val="en-US"/>
        </w:rPr>
      </w:pPr>
    </w:p>
    <w:p w:rsidR="004C7916" w:rsidRPr="004C7916" w:rsidRDefault="004C7916" w:rsidP="004C7916">
      <w:pPr>
        <w:spacing w:before="60"/>
        <w:jc w:val="both"/>
        <w:rPr>
          <w:rFonts w:ascii="Times New Roman" w:hAnsi="Times New Roman" w:cs="Times New Roman"/>
          <w:bCs/>
          <w:lang w:val="en-US"/>
        </w:rPr>
      </w:pPr>
      <w:r w:rsidRPr="004C7916">
        <w:rPr>
          <w:rFonts w:ascii="Times New Roman" w:hAnsi="Times New Roman" w:cs="Times New Roman"/>
          <w:bCs/>
          <w:lang w:val="en-US"/>
        </w:rPr>
        <w:tab/>
      </w:r>
      <w:r w:rsidRPr="004C7916">
        <w:rPr>
          <w:rFonts w:ascii="Times New Roman" w:hAnsi="Times New Roman" w:cs="Times New Roman"/>
          <w:bCs/>
          <w:lang w:val="en-US"/>
        </w:rPr>
        <w:tab/>
      </w:r>
      <w:r w:rsidRPr="004C7916">
        <w:rPr>
          <w:rFonts w:ascii="Times New Roman" w:hAnsi="Times New Roman" w:cs="Times New Roman"/>
          <w:bCs/>
          <w:lang w:val="en-US"/>
        </w:rPr>
        <w:tab/>
      </w:r>
      <w:r w:rsidRPr="004C7916">
        <w:rPr>
          <w:rFonts w:ascii="Times New Roman" w:hAnsi="Times New Roman" w:cs="Times New Roman"/>
          <w:bCs/>
          <w:lang w:val="en-US"/>
        </w:rPr>
        <w:tab/>
      </w:r>
      <w:r w:rsidRPr="004C7916">
        <w:rPr>
          <w:rFonts w:ascii="Times New Roman" w:hAnsi="Times New Roman" w:cs="Times New Roman"/>
          <w:bCs/>
          <w:lang w:val="en-US"/>
        </w:rPr>
        <w:tab/>
      </w:r>
      <w:r w:rsidRPr="004C7916">
        <w:rPr>
          <w:rFonts w:ascii="Times New Roman" w:hAnsi="Times New Roman" w:cs="Times New Roman"/>
          <w:bCs/>
          <w:lang w:val="en-US"/>
        </w:rPr>
        <w:tab/>
      </w:r>
      <w:r w:rsidRPr="004C7916">
        <w:rPr>
          <w:rFonts w:ascii="Times New Roman" w:hAnsi="Times New Roman" w:cs="Times New Roman"/>
          <w:bCs/>
          <w:lang w:val="en-US"/>
        </w:rPr>
        <w:tab/>
      </w:r>
      <w:r w:rsidRPr="004C7916">
        <w:rPr>
          <w:rFonts w:ascii="Times New Roman" w:hAnsi="Times New Roman" w:cs="Times New Roman"/>
          <w:bCs/>
          <w:lang w:val="en-US"/>
        </w:rPr>
        <w:tab/>
        <w:t xml:space="preserve">   FIRMA DEL DICHIARANTE</w:t>
      </w:r>
    </w:p>
    <w:p w:rsidR="004C7916" w:rsidRPr="004C7916" w:rsidRDefault="004C7916" w:rsidP="004C7916">
      <w:pPr>
        <w:spacing w:before="60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ab/>
      </w:r>
      <w:r w:rsidRPr="004C7916">
        <w:rPr>
          <w:rFonts w:ascii="Times New Roman" w:hAnsi="Times New Roman" w:cs="Times New Roman"/>
          <w:bCs/>
          <w:lang w:val="en-US"/>
        </w:rPr>
        <w:tab/>
        <w:t>___________________________________________</w:t>
      </w:r>
    </w:p>
    <w:p w:rsidR="004C7916" w:rsidRPr="004C7916" w:rsidRDefault="004C7916" w:rsidP="004C7916">
      <w:pPr>
        <w:spacing w:before="60"/>
        <w:jc w:val="both"/>
        <w:rPr>
          <w:rFonts w:ascii="Times New Roman" w:hAnsi="Times New Roman" w:cs="Times New Roman"/>
          <w:bCs/>
        </w:rPr>
      </w:pPr>
    </w:p>
    <w:p w:rsidR="004C7916" w:rsidRPr="004C7916" w:rsidRDefault="004C7916" w:rsidP="004C7916">
      <w:pPr>
        <w:spacing w:before="60"/>
        <w:jc w:val="both"/>
        <w:rPr>
          <w:rFonts w:ascii="Times New Roman" w:hAnsi="Times New Roman" w:cs="Times New Roman"/>
          <w:bCs/>
        </w:rPr>
      </w:pPr>
      <w:r w:rsidRPr="004C7916">
        <w:rPr>
          <w:rFonts w:ascii="Times New Roman" w:hAnsi="Times New Roman" w:cs="Times New Roman"/>
          <w:bCs/>
        </w:rPr>
        <w:t>NOTA INFORMATIVA</w:t>
      </w:r>
    </w:p>
    <w:p w:rsidR="004C7916" w:rsidRPr="004C7916" w:rsidRDefault="004C7916" w:rsidP="004C7916">
      <w:pPr>
        <w:numPr>
          <w:ilvl w:val="0"/>
          <w:numId w:val="19"/>
        </w:numPr>
        <w:spacing w:before="60"/>
        <w:jc w:val="both"/>
        <w:rPr>
          <w:rFonts w:ascii="Times New Roman" w:hAnsi="Times New Roman" w:cs="Times New Roman"/>
          <w:bCs/>
        </w:rPr>
      </w:pPr>
      <w:r w:rsidRPr="004C7916">
        <w:rPr>
          <w:rFonts w:ascii="Times New Roman" w:hAnsi="Times New Roman" w:cs="Times New Roman"/>
          <w:bCs/>
        </w:rPr>
        <w:lastRenderedPageBreak/>
        <w:t>La presente domanda costituisce dichiarazione sostitutiva di certificato e di atto notorio (artt. 46 e 47 del DPR n. 445/2000). Ai sensi dell’art 75, DPR n. 445/2000 chiunque rilascia dichiarazioni mendaci, forma atti falsi o ne fa uso è punito ai sensi del codice penale e delle leggi speciali in materia. L’esibizione di un atto contenente dati non più rispondenti a verità equivale ad uso di atto falso.</w:t>
      </w:r>
    </w:p>
    <w:p w:rsidR="004C7916" w:rsidRPr="004C7916" w:rsidRDefault="004C7916" w:rsidP="004C7916">
      <w:pPr>
        <w:numPr>
          <w:ilvl w:val="0"/>
          <w:numId w:val="19"/>
        </w:numPr>
        <w:spacing w:before="60"/>
        <w:jc w:val="both"/>
        <w:rPr>
          <w:rFonts w:ascii="Times New Roman" w:hAnsi="Times New Roman" w:cs="Times New Roman"/>
          <w:bCs/>
        </w:rPr>
      </w:pPr>
      <w:r w:rsidRPr="004C7916">
        <w:rPr>
          <w:rFonts w:ascii="Times New Roman" w:hAnsi="Times New Roman" w:cs="Times New Roman"/>
          <w:bCs/>
        </w:rPr>
        <w:t>Ai sensi dell’art. 71 del DPR 445/2000 il Comune è tenuto ad effettuare idonei controlli anche a campione ed in tutti i casi in cui sorgono fondati dubbi sulla veridicità delle dichiarazioni sostitutive di cui ai richiamati artt. 46 e 47 DPR n. 445/2000, entro la data di scadenza dello stato di emergenza.</w:t>
      </w:r>
    </w:p>
    <w:p w:rsidR="004C7916" w:rsidRPr="00BE4E9B" w:rsidRDefault="004C7916" w:rsidP="004C7916">
      <w:pPr>
        <w:numPr>
          <w:ilvl w:val="0"/>
          <w:numId w:val="19"/>
        </w:numPr>
        <w:spacing w:before="60"/>
        <w:jc w:val="both"/>
        <w:rPr>
          <w:rFonts w:ascii="Times New Roman" w:hAnsi="Times New Roman" w:cs="Times New Roman"/>
          <w:bCs/>
        </w:rPr>
      </w:pPr>
      <w:r w:rsidRPr="004C7916">
        <w:rPr>
          <w:rFonts w:ascii="Times New Roman" w:hAnsi="Times New Roman" w:cs="Times New Roman"/>
          <w:bCs/>
        </w:rPr>
        <w:t>Qualora dal controllo emerga la non veridicità del contenuto della dichiarazione, il dichiarante decade dai benefici conseguenti al provvedimento emanato sulla base della dichiarazione non veritiera (art. 75 DPR445/2000) ed è tenuto alla restituzione di ogni somma percepita.</w:t>
      </w:r>
    </w:p>
    <w:p w:rsidR="004C7916" w:rsidRPr="004C7916" w:rsidRDefault="004C7916" w:rsidP="004C7916">
      <w:pPr>
        <w:spacing w:before="60"/>
        <w:jc w:val="both"/>
        <w:rPr>
          <w:rFonts w:ascii="Times New Roman" w:hAnsi="Times New Roman" w:cs="Times New Roman"/>
          <w:bCs/>
        </w:rPr>
      </w:pPr>
      <w:r w:rsidRPr="004C7916">
        <w:rPr>
          <w:rFonts w:ascii="Times New Roman" w:hAnsi="Times New Roman" w:cs="Times New Roman"/>
          <w:bCs/>
        </w:rPr>
        <w:t>Qualora la presente domanda non venga sottoscritta davanti ad un pubblico ufficiale abilitato a riceverla, ma venga presentata da terzi o spedita tramite posta o PEC - POSTA ELETTRONICA CERTIFICATA, alla domanda dovrà essere allegata la fotocopia di un documento di identità del dichiarante in corso di validità, debitamente sottoscritto.</w:t>
      </w:r>
    </w:p>
    <w:p w:rsidR="004C7916" w:rsidRPr="004C7916" w:rsidRDefault="004C7916" w:rsidP="004C7916">
      <w:pPr>
        <w:spacing w:before="60"/>
        <w:jc w:val="both"/>
        <w:rPr>
          <w:rFonts w:ascii="Times New Roman" w:hAnsi="Times New Roman" w:cs="Times New Roman"/>
          <w:bCs/>
          <w:lang w:val="en-US"/>
        </w:rPr>
      </w:pPr>
      <w:proofErr w:type="spellStart"/>
      <w:r w:rsidRPr="004C7916">
        <w:rPr>
          <w:rFonts w:ascii="Times New Roman" w:hAnsi="Times New Roman" w:cs="Times New Roman"/>
          <w:bCs/>
          <w:lang w:val="en-US"/>
        </w:rPr>
        <w:t>Luogo</w:t>
      </w:r>
      <w:proofErr w:type="spellEnd"/>
      <w:r w:rsidRPr="004C7916">
        <w:rPr>
          <w:rFonts w:ascii="Times New Roman" w:hAnsi="Times New Roman" w:cs="Times New Roman"/>
          <w:bCs/>
          <w:lang w:val="en-US"/>
        </w:rPr>
        <w:t xml:space="preserve"> e Data _______________________________</w:t>
      </w:r>
    </w:p>
    <w:p w:rsidR="004C7916" w:rsidRPr="004C7916" w:rsidRDefault="004C7916" w:rsidP="004C7916">
      <w:pPr>
        <w:spacing w:before="60"/>
        <w:jc w:val="both"/>
        <w:rPr>
          <w:rFonts w:ascii="Times New Roman" w:hAnsi="Times New Roman" w:cs="Times New Roman"/>
          <w:bCs/>
          <w:lang w:val="en-US"/>
        </w:rPr>
      </w:pPr>
    </w:p>
    <w:p w:rsidR="004C7916" w:rsidRPr="004C7916" w:rsidRDefault="004C7916" w:rsidP="004C7916">
      <w:pPr>
        <w:spacing w:before="60"/>
        <w:jc w:val="both"/>
        <w:rPr>
          <w:rFonts w:ascii="Times New Roman" w:hAnsi="Times New Roman" w:cs="Times New Roman"/>
          <w:bCs/>
          <w:lang w:val="en-US"/>
        </w:rPr>
      </w:pPr>
      <w:r w:rsidRPr="004C7916">
        <w:rPr>
          <w:rFonts w:ascii="Times New Roman" w:hAnsi="Times New Roman" w:cs="Times New Roman"/>
          <w:bCs/>
          <w:lang w:val="en-US"/>
        </w:rPr>
        <w:tab/>
      </w:r>
      <w:r w:rsidRPr="004C7916">
        <w:rPr>
          <w:rFonts w:ascii="Times New Roman" w:hAnsi="Times New Roman" w:cs="Times New Roman"/>
          <w:bCs/>
          <w:lang w:val="en-US"/>
        </w:rPr>
        <w:tab/>
      </w:r>
      <w:r w:rsidRPr="004C7916">
        <w:rPr>
          <w:rFonts w:ascii="Times New Roman" w:hAnsi="Times New Roman" w:cs="Times New Roman"/>
          <w:bCs/>
          <w:lang w:val="en-US"/>
        </w:rPr>
        <w:tab/>
      </w:r>
      <w:r w:rsidRPr="004C7916">
        <w:rPr>
          <w:rFonts w:ascii="Times New Roman" w:hAnsi="Times New Roman" w:cs="Times New Roman"/>
          <w:bCs/>
          <w:lang w:val="en-US"/>
        </w:rPr>
        <w:tab/>
      </w:r>
      <w:r w:rsidRPr="004C7916">
        <w:rPr>
          <w:rFonts w:ascii="Times New Roman" w:hAnsi="Times New Roman" w:cs="Times New Roman"/>
          <w:bCs/>
          <w:lang w:val="en-US"/>
        </w:rPr>
        <w:tab/>
      </w:r>
      <w:r w:rsidRPr="004C7916">
        <w:rPr>
          <w:rFonts w:ascii="Times New Roman" w:hAnsi="Times New Roman" w:cs="Times New Roman"/>
          <w:bCs/>
          <w:lang w:val="en-US"/>
        </w:rPr>
        <w:tab/>
      </w:r>
      <w:r w:rsidRPr="004C7916">
        <w:rPr>
          <w:rFonts w:ascii="Times New Roman" w:hAnsi="Times New Roman" w:cs="Times New Roman"/>
          <w:bCs/>
          <w:lang w:val="en-US"/>
        </w:rPr>
        <w:tab/>
      </w:r>
      <w:r w:rsidRPr="004C7916">
        <w:rPr>
          <w:rFonts w:ascii="Times New Roman" w:hAnsi="Times New Roman" w:cs="Times New Roman"/>
          <w:bCs/>
          <w:lang w:val="en-US"/>
        </w:rPr>
        <w:tab/>
        <w:t xml:space="preserve">   FIRMA DEL DICHIARANTE</w:t>
      </w:r>
    </w:p>
    <w:p w:rsidR="004C7916" w:rsidRPr="004C7916" w:rsidRDefault="004C7916" w:rsidP="00ED52EF">
      <w:pPr>
        <w:spacing w:before="60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ab/>
      </w:r>
      <w:r w:rsidRPr="004C7916">
        <w:rPr>
          <w:rFonts w:ascii="Times New Roman" w:hAnsi="Times New Roman" w:cs="Times New Roman"/>
          <w:bCs/>
          <w:lang w:val="en-US"/>
        </w:rPr>
        <w:tab/>
        <w:t>___________________________________________</w:t>
      </w:r>
    </w:p>
    <w:sectPr w:rsidR="004C7916" w:rsidRPr="004C7916" w:rsidSect="002A37C5"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i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</w:rPr>
    </w:lvl>
  </w:abstractNum>
  <w:abstractNum w:abstractNumId="5">
    <w:nsid w:val="00000006"/>
    <w:multiLevelType w:val="multilevel"/>
    <w:tmpl w:val="34667FB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u w:val="singl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lang w:val="it-I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770" w:hanging="360"/>
      </w:pPr>
      <w:rPr>
        <w:rFonts w:ascii="Times New Roman" w:hAnsi="Times New Roman" w:cs="Times New Roman"/>
      </w:rPr>
    </w:lvl>
  </w:abstractNum>
  <w:abstractNum w:abstractNumId="10">
    <w:nsid w:val="0000000B"/>
    <w:multiLevelType w:val="singleLevel"/>
    <w:tmpl w:val="9FA886B2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Times New Roman" w:hint="default"/>
        <w:b/>
        <w:bCs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</w:rPr>
    </w:lvl>
  </w:abstractNum>
  <w:abstractNum w:abstractNumId="14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25B82D24"/>
    <w:multiLevelType w:val="hybridMultilevel"/>
    <w:tmpl w:val="5EE83F78"/>
    <w:lvl w:ilvl="0" w:tplc="55143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8B2069"/>
    <w:multiLevelType w:val="hybridMultilevel"/>
    <w:tmpl w:val="25D820AE"/>
    <w:lvl w:ilvl="0" w:tplc="A72CB0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2D3452D7"/>
    <w:multiLevelType w:val="hybridMultilevel"/>
    <w:tmpl w:val="B0AAEB0E"/>
    <w:lvl w:ilvl="0" w:tplc="B6847A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3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2C62C1"/>
    <w:multiLevelType w:val="hybridMultilevel"/>
    <w:tmpl w:val="B87C2684"/>
    <w:lvl w:ilvl="0" w:tplc="008A134C">
      <w:start w:val="14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1667E1"/>
    <w:multiLevelType w:val="hybridMultilevel"/>
    <w:tmpl w:val="C4BE6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B95C5E"/>
    <w:multiLevelType w:val="hybridMultilevel"/>
    <w:tmpl w:val="96D62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0B141C"/>
    <w:multiLevelType w:val="multilevel"/>
    <w:tmpl w:val="34667F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u w:val="singl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lang w:val="it-I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7A630DFC"/>
    <w:multiLevelType w:val="hybridMultilevel"/>
    <w:tmpl w:val="35AA4D76"/>
    <w:lvl w:ilvl="0" w:tplc="AA7CC6E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2"/>
  </w:num>
  <w:num w:numId="17">
    <w:abstractNumId w:val="21"/>
  </w:num>
  <w:num w:numId="18">
    <w:abstractNumId w:val="15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E123E"/>
    <w:rsid w:val="00002312"/>
    <w:rsid w:val="0001022B"/>
    <w:rsid w:val="00024F15"/>
    <w:rsid w:val="0003300B"/>
    <w:rsid w:val="000A057F"/>
    <w:rsid w:val="000D1286"/>
    <w:rsid w:val="000E7128"/>
    <w:rsid w:val="00123E40"/>
    <w:rsid w:val="00176A00"/>
    <w:rsid w:val="001E310D"/>
    <w:rsid w:val="002725FD"/>
    <w:rsid w:val="002A37C5"/>
    <w:rsid w:val="002E2ACB"/>
    <w:rsid w:val="00333D47"/>
    <w:rsid w:val="003C3A3C"/>
    <w:rsid w:val="0049292D"/>
    <w:rsid w:val="004B4BAE"/>
    <w:rsid w:val="004C7916"/>
    <w:rsid w:val="00576198"/>
    <w:rsid w:val="005975A1"/>
    <w:rsid w:val="005E57B5"/>
    <w:rsid w:val="005F3792"/>
    <w:rsid w:val="006620D1"/>
    <w:rsid w:val="00681FB5"/>
    <w:rsid w:val="00690166"/>
    <w:rsid w:val="006C37AE"/>
    <w:rsid w:val="006D5C55"/>
    <w:rsid w:val="006E1F76"/>
    <w:rsid w:val="006F7221"/>
    <w:rsid w:val="00741F1C"/>
    <w:rsid w:val="0077094D"/>
    <w:rsid w:val="007A2B1F"/>
    <w:rsid w:val="007F086B"/>
    <w:rsid w:val="007F66AC"/>
    <w:rsid w:val="0082086B"/>
    <w:rsid w:val="00864ECC"/>
    <w:rsid w:val="0088069F"/>
    <w:rsid w:val="008B357E"/>
    <w:rsid w:val="008E123E"/>
    <w:rsid w:val="00907CA0"/>
    <w:rsid w:val="009343B8"/>
    <w:rsid w:val="009552EF"/>
    <w:rsid w:val="009C4A5D"/>
    <w:rsid w:val="009E791D"/>
    <w:rsid w:val="00A9267F"/>
    <w:rsid w:val="00B1102D"/>
    <w:rsid w:val="00B24726"/>
    <w:rsid w:val="00B54D8E"/>
    <w:rsid w:val="00BE4E9B"/>
    <w:rsid w:val="00D21DD8"/>
    <w:rsid w:val="00DA5CF1"/>
    <w:rsid w:val="00DB4267"/>
    <w:rsid w:val="00DC0F9A"/>
    <w:rsid w:val="00DD0A73"/>
    <w:rsid w:val="00E342B9"/>
    <w:rsid w:val="00E73A3A"/>
    <w:rsid w:val="00ED52EF"/>
    <w:rsid w:val="00F43B0C"/>
    <w:rsid w:val="00F9527C"/>
    <w:rsid w:val="00F97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37C5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A37C5"/>
  </w:style>
  <w:style w:type="character" w:customStyle="1" w:styleId="WW8Num1z1">
    <w:name w:val="WW8Num1z1"/>
    <w:rsid w:val="002A37C5"/>
  </w:style>
  <w:style w:type="character" w:customStyle="1" w:styleId="WW8Num1z2">
    <w:name w:val="WW8Num1z2"/>
    <w:rsid w:val="002A37C5"/>
  </w:style>
  <w:style w:type="character" w:customStyle="1" w:styleId="WW8Num1z3">
    <w:name w:val="WW8Num1z3"/>
    <w:rsid w:val="002A37C5"/>
  </w:style>
  <w:style w:type="character" w:customStyle="1" w:styleId="WW8Num1z4">
    <w:name w:val="WW8Num1z4"/>
    <w:rsid w:val="002A37C5"/>
  </w:style>
  <w:style w:type="character" w:customStyle="1" w:styleId="WW8Num1z5">
    <w:name w:val="WW8Num1z5"/>
    <w:rsid w:val="002A37C5"/>
  </w:style>
  <w:style w:type="character" w:customStyle="1" w:styleId="WW8Num1z6">
    <w:name w:val="WW8Num1z6"/>
    <w:rsid w:val="002A37C5"/>
  </w:style>
  <w:style w:type="character" w:customStyle="1" w:styleId="WW8Num1z7">
    <w:name w:val="WW8Num1z7"/>
    <w:rsid w:val="002A37C5"/>
  </w:style>
  <w:style w:type="character" w:customStyle="1" w:styleId="WW8Num1z8">
    <w:name w:val="WW8Num1z8"/>
    <w:rsid w:val="002A37C5"/>
  </w:style>
  <w:style w:type="character" w:customStyle="1" w:styleId="WW8Num2z0">
    <w:name w:val="WW8Num2z0"/>
    <w:rsid w:val="002A37C5"/>
    <w:rPr>
      <w:rFonts w:hint="default"/>
      <w:i/>
    </w:rPr>
  </w:style>
  <w:style w:type="character" w:customStyle="1" w:styleId="WW8Num3z0">
    <w:name w:val="WW8Num3z0"/>
    <w:rsid w:val="002A37C5"/>
    <w:rPr>
      <w:rFonts w:ascii="Times New Roman" w:hAnsi="Times New Roman" w:cs="Times New Roman" w:hint="default"/>
    </w:rPr>
  </w:style>
  <w:style w:type="character" w:customStyle="1" w:styleId="WW8Num4z0">
    <w:name w:val="WW8Num4z0"/>
    <w:rsid w:val="002A37C5"/>
    <w:rPr>
      <w:b/>
      <w:bCs/>
    </w:rPr>
  </w:style>
  <w:style w:type="character" w:customStyle="1" w:styleId="WW8Num5z0">
    <w:name w:val="WW8Num5z0"/>
    <w:rsid w:val="002A37C5"/>
    <w:rPr>
      <w:rFonts w:ascii="Times New Roman" w:hAnsi="Times New Roman" w:cs="Times New Roman"/>
      <w:b/>
    </w:rPr>
  </w:style>
  <w:style w:type="character" w:customStyle="1" w:styleId="WW8Num6z0">
    <w:name w:val="WW8Num6z0"/>
    <w:rsid w:val="002A37C5"/>
    <w:rPr>
      <w:rFonts w:hint="default"/>
    </w:rPr>
  </w:style>
  <w:style w:type="character" w:customStyle="1" w:styleId="WW8Num6z1">
    <w:name w:val="WW8Num6z1"/>
    <w:rsid w:val="002A37C5"/>
    <w:rPr>
      <w:rFonts w:ascii="Times New Roman" w:hAnsi="Times New Roman" w:cs="Times New Roman"/>
      <w:lang w:val="it-IT"/>
    </w:rPr>
  </w:style>
  <w:style w:type="character" w:customStyle="1" w:styleId="WW8Num6z2">
    <w:name w:val="WW8Num6z2"/>
    <w:rsid w:val="002A37C5"/>
  </w:style>
  <w:style w:type="character" w:customStyle="1" w:styleId="WW8Num6z3">
    <w:name w:val="WW8Num6z3"/>
    <w:rsid w:val="002A37C5"/>
  </w:style>
  <w:style w:type="character" w:customStyle="1" w:styleId="WW8Num6z4">
    <w:name w:val="WW8Num6z4"/>
    <w:rsid w:val="002A37C5"/>
  </w:style>
  <w:style w:type="character" w:customStyle="1" w:styleId="WW8Num6z5">
    <w:name w:val="WW8Num6z5"/>
    <w:rsid w:val="002A37C5"/>
  </w:style>
  <w:style w:type="character" w:customStyle="1" w:styleId="WW8Num6z6">
    <w:name w:val="WW8Num6z6"/>
    <w:rsid w:val="002A37C5"/>
  </w:style>
  <w:style w:type="character" w:customStyle="1" w:styleId="WW8Num6z7">
    <w:name w:val="WW8Num6z7"/>
    <w:rsid w:val="002A37C5"/>
  </w:style>
  <w:style w:type="character" w:customStyle="1" w:styleId="WW8Num6z8">
    <w:name w:val="WW8Num6z8"/>
    <w:rsid w:val="002A37C5"/>
  </w:style>
  <w:style w:type="character" w:customStyle="1" w:styleId="WW8Num7z0">
    <w:name w:val="WW8Num7z0"/>
    <w:rsid w:val="002A37C5"/>
    <w:rPr>
      <w:b/>
      <w:bCs/>
    </w:rPr>
  </w:style>
  <w:style w:type="character" w:customStyle="1" w:styleId="WW8Num8z0">
    <w:name w:val="WW8Num8z0"/>
    <w:rsid w:val="002A37C5"/>
    <w:rPr>
      <w:b/>
    </w:rPr>
  </w:style>
  <w:style w:type="character" w:customStyle="1" w:styleId="WW8Num9z0">
    <w:name w:val="WW8Num9z0"/>
    <w:rsid w:val="002A37C5"/>
  </w:style>
  <w:style w:type="character" w:customStyle="1" w:styleId="WW8Num10z0">
    <w:name w:val="WW8Num10z0"/>
    <w:rsid w:val="002A37C5"/>
    <w:rPr>
      <w:rFonts w:ascii="Times New Roman" w:hAnsi="Times New Roman" w:cs="Times New Roman"/>
    </w:rPr>
  </w:style>
  <w:style w:type="character" w:customStyle="1" w:styleId="WW8Num11z0">
    <w:name w:val="WW8Num11z0"/>
    <w:rsid w:val="002A37C5"/>
    <w:rPr>
      <w:rFonts w:ascii="Times New Roman" w:hAnsi="Times New Roman" w:cs="Times New Roman"/>
    </w:rPr>
  </w:style>
  <w:style w:type="character" w:customStyle="1" w:styleId="WW8Num12z0">
    <w:name w:val="WW8Num12z0"/>
    <w:rsid w:val="002A37C5"/>
    <w:rPr>
      <w:rFonts w:ascii="Times New Roman" w:hAnsi="Times New Roman" w:cs="Times New Roman" w:hint="default"/>
    </w:rPr>
  </w:style>
  <w:style w:type="character" w:customStyle="1" w:styleId="WW8Num12z1">
    <w:name w:val="WW8Num12z1"/>
    <w:rsid w:val="002A37C5"/>
    <w:rPr>
      <w:rFonts w:ascii="Times New Roman" w:hAnsi="Times New Roman" w:cs="Times New Roman"/>
    </w:rPr>
  </w:style>
  <w:style w:type="character" w:customStyle="1" w:styleId="WW8Num12z2">
    <w:name w:val="WW8Num12z2"/>
    <w:rsid w:val="002A37C5"/>
  </w:style>
  <w:style w:type="character" w:customStyle="1" w:styleId="WW8Num12z3">
    <w:name w:val="WW8Num12z3"/>
    <w:rsid w:val="002A37C5"/>
  </w:style>
  <w:style w:type="character" w:customStyle="1" w:styleId="WW8Num12z4">
    <w:name w:val="WW8Num12z4"/>
    <w:rsid w:val="002A37C5"/>
  </w:style>
  <w:style w:type="character" w:customStyle="1" w:styleId="WW8Num12z5">
    <w:name w:val="WW8Num12z5"/>
    <w:rsid w:val="002A37C5"/>
  </w:style>
  <w:style w:type="character" w:customStyle="1" w:styleId="WW8Num12z6">
    <w:name w:val="WW8Num12z6"/>
    <w:rsid w:val="002A37C5"/>
  </w:style>
  <w:style w:type="character" w:customStyle="1" w:styleId="WW8Num12z7">
    <w:name w:val="WW8Num12z7"/>
    <w:rsid w:val="002A37C5"/>
  </w:style>
  <w:style w:type="character" w:customStyle="1" w:styleId="WW8Num12z8">
    <w:name w:val="WW8Num12z8"/>
    <w:rsid w:val="002A37C5"/>
  </w:style>
  <w:style w:type="character" w:customStyle="1" w:styleId="WW8Num13z0">
    <w:name w:val="WW8Num13z0"/>
    <w:rsid w:val="002A37C5"/>
    <w:rPr>
      <w:rFonts w:ascii="Calibri" w:eastAsia="Calibri" w:hAnsi="Calibri" w:cs="Times New Roman" w:hint="default"/>
      <w:b/>
      <w:bCs/>
    </w:rPr>
  </w:style>
  <w:style w:type="character" w:customStyle="1" w:styleId="WW8Num14z0">
    <w:name w:val="WW8Num14z0"/>
    <w:rsid w:val="002A37C5"/>
    <w:rPr>
      <w:rFonts w:ascii="Times New Roman" w:hAnsi="Times New Roman" w:cs="Times New Roman"/>
      <w:b/>
    </w:rPr>
  </w:style>
  <w:style w:type="character" w:customStyle="1" w:styleId="WW8Num15z0">
    <w:name w:val="WW8Num15z0"/>
    <w:rsid w:val="002A37C5"/>
  </w:style>
  <w:style w:type="character" w:customStyle="1" w:styleId="WW8Num15z1">
    <w:name w:val="WW8Num15z1"/>
    <w:rsid w:val="002A37C5"/>
  </w:style>
  <w:style w:type="character" w:customStyle="1" w:styleId="WW8Num15z2">
    <w:name w:val="WW8Num15z2"/>
    <w:rsid w:val="002A37C5"/>
  </w:style>
  <w:style w:type="character" w:customStyle="1" w:styleId="WW8Num15z3">
    <w:name w:val="WW8Num15z3"/>
    <w:rsid w:val="002A37C5"/>
  </w:style>
  <w:style w:type="character" w:customStyle="1" w:styleId="WW8Num15z4">
    <w:name w:val="WW8Num15z4"/>
    <w:rsid w:val="002A37C5"/>
  </w:style>
  <w:style w:type="character" w:customStyle="1" w:styleId="WW8Num15z5">
    <w:name w:val="WW8Num15z5"/>
    <w:rsid w:val="002A37C5"/>
  </w:style>
  <w:style w:type="character" w:customStyle="1" w:styleId="WW8Num15z6">
    <w:name w:val="WW8Num15z6"/>
    <w:rsid w:val="002A37C5"/>
  </w:style>
  <w:style w:type="character" w:customStyle="1" w:styleId="WW8Num15z7">
    <w:name w:val="WW8Num15z7"/>
    <w:rsid w:val="002A37C5"/>
  </w:style>
  <w:style w:type="character" w:customStyle="1" w:styleId="WW8Num15z8">
    <w:name w:val="WW8Num15z8"/>
    <w:rsid w:val="002A37C5"/>
  </w:style>
  <w:style w:type="character" w:customStyle="1" w:styleId="Carpredefinitoparagrafo2">
    <w:name w:val="Car. predefinito paragrafo2"/>
    <w:rsid w:val="002A37C5"/>
  </w:style>
  <w:style w:type="character" w:customStyle="1" w:styleId="WW8Num2z1">
    <w:name w:val="WW8Num2z1"/>
    <w:rsid w:val="002A37C5"/>
  </w:style>
  <w:style w:type="character" w:customStyle="1" w:styleId="WW8Num2z2">
    <w:name w:val="WW8Num2z2"/>
    <w:rsid w:val="002A37C5"/>
  </w:style>
  <w:style w:type="character" w:customStyle="1" w:styleId="WW8Num2z3">
    <w:name w:val="WW8Num2z3"/>
    <w:rsid w:val="002A37C5"/>
  </w:style>
  <w:style w:type="character" w:customStyle="1" w:styleId="WW8Num2z4">
    <w:name w:val="WW8Num2z4"/>
    <w:rsid w:val="002A37C5"/>
  </w:style>
  <w:style w:type="character" w:customStyle="1" w:styleId="WW8Num2z5">
    <w:name w:val="WW8Num2z5"/>
    <w:rsid w:val="002A37C5"/>
  </w:style>
  <w:style w:type="character" w:customStyle="1" w:styleId="WW8Num2z6">
    <w:name w:val="WW8Num2z6"/>
    <w:rsid w:val="002A37C5"/>
  </w:style>
  <w:style w:type="character" w:customStyle="1" w:styleId="WW8Num2z7">
    <w:name w:val="WW8Num2z7"/>
    <w:rsid w:val="002A37C5"/>
  </w:style>
  <w:style w:type="character" w:customStyle="1" w:styleId="WW8Num2z8">
    <w:name w:val="WW8Num2z8"/>
    <w:rsid w:val="002A37C5"/>
  </w:style>
  <w:style w:type="character" w:customStyle="1" w:styleId="WW8Num3z1">
    <w:name w:val="WW8Num3z1"/>
    <w:rsid w:val="002A37C5"/>
  </w:style>
  <w:style w:type="character" w:customStyle="1" w:styleId="WW8Num3z2">
    <w:name w:val="WW8Num3z2"/>
    <w:rsid w:val="002A37C5"/>
  </w:style>
  <w:style w:type="character" w:customStyle="1" w:styleId="WW8Num3z3">
    <w:name w:val="WW8Num3z3"/>
    <w:rsid w:val="002A37C5"/>
  </w:style>
  <w:style w:type="character" w:customStyle="1" w:styleId="WW8Num3z4">
    <w:name w:val="WW8Num3z4"/>
    <w:rsid w:val="002A37C5"/>
  </w:style>
  <w:style w:type="character" w:customStyle="1" w:styleId="WW8Num3z5">
    <w:name w:val="WW8Num3z5"/>
    <w:rsid w:val="002A37C5"/>
  </w:style>
  <w:style w:type="character" w:customStyle="1" w:styleId="WW8Num3z6">
    <w:name w:val="WW8Num3z6"/>
    <w:rsid w:val="002A37C5"/>
  </w:style>
  <w:style w:type="character" w:customStyle="1" w:styleId="WW8Num3z7">
    <w:name w:val="WW8Num3z7"/>
    <w:rsid w:val="002A37C5"/>
  </w:style>
  <w:style w:type="character" w:customStyle="1" w:styleId="WW8Num3z8">
    <w:name w:val="WW8Num3z8"/>
    <w:rsid w:val="002A37C5"/>
  </w:style>
  <w:style w:type="character" w:customStyle="1" w:styleId="WW8Num4z1">
    <w:name w:val="WW8Num4z1"/>
    <w:rsid w:val="002A37C5"/>
  </w:style>
  <w:style w:type="character" w:customStyle="1" w:styleId="WW8Num4z2">
    <w:name w:val="WW8Num4z2"/>
    <w:rsid w:val="002A37C5"/>
  </w:style>
  <w:style w:type="character" w:customStyle="1" w:styleId="WW8Num4z3">
    <w:name w:val="WW8Num4z3"/>
    <w:rsid w:val="002A37C5"/>
  </w:style>
  <w:style w:type="character" w:customStyle="1" w:styleId="WW8Num4z4">
    <w:name w:val="WW8Num4z4"/>
    <w:rsid w:val="002A37C5"/>
  </w:style>
  <w:style w:type="character" w:customStyle="1" w:styleId="WW8Num4z5">
    <w:name w:val="WW8Num4z5"/>
    <w:rsid w:val="002A37C5"/>
  </w:style>
  <w:style w:type="character" w:customStyle="1" w:styleId="WW8Num4z6">
    <w:name w:val="WW8Num4z6"/>
    <w:rsid w:val="002A37C5"/>
  </w:style>
  <w:style w:type="character" w:customStyle="1" w:styleId="WW8Num4z7">
    <w:name w:val="WW8Num4z7"/>
    <w:rsid w:val="002A37C5"/>
  </w:style>
  <w:style w:type="character" w:customStyle="1" w:styleId="WW8Num4z8">
    <w:name w:val="WW8Num4z8"/>
    <w:rsid w:val="002A37C5"/>
  </w:style>
  <w:style w:type="character" w:customStyle="1" w:styleId="WW8Num5z1">
    <w:name w:val="WW8Num5z1"/>
    <w:rsid w:val="002A37C5"/>
  </w:style>
  <w:style w:type="character" w:customStyle="1" w:styleId="WW8Num5z2">
    <w:name w:val="WW8Num5z2"/>
    <w:rsid w:val="002A37C5"/>
  </w:style>
  <w:style w:type="character" w:customStyle="1" w:styleId="WW8Num5z3">
    <w:name w:val="WW8Num5z3"/>
    <w:rsid w:val="002A37C5"/>
  </w:style>
  <w:style w:type="character" w:customStyle="1" w:styleId="WW8Num5z4">
    <w:name w:val="WW8Num5z4"/>
    <w:rsid w:val="002A37C5"/>
  </w:style>
  <w:style w:type="character" w:customStyle="1" w:styleId="WW8Num5z5">
    <w:name w:val="WW8Num5z5"/>
    <w:rsid w:val="002A37C5"/>
  </w:style>
  <w:style w:type="character" w:customStyle="1" w:styleId="WW8Num5z6">
    <w:name w:val="WW8Num5z6"/>
    <w:rsid w:val="002A37C5"/>
  </w:style>
  <w:style w:type="character" w:customStyle="1" w:styleId="WW8Num5z7">
    <w:name w:val="WW8Num5z7"/>
    <w:rsid w:val="002A37C5"/>
  </w:style>
  <w:style w:type="character" w:customStyle="1" w:styleId="WW8Num5z8">
    <w:name w:val="WW8Num5z8"/>
    <w:rsid w:val="002A37C5"/>
  </w:style>
  <w:style w:type="character" w:customStyle="1" w:styleId="WW8Num7z1">
    <w:name w:val="WW8Num7z1"/>
    <w:rsid w:val="002A37C5"/>
  </w:style>
  <w:style w:type="character" w:customStyle="1" w:styleId="WW8Num7z2">
    <w:name w:val="WW8Num7z2"/>
    <w:rsid w:val="002A37C5"/>
  </w:style>
  <w:style w:type="character" w:customStyle="1" w:styleId="WW8Num7z3">
    <w:name w:val="WW8Num7z3"/>
    <w:rsid w:val="002A37C5"/>
  </w:style>
  <w:style w:type="character" w:customStyle="1" w:styleId="WW8Num7z4">
    <w:name w:val="WW8Num7z4"/>
    <w:rsid w:val="002A37C5"/>
  </w:style>
  <w:style w:type="character" w:customStyle="1" w:styleId="WW8Num7z5">
    <w:name w:val="WW8Num7z5"/>
    <w:rsid w:val="002A37C5"/>
  </w:style>
  <w:style w:type="character" w:customStyle="1" w:styleId="WW8Num7z6">
    <w:name w:val="WW8Num7z6"/>
    <w:rsid w:val="002A37C5"/>
  </w:style>
  <w:style w:type="character" w:customStyle="1" w:styleId="WW8Num7z7">
    <w:name w:val="WW8Num7z7"/>
    <w:rsid w:val="002A37C5"/>
  </w:style>
  <w:style w:type="character" w:customStyle="1" w:styleId="WW8Num7z8">
    <w:name w:val="WW8Num7z8"/>
    <w:rsid w:val="002A37C5"/>
  </w:style>
  <w:style w:type="character" w:customStyle="1" w:styleId="WW8Num8z1">
    <w:name w:val="WW8Num8z1"/>
    <w:rsid w:val="002A37C5"/>
  </w:style>
  <w:style w:type="character" w:customStyle="1" w:styleId="WW8Num8z2">
    <w:name w:val="WW8Num8z2"/>
    <w:rsid w:val="002A37C5"/>
  </w:style>
  <w:style w:type="character" w:customStyle="1" w:styleId="WW8Num8z3">
    <w:name w:val="WW8Num8z3"/>
    <w:rsid w:val="002A37C5"/>
  </w:style>
  <w:style w:type="character" w:customStyle="1" w:styleId="WW8Num8z4">
    <w:name w:val="WW8Num8z4"/>
    <w:rsid w:val="002A37C5"/>
  </w:style>
  <w:style w:type="character" w:customStyle="1" w:styleId="WW8Num8z5">
    <w:name w:val="WW8Num8z5"/>
    <w:rsid w:val="002A37C5"/>
  </w:style>
  <w:style w:type="character" w:customStyle="1" w:styleId="WW8Num8z6">
    <w:name w:val="WW8Num8z6"/>
    <w:rsid w:val="002A37C5"/>
  </w:style>
  <w:style w:type="character" w:customStyle="1" w:styleId="WW8Num8z7">
    <w:name w:val="WW8Num8z7"/>
    <w:rsid w:val="002A37C5"/>
  </w:style>
  <w:style w:type="character" w:customStyle="1" w:styleId="WW8Num8z8">
    <w:name w:val="WW8Num8z8"/>
    <w:rsid w:val="002A37C5"/>
  </w:style>
  <w:style w:type="character" w:customStyle="1" w:styleId="WW8Num9z1">
    <w:name w:val="WW8Num9z1"/>
    <w:rsid w:val="002A37C5"/>
  </w:style>
  <w:style w:type="character" w:customStyle="1" w:styleId="WW8Num9z2">
    <w:name w:val="WW8Num9z2"/>
    <w:rsid w:val="002A37C5"/>
  </w:style>
  <w:style w:type="character" w:customStyle="1" w:styleId="WW8Num9z3">
    <w:name w:val="WW8Num9z3"/>
    <w:rsid w:val="002A37C5"/>
  </w:style>
  <w:style w:type="character" w:customStyle="1" w:styleId="WW8Num9z4">
    <w:name w:val="WW8Num9z4"/>
    <w:rsid w:val="002A37C5"/>
  </w:style>
  <w:style w:type="character" w:customStyle="1" w:styleId="WW8Num9z5">
    <w:name w:val="WW8Num9z5"/>
    <w:rsid w:val="002A37C5"/>
  </w:style>
  <w:style w:type="character" w:customStyle="1" w:styleId="WW8Num9z6">
    <w:name w:val="WW8Num9z6"/>
    <w:rsid w:val="002A37C5"/>
  </w:style>
  <w:style w:type="character" w:customStyle="1" w:styleId="WW8Num9z7">
    <w:name w:val="WW8Num9z7"/>
    <w:rsid w:val="002A37C5"/>
  </w:style>
  <w:style w:type="character" w:customStyle="1" w:styleId="WW8Num9z8">
    <w:name w:val="WW8Num9z8"/>
    <w:rsid w:val="002A37C5"/>
  </w:style>
  <w:style w:type="character" w:customStyle="1" w:styleId="WW8Num10z1">
    <w:name w:val="WW8Num10z1"/>
    <w:rsid w:val="002A37C5"/>
  </w:style>
  <w:style w:type="character" w:customStyle="1" w:styleId="WW8Num10z2">
    <w:name w:val="WW8Num10z2"/>
    <w:rsid w:val="002A37C5"/>
  </w:style>
  <w:style w:type="character" w:customStyle="1" w:styleId="WW8Num10z3">
    <w:name w:val="WW8Num10z3"/>
    <w:rsid w:val="002A37C5"/>
  </w:style>
  <w:style w:type="character" w:customStyle="1" w:styleId="WW8Num10z4">
    <w:name w:val="WW8Num10z4"/>
    <w:rsid w:val="002A37C5"/>
  </w:style>
  <w:style w:type="character" w:customStyle="1" w:styleId="WW8Num10z5">
    <w:name w:val="WW8Num10z5"/>
    <w:rsid w:val="002A37C5"/>
  </w:style>
  <w:style w:type="character" w:customStyle="1" w:styleId="WW8Num10z6">
    <w:name w:val="WW8Num10z6"/>
    <w:rsid w:val="002A37C5"/>
  </w:style>
  <w:style w:type="character" w:customStyle="1" w:styleId="WW8Num10z7">
    <w:name w:val="WW8Num10z7"/>
    <w:rsid w:val="002A37C5"/>
  </w:style>
  <w:style w:type="character" w:customStyle="1" w:styleId="WW8Num10z8">
    <w:name w:val="WW8Num10z8"/>
    <w:rsid w:val="002A37C5"/>
  </w:style>
  <w:style w:type="character" w:customStyle="1" w:styleId="WW8Num11z1">
    <w:name w:val="WW8Num11z1"/>
    <w:rsid w:val="002A37C5"/>
  </w:style>
  <w:style w:type="character" w:customStyle="1" w:styleId="WW8Num11z2">
    <w:name w:val="WW8Num11z2"/>
    <w:rsid w:val="002A37C5"/>
  </w:style>
  <w:style w:type="character" w:customStyle="1" w:styleId="WW8Num11z3">
    <w:name w:val="WW8Num11z3"/>
    <w:rsid w:val="002A37C5"/>
  </w:style>
  <w:style w:type="character" w:customStyle="1" w:styleId="WW8Num11z4">
    <w:name w:val="WW8Num11z4"/>
    <w:rsid w:val="002A37C5"/>
  </w:style>
  <w:style w:type="character" w:customStyle="1" w:styleId="WW8Num11z5">
    <w:name w:val="WW8Num11z5"/>
    <w:rsid w:val="002A37C5"/>
  </w:style>
  <w:style w:type="character" w:customStyle="1" w:styleId="WW8Num11z6">
    <w:name w:val="WW8Num11z6"/>
    <w:rsid w:val="002A37C5"/>
  </w:style>
  <w:style w:type="character" w:customStyle="1" w:styleId="WW8Num11z7">
    <w:name w:val="WW8Num11z7"/>
    <w:rsid w:val="002A37C5"/>
  </w:style>
  <w:style w:type="character" w:customStyle="1" w:styleId="WW8Num11z8">
    <w:name w:val="WW8Num11z8"/>
    <w:rsid w:val="002A37C5"/>
  </w:style>
  <w:style w:type="character" w:customStyle="1" w:styleId="WW8Num13z1">
    <w:name w:val="WW8Num13z1"/>
    <w:rsid w:val="002A37C5"/>
    <w:rPr>
      <w:rFonts w:ascii="Courier New" w:hAnsi="Courier New" w:cs="Courier New" w:hint="default"/>
    </w:rPr>
  </w:style>
  <w:style w:type="character" w:customStyle="1" w:styleId="WW8Num13z2">
    <w:name w:val="WW8Num13z2"/>
    <w:rsid w:val="002A37C5"/>
    <w:rPr>
      <w:rFonts w:ascii="Wingdings" w:hAnsi="Wingdings" w:cs="Wingdings" w:hint="default"/>
    </w:rPr>
  </w:style>
  <w:style w:type="character" w:customStyle="1" w:styleId="WW8Num13z3">
    <w:name w:val="WW8Num13z3"/>
    <w:rsid w:val="002A37C5"/>
    <w:rPr>
      <w:rFonts w:ascii="Symbol" w:hAnsi="Symbol" w:cs="Symbol" w:hint="default"/>
    </w:rPr>
  </w:style>
  <w:style w:type="character" w:customStyle="1" w:styleId="WW8Num14z1">
    <w:name w:val="WW8Num14z1"/>
    <w:rsid w:val="002A37C5"/>
  </w:style>
  <w:style w:type="character" w:customStyle="1" w:styleId="WW8Num14z2">
    <w:name w:val="WW8Num14z2"/>
    <w:rsid w:val="002A37C5"/>
    <w:rPr>
      <w:rFonts w:hint="default"/>
    </w:rPr>
  </w:style>
  <w:style w:type="character" w:customStyle="1" w:styleId="WW8Num14z3">
    <w:name w:val="WW8Num14z3"/>
    <w:rsid w:val="002A37C5"/>
  </w:style>
  <w:style w:type="character" w:customStyle="1" w:styleId="WW8Num14z4">
    <w:name w:val="WW8Num14z4"/>
    <w:rsid w:val="002A37C5"/>
  </w:style>
  <w:style w:type="character" w:customStyle="1" w:styleId="WW8Num14z5">
    <w:name w:val="WW8Num14z5"/>
    <w:rsid w:val="002A37C5"/>
  </w:style>
  <w:style w:type="character" w:customStyle="1" w:styleId="WW8Num14z6">
    <w:name w:val="WW8Num14z6"/>
    <w:rsid w:val="002A37C5"/>
  </w:style>
  <w:style w:type="character" w:customStyle="1" w:styleId="WW8Num14z7">
    <w:name w:val="WW8Num14z7"/>
    <w:rsid w:val="002A37C5"/>
  </w:style>
  <w:style w:type="character" w:customStyle="1" w:styleId="WW8Num14z8">
    <w:name w:val="WW8Num14z8"/>
    <w:rsid w:val="002A37C5"/>
  </w:style>
  <w:style w:type="character" w:customStyle="1" w:styleId="WW8Num16z0">
    <w:name w:val="WW8Num16z0"/>
    <w:rsid w:val="002A37C5"/>
  </w:style>
  <w:style w:type="character" w:customStyle="1" w:styleId="WW8Num16z1">
    <w:name w:val="WW8Num16z1"/>
    <w:rsid w:val="002A37C5"/>
  </w:style>
  <w:style w:type="character" w:customStyle="1" w:styleId="WW8Num16z2">
    <w:name w:val="WW8Num16z2"/>
    <w:rsid w:val="002A37C5"/>
  </w:style>
  <w:style w:type="character" w:customStyle="1" w:styleId="WW8Num16z3">
    <w:name w:val="WW8Num16z3"/>
    <w:rsid w:val="002A37C5"/>
  </w:style>
  <w:style w:type="character" w:customStyle="1" w:styleId="WW8Num16z4">
    <w:name w:val="WW8Num16z4"/>
    <w:rsid w:val="002A37C5"/>
  </w:style>
  <w:style w:type="character" w:customStyle="1" w:styleId="WW8Num16z5">
    <w:name w:val="WW8Num16z5"/>
    <w:rsid w:val="002A37C5"/>
  </w:style>
  <w:style w:type="character" w:customStyle="1" w:styleId="WW8Num16z6">
    <w:name w:val="WW8Num16z6"/>
    <w:rsid w:val="002A37C5"/>
  </w:style>
  <w:style w:type="character" w:customStyle="1" w:styleId="WW8Num16z7">
    <w:name w:val="WW8Num16z7"/>
    <w:rsid w:val="002A37C5"/>
  </w:style>
  <w:style w:type="character" w:customStyle="1" w:styleId="WW8Num16z8">
    <w:name w:val="WW8Num16z8"/>
    <w:rsid w:val="002A37C5"/>
  </w:style>
  <w:style w:type="character" w:customStyle="1" w:styleId="WW8Num17z0">
    <w:name w:val="WW8Num17z0"/>
    <w:rsid w:val="002A37C5"/>
  </w:style>
  <w:style w:type="character" w:customStyle="1" w:styleId="WW8Num17z1">
    <w:name w:val="WW8Num17z1"/>
    <w:rsid w:val="002A37C5"/>
  </w:style>
  <w:style w:type="character" w:customStyle="1" w:styleId="WW8Num17z2">
    <w:name w:val="WW8Num17z2"/>
    <w:rsid w:val="002A37C5"/>
  </w:style>
  <w:style w:type="character" w:customStyle="1" w:styleId="WW8Num17z3">
    <w:name w:val="WW8Num17z3"/>
    <w:rsid w:val="002A37C5"/>
  </w:style>
  <w:style w:type="character" w:customStyle="1" w:styleId="WW8Num17z4">
    <w:name w:val="WW8Num17z4"/>
    <w:rsid w:val="002A37C5"/>
  </w:style>
  <w:style w:type="character" w:customStyle="1" w:styleId="WW8Num17z5">
    <w:name w:val="WW8Num17z5"/>
    <w:rsid w:val="002A37C5"/>
  </w:style>
  <w:style w:type="character" w:customStyle="1" w:styleId="WW8Num17z6">
    <w:name w:val="WW8Num17z6"/>
    <w:rsid w:val="002A37C5"/>
  </w:style>
  <w:style w:type="character" w:customStyle="1" w:styleId="WW8Num17z7">
    <w:name w:val="WW8Num17z7"/>
    <w:rsid w:val="002A37C5"/>
  </w:style>
  <w:style w:type="character" w:customStyle="1" w:styleId="WW8Num17z8">
    <w:name w:val="WW8Num17z8"/>
    <w:rsid w:val="002A37C5"/>
  </w:style>
  <w:style w:type="character" w:customStyle="1" w:styleId="WW8Num18z0">
    <w:name w:val="WW8Num18z0"/>
    <w:rsid w:val="002A37C5"/>
    <w:rPr>
      <w:rFonts w:ascii="Calibri" w:eastAsia="Calibri" w:hAnsi="Calibri" w:cs="Times New Roman" w:hint="default"/>
    </w:rPr>
  </w:style>
  <w:style w:type="character" w:customStyle="1" w:styleId="WW8Num18z1">
    <w:name w:val="WW8Num18z1"/>
    <w:rsid w:val="002A37C5"/>
    <w:rPr>
      <w:rFonts w:ascii="Courier New" w:hAnsi="Courier New" w:cs="Courier New" w:hint="default"/>
    </w:rPr>
  </w:style>
  <w:style w:type="character" w:customStyle="1" w:styleId="WW8Num18z2">
    <w:name w:val="WW8Num18z2"/>
    <w:rsid w:val="002A37C5"/>
    <w:rPr>
      <w:rFonts w:ascii="Wingdings" w:hAnsi="Wingdings" w:cs="Wingdings" w:hint="default"/>
    </w:rPr>
  </w:style>
  <w:style w:type="character" w:customStyle="1" w:styleId="WW8Num18z3">
    <w:name w:val="WW8Num18z3"/>
    <w:rsid w:val="002A37C5"/>
    <w:rPr>
      <w:rFonts w:ascii="Symbol" w:hAnsi="Symbol" w:cs="Symbol" w:hint="default"/>
    </w:rPr>
  </w:style>
  <w:style w:type="character" w:customStyle="1" w:styleId="WW8Num19z0">
    <w:name w:val="WW8Num19z0"/>
    <w:rsid w:val="002A37C5"/>
  </w:style>
  <w:style w:type="character" w:customStyle="1" w:styleId="WW8Num19z1">
    <w:name w:val="WW8Num19z1"/>
    <w:rsid w:val="002A37C5"/>
  </w:style>
  <w:style w:type="character" w:customStyle="1" w:styleId="WW8Num19z2">
    <w:name w:val="WW8Num19z2"/>
    <w:rsid w:val="002A37C5"/>
  </w:style>
  <w:style w:type="character" w:customStyle="1" w:styleId="WW8Num19z3">
    <w:name w:val="WW8Num19z3"/>
    <w:rsid w:val="002A37C5"/>
  </w:style>
  <w:style w:type="character" w:customStyle="1" w:styleId="WW8Num19z4">
    <w:name w:val="WW8Num19z4"/>
    <w:rsid w:val="002A37C5"/>
  </w:style>
  <w:style w:type="character" w:customStyle="1" w:styleId="WW8Num19z5">
    <w:name w:val="WW8Num19z5"/>
    <w:rsid w:val="002A37C5"/>
  </w:style>
  <w:style w:type="character" w:customStyle="1" w:styleId="WW8Num19z6">
    <w:name w:val="WW8Num19z6"/>
    <w:rsid w:val="002A37C5"/>
  </w:style>
  <w:style w:type="character" w:customStyle="1" w:styleId="WW8Num19z7">
    <w:name w:val="WW8Num19z7"/>
    <w:rsid w:val="002A37C5"/>
  </w:style>
  <w:style w:type="character" w:customStyle="1" w:styleId="WW8Num19z8">
    <w:name w:val="WW8Num19z8"/>
    <w:rsid w:val="002A37C5"/>
  </w:style>
  <w:style w:type="character" w:customStyle="1" w:styleId="Carpredefinitoparagrafo1">
    <w:name w:val="Car. predefinito paragrafo1"/>
    <w:rsid w:val="002A37C5"/>
  </w:style>
  <w:style w:type="character" w:customStyle="1" w:styleId="IntestazioneCarattere">
    <w:name w:val="Intestazione Carattere"/>
    <w:rsid w:val="002A37C5"/>
    <w:rPr>
      <w:rFonts w:cs="Times New Roman"/>
    </w:rPr>
  </w:style>
  <w:style w:type="character" w:customStyle="1" w:styleId="PidipaginaCarattere">
    <w:name w:val="Piè di pagina Carattere"/>
    <w:rsid w:val="002A37C5"/>
    <w:rPr>
      <w:rFonts w:cs="Times New Roman"/>
    </w:rPr>
  </w:style>
  <w:style w:type="character" w:customStyle="1" w:styleId="TestofumettoCarattere">
    <w:name w:val="Testo fumetto Carattere"/>
    <w:rsid w:val="002A37C5"/>
    <w:rPr>
      <w:rFonts w:ascii="Tahoma" w:hAnsi="Tahoma" w:cs="Times New Roman"/>
      <w:sz w:val="16"/>
    </w:rPr>
  </w:style>
  <w:style w:type="character" w:customStyle="1" w:styleId="SottotitoloCarattere">
    <w:name w:val="Sottotitolo Carattere"/>
    <w:rsid w:val="002A37C5"/>
    <w:rPr>
      <w:rFonts w:ascii="Cambria" w:hAnsi="Cambria" w:cs="Times New Roman"/>
      <w:i/>
      <w:color w:val="4F81BD"/>
      <w:spacing w:val="15"/>
      <w:sz w:val="24"/>
    </w:rPr>
  </w:style>
  <w:style w:type="character" w:customStyle="1" w:styleId="TestonotaapidipaginaCarattere">
    <w:name w:val="Testo nota a piè di pagina Carattere"/>
    <w:rsid w:val="002A37C5"/>
    <w:rPr>
      <w:rFonts w:cs="Times New Roman"/>
      <w:sz w:val="20"/>
    </w:rPr>
  </w:style>
  <w:style w:type="character" w:customStyle="1" w:styleId="Caratteredellanota">
    <w:name w:val="Carattere della nota"/>
    <w:rsid w:val="002A37C5"/>
    <w:rPr>
      <w:rFonts w:cs="Times New Roman"/>
      <w:vertAlign w:val="superscript"/>
    </w:rPr>
  </w:style>
  <w:style w:type="character" w:customStyle="1" w:styleId="Rimandocommento1">
    <w:name w:val="Rimando commento1"/>
    <w:rsid w:val="002A37C5"/>
    <w:rPr>
      <w:rFonts w:cs="Times New Roman"/>
      <w:sz w:val="16"/>
    </w:rPr>
  </w:style>
  <w:style w:type="character" w:customStyle="1" w:styleId="TestocommentoCarattere">
    <w:name w:val="Testo commento Carattere"/>
    <w:rsid w:val="002A37C5"/>
    <w:rPr>
      <w:rFonts w:cs="Times New Roman"/>
    </w:rPr>
  </w:style>
  <w:style w:type="character" w:customStyle="1" w:styleId="SoggettocommentoCarattere">
    <w:name w:val="Soggetto commento Carattere"/>
    <w:rsid w:val="002A37C5"/>
    <w:rPr>
      <w:rFonts w:cs="Times New Roman"/>
      <w:b/>
    </w:rPr>
  </w:style>
  <w:style w:type="character" w:styleId="Collegamentoipertestuale">
    <w:name w:val="Hyperlink"/>
    <w:rsid w:val="002A37C5"/>
    <w:rPr>
      <w:color w:val="0563C1"/>
      <w:u w:val="single"/>
    </w:rPr>
  </w:style>
  <w:style w:type="paragraph" w:customStyle="1" w:styleId="Intestazione2">
    <w:name w:val="Intestazione2"/>
    <w:basedOn w:val="Normale"/>
    <w:next w:val="Corpodeltesto"/>
    <w:rsid w:val="002A37C5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Corpodeltesto">
    <w:name w:val="Body Text"/>
    <w:basedOn w:val="Normale"/>
    <w:rsid w:val="002A37C5"/>
    <w:pPr>
      <w:spacing w:after="120"/>
    </w:pPr>
  </w:style>
  <w:style w:type="paragraph" w:styleId="Elenco">
    <w:name w:val="List"/>
    <w:basedOn w:val="Corpodeltesto"/>
    <w:rsid w:val="002A37C5"/>
    <w:rPr>
      <w:rFonts w:cs="Lucida Sans"/>
    </w:rPr>
  </w:style>
  <w:style w:type="paragraph" w:customStyle="1" w:styleId="Didascalia2">
    <w:name w:val="Didascalia2"/>
    <w:basedOn w:val="Normale"/>
    <w:rsid w:val="002A37C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rsid w:val="002A37C5"/>
    <w:pPr>
      <w:suppressLineNumbers/>
    </w:pPr>
    <w:rPr>
      <w:rFonts w:cs="Lucida Sans"/>
    </w:rPr>
  </w:style>
  <w:style w:type="paragraph" w:customStyle="1" w:styleId="Intestazione1">
    <w:name w:val="Intestazione1"/>
    <w:basedOn w:val="Normale"/>
    <w:next w:val="Corpodeltesto"/>
    <w:rsid w:val="002A37C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">
    <w:name w:val="Didascalia1"/>
    <w:basedOn w:val="Normale"/>
    <w:rsid w:val="002A37C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agrafoelenco">
    <w:name w:val="List Paragraph"/>
    <w:basedOn w:val="Normale"/>
    <w:qFormat/>
    <w:rsid w:val="002A37C5"/>
    <w:pPr>
      <w:ind w:left="720"/>
    </w:pPr>
  </w:style>
  <w:style w:type="paragraph" w:styleId="Intestazione">
    <w:name w:val="header"/>
    <w:basedOn w:val="Normale"/>
    <w:rsid w:val="002A37C5"/>
    <w:pPr>
      <w:spacing w:after="0" w:line="240" w:lineRule="auto"/>
    </w:pPr>
    <w:rPr>
      <w:sz w:val="20"/>
      <w:szCs w:val="20"/>
    </w:rPr>
  </w:style>
  <w:style w:type="paragraph" w:styleId="Pidipagina">
    <w:name w:val="footer"/>
    <w:basedOn w:val="Normale"/>
    <w:rsid w:val="002A37C5"/>
    <w:pPr>
      <w:spacing w:after="0" w:line="240" w:lineRule="auto"/>
    </w:pPr>
    <w:rPr>
      <w:sz w:val="20"/>
      <w:szCs w:val="20"/>
    </w:rPr>
  </w:style>
  <w:style w:type="paragraph" w:styleId="Testofumetto">
    <w:name w:val="Balloon Text"/>
    <w:basedOn w:val="Normale"/>
    <w:rsid w:val="002A37C5"/>
    <w:pPr>
      <w:spacing w:after="0" w:line="240" w:lineRule="auto"/>
    </w:pPr>
    <w:rPr>
      <w:rFonts w:ascii="Tahoma" w:hAnsi="Tahoma" w:cs="Tahoma"/>
      <w:sz w:val="16"/>
      <w:szCs w:val="20"/>
    </w:rPr>
  </w:style>
  <w:style w:type="paragraph" w:styleId="Sottotitolo">
    <w:name w:val="Subtitle"/>
    <w:basedOn w:val="Normale"/>
    <w:next w:val="Normale"/>
    <w:qFormat/>
    <w:rsid w:val="002A37C5"/>
    <w:rPr>
      <w:rFonts w:ascii="Cambria" w:hAnsi="Cambria" w:cs="Cambria"/>
      <w:i/>
      <w:color w:val="4F81BD"/>
      <w:spacing w:val="15"/>
      <w:sz w:val="24"/>
      <w:szCs w:val="20"/>
    </w:rPr>
  </w:style>
  <w:style w:type="paragraph" w:customStyle="1" w:styleId="Default">
    <w:name w:val="Default"/>
    <w:rsid w:val="002A37C5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Testonotaapidipagina">
    <w:name w:val="footnote text"/>
    <w:basedOn w:val="Normale"/>
    <w:rsid w:val="002A37C5"/>
    <w:pPr>
      <w:spacing w:after="0" w:line="240" w:lineRule="auto"/>
    </w:pPr>
    <w:rPr>
      <w:sz w:val="20"/>
      <w:szCs w:val="20"/>
    </w:rPr>
  </w:style>
  <w:style w:type="paragraph" w:customStyle="1" w:styleId="Testocommento1">
    <w:name w:val="Testo commento1"/>
    <w:basedOn w:val="Normale"/>
    <w:rsid w:val="002A37C5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1"/>
    <w:next w:val="Testocommento1"/>
    <w:rsid w:val="002A37C5"/>
    <w:rPr>
      <w:b/>
    </w:rPr>
  </w:style>
  <w:style w:type="paragraph" w:customStyle="1" w:styleId="Contenutotabella">
    <w:name w:val="Contenuto tabella"/>
    <w:basedOn w:val="Normale"/>
    <w:rsid w:val="002A37C5"/>
    <w:pPr>
      <w:suppressLineNumbers/>
    </w:pPr>
  </w:style>
  <w:style w:type="paragraph" w:customStyle="1" w:styleId="Intestazionetabella">
    <w:name w:val="Intestazione tabella"/>
    <w:basedOn w:val="Contenutotabella"/>
    <w:rsid w:val="002A37C5"/>
    <w:pPr>
      <w:jc w:val="center"/>
    </w:pPr>
    <w:rPr>
      <w:b/>
      <w:bCs/>
    </w:rPr>
  </w:style>
  <w:style w:type="paragraph" w:styleId="Nessunaspaziatura">
    <w:name w:val="No Spacing"/>
    <w:uiPriority w:val="1"/>
    <w:qFormat/>
    <w:rsid w:val="00123E40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LAZIO</vt:lpstr>
    </vt:vector>
  </TitlesOfParts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LAZIO</dc:title>
  <dc:creator>Cristina Menale</dc:creator>
  <cp:lastModifiedBy>User</cp:lastModifiedBy>
  <cp:revision>11</cp:revision>
  <cp:lastPrinted>2016-12-11T13:28:00Z</cp:lastPrinted>
  <dcterms:created xsi:type="dcterms:W3CDTF">2017-10-11T15:01:00Z</dcterms:created>
  <dcterms:modified xsi:type="dcterms:W3CDTF">2019-03-29T16:27:00Z</dcterms:modified>
</cp:coreProperties>
</file>