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36E" w:rsidRDefault="00F97D3E">
      <w:pPr>
        <w:autoSpaceDE w:val="0"/>
        <w:spacing w:after="0" w:line="360" w:lineRule="auto"/>
        <w:jc w:val="center"/>
        <w:rPr>
          <w:rFonts w:ascii="Times New Roman" w:hAnsi="Times New Roman" w:cs="Times New Roman"/>
          <w:b/>
          <w:bCs/>
          <w:i/>
        </w:rPr>
      </w:pPr>
      <w:r>
        <w:rPr>
          <w:rFonts w:ascii="Times New Roman" w:hAnsi="Times New Roman" w:cs="Times New Roman"/>
          <w:b/>
          <w:bCs/>
        </w:rPr>
        <w:t>“</w:t>
      </w:r>
      <w:r>
        <w:rPr>
          <w:rFonts w:ascii="Times New Roman" w:hAnsi="Times New Roman" w:cs="Times New Roman"/>
          <w:b/>
          <w:i/>
        </w:rPr>
        <w:t xml:space="preserve">Regolamento comunale per l’erogazione </w:t>
      </w:r>
      <w:r w:rsidR="00E81CA1">
        <w:rPr>
          <w:rFonts w:ascii="Times New Roman" w:hAnsi="Times New Roman" w:cs="Times New Roman"/>
          <w:b/>
          <w:i/>
        </w:rPr>
        <w:t>di un</w:t>
      </w:r>
      <w:r w:rsidR="00212F0E">
        <w:rPr>
          <w:rFonts w:ascii="Times New Roman" w:hAnsi="Times New Roman" w:cs="Times New Roman"/>
          <w:b/>
          <w:i/>
        </w:rPr>
        <w:t xml:space="preserve"> </w:t>
      </w:r>
      <w:r>
        <w:rPr>
          <w:rFonts w:ascii="Times New Roman" w:hAnsi="Times New Roman" w:cs="Times New Roman"/>
          <w:b/>
          <w:bCs/>
          <w:i/>
        </w:rPr>
        <w:t>contribut</w:t>
      </w:r>
      <w:r w:rsidR="00E81CA1">
        <w:rPr>
          <w:rFonts w:ascii="Times New Roman" w:hAnsi="Times New Roman" w:cs="Times New Roman"/>
          <w:b/>
          <w:bCs/>
          <w:i/>
        </w:rPr>
        <w:t xml:space="preserve">o a favore di coloro che hanno </w:t>
      </w:r>
      <w:r w:rsidR="00212F0E">
        <w:rPr>
          <w:rFonts w:ascii="Times New Roman" w:hAnsi="Times New Roman" w:cs="Times New Roman"/>
          <w:b/>
          <w:bCs/>
          <w:i/>
        </w:rPr>
        <w:t xml:space="preserve">previsto la delocalizzazione </w:t>
      </w:r>
      <w:r w:rsidR="0092736E">
        <w:rPr>
          <w:rFonts w:ascii="Times New Roman" w:hAnsi="Times New Roman" w:cs="Times New Roman"/>
          <w:b/>
          <w:bCs/>
          <w:i/>
        </w:rPr>
        <w:t>e non sono ancora in grado di riaprire l'attività"</w:t>
      </w:r>
    </w:p>
    <w:p w:rsidR="002A37C5" w:rsidRDefault="002A37C5">
      <w:pPr>
        <w:autoSpaceDE w:val="0"/>
        <w:spacing w:after="0" w:line="360" w:lineRule="auto"/>
        <w:jc w:val="center"/>
        <w:rPr>
          <w:rFonts w:ascii="Times New Roman" w:hAnsi="Times New Roman" w:cs="Times New Roman"/>
          <w:b/>
          <w:bCs/>
        </w:rPr>
      </w:pPr>
    </w:p>
    <w:p w:rsidR="002A37C5" w:rsidRDefault="00F97D3E">
      <w:pPr>
        <w:autoSpaceDE w:val="0"/>
        <w:spacing w:after="0" w:line="240" w:lineRule="auto"/>
        <w:jc w:val="center"/>
        <w:rPr>
          <w:rFonts w:ascii="Times New Roman" w:hAnsi="Times New Roman" w:cs="Times New Roman"/>
          <w:bCs/>
          <w:i/>
          <w:iCs/>
        </w:rPr>
      </w:pPr>
      <w:r>
        <w:rPr>
          <w:rFonts w:ascii="Times New Roman" w:hAnsi="Times New Roman" w:cs="Times New Roman"/>
          <w:b/>
          <w:bCs/>
        </w:rPr>
        <w:t>Art. 1</w:t>
      </w:r>
    </w:p>
    <w:p w:rsidR="002A37C5" w:rsidRDefault="00F97D3E">
      <w:pPr>
        <w:autoSpaceDE w:val="0"/>
        <w:spacing w:after="0" w:line="240" w:lineRule="auto"/>
        <w:jc w:val="center"/>
        <w:rPr>
          <w:rFonts w:ascii="Times New Roman" w:hAnsi="Times New Roman" w:cs="Times New Roman"/>
          <w:b/>
          <w:bCs/>
          <w:iCs/>
        </w:rPr>
      </w:pPr>
      <w:r>
        <w:rPr>
          <w:rFonts w:ascii="Times New Roman" w:hAnsi="Times New Roman" w:cs="Times New Roman"/>
          <w:bCs/>
          <w:i/>
          <w:iCs/>
        </w:rPr>
        <w:t>(Oggetto)</w:t>
      </w:r>
    </w:p>
    <w:p w:rsidR="002A37C5" w:rsidRDefault="002A37C5">
      <w:pPr>
        <w:autoSpaceDE w:val="0"/>
        <w:spacing w:after="0" w:line="360" w:lineRule="auto"/>
        <w:jc w:val="center"/>
        <w:rPr>
          <w:rFonts w:ascii="Times New Roman" w:hAnsi="Times New Roman" w:cs="Times New Roman"/>
          <w:b/>
          <w:bCs/>
          <w:iCs/>
        </w:rPr>
      </w:pPr>
    </w:p>
    <w:p w:rsidR="00212F0E" w:rsidRPr="00BC1B95" w:rsidRDefault="00F97D3E" w:rsidP="00BC1B95">
      <w:pPr>
        <w:numPr>
          <w:ilvl w:val="0"/>
          <w:numId w:val="13"/>
        </w:numPr>
        <w:autoSpaceDE w:val="0"/>
        <w:spacing w:after="0" w:line="360" w:lineRule="auto"/>
        <w:jc w:val="both"/>
        <w:rPr>
          <w:rFonts w:ascii="Times New Roman" w:hAnsi="Times New Roman" w:cs="Times New Roman"/>
        </w:rPr>
      </w:pPr>
      <w:r>
        <w:rPr>
          <w:rFonts w:ascii="Times New Roman" w:hAnsi="Times New Roman" w:cs="Times New Roman"/>
        </w:rPr>
        <w:t xml:space="preserve">Il presente Regolamento disciplina l’erogazione, da parte del Comune di Amatrice, </w:t>
      </w:r>
      <w:r w:rsidR="00E81CA1">
        <w:rPr>
          <w:rFonts w:ascii="Times New Roman" w:hAnsi="Times New Roman" w:cs="Times New Roman"/>
        </w:rPr>
        <w:t xml:space="preserve">di un </w:t>
      </w:r>
      <w:r>
        <w:rPr>
          <w:rFonts w:ascii="Times New Roman" w:hAnsi="Times New Roman" w:cs="Times New Roman"/>
        </w:rPr>
        <w:t>Contribut</w:t>
      </w:r>
      <w:r w:rsidR="00E81CA1">
        <w:rPr>
          <w:rFonts w:ascii="Times New Roman" w:hAnsi="Times New Roman" w:cs="Times New Roman"/>
        </w:rPr>
        <w:t>o</w:t>
      </w:r>
      <w:r>
        <w:rPr>
          <w:rFonts w:ascii="Times New Roman" w:hAnsi="Times New Roman" w:cs="Times New Roman"/>
        </w:rPr>
        <w:t xml:space="preserve"> straordinari</w:t>
      </w:r>
      <w:r w:rsidR="00E81CA1">
        <w:rPr>
          <w:rFonts w:ascii="Times New Roman" w:hAnsi="Times New Roman" w:cs="Times New Roman"/>
        </w:rPr>
        <w:t>o concesso dal Comune verso coloro che</w:t>
      </w:r>
      <w:r w:rsidR="00BC1B95">
        <w:rPr>
          <w:rFonts w:ascii="Times New Roman" w:hAnsi="Times New Roman" w:cs="Times New Roman"/>
        </w:rPr>
        <w:t xml:space="preserve"> </w:t>
      </w:r>
      <w:r w:rsidR="00BC1B95" w:rsidRPr="00BB3AA6">
        <w:rPr>
          <w:rFonts w:ascii="Times New Roman" w:hAnsi="Times New Roman" w:cs="Times New Roman"/>
        </w:rPr>
        <w:t xml:space="preserve">avendo sospeso l’attività lavorativa per inagibilità della propria sede di lavoro, </w:t>
      </w:r>
      <w:r w:rsidR="00BC1B95" w:rsidRPr="00BB3AA6">
        <w:rPr>
          <w:rFonts w:ascii="Times New Roman" w:hAnsi="Times New Roman" w:cs="Times New Roman"/>
          <w:bCs/>
        </w:rPr>
        <w:t xml:space="preserve">a seguito del sisma del 24 agosto 2016, </w:t>
      </w:r>
      <w:r w:rsidR="00BC1B95" w:rsidRPr="00BB3AA6">
        <w:rPr>
          <w:rFonts w:ascii="Times New Roman" w:hAnsi="Times New Roman" w:cs="Times New Roman"/>
        </w:rPr>
        <w:t>in qualità di titolari di impresa o di dipendenti, residenti nel Comune di Amatrice</w:t>
      </w:r>
      <w:r w:rsidR="00212F0E" w:rsidRPr="00BC1B95">
        <w:rPr>
          <w:rFonts w:ascii="Times New Roman" w:hAnsi="Times New Roman" w:cs="Times New Roman"/>
        </w:rPr>
        <w:t>:</w:t>
      </w:r>
    </w:p>
    <w:p w:rsidR="00212F0E" w:rsidRDefault="009F356F" w:rsidP="00EE075F">
      <w:pPr>
        <w:autoSpaceDE w:val="0"/>
        <w:spacing w:after="0" w:line="360" w:lineRule="auto"/>
        <w:ind w:left="993" w:hanging="284"/>
        <w:jc w:val="both"/>
        <w:rPr>
          <w:rFonts w:ascii="Times New Roman" w:hAnsi="Times New Roman" w:cs="Times New Roman"/>
        </w:rPr>
      </w:pPr>
      <w:r>
        <w:rPr>
          <w:rFonts w:ascii="Times New Roman" w:hAnsi="Times New Roman" w:cs="Times New Roman"/>
        </w:rPr>
        <w:t xml:space="preserve">a) </w:t>
      </w:r>
      <w:r w:rsidR="00EE075F">
        <w:rPr>
          <w:rFonts w:ascii="Times New Roman" w:hAnsi="Times New Roman" w:cs="Times New Roman"/>
        </w:rPr>
        <w:tab/>
      </w:r>
      <w:r w:rsidR="00E81CA1">
        <w:rPr>
          <w:rFonts w:ascii="Times New Roman" w:hAnsi="Times New Roman" w:cs="Times New Roman"/>
        </w:rPr>
        <w:t xml:space="preserve">hanno </w:t>
      </w:r>
      <w:r w:rsidR="00212F0E">
        <w:rPr>
          <w:rFonts w:ascii="Times New Roman" w:hAnsi="Times New Roman" w:cs="Times New Roman"/>
        </w:rPr>
        <w:t xml:space="preserve">previsto di delocalizzare la loro attività ai sensi dell'art. </w:t>
      </w:r>
      <w:r w:rsidR="00BB3AA6">
        <w:rPr>
          <w:rFonts w:ascii="Times New Roman" w:hAnsi="Times New Roman" w:cs="Times New Roman"/>
        </w:rPr>
        <w:t>1 comma 2 lett. c)</w:t>
      </w:r>
      <w:r w:rsidR="00212F0E">
        <w:rPr>
          <w:rFonts w:ascii="Times New Roman" w:hAnsi="Times New Roman" w:cs="Times New Roman"/>
        </w:rPr>
        <w:t xml:space="preserve"> dell'Ordinanza </w:t>
      </w:r>
      <w:r w:rsidR="00BC1B95">
        <w:rPr>
          <w:rFonts w:ascii="Times New Roman" w:hAnsi="Times New Roman" w:cs="Times New Roman"/>
        </w:rPr>
        <w:t xml:space="preserve">n. 9/2016 </w:t>
      </w:r>
      <w:r w:rsidR="00212F0E">
        <w:rPr>
          <w:rFonts w:ascii="Times New Roman" w:hAnsi="Times New Roman" w:cs="Times New Roman"/>
        </w:rPr>
        <w:t>del Commissario Straordinario per la Ricostruzione post sisma</w:t>
      </w:r>
      <w:r w:rsidR="00BB3AA6">
        <w:rPr>
          <w:rFonts w:ascii="Times New Roman" w:hAnsi="Times New Roman" w:cs="Times New Roman"/>
        </w:rPr>
        <w:t xml:space="preserve"> presso l'area PIP di </w:t>
      </w:r>
      <w:proofErr w:type="spellStart"/>
      <w:r w:rsidR="00BB3AA6">
        <w:rPr>
          <w:rFonts w:ascii="Times New Roman" w:hAnsi="Times New Roman" w:cs="Times New Roman"/>
        </w:rPr>
        <w:t>Torrita</w:t>
      </w:r>
      <w:proofErr w:type="spellEnd"/>
      <w:r w:rsidR="00212F0E">
        <w:rPr>
          <w:rFonts w:ascii="Times New Roman" w:hAnsi="Times New Roman" w:cs="Times New Roman"/>
        </w:rPr>
        <w:t>;</w:t>
      </w:r>
    </w:p>
    <w:p w:rsidR="00212F0E" w:rsidRDefault="009F356F" w:rsidP="00EE075F">
      <w:pPr>
        <w:tabs>
          <w:tab w:val="left" w:pos="993"/>
        </w:tabs>
        <w:autoSpaceDE w:val="0"/>
        <w:spacing w:after="0" w:line="360" w:lineRule="auto"/>
        <w:ind w:left="720"/>
        <w:jc w:val="both"/>
        <w:rPr>
          <w:rFonts w:ascii="Times New Roman" w:hAnsi="Times New Roman" w:cs="Times New Roman"/>
        </w:rPr>
      </w:pPr>
      <w:r>
        <w:rPr>
          <w:rFonts w:ascii="Times New Roman" w:hAnsi="Times New Roman" w:cs="Times New Roman"/>
        </w:rPr>
        <w:t xml:space="preserve">b) </w:t>
      </w:r>
      <w:r w:rsidR="00212F0E">
        <w:rPr>
          <w:rFonts w:ascii="Times New Roman" w:hAnsi="Times New Roman" w:cs="Times New Roman"/>
        </w:rPr>
        <w:t xml:space="preserve">hanno previsto di delocalizzare la loro attività ai sensi dell'art. </w:t>
      </w:r>
      <w:r w:rsidR="00BB3AA6">
        <w:rPr>
          <w:rFonts w:ascii="Times New Roman" w:hAnsi="Times New Roman" w:cs="Times New Roman"/>
        </w:rPr>
        <w:t xml:space="preserve">1 comma 2 lett. </w:t>
      </w:r>
      <w:r w:rsidR="00BC1B95">
        <w:rPr>
          <w:rFonts w:ascii="Times New Roman" w:hAnsi="Times New Roman" w:cs="Times New Roman"/>
        </w:rPr>
        <w:t xml:space="preserve">a), </w:t>
      </w:r>
      <w:r w:rsidR="00BB3AA6">
        <w:rPr>
          <w:rFonts w:ascii="Times New Roman" w:hAnsi="Times New Roman" w:cs="Times New Roman"/>
        </w:rPr>
        <w:t xml:space="preserve">b) e d) </w:t>
      </w:r>
      <w:r w:rsidR="00212F0E">
        <w:rPr>
          <w:rFonts w:ascii="Times New Roman" w:hAnsi="Times New Roman" w:cs="Times New Roman"/>
        </w:rPr>
        <w:t xml:space="preserve"> </w:t>
      </w:r>
      <w:r w:rsidR="00EE075F">
        <w:rPr>
          <w:rFonts w:ascii="Times New Roman" w:hAnsi="Times New Roman" w:cs="Times New Roman"/>
        </w:rPr>
        <w:t xml:space="preserve">  </w:t>
      </w:r>
      <w:r w:rsidR="00EE075F">
        <w:rPr>
          <w:rFonts w:ascii="Times New Roman" w:hAnsi="Times New Roman" w:cs="Times New Roman"/>
        </w:rPr>
        <w:tab/>
      </w:r>
      <w:r w:rsidR="00212F0E">
        <w:rPr>
          <w:rFonts w:ascii="Times New Roman" w:hAnsi="Times New Roman" w:cs="Times New Roman"/>
        </w:rPr>
        <w:t xml:space="preserve">dell'Ordinanza del Commissario Straordinario per la Ricostruzione post sisma e ancora non </w:t>
      </w:r>
      <w:r w:rsidR="00EE075F">
        <w:rPr>
          <w:rFonts w:ascii="Times New Roman" w:hAnsi="Times New Roman" w:cs="Times New Roman"/>
        </w:rPr>
        <w:tab/>
      </w:r>
      <w:r w:rsidR="00212F0E">
        <w:rPr>
          <w:rFonts w:ascii="Times New Roman" w:hAnsi="Times New Roman" w:cs="Times New Roman"/>
        </w:rPr>
        <w:t xml:space="preserve">sono </w:t>
      </w:r>
      <w:r w:rsidR="00EE075F">
        <w:rPr>
          <w:rFonts w:ascii="Times New Roman" w:hAnsi="Times New Roman" w:cs="Times New Roman"/>
        </w:rPr>
        <w:tab/>
      </w:r>
      <w:r w:rsidR="00212F0E">
        <w:rPr>
          <w:rFonts w:ascii="Times New Roman" w:hAnsi="Times New Roman" w:cs="Times New Roman"/>
        </w:rPr>
        <w:t>in grado di riavviare l'attività;</w:t>
      </w:r>
    </w:p>
    <w:p w:rsidR="002A37C5" w:rsidRPr="00E81CA1" w:rsidRDefault="00F97D3E" w:rsidP="00E81CA1">
      <w:pPr>
        <w:numPr>
          <w:ilvl w:val="0"/>
          <w:numId w:val="13"/>
        </w:numPr>
        <w:autoSpaceDE w:val="0"/>
        <w:spacing w:after="0" w:line="360" w:lineRule="auto"/>
        <w:jc w:val="both"/>
        <w:rPr>
          <w:rFonts w:ascii="Times New Roman" w:hAnsi="Times New Roman" w:cs="Times New Roman"/>
        </w:rPr>
      </w:pPr>
      <w:r w:rsidRPr="00BC1B95">
        <w:rPr>
          <w:rFonts w:ascii="Times New Roman" w:hAnsi="Times New Roman" w:cs="Times New Roman"/>
        </w:rPr>
        <w:t>In attuazione dell’articolo 12 della legge 7 agosto 1990, n. 241, i contributi straordinari di cui sopra sono concessi secondo le modalità, le procedure ed i criteri stabiliti dalle presenti disposizioni, al fine di assicurare il miglior impiego delle risorse finanziarie, nel rispetto dei principi di trasparenza ed economicità.</w:t>
      </w:r>
    </w:p>
    <w:p w:rsidR="002A37C5" w:rsidRPr="00CB6575" w:rsidRDefault="00F97D3E" w:rsidP="00212F0E">
      <w:pPr>
        <w:numPr>
          <w:ilvl w:val="0"/>
          <w:numId w:val="13"/>
        </w:numPr>
        <w:autoSpaceDE w:val="0"/>
        <w:spacing w:after="0" w:line="360" w:lineRule="auto"/>
        <w:jc w:val="both"/>
        <w:rPr>
          <w:rFonts w:ascii="Times New Roman" w:hAnsi="Times New Roman" w:cs="Times New Roman"/>
          <w:b/>
          <w:bCs/>
        </w:rPr>
      </w:pPr>
      <w:r>
        <w:rPr>
          <w:rFonts w:ascii="Times New Roman" w:hAnsi="Times New Roman" w:cs="Times New Roman"/>
        </w:rPr>
        <w:t>Ciascun contributo straordinario è riconosciuto, nei limiti stabiliti dal Consiglio Comunale,</w:t>
      </w:r>
      <w:r w:rsidR="00212F0E">
        <w:rPr>
          <w:rFonts w:ascii="Times New Roman" w:hAnsi="Times New Roman" w:cs="Times New Roman"/>
        </w:rPr>
        <w:t xml:space="preserve"> </w:t>
      </w:r>
      <w:r w:rsidR="00E81CA1" w:rsidRPr="00E73A3A">
        <w:rPr>
          <w:rFonts w:ascii="Times New Roman" w:hAnsi="Times New Roman" w:cs="Times New Roman"/>
        </w:rPr>
        <w:t>a far data dal</w:t>
      </w:r>
      <w:r w:rsidR="00BC1B95">
        <w:rPr>
          <w:rFonts w:ascii="Times New Roman" w:hAnsi="Times New Roman" w:cs="Times New Roman"/>
        </w:rPr>
        <w:t xml:space="preserve"> 21 agosto 2017 </w:t>
      </w:r>
      <w:r w:rsidR="00212F0E">
        <w:rPr>
          <w:rFonts w:ascii="Times New Roman" w:hAnsi="Times New Roman" w:cs="Times New Roman"/>
        </w:rPr>
        <w:t>e sino alla ripresa dell'attività lavorativa ovvero alla consegna della struttura in cui i soggetti devono delocalizzare.</w:t>
      </w:r>
      <w:r w:rsidR="00173EE7">
        <w:rPr>
          <w:rFonts w:ascii="Times New Roman" w:hAnsi="Times New Roman" w:cs="Times New Roman"/>
        </w:rPr>
        <w:t xml:space="preserve"> Il contributo termina, in ogni caso, il 30 giugno 2018.</w:t>
      </w:r>
    </w:p>
    <w:p w:rsidR="00CB6575" w:rsidRPr="00212F0E" w:rsidRDefault="00CB6575" w:rsidP="00212F0E">
      <w:pPr>
        <w:numPr>
          <w:ilvl w:val="0"/>
          <w:numId w:val="13"/>
        </w:numPr>
        <w:autoSpaceDE w:val="0"/>
        <w:spacing w:after="0" w:line="360" w:lineRule="auto"/>
        <w:jc w:val="both"/>
        <w:rPr>
          <w:rFonts w:ascii="Times New Roman" w:hAnsi="Times New Roman" w:cs="Times New Roman"/>
          <w:b/>
          <w:bCs/>
        </w:rPr>
      </w:pPr>
      <w:r>
        <w:rPr>
          <w:rFonts w:ascii="Times New Roman" w:hAnsi="Times New Roman" w:cs="Times New Roman"/>
        </w:rPr>
        <w:t xml:space="preserve">Il Contributo è finanziato con le erogazioni liberali pervenute al Comune per l'iniziativa </w:t>
      </w:r>
      <w:proofErr w:type="spellStart"/>
      <w:r>
        <w:rPr>
          <w:rFonts w:ascii="Times New Roman" w:hAnsi="Times New Roman" w:cs="Times New Roman"/>
        </w:rPr>
        <w:t>AmalAmatriceAmala</w:t>
      </w:r>
      <w:proofErr w:type="spellEnd"/>
      <w:r>
        <w:rPr>
          <w:rFonts w:ascii="Times New Roman" w:hAnsi="Times New Roman" w:cs="Times New Roman"/>
        </w:rPr>
        <w:t>, sul Conto Corrente denominato 5050.</w:t>
      </w:r>
    </w:p>
    <w:p w:rsidR="002A37C5" w:rsidRPr="00F37CC8" w:rsidRDefault="002A37C5" w:rsidP="00840FFA">
      <w:pPr>
        <w:autoSpaceDE w:val="0"/>
        <w:spacing w:after="0" w:line="240" w:lineRule="auto"/>
        <w:ind w:left="360"/>
        <w:jc w:val="both"/>
        <w:rPr>
          <w:rFonts w:ascii="Times New Roman" w:hAnsi="Times New Roman" w:cs="Times New Roman"/>
          <w:color w:val="FF0000"/>
        </w:rPr>
      </w:pPr>
    </w:p>
    <w:p w:rsidR="002A37C5" w:rsidRDefault="00F97D3E">
      <w:pPr>
        <w:spacing w:after="0" w:line="240" w:lineRule="auto"/>
        <w:jc w:val="center"/>
        <w:rPr>
          <w:rFonts w:ascii="Times New Roman" w:hAnsi="Times New Roman" w:cs="Times New Roman"/>
          <w:i/>
        </w:rPr>
      </w:pPr>
      <w:r>
        <w:rPr>
          <w:rFonts w:ascii="Times New Roman" w:hAnsi="Times New Roman" w:cs="Times New Roman"/>
          <w:b/>
        </w:rPr>
        <w:t>Art. 2</w:t>
      </w:r>
    </w:p>
    <w:p w:rsidR="002A37C5" w:rsidRDefault="00F97D3E">
      <w:pPr>
        <w:spacing w:after="0" w:line="240" w:lineRule="auto"/>
        <w:jc w:val="center"/>
        <w:rPr>
          <w:rFonts w:ascii="Times New Roman" w:hAnsi="Times New Roman" w:cs="Times New Roman"/>
        </w:rPr>
      </w:pPr>
      <w:r>
        <w:rPr>
          <w:rFonts w:ascii="Times New Roman" w:hAnsi="Times New Roman" w:cs="Times New Roman"/>
          <w:i/>
        </w:rPr>
        <w:t>(Natura e Importo del contributo finanziario)</w:t>
      </w:r>
    </w:p>
    <w:p w:rsidR="002A37C5" w:rsidRDefault="002A37C5">
      <w:pPr>
        <w:pStyle w:val="Paragrafoelenco"/>
        <w:autoSpaceDE w:val="0"/>
        <w:spacing w:after="0" w:line="360" w:lineRule="auto"/>
        <w:ind w:left="0" w:firstLine="708"/>
        <w:jc w:val="both"/>
        <w:rPr>
          <w:rFonts w:ascii="Times New Roman" w:hAnsi="Times New Roman" w:cs="Times New Roman"/>
        </w:rPr>
      </w:pPr>
    </w:p>
    <w:p w:rsidR="002A37C5" w:rsidRDefault="00F97D3E">
      <w:pPr>
        <w:pStyle w:val="Paragrafoelenco"/>
        <w:numPr>
          <w:ilvl w:val="0"/>
          <w:numId w:val="1"/>
        </w:numPr>
        <w:autoSpaceDE w:val="0"/>
        <w:spacing w:after="0" w:line="360" w:lineRule="auto"/>
        <w:jc w:val="both"/>
        <w:rPr>
          <w:rFonts w:ascii="Times New Roman" w:hAnsi="Times New Roman" w:cs="Times New Roman"/>
        </w:rPr>
      </w:pPr>
      <w:r>
        <w:rPr>
          <w:rFonts w:ascii="Times New Roman" w:hAnsi="Times New Roman" w:cs="Times New Roman"/>
        </w:rPr>
        <w:t>Ai fini delle presenti disposizioni, l’erogazione del contributo straordinario avviene sotto forma di un assegno fisso mensile.</w:t>
      </w:r>
    </w:p>
    <w:p w:rsidR="00E81CA1" w:rsidRDefault="00E81CA1">
      <w:pPr>
        <w:pStyle w:val="Paragrafoelenco"/>
        <w:numPr>
          <w:ilvl w:val="0"/>
          <w:numId w:val="1"/>
        </w:numPr>
        <w:autoSpaceDE w:val="0"/>
        <w:spacing w:after="0" w:line="360" w:lineRule="auto"/>
        <w:jc w:val="both"/>
        <w:rPr>
          <w:rFonts w:ascii="Times New Roman" w:hAnsi="Times New Roman" w:cs="Times New Roman"/>
        </w:rPr>
      </w:pPr>
      <w:r>
        <w:rPr>
          <w:rFonts w:ascii="Times New Roman" w:hAnsi="Times New Roman" w:cs="Times New Roman"/>
        </w:rPr>
        <w:t>I</w:t>
      </w:r>
      <w:r w:rsidR="00F97D3E">
        <w:rPr>
          <w:rFonts w:ascii="Times New Roman" w:hAnsi="Times New Roman" w:cs="Times New Roman"/>
        </w:rPr>
        <w:t xml:space="preserve">l suddetto assegno mensile è da intendersi come prestazione straordinaria ed eccezionale, di natura assistenziale quale forma di sostegno in favore dei soggetti di cui </w:t>
      </w:r>
      <w:r w:rsidR="00F97D3E" w:rsidRPr="00BB3AA6">
        <w:rPr>
          <w:rFonts w:ascii="Times New Roman" w:hAnsi="Times New Roman" w:cs="Times New Roman"/>
        </w:rPr>
        <w:t xml:space="preserve">ai punti </w:t>
      </w:r>
      <w:r w:rsidR="00BB3AA6" w:rsidRPr="00BB3AA6">
        <w:rPr>
          <w:rFonts w:ascii="Times New Roman" w:hAnsi="Times New Roman" w:cs="Times New Roman"/>
        </w:rPr>
        <w:t>a)</w:t>
      </w:r>
      <w:r w:rsidRPr="00BB3AA6">
        <w:rPr>
          <w:rFonts w:ascii="Times New Roman" w:hAnsi="Times New Roman" w:cs="Times New Roman"/>
        </w:rPr>
        <w:t xml:space="preserve"> e </w:t>
      </w:r>
      <w:r w:rsidR="00BB3AA6" w:rsidRPr="00BB3AA6">
        <w:rPr>
          <w:rFonts w:ascii="Times New Roman" w:hAnsi="Times New Roman" w:cs="Times New Roman"/>
        </w:rPr>
        <w:t>b)</w:t>
      </w:r>
      <w:r w:rsidR="00F97D3E" w:rsidRPr="00BB3AA6">
        <w:rPr>
          <w:rFonts w:ascii="Times New Roman" w:hAnsi="Times New Roman" w:cs="Times New Roman"/>
        </w:rPr>
        <w:t xml:space="preserve"> del precedente art. 1</w:t>
      </w:r>
      <w:r w:rsidRPr="00BB3AA6">
        <w:rPr>
          <w:rFonts w:ascii="Times New Roman" w:hAnsi="Times New Roman" w:cs="Times New Roman"/>
        </w:rPr>
        <w:t xml:space="preserve">, come meglio specificati </w:t>
      </w:r>
      <w:r w:rsidR="009572ED" w:rsidRPr="00BB3AA6">
        <w:rPr>
          <w:rFonts w:ascii="Times New Roman" w:hAnsi="Times New Roman" w:cs="Times New Roman"/>
        </w:rPr>
        <w:t>all’art. 3</w:t>
      </w:r>
      <w:r w:rsidRPr="00BB3AA6">
        <w:rPr>
          <w:rFonts w:ascii="Times New Roman" w:hAnsi="Times New Roman" w:cs="Times New Roman"/>
        </w:rPr>
        <w:t>,</w:t>
      </w:r>
      <w:r w:rsidR="00F97D3E" w:rsidRPr="00BB3AA6">
        <w:rPr>
          <w:rFonts w:ascii="Times New Roman" w:hAnsi="Times New Roman" w:cs="Times New Roman"/>
        </w:rPr>
        <w:t xml:space="preserve"> e legata alla </w:t>
      </w:r>
      <w:r w:rsidR="00212F0E" w:rsidRPr="00BB3AA6">
        <w:rPr>
          <w:rFonts w:ascii="Times New Roman" w:hAnsi="Times New Roman" w:cs="Times New Roman"/>
        </w:rPr>
        <w:t>sospensio</w:t>
      </w:r>
      <w:r w:rsidR="00212F0E">
        <w:rPr>
          <w:rFonts w:ascii="Times New Roman" w:hAnsi="Times New Roman" w:cs="Times New Roman"/>
        </w:rPr>
        <w:t>ne totale dell'attività lavorativa</w:t>
      </w:r>
      <w:r>
        <w:rPr>
          <w:rFonts w:ascii="Times New Roman" w:hAnsi="Times New Roman" w:cs="Times New Roman"/>
        </w:rPr>
        <w:t xml:space="preserve"> </w:t>
      </w:r>
      <w:r w:rsidR="00F97D3E">
        <w:rPr>
          <w:rFonts w:ascii="Times New Roman" w:hAnsi="Times New Roman" w:cs="Times New Roman"/>
        </w:rPr>
        <w:t>in conseguenza degli eventi sismici</w:t>
      </w:r>
      <w:r w:rsidR="00173EE7">
        <w:rPr>
          <w:rFonts w:ascii="Times New Roman" w:hAnsi="Times New Roman" w:cs="Times New Roman"/>
        </w:rPr>
        <w:t>.</w:t>
      </w:r>
    </w:p>
    <w:p w:rsidR="002A37C5" w:rsidRDefault="00F97D3E" w:rsidP="009572ED">
      <w:pPr>
        <w:pStyle w:val="Paragrafoelenco"/>
        <w:numPr>
          <w:ilvl w:val="0"/>
          <w:numId w:val="1"/>
        </w:numPr>
        <w:autoSpaceDE w:val="0"/>
        <w:spacing w:after="0" w:line="360" w:lineRule="auto"/>
        <w:jc w:val="both"/>
        <w:rPr>
          <w:rFonts w:ascii="Times New Roman" w:hAnsi="Times New Roman" w:cs="Times New Roman"/>
        </w:rPr>
      </w:pPr>
      <w:r w:rsidRPr="009572ED">
        <w:rPr>
          <w:rFonts w:ascii="Times New Roman" w:hAnsi="Times New Roman" w:cs="Times New Roman"/>
        </w:rPr>
        <w:t xml:space="preserve">L’importo dell’assegno fisso mensile può essere maggiorato nei casi di cui all’art. </w:t>
      </w:r>
      <w:r w:rsidR="00471F26">
        <w:rPr>
          <w:rFonts w:ascii="Times New Roman" w:hAnsi="Times New Roman" w:cs="Times New Roman"/>
        </w:rPr>
        <w:t>6</w:t>
      </w:r>
      <w:r w:rsidRPr="009572ED">
        <w:rPr>
          <w:rFonts w:ascii="Times New Roman" w:hAnsi="Times New Roman" w:cs="Times New Roman"/>
        </w:rPr>
        <w:t>, comma 2 e comma 3.</w:t>
      </w:r>
    </w:p>
    <w:p w:rsidR="002A37C5" w:rsidRDefault="002A37C5">
      <w:pPr>
        <w:pStyle w:val="Paragrafoelenco"/>
        <w:autoSpaceDE w:val="0"/>
        <w:spacing w:after="0" w:line="360" w:lineRule="auto"/>
        <w:ind w:left="0"/>
        <w:jc w:val="both"/>
        <w:rPr>
          <w:rFonts w:ascii="Times New Roman" w:hAnsi="Times New Roman" w:cs="Times New Roman"/>
        </w:rPr>
      </w:pPr>
    </w:p>
    <w:p w:rsidR="00BC1B95" w:rsidRDefault="00BC1B95">
      <w:pPr>
        <w:pStyle w:val="Paragrafoelenco"/>
        <w:autoSpaceDE w:val="0"/>
        <w:spacing w:after="0" w:line="360" w:lineRule="auto"/>
        <w:ind w:left="0"/>
        <w:jc w:val="both"/>
        <w:rPr>
          <w:rFonts w:ascii="Times New Roman" w:hAnsi="Times New Roman" w:cs="Times New Roman"/>
        </w:rPr>
      </w:pPr>
    </w:p>
    <w:p w:rsidR="00BC1B95" w:rsidRDefault="00BC1B95">
      <w:pPr>
        <w:pStyle w:val="Paragrafoelenco"/>
        <w:autoSpaceDE w:val="0"/>
        <w:spacing w:after="0" w:line="360" w:lineRule="auto"/>
        <w:ind w:left="0"/>
        <w:jc w:val="both"/>
        <w:rPr>
          <w:rFonts w:ascii="Times New Roman" w:hAnsi="Times New Roman" w:cs="Times New Roman"/>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Art. 3</w:t>
      </w:r>
    </w:p>
    <w:p w:rsidR="002A37C5" w:rsidRDefault="00F97D3E">
      <w:pPr>
        <w:autoSpaceDE w:val="0"/>
        <w:spacing w:after="0" w:line="240" w:lineRule="auto"/>
        <w:jc w:val="center"/>
        <w:rPr>
          <w:rFonts w:ascii="Times New Roman" w:hAnsi="Times New Roman" w:cs="Times New Roman"/>
        </w:rPr>
      </w:pPr>
      <w:r>
        <w:rPr>
          <w:rFonts w:ascii="Times New Roman" w:hAnsi="Times New Roman" w:cs="Times New Roman"/>
          <w:bCs/>
          <w:i/>
        </w:rPr>
        <w:t>(Soggetti beneficiari</w:t>
      </w:r>
      <w:r>
        <w:rPr>
          <w:rFonts w:ascii="Times New Roman" w:hAnsi="Times New Roman" w:cs="Times New Roman"/>
        </w:rPr>
        <w:t xml:space="preserve"> e r</w:t>
      </w:r>
      <w:r>
        <w:rPr>
          <w:rFonts w:ascii="Times New Roman" w:hAnsi="Times New Roman" w:cs="Times New Roman"/>
          <w:bCs/>
          <w:i/>
        </w:rPr>
        <w:t>equisiti per il riconoscimento dei contributi)</w:t>
      </w:r>
    </w:p>
    <w:p w:rsidR="002A37C5" w:rsidRDefault="002A37C5">
      <w:pPr>
        <w:autoSpaceDE w:val="0"/>
        <w:spacing w:after="0" w:line="360" w:lineRule="auto"/>
        <w:ind w:firstLine="708"/>
        <w:jc w:val="both"/>
        <w:rPr>
          <w:rFonts w:ascii="Times New Roman" w:hAnsi="Times New Roman" w:cs="Times New Roman"/>
        </w:rPr>
      </w:pPr>
    </w:p>
    <w:p w:rsidR="00E7531F" w:rsidRDefault="00F97D3E">
      <w:pPr>
        <w:numPr>
          <w:ilvl w:val="0"/>
          <w:numId w:val="8"/>
        </w:numPr>
        <w:autoSpaceDE w:val="0"/>
        <w:spacing w:after="0" w:line="360" w:lineRule="auto"/>
        <w:jc w:val="both"/>
        <w:rPr>
          <w:rFonts w:ascii="Times New Roman" w:hAnsi="Times New Roman" w:cs="Times New Roman"/>
        </w:rPr>
      </w:pPr>
      <w:r>
        <w:rPr>
          <w:rFonts w:ascii="Times New Roman" w:hAnsi="Times New Roman" w:cs="Times New Roman"/>
        </w:rPr>
        <w:t>Possono beneficiare dei contributi di cui alle presenti disposizioni i soggetti privati che alla data del 24 agosto 2016</w:t>
      </w:r>
      <w:r w:rsidR="00840FFA">
        <w:rPr>
          <w:rFonts w:ascii="Times New Roman" w:hAnsi="Times New Roman" w:cs="Times New Roman"/>
        </w:rPr>
        <w:t xml:space="preserve"> </w:t>
      </w:r>
      <w:r>
        <w:rPr>
          <w:rFonts w:ascii="Times New Roman" w:hAnsi="Times New Roman" w:cs="Times New Roman"/>
        </w:rPr>
        <w:t>svolgevano la propria attività in una struttura sita nel C</w:t>
      </w:r>
      <w:r w:rsidR="00212F0E">
        <w:rPr>
          <w:rFonts w:ascii="Times New Roman" w:hAnsi="Times New Roman" w:cs="Times New Roman"/>
        </w:rPr>
        <w:t xml:space="preserve">omune di Amatrice e hanno sospeso l'attività </w:t>
      </w:r>
      <w:r w:rsidR="00DB6933">
        <w:rPr>
          <w:rFonts w:ascii="Times New Roman" w:hAnsi="Times New Roman" w:cs="Times New Roman"/>
        </w:rPr>
        <w:t xml:space="preserve">a causa degli eventi sismici. </w:t>
      </w:r>
    </w:p>
    <w:p w:rsidR="002A37C5" w:rsidRDefault="00F97D3E">
      <w:pPr>
        <w:numPr>
          <w:ilvl w:val="0"/>
          <w:numId w:val="8"/>
        </w:numPr>
        <w:autoSpaceDE w:val="0"/>
        <w:spacing w:after="0" w:line="360" w:lineRule="auto"/>
        <w:jc w:val="both"/>
        <w:rPr>
          <w:rFonts w:ascii="Times New Roman" w:hAnsi="Times New Roman" w:cs="Times New Roman"/>
        </w:rPr>
      </w:pPr>
      <w:r>
        <w:rPr>
          <w:rFonts w:ascii="Times New Roman" w:hAnsi="Times New Roman" w:cs="Times New Roman"/>
        </w:rPr>
        <w:t>Possono beneficiare dei contributi le persone fisiche, rientranti in una delle seguenti categorie:</w:t>
      </w:r>
    </w:p>
    <w:p w:rsidR="002A37C5" w:rsidRDefault="00F97D3E">
      <w:pPr>
        <w:numPr>
          <w:ilvl w:val="0"/>
          <w:numId w:val="10"/>
        </w:numPr>
        <w:tabs>
          <w:tab w:val="left" w:pos="-690"/>
        </w:tabs>
        <w:autoSpaceDE w:val="0"/>
        <w:spacing w:after="0" w:line="360" w:lineRule="auto"/>
        <w:ind w:left="1080"/>
        <w:jc w:val="both"/>
        <w:rPr>
          <w:rFonts w:ascii="Times New Roman" w:hAnsi="Times New Roman" w:cs="Times New Roman"/>
        </w:rPr>
      </w:pPr>
      <w:r>
        <w:rPr>
          <w:rFonts w:ascii="Times New Roman" w:hAnsi="Times New Roman" w:cs="Times New Roman"/>
        </w:rPr>
        <w:t>titolari di attività economiche commerciali, artigianali con sede operativa effettiva, o di somministrazione</w:t>
      </w:r>
      <w:r w:rsidR="00212F0E">
        <w:rPr>
          <w:rFonts w:ascii="Times New Roman" w:hAnsi="Times New Roman" w:cs="Times New Roman"/>
        </w:rPr>
        <w:t xml:space="preserve">, </w:t>
      </w:r>
      <w:r w:rsidR="00173EE7" w:rsidRPr="00D37044">
        <w:rPr>
          <w:rFonts w:ascii="Times New Roman" w:hAnsi="Times New Roman" w:cs="Times New Roman"/>
        </w:rPr>
        <w:t>professionisti e lavoratori autonomi titolari di partita iva, artigiani</w:t>
      </w:r>
      <w:r w:rsidR="00173EE7">
        <w:rPr>
          <w:rFonts w:ascii="Times New Roman" w:hAnsi="Times New Roman" w:cs="Times New Roman"/>
        </w:rPr>
        <w:t xml:space="preserve"> </w:t>
      </w:r>
      <w:r w:rsidR="00212F0E">
        <w:rPr>
          <w:rFonts w:ascii="Times New Roman" w:hAnsi="Times New Roman" w:cs="Times New Roman"/>
        </w:rPr>
        <w:t xml:space="preserve">imprenditori </w:t>
      </w:r>
      <w:r w:rsidR="00173EE7">
        <w:rPr>
          <w:rFonts w:ascii="Times New Roman" w:hAnsi="Times New Roman" w:cs="Times New Roman"/>
        </w:rPr>
        <w:t xml:space="preserve">di qualsiasi tipo, </w:t>
      </w:r>
      <w:r w:rsidR="00212F0E">
        <w:rPr>
          <w:rFonts w:ascii="Times New Roman" w:hAnsi="Times New Roman" w:cs="Times New Roman"/>
        </w:rPr>
        <w:t>che hanno presentato istanza di delocalizzazione ai sensi della lettera c) dell'art.</w:t>
      </w:r>
      <w:r w:rsidR="00BB3AA6">
        <w:rPr>
          <w:rFonts w:ascii="Times New Roman" w:hAnsi="Times New Roman" w:cs="Times New Roman"/>
        </w:rPr>
        <w:t xml:space="preserve"> 1 comma 2 </w:t>
      </w:r>
      <w:r w:rsidR="00212F0E">
        <w:rPr>
          <w:rFonts w:ascii="Times New Roman" w:hAnsi="Times New Roman" w:cs="Times New Roman"/>
        </w:rPr>
        <w:t xml:space="preserve">  della citata Ordinanza 9 all'interno dell'area PIP</w:t>
      </w:r>
      <w:r w:rsidR="00173EE7">
        <w:rPr>
          <w:rFonts w:ascii="Times New Roman" w:hAnsi="Times New Roman" w:cs="Times New Roman"/>
        </w:rPr>
        <w:t xml:space="preserve"> di </w:t>
      </w:r>
      <w:proofErr w:type="spellStart"/>
      <w:r w:rsidR="00173EE7">
        <w:rPr>
          <w:rFonts w:ascii="Times New Roman" w:hAnsi="Times New Roman" w:cs="Times New Roman"/>
        </w:rPr>
        <w:t>Torrita</w:t>
      </w:r>
      <w:proofErr w:type="spellEnd"/>
      <w:r>
        <w:rPr>
          <w:rFonts w:ascii="Times New Roman" w:hAnsi="Times New Roman" w:cs="Times New Roman"/>
        </w:rPr>
        <w:t>;</w:t>
      </w:r>
    </w:p>
    <w:p w:rsidR="00173EE7" w:rsidRDefault="00173EE7" w:rsidP="005F1313">
      <w:pPr>
        <w:numPr>
          <w:ilvl w:val="0"/>
          <w:numId w:val="10"/>
        </w:numPr>
        <w:tabs>
          <w:tab w:val="left" w:pos="-690"/>
        </w:tabs>
        <w:autoSpaceDE w:val="0"/>
        <w:spacing w:after="0" w:line="360" w:lineRule="auto"/>
        <w:ind w:left="1080"/>
        <w:jc w:val="both"/>
        <w:rPr>
          <w:rFonts w:ascii="Times New Roman" w:hAnsi="Times New Roman" w:cs="Times New Roman"/>
        </w:rPr>
      </w:pPr>
      <w:r>
        <w:rPr>
          <w:rFonts w:ascii="Times New Roman" w:hAnsi="Times New Roman" w:cs="Times New Roman"/>
        </w:rPr>
        <w:t xml:space="preserve">titolari di attività economiche commerciali, artigianali con sede operativa effettiva, o di somministrazione, </w:t>
      </w:r>
      <w:r w:rsidRPr="00D37044">
        <w:rPr>
          <w:rFonts w:ascii="Times New Roman" w:hAnsi="Times New Roman" w:cs="Times New Roman"/>
        </w:rPr>
        <w:t>professionisti e lavoratori autonomi titolari di partita iva, artigiani</w:t>
      </w:r>
      <w:r>
        <w:rPr>
          <w:rFonts w:ascii="Times New Roman" w:hAnsi="Times New Roman" w:cs="Times New Roman"/>
        </w:rPr>
        <w:t xml:space="preserve"> imprenditori di qualsiasi tipo, che hanno presentato istanza di delocalizzazione ai sensi delle lettere </w:t>
      </w:r>
      <w:r w:rsidR="00BC1B95">
        <w:rPr>
          <w:rFonts w:ascii="Times New Roman" w:hAnsi="Times New Roman" w:cs="Times New Roman"/>
        </w:rPr>
        <w:t xml:space="preserve">a) </w:t>
      </w:r>
      <w:r>
        <w:rPr>
          <w:rFonts w:ascii="Times New Roman" w:hAnsi="Times New Roman" w:cs="Times New Roman"/>
        </w:rPr>
        <w:t xml:space="preserve">b) e d) dell'art. </w:t>
      </w:r>
      <w:r w:rsidR="00BC1B95">
        <w:rPr>
          <w:rFonts w:ascii="Times New Roman" w:hAnsi="Times New Roman" w:cs="Times New Roman"/>
        </w:rPr>
        <w:t xml:space="preserve">1, </w:t>
      </w:r>
      <w:r w:rsidR="00BB3AA6">
        <w:rPr>
          <w:rFonts w:ascii="Times New Roman" w:hAnsi="Times New Roman" w:cs="Times New Roman"/>
        </w:rPr>
        <w:t xml:space="preserve">comma 2 </w:t>
      </w:r>
      <w:r w:rsidR="00BC1B95">
        <w:rPr>
          <w:rFonts w:ascii="Times New Roman" w:hAnsi="Times New Roman" w:cs="Times New Roman"/>
        </w:rPr>
        <w:t xml:space="preserve">della citata Ordinanza 9/2016 </w:t>
      </w:r>
      <w:r>
        <w:rPr>
          <w:rFonts w:ascii="Times New Roman" w:hAnsi="Times New Roman" w:cs="Times New Roman"/>
        </w:rPr>
        <w:t>nel territorio di Amatrice e ancora non hanno completato le azioni necessarie a rendere attiva la propria attività;</w:t>
      </w:r>
    </w:p>
    <w:p w:rsidR="00B456D2" w:rsidRPr="00BC1B95" w:rsidRDefault="00B456D2" w:rsidP="00BC1B95">
      <w:pPr>
        <w:numPr>
          <w:ilvl w:val="0"/>
          <w:numId w:val="10"/>
        </w:numPr>
        <w:tabs>
          <w:tab w:val="left" w:pos="-690"/>
        </w:tabs>
        <w:autoSpaceDE w:val="0"/>
        <w:spacing w:after="0" w:line="360" w:lineRule="auto"/>
        <w:ind w:left="1080"/>
        <w:jc w:val="both"/>
        <w:rPr>
          <w:rFonts w:ascii="Times New Roman" w:hAnsi="Times New Roman" w:cs="Times New Roman"/>
        </w:rPr>
      </w:pPr>
      <w:r w:rsidRPr="00E73A3A">
        <w:rPr>
          <w:rFonts w:ascii="Times New Roman" w:hAnsi="Times New Roman" w:cs="Times New Roman"/>
        </w:rPr>
        <w:t>lavoratori dipendenti che siano stati licenziati o abbiano perso la propria occupazione, a seguito del sisma del 24 agosto, per cessazione dell’attività economica di cui sopra</w:t>
      </w:r>
      <w:r>
        <w:rPr>
          <w:rFonts w:ascii="Times New Roman" w:hAnsi="Times New Roman" w:cs="Times New Roman"/>
        </w:rPr>
        <w:t xml:space="preserve"> ai precedenti punti a) e b)</w:t>
      </w:r>
      <w:r w:rsidRPr="00E73A3A">
        <w:rPr>
          <w:rFonts w:ascii="Times New Roman" w:hAnsi="Times New Roman" w:cs="Times New Roman"/>
        </w:rPr>
        <w:t>, da parte del proprio datore di lavoro e che non accedono ad altre forme di sostentamento al reddito;</w:t>
      </w:r>
    </w:p>
    <w:p w:rsidR="002A37C5" w:rsidRPr="00173EE7" w:rsidRDefault="00F97D3E">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Le persone giuridiche non possono beneficiare dei contributi.</w:t>
      </w:r>
    </w:p>
    <w:p w:rsidR="00173EE7" w:rsidRPr="00173EE7" w:rsidRDefault="00173EE7">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I soggetti che non hanno presentato istanza di delocalizzazione ai sensi delle lettere a) e b) del precedente comma 2 sono esclusi dal contributo.</w:t>
      </w:r>
    </w:p>
    <w:p w:rsidR="00173EE7" w:rsidRDefault="00173EE7">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Sono ammessi al contributo, esclusivamente per il periodo residuo, i soggetti che presentano istanza di delocalizzazione</w:t>
      </w:r>
      <w:r w:rsidR="00933A20">
        <w:rPr>
          <w:rFonts w:ascii="Times New Roman" w:hAnsi="Times New Roman" w:cs="Times New Roman"/>
        </w:rPr>
        <w:t xml:space="preserve"> ai sensi dell'art. 1</w:t>
      </w:r>
      <w:r w:rsidR="00BC1B95">
        <w:rPr>
          <w:rFonts w:ascii="Times New Roman" w:hAnsi="Times New Roman" w:cs="Times New Roman"/>
        </w:rPr>
        <w:t xml:space="preserve"> comma 2 lett. b) della citata O</w:t>
      </w:r>
      <w:r w:rsidR="00933A20">
        <w:rPr>
          <w:rFonts w:ascii="Times New Roman" w:hAnsi="Times New Roman" w:cs="Times New Roman"/>
        </w:rPr>
        <w:t>rdinanza 9</w:t>
      </w:r>
      <w:r w:rsidR="00BC1B95">
        <w:rPr>
          <w:rFonts w:ascii="Times New Roman" w:hAnsi="Times New Roman" w:cs="Times New Roman"/>
        </w:rPr>
        <w:t>/2016</w:t>
      </w:r>
      <w:r>
        <w:rPr>
          <w:rFonts w:ascii="Times New Roman" w:hAnsi="Times New Roman" w:cs="Times New Roman"/>
        </w:rPr>
        <w:t xml:space="preserve"> do</w:t>
      </w:r>
      <w:r w:rsidR="00BC1B95">
        <w:rPr>
          <w:rFonts w:ascii="Times New Roman" w:hAnsi="Times New Roman" w:cs="Times New Roman"/>
        </w:rPr>
        <w:t>po l'approvazione del presente R</w:t>
      </w:r>
      <w:r>
        <w:rPr>
          <w:rFonts w:ascii="Times New Roman" w:hAnsi="Times New Roman" w:cs="Times New Roman"/>
        </w:rPr>
        <w:t>egolamento.</w:t>
      </w:r>
    </w:p>
    <w:p w:rsidR="00D84871" w:rsidRDefault="00D84871" w:rsidP="00D84871">
      <w:pPr>
        <w:pStyle w:val="Paragrafoelenco"/>
        <w:autoSpaceDE w:val="0"/>
        <w:spacing w:after="0" w:line="240" w:lineRule="auto"/>
        <w:ind w:left="0"/>
        <w:jc w:val="center"/>
        <w:rPr>
          <w:rFonts w:ascii="Times New Roman" w:hAnsi="Times New Roman" w:cs="Times New Roman"/>
          <w:bCs/>
          <w:i/>
          <w:iCs/>
        </w:rPr>
      </w:pPr>
      <w:r>
        <w:rPr>
          <w:rFonts w:ascii="Times New Roman" w:hAnsi="Times New Roman" w:cs="Times New Roman"/>
          <w:b/>
        </w:rPr>
        <w:t>Art. 4</w:t>
      </w:r>
    </w:p>
    <w:p w:rsidR="00D84871" w:rsidRDefault="00D84871" w:rsidP="00D84871">
      <w:pPr>
        <w:tabs>
          <w:tab w:val="center" w:pos="4819"/>
          <w:tab w:val="left" w:pos="7245"/>
        </w:tabs>
        <w:autoSpaceDE w:val="0"/>
        <w:spacing w:after="0" w:line="240" w:lineRule="auto"/>
        <w:jc w:val="center"/>
        <w:rPr>
          <w:rFonts w:ascii="Times New Roman" w:hAnsi="Times New Roman" w:cs="Times New Roman"/>
        </w:rPr>
      </w:pPr>
      <w:r>
        <w:rPr>
          <w:rFonts w:ascii="Times New Roman" w:hAnsi="Times New Roman" w:cs="Times New Roman"/>
          <w:bCs/>
          <w:i/>
          <w:iCs/>
        </w:rPr>
        <w:t>(</w:t>
      </w:r>
      <w:r w:rsidR="00BC1B95">
        <w:rPr>
          <w:rFonts w:ascii="Times New Roman" w:hAnsi="Times New Roman" w:cs="Times New Roman"/>
          <w:bCs/>
          <w:i/>
          <w:iCs/>
        </w:rPr>
        <w:t>E</w:t>
      </w:r>
      <w:r w:rsidR="00173EE7">
        <w:rPr>
          <w:rFonts w:ascii="Times New Roman" w:hAnsi="Times New Roman" w:cs="Times New Roman"/>
          <w:bCs/>
          <w:i/>
          <w:iCs/>
        </w:rPr>
        <w:t xml:space="preserve">sclusione </w:t>
      </w:r>
      <w:r w:rsidR="009F356F">
        <w:rPr>
          <w:rFonts w:ascii="Times New Roman" w:hAnsi="Times New Roman" w:cs="Times New Roman"/>
          <w:bCs/>
          <w:i/>
          <w:iCs/>
        </w:rPr>
        <w:t xml:space="preserve"> e sospensione </w:t>
      </w:r>
      <w:r w:rsidR="00173EE7">
        <w:rPr>
          <w:rFonts w:ascii="Times New Roman" w:hAnsi="Times New Roman" w:cs="Times New Roman"/>
          <w:bCs/>
          <w:i/>
          <w:iCs/>
        </w:rPr>
        <w:t>dal contributo</w:t>
      </w:r>
      <w:r>
        <w:rPr>
          <w:rFonts w:ascii="Times New Roman" w:hAnsi="Times New Roman" w:cs="Times New Roman"/>
          <w:bCs/>
          <w:i/>
          <w:iCs/>
        </w:rPr>
        <w:t>)</w:t>
      </w:r>
    </w:p>
    <w:p w:rsidR="00D84871" w:rsidRDefault="00D84871" w:rsidP="00D84871">
      <w:pPr>
        <w:autoSpaceDE w:val="0"/>
        <w:spacing w:after="0" w:line="360" w:lineRule="auto"/>
        <w:ind w:firstLine="708"/>
        <w:jc w:val="both"/>
        <w:rPr>
          <w:rFonts w:ascii="Times New Roman" w:hAnsi="Times New Roman" w:cs="Times New Roman"/>
        </w:rPr>
      </w:pPr>
    </w:p>
    <w:p w:rsidR="00173EE7" w:rsidRPr="00CB6575" w:rsidRDefault="00173EE7" w:rsidP="005F1313">
      <w:pPr>
        <w:pStyle w:val="Paragrafoelenco"/>
        <w:numPr>
          <w:ilvl w:val="0"/>
          <w:numId w:val="16"/>
        </w:numPr>
        <w:autoSpaceDE w:val="0"/>
        <w:spacing w:after="0" w:line="360" w:lineRule="auto"/>
        <w:jc w:val="both"/>
        <w:rPr>
          <w:rFonts w:ascii="Times New Roman" w:hAnsi="Times New Roman" w:cs="Times New Roman"/>
        </w:rPr>
      </w:pPr>
      <w:r w:rsidRPr="00173EE7">
        <w:rPr>
          <w:rFonts w:ascii="Times New Roman" w:hAnsi="Times New Roman" w:cs="Times New Roman"/>
        </w:rPr>
        <w:t xml:space="preserve">Sono esclusi dal contributo i soggetti di cui </w:t>
      </w:r>
      <w:r w:rsidR="00BC1B95">
        <w:rPr>
          <w:rFonts w:ascii="Times New Roman" w:hAnsi="Times New Roman" w:cs="Times New Roman"/>
        </w:rPr>
        <w:t xml:space="preserve">alle lettere a) e b) del comma </w:t>
      </w:r>
      <w:r w:rsidR="00EE075F">
        <w:rPr>
          <w:rFonts w:ascii="Times New Roman" w:hAnsi="Times New Roman" w:cs="Times New Roman"/>
        </w:rPr>
        <w:t>1</w:t>
      </w:r>
      <w:r w:rsidR="00BC1B95">
        <w:rPr>
          <w:rFonts w:ascii="Times New Roman" w:hAnsi="Times New Roman" w:cs="Times New Roman"/>
        </w:rPr>
        <w:t>,</w:t>
      </w:r>
      <w:r w:rsidRPr="00173EE7">
        <w:rPr>
          <w:rFonts w:ascii="Times New Roman" w:hAnsi="Times New Roman" w:cs="Times New Roman"/>
        </w:rPr>
        <w:t xml:space="preserve"> dell'art. 1 del presente Regolamento che stiano proseguendo, sotto qualsiasi forma, la propria attività lavorativa a prescindere dal volume d'affari</w:t>
      </w:r>
      <w:r w:rsidR="009F356F">
        <w:rPr>
          <w:rFonts w:ascii="Times New Roman" w:hAnsi="Times New Roman" w:cs="Times New Roman"/>
        </w:rPr>
        <w:t xml:space="preserve"> ovvero dalla liquidabilità delle prestazioni effettuate</w:t>
      </w:r>
      <w:r w:rsidR="00CB6575">
        <w:rPr>
          <w:rFonts w:ascii="Times New Roman" w:hAnsi="Times New Roman" w:cs="Times New Roman"/>
        </w:rPr>
        <w:t xml:space="preserve">, </w:t>
      </w:r>
      <w:r w:rsidR="00CB6575" w:rsidRPr="00CB6575">
        <w:rPr>
          <w:rFonts w:ascii="Times New Roman" w:hAnsi="Times New Roman" w:cs="Times New Roman"/>
        </w:rPr>
        <w:t>o che svolgano, nel frattempo, altra attività lavorativa</w:t>
      </w:r>
      <w:r w:rsidRPr="00CB6575">
        <w:rPr>
          <w:rFonts w:ascii="Times New Roman" w:hAnsi="Times New Roman" w:cs="Times New Roman"/>
        </w:rPr>
        <w:t xml:space="preserve">. </w:t>
      </w:r>
    </w:p>
    <w:p w:rsidR="009F356F" w:rsidRDefault="00173EE7" w:rsidP="005F1313">
      <w:pPr>
        <w:pStyle w:val="Paragrafoelenco"/>
        <w:numPr>
          <w:ilvl w:val="0"/>
          <w:numId w:val="16"/>
        </w:numPr>
        <w:autoSpaceDE w:val="0"/>
        <w:spacing w:after="0" w:line="360" w:lineRule="auto"/>
        <w:jc w:val="both"/>
        <w:rPr>
          <w:rFonts w:ascii="Times New Roman" w:hAnsi="Times New Roman" w:cs="Times New Roman"/>
        </w:rPr>
      </w:pPr>
      <w:r>
        <w:rPr>
          <w:rFonts w:ascii="Times New Roman" w:hAnsi="Times New Roman" w:cs="Times New Roman"/>
        </w:rPr>
        <w:t xml:space="preserve">Il contributo è revocato </w:t>
      </w:r>
      <w:r w:rsidR="00EE075F">
        <w:rPr>
          <w:rFonts w:ascii="Times New Roman" w:hAnsi="Times New Roman" w:cs="Times New Roman"/>
        </w:rPr>
        <w:t>in caso il C</w:t>
      </w:r>
      <w:r w:rsidR="009F356F">
        <w:rPr>
          <w:rFonts w:ascii="Times New Roman" w:hAnsi="Times New Roman" w:cs="Times New Roman"/>
        </w:rPr>
        <w:t>omune accerti, in qualsiasi modalità, che il soggetto richiedente stia effettuando ovvero abbia effettuato, una qualsiasi attività lavorativa retribuita o retribuibile.</w:t>
      </w:r>
    </w:p>
    <w:p w:rsidR="009F356F" w:rsidRDefault="009F356F" w:rsidP="005F1313">
      <w:pPr>
        <w:pStyle w:val="Paragrafoelenco"/>
        <w:numPr>
          <w:ilvl w:val="0"/>
          <w:numId w:val="16"/>
        </w:numPr>
        <w:autoSpaceDE w:val="0"/>
        <w:spacing w:after="0" w:line="360" w:lineRule="auto"/>
        <w:jc w:val="both"/>
        <w:rPr>
          <w:rFonts w:ascii="Times New Roman" w:hAnsi="Times New Roman" w:cs="Times New Roman"/>
        </w:rPr>
      </w:pPr>
      <w:r>
        <w:rPr>
          <w:rFonts w:ascii="Times New Roman" w:hAnsi="Times New Roman" w:cs="Times New Roman"/>
        </w:rPr>
        <w:t xml:space="preserve">Nei casi di cui al precedente comma il beneficiario è tenuto alla restituzione </w:t>
      </w:r>
      <w:r w:rsidR="00CB6575" w:rsidRPr="00CB6575">
        <w:rPr>
          <w:rFonts w:ascii="Times New Roman" w:hAnsi="Times New Roman" w:cs="Times New Roman"/>
        </w:rPr>
        <w:t>di tutte le quote di contributo ricevuto</w:t>
      </w:r>
      <w:r>
        <w:rPr>
          <w:rFonts w:ascii="Times New Roman" w:hAnsi="Times New Roman" w:cs="Times New Roman"/>
        </w:rPr>
        <w:t>.</w:t>
      </w:r>
    </w:p>
    <w:p w:rsidR="009F356F" w:rsidRDefault="009F356F" w:rsidP="005F1313">
      <w:pPr>
        <w:pStyle w:val="Paragrafoelenco"/>
        <w:numPr>
          <w:ilvl w:val="0"/>
          <w:numId w:val="16"/>
        </w:numPr>
        <w:autoSpaceDE w:val="0"/>
        <w:spacing w:after="0" w:line="360" w:lineRule="auto"/>
        <w:jc w:val="both"/>
        <w:rPr>
          <w:rFonts w:ascii="Times New Roman" w:hAnsi="Times New Roman" w:cs="Times New Roman"/>
        </w:rPr>
      </w:pPr>
      <w:r>
        <w:rPr>
          <w:rFonts w:ascii="Times New Roman" w:hAnsi="Times New Roman" w:cs="Times New Roman"/>
        </w:rPr>
        <w:lastRenderedPageBreak/>
        <w:t xml:space="preserve">Il contributo per i soggetti di cui all'art. 1 comma 1 lettera a) del presente regolamento termina al momento dell'emissione del Decreto di </w:t>
      </w:r>
      <w:r w:rsidR="00CB6575">
        <w:rPr>
          <w:rFonts w:ascii="Times New Roman" w:hAnsi="Times New Roman" w:cs="Times New Roman"/>
        </w:rPr>
        <w:t>Autorizzazione alla de</w:t>
      </w:r>
      <w:r w:rsidR="00EE075F">
        <w:rPr>
          <w:rFonts w:ascii="Times New Roman" w:hAnsi="Times New Roman" w:cs="Times New Roman"/>
        </w:rPr>
        <w:t>l</w:t>
      </w:r>
      <w:r w:rsidR="00CB6575">
        <w:rPr>
          <w:rFonts w:ascii="Times New Roman" w:hAnsi="Times New Roman" w:cs="Times New Roman"/>
        </w:rPr>
        <w:t>ocalizzazione</w:t>
      </w:r>
      <w:r>
        <w:rPr>
          <w:rFonts w:ascii="Times New Roman" w:hAnsi="Times New Roman" w:cs="Times New Roman"/>
        </w:rPr>
        <w:t xml:space="preserve"> in località </w:t>
      </w:r>
      <w:proofErr w:type="spellStart"/>
      <w:r>
        <w:rPr>
          <w:rFonts w:ascii="Times New Roman" w:hAnsi="Times New Roman" w:cs="Times New Roman"/>
        </w:rPr>
        <w:t>Torrita</w:t>
      </w:r>
      <w:proofErr w:type="spellEnd"/>
      <w:r>
        <w:rPr>
          <w:rFonts w:ascii="Times New Roman" w:hAnsi="Times New Roman" w:cs="Times New Roman"/>
        </w:rPr>
        <w:t>.</w:t>
      </w:r>
    </w:p>
    <w:p w:rsidR="00CB6575" w:rsidRDefault="009F356F" w:rsidP="005F1313">
      <w:pPr>
        <w:pStyle w:val="Paragrafoelenco"/>
        <w:numPr>
          <w:ilvl w:val="0"/>
          <w:numId w:val="16"/>
        </w:numPr>
        <w:autoSpaceDE w:val="0"/>
        <w:spacing w:after="0" w:line="360" w:lineRule="auto"/>
        <w:jc w:val="both"/>
        <w:rPr>
          <w:rFonts w:ascii="Times New Roman" w:hAnsi="Times New Roman" w:cs="Times New Roman"/>
        </w:rPr>
      </w:pPr>
      <w:r>
        <w:rPr>
          <w:rFonts w:ascii="Times New Roman" w:hAnsi="Times New Roman" w:cs="Times New Roman"/>
        </w:rPr>
        <w:t xml:space="preserve">Il contributo per i soggetti di </w:t>
      </w:r>
      <w:r w:rsidR="00CB6575">
        <w:rPr>
          <w:rFonts w:ascii="Times New Roman" w:hAnsi="Times New Roman" w:cs="Times New Roman"/>
        </w:rPr>
        <w:t>cui all'art. 1</w:t>
      </w:r>
      <w:r w:rsidR="00EE075F">
        <w:rPr>
          <w:rFonts w:ascii="Times New Roman" w:hAnsi="Times New Roman" w:cs="Times New Roman"/>
        </w:rPr>
        <w:t>,</w:t>
      </w:r>
      <w:r w:rsidR="00CB6575">
        <w:rPr>
          <w:rFonts w:ascii="Times New Roman" w:hAnsi="Times New Roman" w:cs="Times New Roman"/>
        </w:rPr>
        <w:t xml:space="preserve"> comma 1</w:t>
      </w:r>
      <w:r w:rsidR="00EE075F">
        <w:rPr>
          <w:rFonts w:ascii="Times New Roman" w:hAnsi="Times New Roman" w:cs="Times New Roman"/>
        </w:rPr>
        <w:t>,</w:t>
      </w:r>
      <w:r w:rsidR="00CB6575">
        <w:rPr>
          <w:rFonts w:ascii="Times New Roman" w:hAnsi="Times New Roman" w:cs="Times New Roman"/>
        </w:rPr>
        <w:t xml:space="preserve"> lettera b</w:t>
      </w:r>
      <w:r>
        <w:rPr>
          <w:rFonts w:ascii="Times New Roman" w:hAnsi="Times New Roman" w:cs="Times New Roman"/>
        </w:rPr>
        <w:t xml:space="preserve">) </w:t>
      </w:r>
      <w:r w:rsidR="00CB6575">
        <w:rPr>
          <w:rFonts w:ascii="Times New Roman" w:hAnsi="Times New Roman" w:cs="Times New Roman"/>
        </w:rPr>
        <w:t xml:space="preserve">del presente regolamento termina al momento della Comunicazione di Fine Lavori per la delocalizzazione. </w:t>
      </w:r>
    </w:p>
    <w:p w:rsidR="009F356F" w:rsidRDefault="00CB6575" w:rsidP="005F1313">
      <w:pPr>
        <w:pStyle w:val="Paragrafoelenco"/>
        <w:numPr>
          <w:ilvl w:val="0"/>
          <w:numId w:val="16"/>
        </w:numPr>
        <w:autoSpaceDE w:val="0"/>
        <w:spacing w:after="0" w:line="360" w:lineRule="auto"/>
        <w:jc w:val="both"/>
        <w:rPr>
          <w:rFonts w:ascii="Times New Roman" w:hAnsi="Times New Roman" w:cs="Times New Roman"/>
        </w:rPr>
      </w:pPr>
      <w:r>
        <w:rPr>
          <w:rFonts w:ascii="Times New Roman" w:hAnsi="Times New Roman" w:cs="Times New Roman"/>
        </w:rPr>
        <w:t>Il contributo p</w:t>
      </w:r>
      <w:r w:rsidR="00EE075F">
        <w:rPr>
          <w:rFonts w:ascii="Times New Roman" w:hAnsi="Times New Roman" w:cs="Times New Roman"/>
        </w:rPr>
        <w:t xml:space="preserve">er i soggetti di cui all'art. 1, </w:t>
      </w:r>
      <w:r>
        <w:rPr>
          <w:rFonts w:ascii="Times New Roman" w:hAnsi="Times New Roman" w:cs="Times New Roman"/>
        </w:rPr>
        <w:t>comma 1</w:t>
      </w:r>
      <w:r w:rsidR="00EE075F">
        <w:rPr>
          <w:rFonts w:ascii="Times New Roman" w:hAnsi="Times New Roman" w:cs="Times New Roman"/>
        </w:rPr>
        <w:t>,</w:t>
      </w:r>
      <w:r>
        <w:rPr>
          <w:rFonts w:ascii="Times New Roman" w:hAnsi="Times New Roman" w:cs="Times New Roman"/>
        </w:rPr>
        <w:t xml:space="preserve"> lettera b) </w:t>
      </w:r>
      <w:r w:rsidR="009F356F">
        <w:rPr>
          <w:rFonts w:ascii="Times New Roman" w:hAnsi="Times New Roman" w:cs="Times New Roman"/>
        </w:rPr>
        <w:t>è sospeso in caso il riavvio dell'apertura sia legato ad inerzia da parte del titolare dell'attività economica.</w:t>
      </w:r>
    </w:p>
    <w:p w:rsidR="002A37C5" w:rsidRDefault="00F97D3E">
      <w:pPr>
        <w:pStyle w:val="Paragrafoelenco"/>
        <w:autoSpaceDE w:val="0"/>
        <w:spacing w:after="0" w:line="240" w:lineRule="auto"/>
        <w:ind w:left="0"/>
        <w:jc w:val="center"/>
        <w:rPr>
          <w:rFonts w:ascii="Times New Roman" w:hAnsi="Times New Roman" w:cs="Times New Roman"/>
          <w:bCs/>
          <w:i/>
          <w:iCs/>
        </w:rPr>
      </w:pPr>
      <w:r>
        <w:rPr>
          <w:rFonts w:ascii="Times New Roman" w:hAnsi="Times New Roman" w:cs="Times New Roman"/>
          <w:b/>
        </w:rPr>
        <w:t xml:space="preserve">Art. </w:t>
      </w:r>
      <w:r w:rsidR="00E63B4C">
        <w:rPr>
          <w:rFonts w:ascii="Times New Roman" w:hAnsi="Times New Roman" w:cs="Times New Roman"/>
          <w:b/>
        </w:rPr>
        <w:t>5</w:t>
      </w:r>
    </w:p>
    <w:p w:rsidR="002A37C5" w:rsidRDefault="00F97D3E">
      <w:pPr>
        <w:tabs>
          <w:tab w:val="center" w:pos="4819"/>
          <w:tab w:val="left" w:pos="7245"/>
        </w:tabs>
        <w:autoSpaceDE w:val="0"/>
        <w:spacing w:after="0" w:line="240" w:lineRule="auto"/>
        <w:jc w:val="center"/>
        <w:rPr>
          <w:rFonts w:ascii="Times New Roman" w:hAnsi="Times New Roman" w:cs="Times New Roman"/>
        </w:rPr>
      </w:pPr>
      <w:r>
        <w:rPr>
          <w:rFonts w:ascii="Times New Roman" w:hAnsi="Times New Roman" w:cs="Times New Roman"/>
          <w:bCs/>
          <w:i/>
          <w:iCs/>
        </w:rPr>
        <w:t>(Presentazione della richiesta di contributo)</w:t>
      </w:r>
    </w:p>
    <w:p w:rsidR="002A37C5" w:rsidRDefault="002A37C5">
      <w:pPr>
        <w:autoSpaceDE w:val="0"/>
        <w:spacing w:after="0" w:line="360" w:lineRule="auto"/>
        <w:ind w:firstLine="708"/>
        <w:jc w:val="both"/>
        <w:rPr>
          <w:rFonts w:ascii="Times New Roman" w:hAnsi="Times New Roman" w:cs="Times New Roman"/>
        </w:rPr>
      </w:pPr>
    </w:p>
    <w:p w:rsidR="002A37C5" w:rsidRDefault="00F97D3E">
      <w:pPr>
        <w:numPr>
          <w:ilvl w:val="0"/>
          <w:numId w:val="12"/>
        </w:numPr>
        <w:autoSpaceDE w:val="0"/>
        <w:spacing w:after="0" w:line="360" w:lineRule="auto"/>
        <w:jc w:val="both"/>
        <w:rPr>
          <w:rFonts w:ascii="Times New Roman" w:hAnsi="Times New Roman" w:cs="Times New Roman"/>
        </w:rPr>
      </w:pPr>
      <w:r>
        <w:rPr>
          <w:rFonts w:ascii="Times New Roman" w:hAnsi="Times New Roman" w:cs="Times New Roman"/>
        </w:rPr>
        <w:t>La richiesta di erogazione dell’assegno fisso mensile deve pervenire al Comune di Amatrice, sito provvis</w:t>
      </w:r>
      <w:r w:rsidR="00EE075F">
        <w:rPr>
          <w:rFonts w:ascii="Times New Roman" w:hAnsi="Times New Roman" w:cs="Times New Roman"/>
        </w:rPr>
        <w:t xml:space="preserve">oriamente in via Saturnino </w:t>
      </w:r>
      <w:proofErr w:type="spellStart"/>
      <w:r w:rsidR="00EE075F">
        <w:rPr>
          <w:rFonts w:ascii="Times New Roman" w:hAnsi="Times New Roman" w:cs="Times New Roman"/>
        </w:rPr>
        <w:t>Muzi</w:t>
      </w:r>
      <w:proofErr w:type="spellEnd"/>
      <w:r w:rsidR="00EE075F">
        <w:rPr>
          <w:rFonts w:ascii="Times New Roman" w:hAnsi="Times New Roman" w:cs="Times New Roman"/>
        </w:rPr>
        <w:t xml:space="preserve">, </w:t>
      </w:r>
      <w:r>
        <w:rPr>
          <w:rFonts w:ascii="Times New Roman" w:hAnsi="Times New Roman" w:cs="Times New Roman"/>
        </w:rPr>
        <w:t>utilizzando il modello allegato al presente regolamento, entro le ore 12:00 del giorno indicato all’apposito Avviso Pubblico con le seguenti modalità:</w:t>
      </w:r>
    </w:p>
    <w:p w:rsidR="002A37C5" w:rsidRDefault="00F97D3E">
      <w:pPr>
        <w:numPr>
          <w:ilvl w:val="1"/>
          <w:numId w:val="12"/>
        </w:numPr>
        <w:autoSpaceDE w:val="0"/>
        <w:spacing w:after="0" w:line="360" w:lineRule="auto"/>
        <w:jc w:val="both"/>
        <w:rPr>
          <w:rFonts w:ascii="Times New Roman" w:hAnsi="Times New Roman" w:cs="Times New Roman"/>
        </w:rPr>
      </w:pPr>
      <w:r>
        <w:rPr>
          <w:rFonts w:ascii="Times New Roman" w:hAnsi="Times New Roman" w:cs="Times New Roman"/>
        </w:rPr>
        <w:t>consegna a mano;</w:t>
      </w:r>
    </w:p>
    <w:p w:rsidR="002A37C5" w:rsidRDefault="00F97D3E">
      <w:pPr>
        <w:numPr>
          <w:ilvl w:val="1"/>
          <w:numId w:val="12"/>
        </w:numPr>
        <w:autoSpaceDE w:val="0"/>
        <w:spacing w:after="0" w:line="360" w:lineRule="auto"/>
        <w:jc w:val="both"/>
        <w:rPr>
          <w:rFonts w:ascii="Times New Roman" w:hAnsi="Times New Roman" w:cs="Times New Roman"/>
        </w:rPr>
      </w:pPr>
      <w:r>
        <w:rPr>
          <w:rFonts w:ascii="Times New Roman" w:hAnsi="Times New Roman" w:cs="Times New Roman"/>
        </w:rPr>
        <w:t>raccomandata con ricevuta di ritorno;</w:t>
      </w:r>
    </w:p>
    <w:p w:rsidR="002A37C5" w:rsidRDefault="00F97D3E">
      <w:pPr>
        <w:numPr>
          <w:ilvl w:val="1"/>
          <w:numId w:val="12"/>
        </w:numPr>
        <w:autoSpaceDE w:val="0"/>
        <w:spacing w:after="0" w:line="360" w:lineRule="auto"/>
        <w:jc w:val="both"/>
        <w:rPr>
          <w:rFonts w:ascii="Times New Roman" w:hAnsi="Times New Roman" w:cs="Times New Roman"/>
        </w:rPr>
      </w:pPr>
      <w:r>
        <w:rPr>
          <w:rFonts w:ascii="Times New Roman" w:hAnsi="Times New Roman" w:cs="Times New Roman"/>
        </w:rPr>
        <w:t>posta elettronica certificata all’indirizzo protocollo@pec.comune.amatrice.rieti.it</w:t>
      </w:r>
    </w:p>
    <w:p w:rsidR="002A37C5" w:rsidRDefault="00F97D3E">
      <w:pPr>
        <w:numPr>
          <w:ilvl w:val="0"/>
          <w:numId w:val="12"/>
        </w:numPr>
        <w:autoSpaceDE w:val="0"/>
        <w:spacing w:after="0" w:line="360" w:lineRule="auto"/>
        <w:jc w:val="both"/>
        <w:rPr>
          <w:rFonts w:ascii="Times New Roman" w:hAnsi="Times New Roman" w:cs="Times New Roman"/>
        </w:rPr>
      </w:pPr>
      <w:r>
        <w:rPr>
          <w:rFonts w:ascii="Times New Roman" w:hAnsi="Times New Roman" w:cs="Times New Roman"/>
        </w:rPr>
        <w:t xml:space="preserve">Le istanze incomplete possono essere integrate solo su invito dell’amministrazione pubblica competente. </w:t>
      </w:r>
    </w:p>
    <w:p w:rsidR="002A37C5" w:rsidRDefault="00F97D3E">
      <w:pPr>
        <w:numPr>
          <w:ilvl w:val="0"/>
          <w:numId w:val="12"/>
        </w:numPr>
        <w:autoSpaceDE w:val="0"/>
        <w:spacing w:after="0" w:line="360" w:lineRule="auto"/>
        <w:jc w:val="both"/>
        <w:rPr>
          <w:rFonts w:ascii="Times New Roman" w:hAnsi="Times New Roman" w:cs="Times New Roman"/>
        </w:rPr>
      </w:pPr>
      <w:r>
        <w:rPr>
          <w:rFonts w:ascii="Times New Roman" w:hAnsi="Times New Roman" w:cs="Times New Roman"/>
        </w:rPr>
        <w:t>Alla richiesta devono essere allegati, anche mediante dichiarazioni sostitutive di cui agli artt. 46 e 47 del D.P.R. 28 dicembre 2000 n. 445, i seguenti documenti:</w:t>
      </w:r>
    </w:p>
    <w:p w:rsidR="002A37C5" w:rsidRDefault="00F97D3E" w:rsidP="00E63B4C">
      <w:pPr>
        <w:numPr>
          <w:ilvl w:val="1"/>
          <w:numId w:val="12"/>
        </w:numPr>
        <w:autoSpaceDE w:val="0"/>
        <w:spacing w:after="0" w:line="360" w:lineRule="auto"/>
        <w:jc w:val="both"/>
        <w:rPr>
          <w:rFonts w:ascii="Times New Roman" w:hAnsi="Times New Roman" w:cs="Times New Roman"/>
        </w:rPr>
      </w:pPr>
      <w:r w:rsidRPr="00E63B4C">
        <w:rPr>
          <w:rFonts w:ascii="Times New Roman" w:hAnsi="Times New Roman" w:cs="Times New Roman"/>
        </w:rPr>
        <w:t>contratto di lavoro o analoga documentazione attinente all’attività  prestata e/o esercitata;</w:t>
      </w:r>
    </w:p>
    <w:p w:rsidR="002A37C5" w:rsidRDefault="00BC1B95">
      <w:pPr>
        <w:numPr>
          <w:ilvl w:val="1"/>
          <w:numId w:val="12"/>
        </w:numPr>
        <w:autoSpaceDE w:val="0"/>
        <w:spacing w:after="0" w:line="360" w:lineRule="auto"/>
        <w:jc w:val="both"/>
        <w:rPr>
          <w:rFonts w:ascii="Times New Roman" w:hAnsi="Times New Roman" w:cs="Times New Roman"/>
        </w:rPr>
      </w:pPr>
      <w:r>
        <w:rPr>
          <w:rFonts w:ascii="Times New Roman" w:hAnsi="Times New Roman" w:cs="Times New Roman"/>
        </w:rPr>
        <w:t>e</w:t>
      </w:r>
      <w:r w:rsidR="00C313BA">
        <w:rPr>
          <w:rFonts w:ascii="Times New Roman" w:hAnsi="Times New Roman" w:cs="Times New Roman"/>
        </w:rPr>
        <w:t xml:space="preserve">ventuale </w:t>
      </w:r>
      <w:r w:rsidR="00F97D3E">
        <w:rPr>
          <w:rFonts w:ascii="Times New Roman" w:hAnsi="Times New Roman" w:cs="Times New Roman"/>
        </w:rPr>
        <w:t xml:space="preserve">attestazione dell’iscrizione ad eventuali albi professionali; </w:t>
      </w:r>
    </w:p>
    <w:p w:rsidR="002A37C5" w:rsidRDefault="00F97D3E">
      <w:pPr>
        <w:numPr>
          <w:ilvl w:val="0"/>
          <w:numId w:val="12"/>
        </w:numPr>
        <w:autoSpaceDE w:val="0"/>
        <w:spacing w:after="0" w:line="360" w:lineRule="auto"/>
        <w:jc w:val="both"/>
        <w:rPr>
          <w:rFonts w:ascii="Times New Roman" w:hAnsi="Times New Roman" w:cs="Times New Roman"/>
        </w:rPr>
      </w:pPr>
      <w:r>
        <w:rPr>
          <w:rFonts w:ascii="Times New Roman" w:hAnsi="Times New Roman" w:cs="Times New Roman"/>
        </w:rPr>
        <w:t>La richiesta contiene la dichiarazione di consenso al trattamento dei dati personali.</w:t>
      </w:r>
    </w:p>
    <w:p w:rsidR="002A37C5" w:rsidRDefault="00F97D3E">
      <w:pPr>
        <w:pStyle w:val="Paragrafoelenco"/>
        <w:autoSpaceDE w:val="0"/>
        <w:spacing w:after="0" w:line="360" w:lineRule="auto"/>
        <w:ind w:left="0"/>
        <w:jc w:val="both"/>
        <w:rPr>
          <w:rFonts w:ascii="Times New Roman" w:hAnsi="Times New Roman" w:cs="Times New Roman"/>
          <w:b/>
        </w:rPr>
      </w:pPr>
      <w:r>
        <w:rPr>
          <w:rFonts w:ascii="Times New Roman" w:hAnsi="Times New Roman" w:cs="Times New Roman"/>
        </w:rPr>
        <w:tab/>
      </w:r>
    </w:p>
    <w:p w:rsidR="002A37C5" w:rsidRDefault="00F97D3E">
      <w:pPr>
        <w:autoSpaceDE w:val="0"/>
        <w:spacing w:after="0" w:line="240" w:lineRule="auto"/>
        <w:jc w:val="center"/>
        <w:rPr>
          <w:rFonts w:ascii="Times New Roman" w:hAnsi="Times New Roman" w:cs="Times New Roman"/>
          <w:i/>
        </w:rPr>
      </w:pPr>
      <w:r>
        <w:rPr>
          <w:rFonts w:ascii="Times New Roman" w:hAnsi="Times New Roman" w:cs="Times New Roman"/>
          <w:b/>
        </w:rPr>
        <w:t xml:space="preserve">Art. </w:t>
      </w:r>
      <w:r w:rsidR="00471F26">
        <w:rPr>
          <w:rFonts w:ascii="Times New Roman" w:hAnsi="Times New Roman" w:cs="Times New Roman"/>
          <w:b/>
        </w:rPr>
        <w:t>6</w:t>
      </w:r>
    </w:p>
    <w:p w:rsidR="002A37C5" w:rsidRDefault="00F97D3E">
      <w:pPr>
        <w:autoSpaceDE w:val="0"/>
        <w:spacing w:after="0" w:line="240" w:lineRule="auto"/>
        <w:jc w:val="center"/>
        <w:rPr>
          <w:rFonts w:ascii="Times New Roman" w:hAnsi="Times New Roman" w:cs="Times New Roman"/>
          <w:b/>
        </w:rPr>
      </w:pPr>
      <w:r>
        <w:rPr>
          <w:rFonts w:ascii="Times New Roman" w:hAnsi="Times New Roman" w:cs="Times New Roman"/>
          <w:i/>
        </w:rPr>
        <w:t>(Modalità di assegnazione ed erogazione dei contributi)</w:t>
      </w:r>
    </w:p>
    <w:p w:rsidR="002A37C5" w:rsidRDefault="002A37C5">
      <w:pPr>
        <w:autoSpaceDE w:val="0"/>
        <w:spacing w:after="0" w:line="360" w:lineRule="auto"/>
        <w:jc w:val="center"/>
        <w:rPr>
          <w:rFonts w:ascii="Times New Roman" w:hAnsi="Times New Roman" w:cs="Times New Roman"/>
          <w:b/>
        </w:rPr>
      </w:pPr>
    </w:p>
    <w:p w:rsidR="002A37C5" w:rsidRPr="00BB3AA6" w:rsidRDefault="00F97D3E">
      <w:pPr>
        <w:numPr>
          <w:ilvl w:val="0"/>
          <w:numId w:val="14"/>
        </w:numPr>
        <w:autoSpaceDE w:val="0"/>
        <w:spacing w:after="0" w:line="360" w:lineRule="auto"/>
        <w:jc w:val="both"/>
        <w:rPr>
          <w:rFonts w:ascii="Times New Roman" w:hAnsi="Times New Roman" w:cs="Times New Roman"/>
        </w:rPr>
      </w:pPr>
      <w:r>
        <w:rPr>
          <w:rFonts w:ascii="Times New Roman" w:hAnsi="Times New Roman" w:cs="Times New Roman"/>
        </w:rPr>
        <w:t xml:space="preserve">Gli uffici competenti del Comune di Amatrice, al termine dell’istruttoria sulle istanze ricevute, rendono noto sul sito comunale l’esito della domanda, l’entità del contributo eventualmente assegnato e procedono alla liquidazione dello stesso, entro il termine di trenta giorni dal provvedimento di ammissione al contributo, con cadenza </w:t>
      </w:r>
      <w:r w:rsidR="00173EE7">
        <w:rPr>
          <w:rFonts w:ascii="Times New Roman" w:hAnsi="Times New Roman" w:cs="Times New Roman"/>
        </w:rPr>
        <w:t>bimestrale</w:t>
      </w:r>
      <w:r>
        <w:rPr>
          <w:rFonts w:ascii="Times New Roman" w:hAnsi="Times New Roman" w:cs="Times New Roman"/>
        </w:rPr>
        <w:t xml:space="preserve"> e per la durata indicata nell’art.</w:t>
      </w:r>
      <w:r w:rsidRPr="00BB3AA6">
        <w:rPr>
          <w:rFonts w:ascii="Times New Roman" w:hAnsi="Times New Roman" w:cs="Times New Roman"/>
        </w:rPr>
        <w:t xml:space="preserve">1, comma </w:t>
      </w:r>
      <w:r w:rsidR="00EE075F">
        <w:rPr>
          <w:rFonts w:ascii="Times New Roman" w:hAnsi="Times New Roman" w:cs="Times New Roman"/>
        </w:rPr>
        <w:t>3</w:t>
      </w:r>
      <w:r w:rsidRPr="00BB3AA6">
        <w:rPr>
          <w:rFonts w:ascii="Times New Roman" w:hAnsi="Times New Roman" w:cs="Times New Roman"/>
        </w:rPr>
        <w:t>.</w:t>
      </w:r>
    </w:p>
    <w:p w:rsidR="002A37C5" w:rsidRPr="00CB6575" w:rsidRDefault="00F97D3E">
      <w:pPr>
        <w:numPr>
          <w:ilvl w:val="0"/>
          <w:numId w:val="14"/>
        </w:numPr>
        <w:autoSpaceDE w:val="0"/>
        <w:spacing w:after="0" w:line="360" w:lineRule="auto"/>
        <w:jc w:val="both"/>
        <w:rPr>
          <w:rFonts w:ascii="Times New Roman" w:hAnsi="Times New Roman" w:cs="Times New Roman"/>
        </w:rPr>
      </w:pPr>
      <w:r w:rsidRPr="00CB6575">
        <w:rPr>
          <w:rFonts w:ascii="Times New Roman" w:hAnsi="Times New Roman" w:cs="Times New Roman"/>
        </w:rPr>
        <w:t>Qualora, nel nucleo familiare del richiedente siano presenti portatori di handicap o disabili con invalidità non inferiore al 67%, è concesso un contri</w:t>
      </w:r>
      <w:r w:rsidR="00EE075F">
        <w:rPr>
          <w:rFonts w:ascii="Times New Roman" w:hAnsi="Times New Roman" w:cs="Times New Roman"/>
        </w:rPr>
        <w:t>buto aggiuntivo, stabilito dal Consiglio c</w:t>
      </w:r>
      <w:r w:rsidRPr="00CB6575">
        <w:rPr>
          <w:rFonts w:ascii="Times New Roman" w:hAnsi="Times New Roman" w:cs="Times New Roman"/>
        </w:rPr>
        <w:t>omunale, per ognuno dei soggetti sopra indicati.</w:t>
      </w:r>
    </w:p>
    <w:p w:rsidR="002A37C5" w:rsidRPr="00CB6575" w:rsidRDefault="00F97D3E">
      <w:pPr>
        <w:numPr>
          <w:ilvl w:val="0"/>
          <w:numId w:val="14"/>
        </w:numPr>
        <w:autoSpaceDE w:val="0"/>
        <w:spacing w:after="0" w:line="360" w:lineRule="auto"/>
        <w:jc w:val="both"/>
        <w:rPr>
          <w:rFonts w:ascii="Times New Roman" w:hAnsi="Times New Roman" w:cs="Times New Roman"/>
          <w:b/>
        </w:rPr>
      </w:pPr>
      <w:r w:rsidRPr="00CB6575">
        <w:rPr>
          <w:rFonts w:ascii="Times New Roman" w:hAnsi="Times New Roman" w:cs="Times New Roman"/>
        </w:rPr>
        <w:t>Qualora, nel nucleo familiare del richiedente siano presenti figli di età minore, è concesso un contributo aggiuntivo, stabilit</w:t>
      </w:r>
      <w:r w:rsidR="00EE075F">
        <w:rPr>
          <w:rFonts w:ascii="Times New Roman" w:hAnsi="Times New Roman" w:cs="Times New Roman"/>
        </w:rPr>
        <w:t>o dal C</w:t>
      </w:r>
      <w:r w:rsidRPr="00CB6575">
        <w:rPr>
          <w:rFonts w:ascii="Times New Roman" w:hAnsi="Times New Roman" w:cs="Times New Roman"/>
        </w:rPr>
        <w:t>onsiglio comunale, per ognuno dei soggetti sopra indicati.</w:t>
      </w:r>
    </w:p>
    <w:p w:rsidR="00BC1B95" w:rsidRPr="00EE075F" w:rsidRDefault="0036670F" w:rsidP="00EE075F">
      <w:pPr>
        <w:numPr>
          <w:ilvl w:val="0"/>
          <w:numId w:val="14"/>
        </w:numPr>
        <w:autoSpaceDE w:val="0"/>
        <w:spacing w:after="0" w:line="360" w:lineRule="auto"/>
        <w:jc w:val="both"/>
        <w:rPr>
          <w:rFonts w:ascii="Times New Roman" w:hAnsi="Times New Roman" w:cs="Times New Roman"/>
          <w:b/>
        </w:rPr>
      </w:pPr>
      <w:r w:rsidRPr="00CB6575">
        <w:rPr>
          <w:rFonts w:ascii="Times New Roman" w:hAnsi="Times New Roman" w:cs="Times New Roman"/>
        </w:rPr>
        <w:t xml:space="preserve">Il contributo aggiuntivo di cui al comma 2 non è erogabile nel caso in cui il nucleo familiare del richiedente già usufruisca di medesima maggiorazione del CAS di cui all’OCDPC 388/2016. </w:t>
      </w:r>
    </w:p>
    <w:p w:rsidR="00BC1B95" w:rsidRDefault="00BC1B95">
      <w:pPr>
        <w:autoSpaceDE w:val="0"/>
        <w:spacing w:after="0" w:line="360" w:lineRule="auto"/>
        <w:ind w:left="1416"/>
        <w:rPr>
          <w:rFonts w:ascii="Times New Roman" w:hAnsi="Times New Roman" w:cs="Times New Roman"/>
          <w:b/>
        </w:rPr>
      </w:pPr>
    </w:p>
    <w:p w:rsidR="002A37C5" w:rsidRDefault="00B8177B">
      <w:pPr>
        <w:autoSpaceDE w:val="0"/>
        <w:spacing w:after="0" w:line="240" w:lineRule="auto"/>
        <w:jc w:val="center"/>
        <w:rPr>
          <w:rFonts w:ascii="Times New Roman" w:hAnsi="Times New Roman" w:cs="Times New Roman"/>
          <w:b/>
        </w:rPr>
      </w:pPr>
      <w:r>
        <w:rPr>
          <w:rFonts w:ascii="Times New Roman" w:hAnsi="Times New Roman" w:cs="Times New Roman"/>
          <w:b/>
        </w:rPr>
        <w:lastRenderedPageBreak/>
        <w:t>Art. 7</w:t>
      </w:r>
    </w:p>
    <w:p w:rsidR="002A37C5" w:rsidRDefault="002A37C5">
      <w:pPr>
        <w:tabs>
          <w:tab w:val="left" w:pos="3450"/>
        </w:tabs>
        <w:autoSpaceDE w:val="0"/>
        <w:spacing w:after="0" w:line="240" w:lineRule="auto"/>
        <w:jc w:val="center"/>
        <w:rPr>
          <w:rFonts w:ascii="Times New Roman" w:hAnsi="Times New Roman" w:cs="Times New Roman"/>
          <w:b/>
        </w:rPr>
      </w:pPr>
    </w:p>
    <w:p w:rsidR="002A37C5" w:rsidRDefault="00F97D3E">
      <w:pPr>
        <w:autoSpaceDE w:val="0"/>
        <w:spacing w:after="0" w:line="240" w:lineRule="auto"/>
        <w:jc w:val="center"/>
        <w:rPr>
          <w:rFonts w:ascii="Times New Roman" w:hAnsi="Times New Roman" w:cs="Times New Roman"/>
          <w:b/>
          <w:bCs/>
        </w:rPr>
      </w:pPr>
      <w:r>
        <w:rPr>
          <w:rFonts w:ascii="Times New Roman" w:hAnsi="Times New Roman" w:cs="Times New Roman"/>
          <w:bCs/>
          <w:i/>
        </w:rPr>
        <w:t>(Obblighi dei beneficiari)</w:t>
      </w:r>
    </w:p>
    <w:p w:rsidR="002A37C5" w:rsidRDefault="002A37C5">
      <w:pPr>
        <w:autoSpaceDE w:val="0"/>
        <w:spacing w:after="0" w:line="240" w:lineRule="auto"/>
        <w:jc w:val="center"/>
        <w:rPr>
          <w:rFonts w:ascii="Times New Roman" w:hAnsi="Times New Roman" w:cs="Times New Roman"/>
          <w:b/>
          <w:bCs/>
        </w:rPr>
      </w:pPr>
    </w:p>
    <w:p w:rsidR="002A37C5" w:rsidRDefault="00F97D3E">
      <w:pPr>
        <w:numPr>
          <w:ilvl w:val="0"/>
          <w:numId w:val="4"/>
        </w:numPr>
        <w:autoSpaceDE w:val="0"/>
        <w:spacing w:after="0" w:line="360" w:lineRule="auto"/>
        <w:jc w:val="both"/>
        <w:rPr>
          <w:rFonts w:ascii="Times New Roman" w:hAnsi="Times New Roman" w:cs="Times New Roman"/>
          <w:b/>
          <w:bCs/>
        </w:rPr>
      </w:pPr>
      <w:r>
        <w:rPr>
          <w:rFonts w:ascii="Times New Roman" w:hAnsi="Times New Roman" w:cs="Times New Roman"/>
        </w:rPr>
        <w:t>I beneficiari hanno l’obbligo di comunicare, entro 5 giorni lavorativi dal loro verificarsi, ogni variazione che dovesse intervenire in ordine alle dichiarazioni rese e alla posizione lavorativa.</w:t>
      </w:r>
    </w:p>
    <w:p w:rsidR="002A37C5" w:rsidRDefault="002A37C5">
      <w:pPr>
        <w:tabs>
          <w:tab w:val="left" w:pos="5520"/>
        </w:tabs>
        <w:autoSpaceDE w:val="0"/>
        <w:spacing w:after="0" w:line="360" w:lineRule="auto"/>
        <w:jc w:val="both"/>
        <w:rPr>
          <w:rFonts w:ascii="Times New Roman" w:hAnsi="Times New Roman" w:cs="Times New Roman"/>
          <w:b/>
          <w:bCs/>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 xml:space="preserve">Art. </w:t>
      </w:r>
      <w:r w:rsidR="00B8177B">
        <w:rPr>
          <w:rFonts w:ascii="Times New Roman" w:hAnsi="Times New Roman" w:cs="Times New Roman"/>
          <w:b/>
          <w:bCs/>
        </w:rPr>
        <w:t>8</w:t>
      </w:r>
    </w:p>
    <w:p w:rsidR="002A37C5" w:rsidRDefault="00F97D3E">
      <w:pPr>
        <w:autoSpaceDE w:val="0"/>
        <w:spacing w:after="0" w:line="240" w:lineRule="auto"/>
        <w:jc w:val="center"/>
        <w:rPr>
          <w:rFonts w:ascii="Times New Roman" w:hAnsi="Times New Roman" w:cs="Times New Roman"/>
          <w:b/>
          <w:bCs/>
        </w:rPr>
      </w:pPr>
      <w:r>
        <w:rPr>
          <w:rFonts w:ascii="Times New Roman" w:hAnsi="Times New Roman" w:cs="Times New Roman"/>
          <w:bCs/>
          <w:i/>
        </w:rPr>
        <w:t>(Controlli e decadenza)</w:t>
      </w:r>
    </w:p>
    <w:p w:rsidR="002A37C5" w:rsidRDefault="002A37C5">
      <w:pPr>
        <w:autoSpaceDE w:val="0"/>
        <w:spacing w:after="0" w:line="360" w:lineRule="auto"/>
        <w:jc w:val="center"/>
        <w:rPr>
          <w:rFonts w:ascii="Times New Roman" w:hAnsi="Times New Roman" w:cs="Times New Roman"/>
          <w:b/>
          <w:bCs/>
        </w:rPr>
      </w:pP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 xml:space="preserve">La struttura comunale competente cura il monitoraggio ed il controllo delle istanze e delle dichiarazioni rilasciate dai beneficiari e può richiedere agli interessati chiarimenti ed integrazioni documentali. </w:t>
      </w: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 xml:space="preserve">Il Comune di Amatrice, ai sensi dell’art. 71 del DPR 445/2000, si riserva il diritto di disporre in qualsiasi momento verifiche, anche a campione ed in tutti i casi in cui sorgono fondati dubbi sulla veridicità delle dichiarazioni, in relazione ai contributi concessi ed eventualmente erogati, per accertare la sussistenza dei requisiti previsti dal presente regolamento per la concessione dei sussidi finanziari, nonché la veridicità delle dichiarazioni e informazioni, presentate dai beneficiari. </w:t>
      </w: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In caso di dichiarazioni mendaci, salve le conseguenze penali previste per legge, il beneficiario decade dal contributo assegnato ed è tenuto a restituire ogni somma percepita.</w:t>
      </w:r>
    </w:p>
    <w:p w:rsidR="002A37C5" w:rsidRDefault="002A37C5">
      <w:pPr>
        <w:spacing w:after="0" w:line="360" w:lineRule="auto"/>
        <w:jc w:val="both"/>
        <w:rPr>
          <w:rFonts w:ascii="Times New Roman" w:hAnsi="Times New Roman" w:cs="Times New Roman"/>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 xml:space="preserve">Art. </w:t>
      </w:r>
      <w:r w:rsidR="00B8177B">
        <w:rPr>
          <w:rFonts w:ascii="Times New Roman" w:hAnsi="Times New Roman" w:cs="Times New Roman"/>
          <w:b/>
          <w:bCs/>
        </w:rPr>
        <w:t>9</w:t>
      </w:r>
    </w:p>
    <w:p w:rsidR="002A37C5" w:rsidRDefault="00F97D3E">
      <w:pPr>
        <w:autoSpaceDE w:val="0"/>
        <w:spacing w:after="0" w:line="240" w:lineRule="auto"/>
        <w:jc w:val="center"/>
        <w:rPr>
          <w:rFonts w:ascii="Times New Roman" w:hAnsi="Times New Roman" w:cs="Times New Roman"/>
        </w:rPr>
      </w:pPr>
      <w:r>
        <w:rPr>
          <w:rFonts w:ascii="Times New Roman" w:hAnsi="Times New Roman" w:cs="Times New Roman"/>
          <w:bCs/>
          <w:i/>
        </w:rPr>
        <w:t>(Adempimenti in materia di pubblicità, trasparenza e informazione)</w:t>
      </w:r>
    </w:p>
    <w:p w:rsidR="002A37C5" w:rsidRDefault="002A37C5">
      <w:pPr>
        <w:autoSpaceDE w:val="0"/>
        <w:spacing w:after="0" w:line="360" w:lineRule="auto"/>
        <w:ind w:firstLine="708"/>
        <w:jc w:val="both"/>
        <w:rPr>
          <w:rFonts w:ascii="Times New Roman" w:hAnsi="Times New Roman" w:cs="Times New Roman"/>
        </w:rPr>
      </w:pPr>
    </w:p>
    <w:p w:rsidR="002A37C5" w:rsidRDefault="00F97D3E">
      <w:pPr>
        <w:numPr>
          <w:ilvl w:val="0"/>
          <w:numId w:val="7"/>
        </w:numPr>
        <w:autoSpaceDE w:val="0"/>
        <w:spacing w:after="0" w:line="360" w:lineRule="auto"/>
        <w:jc w:val="both"/>
        <w:rPr>
          <w:rFonts w:ascii="Times New Roman" w:hAnsi="Times New Roman" w:cs="Times New Roman"/>
          <w:b/>
          <w:bCs/>
        </w:rPr>
      </w:pPr>
      <w:r>
        <w:rPr>
          <w:rFonts w:ascii="Times New Roman" w:hAnsi="Times New Roman" w:cs="Times New Roman"/>
        </w:rPr>
        <w:t>Sono a carico del responsabile della struttura comunale competente per materia gli adempimenti previsti dalla vigente legislazione in materia di pubblicità, trasparenza e informazione.</w:t>
      </w:r>
    </w:p>
    <w:p w:rsidR="002A37C5" w:rsidRDefault="002A37C5">
      <w:pPr>
        <w:autoSpaceDE w:val="0"/>
        <w:spacing w:after="0" w:line="360" w:lineRule="auto"/>
        <w:jc w:val="center"/>
        <w:rPr>
          <w:rFonts w:ascii="Times New Roman" w:hAnsi="Times New Roman" w:cs="Times New Roman"/>
          <w:b/>
          <w:bCs/>
        </w:rPr>
      </w:pPr>
    </w:p>
    <w:p w:rsidR="00F97D3E" w:rsidRDefault="00F97D3E">
      <w:pPr>
        <w:tabs>
          <w:tab w:val="right" w:pos="8787"/>
        </w:tabs>
        <w:ind w:left="540" w:right="-2" w:hanging="540"/>
        <w:jc w:val="both"/>
      </w:pPr>
    </w:p>
    <w:sectPr w:rsidR="00F97D3E" w:rsidSect="002A37C5">
      <w:pgSz w:w="11906" w:h="16838"/>
      <w:pgMar w:top="1417" w:right="1134"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hint="default"/>
        <w:i/>
      </w:rPr>
    </w:lvl>
  </w:abstractNum>
  <w:abstractNum w:abstractNumId="2">
    <w:nsid w:val="00000003"/>
    <w:multiLevelType w:val="singleLevel"/>
    <w:tmpl w:val="00000003"/>
    <w:name w:val="WW8Num3"/>
    <w:lvl w:ilvl="0">
      <w:start w:val="1"/>
      <w:numFmt w:val="lowerLetter"/>
      <w:lvlText w:val="%1)"/>
      <w:lvlJc w:val="left"/>
      <w:pPr>
        <w:tabs>
          <w:tab w:val="num" w:pos="0"/>
        </w:tabs>
        <w:ind w:left="1068"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b/>
        <w:bCs/>
      </w:rPr>
    </w:lvl>
  </w:abstractNum>
  <w:abstractNum w:abstractNumId="4">
    <w:nsid w:val="00000005"/>
    <w:multiLevelType w:val="singleLevel"/>
    <w:tmpl w:val="00000005"/>
    <w:name w:val="WW8Num5"/>
    <w:lvl w:ilvl="0">
      <w:start w:val="1"/>
      <w:numFmt w:val="lowerRoman"/>
      <w:lvlText w:val="%1."/>
      <w:lvlJc w:val="right"/>
      <w:pPr>
        <w:tabs>
          <w:tab w:val="num" w:pos="0"/>
        </w:tabs>
        <w:ind w:left="720" w:hanging="360"/>
      </w:pPr>
      <w:rPr>
        <w:rFonts w:ascii="Times New Roman" w:hAnsi="Times New Roman" w:cs="Times New Roman"/>
        <w:b/>
      </w:r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Times New Roman" w:hAnsi="Times New Roman" w:cs="Times New Roman"/>
        <w:lang w:val="it-I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b/>
        <w:bCs/>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b/>
      </w:rPr>
    </w:lvl>
  </w:abstractNum>
  <w:abstractNum w:abstractNumId="8">
    <w:nsid w:val="00000009"/>
    <w:multiLevelType w:val="singleLevel"/>
    <w:tmpl w:val="4356C85A"/>
    <w:name w:val="WW8Num9"/>
    <w:lvl w:ilvl="0">
      <w:start w:val="1"/>
      <w:numFmt w:val="decimal"/>
      <w:lvlText w:val="%1."/>
      <w:lvlJc w:val="left"/>
      <w:pPr>
        <w:tabs>
          <w:tab w:val="num" w:pos="0"/>
        </w:tabs>
        <w:ind w:left="720" w:hanging="360"/>
      </w:pPr>
      <w:rPr>
        <w:b/>
      </w:rPr>
    </w:lvl>
  </w:abstractNum>
  <w:abstractNum w:abstractNumId="9">
    <w:nsid w:val="0000000A"/>
    <w:multiLevelType w:val="singleLevel"/>
    <w:tmpl w:val="0000000A"/>
    <w:name w:val="WW8Num10"/>
    <w:lvl w:ilvl="0">
      <w:start w:val="1"/>
      <w:numFmt w:val="lowerLetter"/>
      <w:lvlText w:val="%1)"/>
      <w:lvlJc w:val="left"/>
      <w:pPr>
        <w:tabs>
          <w:tab w:val="num" w:pos="0"/>
        </w:tabs>
        <w:ind w:left="1770" w:hanging="360"/>
      </w:pPr>
      <w:rPr>
        <w:rFonts w:ascii="Times New Roman" w:hAnsi="Times New Roman" w:cs="Times New Roman"/>
      </w:rPr>
    </w:lvl>
  </w:abstractNum>
  <w:abstractNum w:abstractNumId="10">
    <w:nsid w:val="0000000B"/>
    <w:multiLevelType w:val="singleLevel"/>
    <w:tmpl w:val="0000000B"/>
    <w:name w:val="WW8Num11"/>
    <w:lvl w:ilvl="0">
      <w:start w:val="2"/>
      <w:numFmt w:val="bullet"/>
      <w:lvlText w:val="-"/>
      <w:lvlJc w:val="left"/>
      <w:pPr>
        <w:tabs>
          <w:tab w:val="num" w:pos="0"/>
        </w:tabs>
        <w:ind w:left="720" w:hanging="360"/>
      </w:pPr>
      <w:rPr>
        <w:rFonts w:ascii="Calibri" w:hAnsi="Calibri" w:cs="Times New Roman"/>
      </w:rPr>
    </w:lvl>
  </w:abstractNum>
  <w:abstractNum w:abstractNumId="11">
    <w:nsid w:val="0000000C"/>
    <w:multiLevelType w:val="multilevel"/>
    <w:tmpl w:val="BDB68010"/>
    <w:name w:val="WW8Num12"/>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ascii="Calibri" w:eastAsia="Calibri" w:hAnsi="Calibri" w:cs="Times New Roman" w:hint="default"/>
        <w:b/>
        <w:bCs/>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ascii="Times New Roman" w:hAnsi="Times New Roman" w:cs="Times New Roman"/>
        <w:b/>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ED40A9F"/>
    <w:multiLevelType w:val="hybridMultilevel"/>
    <w:tmpl w:val="559A484A"/>
    <w:lvl w:ilvl="0" w:tplc="55143890">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6">
    <w:nsid w:val="23692392"/>
    <w:multiLevelType w:val="hybridMultilevel"/>
    <w:tmpl w:val="9D401C12"/>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7154F5C"/>
    <w:multiLevelType w:val="hybridMultilevel"/>
    <w:tmpl w:val="A03CAA3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8">
    <w:nsid w:val="485D4BBB"/>
    <w:multiLevelType w:val="hybridMultilevel"/>
    <w:tmpl w:val="C52CACA2"/>
    <w:lvl w:ilvl="0" w:tplc="55143890">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06754EB"/>
    <w:multiLevelType w:val="hybridMultilevel"/>
    <w:tmpl w:val="9926D718"/>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C6C5656"/>
    <w:multiLevelType w:val="hybridMultilevel"/>
    <w:tmpl w:val="BD561A8A"/>
    <w:lvl w:ilvl="0" w:tplc="7602AE22">
      <w:start w:val="2"/>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582668D"/>
    <w:multiLevelType w:val="hybridMultilevel"/>
    <w:tmpl w:val="9926D718"/>
    <w:lvl w:ilvl="0" w:tplc="DF4CEB4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9C87B7C"/>
    <w:multiLevelType w:val="hybridMultilevel"/>
    <w:tmpl w:val="78D60454"/>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16"/>
  </w:num>
  <w:num w:numId="18">
    <w:abstractNumId w:val="22"/>
  </w:num>
  <w:num w:numId="19">
    <w:abstractNumId w:val="21"/>
  </w:num>
  <w:num w:numId="20">
    <w:abstractNumId w:val="20"/>
  </w:num>
  <w:num w:numId="21">
    <w:abstractNumId w:val="17"/>
  </w:num>
  <w:num w:numId="22">
    <w:abstractNumId w:val="1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E123E"/>
    <w:rsid w:val="00062FA5"/>
    <w:rsid w:val="000B4741"/>
    <w:rsid w:val="000D0A8A"/>
    <w:rsid w:val="000E6039"/>
    <w:rsid w:val="001518D6"/>
    <w:rsid w:val="00173EE7"/>
    <w:rsid w:val="00190229"/>
    <w:rsid w:val="001D35EE"/>
    <w:rsid w:val="00212F0E"/>
    <w:rsid w:val="002372F7"/>
    <w:rsid w:val="00265D87"/>
    <w:rsid w:val="002A37C5"/>
    <w:rsid w:val="002A4F69"/>
    <w:rsid w:val="002D1D34"/>
    <w:rsid w:val="00334F5C"/>
    <w:rsid w:val="0035220E"/>
    <w:rsid w:val="0036670F"/>
    <w:rsid w:val="00403B43"/>
    <w:rsid w:val="00424F7C"/>
    <w:rsid w:val="004268D0"/>
    <w:rsid w:val="004435C9"/>
    <w:rsid w:val="00471F26"/>
    <w:rsid w:val="004B1D28"/>
    <w:rsid w:val="004D0915"/>
    <w:rsid w:val="00531C02"/>
    <w:rsid w:val="005950AE"/>
    <w:rsid w:val="005F1313"/>
    <w:rsid w:val="006101E2"/>
    <w:rsid w:val="0068246D"/>
    <w:rsid w:val="006E557E"/>
    <w:rsid w:val="006F7221"/>
    <w:rsid w:val="00705A75"/>
    <w:rsid w:val="00721A54"/>
    <w:rsid w:val="0072745A"/>
    <w:rsid w:val="00745F7E"/>
    <w:rsid w:val="00840FFA"/>
    <w:rsid w:val="008B1296"/>
    <w:rsid w:val="008E123E"/>
    <w:rsid w:val="00902D69"/>
    <w:rsid w:val="0092736E"/>
    <w:rsid w:val="00933A20"/>
    <w:rsid w:val="009572ED"/>
    <w:rsid w:val="009B0629"/>
    <w:rsid w:val="009B2E51"/>
    <w:rsid w:val="009B3823"/>
    <w:rsid w:val="009B5F39"/>
    <w:rsid w:val="009F356F"/>
    <w:rsid w:val="00A539B9"/>
    <w:rsid w:val="00AF5A6E"/>
    <w:rsid w:val="00B01514"/>
    <w:rsid w:val="00B249B7"/>
    <w:rsid w:val="00B456D2"/>
    <w:rsid w:val="00B8177B"/>
    <w:rsid w:val="00BB3AA6"/>
    <w:rsid w:val="00BC1B95"/>
    <w:rsid w:val="00BD6247"/>
    <w:rsid w:val="00BE10E1"/>
    <w:rsid w:val="00C239AA"/>
    <w:rsid w:val="00C313BA"/>
    <w:rsid w:val="00CB6575"/>
    <w:rsid w:val="00D34961"/>
    <w:rsid w:val="00D37044"/>
    <w:rsid w:val="00D3788C"/>
    <w:rsid w:val="00D41814"/>
    <w:rsid w:val="00D84871"/>
    <w:rsid w:val="00DB3882"/>
    <w:rsid w:val="00DB6933"/>
    <w:rsid w:val="00E275A0"/>
    <w:rsid w:val="00E63B4C"/>
    <w:rsid w:val="00E721BC"/>
    <w:rsid w:val="00E7531F"/>
    <w:rsid w:val="00E81CA1"/>
    <w:rsid w:val="00EA71B4"/>
    <w:rsid w:val="00EE075F"/>
    <w:rsid w:val="00F02DFB"/>
    <w:rsid w:val="00F37CC8"/>
    <w:rsid w:val="00F76F4D"/>
    <w:rsid w:val="00F97D3E"/>
    <w:rsid w:val="00FE09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7C5"/>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A37C5"/>
  </w:style>
  <w:style w:type="character" w:customStyle="1" w:styleId="WW8Num1z1">
    <w:name w:val="WW8Num1z1"/>
    <w:rsid w:val="002A37C5"/>
  </w:style>
  <w:style w:type="character" w:customStyle="1" w:styleId="WW8Num1z2">
    <w:name w:val="WW8Num1z2"/>
    <w:rsid w:val="002A37C5"/>
  </w:style>
  <w:style w:type="character" w:customStyle="1" w:styleId="WW8Num1z3">
    <w:name w:val="WW8Num1z3"/>
    <w:rsid w:val="002A37C5"/>
  </w:style>
  <w:style w:type="character" w:customStyle="1" w:styleId="WW8Num1z4">
    <w:name w:val="WW8Num1z4"/>
    <w:rsid w:val="002A37C5"/>
  </w:style>
  <w:style w:type="character" w:customStyle="1" w:styleId="WW8Num1z5">
    <w:name w:val="WW8Num1z5"/>
    <w:rsid w:val="002A37C5"/>
  </w:style>
  <w:style w:type="character" w:customStyle="1" w:styleId="WW8Num1z6">
    <w:name w:val="WW8Num1z6"/>
    <w:rsid w:val="002A37C5"/>
  </w:style>
  <w:style w:type="character" w:customStyle="1" w:styleId="WW8Num1z7">
    <w:name w:val="WW8Num1z7"/>
    <w:rsid w:val="002A37C5"/>
  </w:style>
  <w:style w:type="character" w:customStyle="1" w:styleId="WW8Num1z8">
    <w:name w:val="WW8Num1z8"/>
    <w:rsid w:val="002A37C5"/>
  </w:style>
  <w:style w:type="character" w:customStyle="1" w:styleId="WW8Num2z0">
    <w:name w:val="WW8Num2z0"/>
    <w:rsid w:val="002A37C5"/>
    <w:rPr>
      <w:rFonts w:hint="default"/>
      <w:i/>
    </w:rPr>
  </w:style>
  <w:style w:type="character" w:customStyle="1" w:styleId="WW8Num3z0">
    <w:name w:val="WW8Num3z0"/>
    <w:rsid w:val="002A37C5"/>
    <w:rPr>
      <w:rFonts w:ascii="Times New Roman" w:hAnsi="Times New Roman" w:cs="Times New Roman" w:hint="default"/>
    </w:rPr>
  </w:style>
  <w:style w:type="character" w:customStyle="1" w:styleId="WW8Num4z0">
    <w:name w:val="WW8Num4z0"/>
    <w:rsid w:val="002A37C5"/>
    <w:rPr>
      <w:b/>
      <w:bCs/>
    </w:rPr>
  </w:style>
  <w:style w:type="character" w:customStyle="1" w:styleId="WW8Num5z0">
    <w:name w:val="WW8Num5z0"/>
    <w:rsid w:val="002A37C5"/>
    <w:rPr>
      <w:rFonts w:ascii="Times New Roman" w:hAnsi="Times New Roman" w:cs="Times New Roman"/>
      <w:b/>
    </w:rPr>
  </w:style>
  <w:style w:type="character" w:customStyle="1" w:styleId="WW8Num6z0">
    <w:name w:val="WW8Num6z0"/>
    <w:rsid w:val="002A37C5"/>
    <w:rPr>
      <w:rFonts w:hint="default"/>
    </w:rPr>
  </w:style>
  <w:style w:type="character" w:customStyle="1" w:styleId="WW8Num6z1">
    <w:name w:val="WW8Num6z1"/>
    <w:rsid w:val="002A37C5"/>
    <w:rPr>
      <w:rFonts w:ascii="Times New Roman" w:hAnsi="Times New Roman" w:cs="Times New Roman"/>
      <w:lang w:val="it-IT"/>
    </w:rPr>
  </w:style>
  <w:style w:type="character" w:customStyle="1" w:styleId="WW8Num6z2">
    <w:name w:val="WW8Num6z2"/>
    <w:rsid w:val="002A37C5"/>
  </w:style>
  <w:style w:type="character" w:customStyle="1" w:styleId="WW8Num6z3">
    <w:name w:val="WW8Num6z3"/>
    <w:rsid w:val="002A37C5"/>
  </w:style>
  <w:style w:type="character" w:customStyle="1" w:styleId="WW8Num6z4">
    <w:name w:val="WW8Num6z4"/>
    <w:rsid w:val="002A37C5"/>
  </w:style>
  <w:style w:type="character" w:customStyle="1" w:styleId="WW8Num6z5">
    <w:name w:val="WW8Num6z5"/>
    <w:rsid w:val="002A37C5"/>
  </w:style>
  <w:style w:type="character" w:customStyle="1" w:styleId="WW8Num6z6">
    <w:name w:val="WW8Num6z6"/>
    <w:rsid w:val="002A37C5"/>
  </w:style>
  <w:style w:type="character" w:customStyle="1" w:styleId="WW8Num6z7">
    <w:name w:val="WW8Num6z7"/>
    <w:rsid w:val="002A37C5"/>
  </w:style>
  <w:style w:type="character" w:customStyle="1" w:styleId="WW8Num6z8">
    <w:name w:val="WW8Num6z8"/>
    <w:rsid w:val="002A37C5"/>
  </w:style>
  <w:style w:type="character" w:customStyle="1" w:styleId="WW8Num7z0">
    <w:name w:val="WW8Num7z0"/>
    <w:rsid w:val="002A37C5"/>
    <w:rPr>
      <w:b/>
      <w:bCs/>
    </w:rPr>
  </w:style>
  <w:style w:type="character" w:customStyle="1" w:styleId="WW8Num8z0">
    <w:name w:val="WW8Num8z0"/>
    <w:rsid w:val="002A37C5"/>
    <w:rPr>
      <w:b/>
    </w:rPr>
  </w:style>
  <w:style w:type="character" w:customStyle="1" w:styleId="WW8Num9z0">
    <w:name w:val="WW8Num9z0"/>
    <w:rsid w:val="002A37C5"/>
  </w:style>
  <w:style w:type="character" w:customStyle="1" w:styleId="WW8Num10z0">
    <w:name w:val="WW8Num10z0"/>
    <w:rsid w:val="002A37C5"/>
    <w:rPr>
      <w:rFonts w:ascii="Times New Roman" w:hAnsi="Times New Roman" w:cs="Times New Roman"/>
    </w:rPr>
  </w:style>
  <w:style w:type="character" w:customStyle="1" w:styleId="WW8Num11z0">
    <w:name w:val="WW8Num11z0"/>
    <w:rsid w:val="002A37C5"/>
    <w:rPr>
      <w:rFonts w:ascii="Times New Roman" w:hAnsi="Times New Roman" w:cs="Times New Roman"/>
    </w:rPr>
  </w:style>
  <w:style w:type="character" w:customStyle="1" w:styleId="WW8Num12z0">
    <w:name w:val="WW8Num12z0"/>
    <w:rsid w:val="002A37C5"/>
    <w:rPr>
      <w:rFonts w:ascii="Times New Roman" w:hAnsi="Times New Roman" w:cs="Times New Roman" w:hint="default"/>
    </w:rPr>
  </w:style>
  <w:style w:type="character" w:customStyle="1" w:styleId="WW8Num12z1">
    <w:name w:val="WW8Num12z1"/>
    <w:rsid w:val="002A37C5"/>
    <w:rPr>
      <w:rFonts w:ascii="Times New Roman" w:hAnsi="Times New Roman" w:cs="Times New Roman"/>
    </w:rPr>
  </w:style>
  <w:style w:type="character" w:customStyle="1" w:styleId="WW8Num12z2">
    <w:name w:val="WW8Num12z2"/>
    <w:rsid w:val="002A37C5"/>
  </w:style>
  <w:style w:type="character" w:customStyle="1" w:styleId="WW8Num12z3">
    <w:name w:val="WW8Num12z3"/>
    <w:rsid w:val="002A37C5"/>
  </w:style>
  <w:style w:type="character" w:customStyle="1" w:styleId="WW8Num12z4">
    <w:name w:val="WW8Num12z4"/>
    <w:rsid w:val="002A37C5"/>
  </w:style>
  <w:style w:type="character" w:customStyle="1" w:styleId="WW8Num12z5">
    <w:name w:val="WW8Num12z5"/>
    <w:rsid w:val="002A37C5"/>
  </w:style>
  <w:style w:type="character" w:customStyle="1" w:styleId="WW8Num12z6">
    <w:name w:val="WW8Num12z6"/>
    <w:rsid w:val="002A37C5"/>
  </w:style>
  <w:style w:type="character" w:customStyle="1" w:styleId="WW8Num12z7">
    <w:name w:val="WW8Num12z7"/>
    <w:rsid w:val="002A37C5"/>
  </w:style>
  <w:style w:type="character" w:customStyle="1" w:styleId="WW8Num12z8">
    <w:name w:val="WW8Num12z8"/>
    <w:rsid w:val="002A37C5"/>
  </w:style>
  <w:style w:type="character" w:customStyle="1" w:styleId="WW8Num13z0">
    <w:name w:val="WW8Num13z0"/>
    <w:rsid w:val="002A37C5"/>
    <w:rPr>
      <w:rFonts w:ascii="Calibri" w:eastAsia="Calibri" w:hAnsi="Calibri" w:cs="Times New Roman" w:hint="default"/>
      <w:b/>
      <w:bCs/>
    </w:rPr>
  </w:style>
  <w:style w:type="character" w:customStyle="1" w:styleId="WW8Num14z0">
    <w:name w:val="WW8Num14z0"/>
    <w:rsid w:val="002A37C5"/>
    <w:rPr>
      <w:rFonts w:ascii="Times New Roman" w:hAnsi="Times New Roman" w:cs="Times New Roman"/>
      <w:b/>
    </w:rPr>
  </w:style>
  <w:style w:type="character" w:customStyle="1" w:styleId="WW8Num15z0">
    <w:name w:val="WW8Num15z0"/>
    <w:rsid w:val="002A37C5"/>
  </w:style>
  <w:style w:type="character" w:customStyle="1" w:styleId="WW8Num15z1">
    <w:name w:val="WW8Num15z1"/>
    <w:rsid w:val="002A37C5"/>
  </w:style>
  <w:style w:type="character" w:customStyle="1" w:styleId="WW8Num15z2">
    <w:name w:val="WW8Num15z2"/>
    <w:rsid w:val="002A37C5"/>
  </w:style>
  <w:style w:type="character" w:customStyle="1" w:styleId="WW8Num15z3">
    <w:name w:val="WW8Num15z3"/>
    <w:rsid w:val="002A37C5"/>
  </w:style>
  <w:style w:type="character" w:customStyle="1" w:styleId="WW8Num15z4">
    <w:name w:val="WW8Num15z4"/>
    <w:rsid w:val="002A37C5"/>
  </w:style>
  <w:style w:type="character" w:customStyle="1" w:styleId="WW8Num15z5">
    <w:name w:val="WW8Num15z5"/>
    <w:rsid w:val="002A37C5"/>
  </w:style>
  <w:style w:type="character" w:customStyle="1" w:styleId="WW8Num15z6">
    <w:name w:val="WW8Num15z6"/>
    <w:rsid w:val="002A37C5"/>
  </w:style>
  <w:style w:type="character" w:customStyle="1" w:styleId="WW8Num15z7">
    <w:name w:val="WW8Num15z7"/>
    <w:rsid w:val="002A37C5"/>
  </w:style>
  <w:style w:type="character" w:customStyle="1" w:styleId="WW8Num15z8">
    <w:name w:val="WW8Num15z8"/>
    <w:rsid w:val="002A37C5"/>
  </w:style>
  <w:style w:type="character" w:customStyle="1" w:styleId="Carpredefinitoparagrafo2">
    <w:name w:val="Car. predefinito paragrafo2"/>
    <w:rsid w:val="002A37C5"/>
  </w:style>
  <w:style w:type="character" w:customStyle="1" w:styleId="WW8Num2z1">
    <w:name w:val="WW8Num2z1"/>
    <w:rsid w:val="002A37C5"/>
  </w:style>
  <w:style w:type="character" w:customStyle="1" w:styleId="WW8Num2z2">
    <w:name w:val="WW8Num2z2"/>
    <w:rsid w:val="002A37C5"/>
  </w:style>
  <w:style w:type="character" w:customStyle="1" w:styleId="WW8Num2z3">
    <w:name w:val="WW8Num2z3"/>
    <w:rsid w:val="002A37C5"/>
  </w:style>
  <w:style w:type="character" w:customStyle="1" w:styleId="WW8Num2z4">
    <w:name w:val="WW8Num2z4"/>
    <w:rsid w:val="002A37C5"/>
  </w:style>
  <w:style w:type="character" w:customStyle="1" w:styleId="WW8Num2z5">
    <w:name w:val="WW8Num2z5"/>
    <w:rsid w:val="002A37C5"/>
  </w:style>
  <w:style w:type="character" w:customStyle="1" w:styleId="WW8Num2z6">
    <w:name w:val="WW8Num2z6"/>
    <w:rsid w:val="002A37C5"/>
  </w:style>
  <w:style w:type="character" w:customStyle="1" w:styleId="WW8Num2z7">
    <w:name w:val="WW8Num2z7"/>
    <w:rsid w:val="002A37C5"/>
  </w:style>
  <w:style w:type="character" w:customStyle="1" w:styleId="WW8Num2z8">
    <w:name w:val="WW8Num2z8"/>
    <w:rsid w:val="002A37C5"/>
  </w:style>
  <w:style w:type="character" w:customStyle="1" w:styleId="WW8Num3z1">
    <w:name w:val="WW8Num3z1"/>
    <w:rsid w:val="002A37C5"/>
  </w:style>
  <w:style w:type="character" w:customStyle="1" w:styleId="WW8Num3z2">
    <w:name w:val="WW8Num3z2"/>
    <w:rsid w:val="002A37C5"/>
  </w:style>
  <w:style w:type="character" w:customStyle="1" w:styleId="WW8Num3z3">
    <w:name w:val="WW8Num3z3"/>
    <w:rsid w:val="002A37C5"/>
  </w:style>
  <w:style w:type="character" w:customStyle="1" w:styleId="WW8Num3z4">
    <w:name w:val="WW8Num3z4"/>
    <w:rsid w:val="002A37C5"/>
  </w:style>
  <w:style w:type="character" w:customStyle="1" w:styleId="WW8Num3z5">
    <w:name w:val="WW8Num3z5"/>
    <w:rsid w:val="002A37C5"/>
  </w:style>
  <w:style w:type="character" w:customStyle="1" w:styleId="WW8Num3z6">
    <w:name w:val="WW8Num3z6"/>
    <w:rsid w:val="002A37C5"/>
  </w:style>
  <w:style w:type="character" w:customStyle="1" w:styleId="WW8Num3z7">
    <w:name w:val="WW8Num3z7"/>
    <w:rsid w:val="002A37C5"/>
  </w:style>
  <w:style w:type="character" w:customStyle="1" w:styleId="WW8Num3z8">
    <w:name w:val="WW8Num3z8"/>
    <w:rsid w:val="002A37C5"/>
  </w:style>
  <w:style w:type="character" w:customStyle="1" w:styleId="WW8Num4z1">
    <w:name w:val="WW8Num4z1"/>
    <w:rsid w:val="002A37C5"/>
  </w:style>
  <w:style w:type="character" w:customStyle="1" w:styleId="WW8Num4z2">
    <w:name w:val="WW8Num4z2"/>
    <w:rsid w:val="002A37C5"/>
  </w:style>
  <w:style w:type="character" w:customStyle="1" w:styleId="WW8Num4z3">
    <w:name w:val="WW8Num4z3"/>
    <w:rsid w:val="002A37C5"/>
  </w:style>
  <w:style w:type="character" w:customStyle="1" w:styleId="WW8Num4z4">
    <w:name w:val="WW8Num4z4"/>
    <w:rsid w:val="002A37C5"/>
  </w:style>
  <w:style w:type="character" w:customStyle="1" w:styleId="WW8Num4z5">
    <w:name w:val="WW8Num4z5"/>
    <w:rsid w:val="002A37C5"/>
  </w:style>
  <w:style w:type="character" w:customStyle="1" w:styleId="WW8Num4z6">
    <w:name w:val="WW8Num4z6"/>
    <w:rsid w:val="002A37C5"/>
  </w:style>
  <w:style w:type="character" w:customStyle="1" w:styleId="WW8Num4z7">
    <w:name w:val="WW8Num4z7"/>
    <w:rsid w:val="002A37C5"/>
  </w:style>
  <w:style w:type="character" w:customStyle="1" w:styleId="WW8Num4z8">
    <w:name w:val="WW8Num4z8"/>
    <w:rsid w:val="002A37C5"/>
  </w:style>
  <w:style w:type="character" w:customStyle="1" w:styleId="WW8Num5z1">
    <w:name w:val="WW8Num5z1"/>
    <w:rsid w:val="002A37C5"/>
  </w:style>
  <w:style w:type="character" w:customStyle="1" w:styleId="WW8Num5z2">
    <w:name w:val="WW8Num5z2"/>
    <w:rsid w:val="002A37C5"/>
  </w:style>
  <w:style w:type="character" w:customStyle="1" w:styleId="WW8Num5z3">
    <w:name w:val="WW8Num5z3"/>
    <w:rsid w:val="002A37C5"/>
  </w:style>
  <w:style w:type="character" w:customStyle="1" w:styleId="WW8Num5z4">
    <w:name w:val="WW8Num5z4"/>
    <w:rsid w:val="002A37C5"/>
  </w:style>
  <w:style w:type="character" w:customStyle="1" w:styleId="WW8Num5z5">
    <w:name w:val="WW8Num5z5"/>
    <w:rsid w:val="002A37C5"/>
  </w:style>
  <w:style w:type="character" w:customStyle="1" w:styleId="WW8Num5z6">
    <w:name w:val="WW8Num5z6"/>
    <w:rsid w:val="002A37C5"/>
  </w:style>
  <w:style w:type="character" w:customStyle="1" w:styleId="WW8Num5z7">
    <w:name w:val="WW8Num5z7"/>
    <w:rsid w:val="002A37C5"/>
  </w:style>
  <w:style w:type="character" w:customStyle="1" w:styleId="WW8Num5z8">
    <w:name w:val="WW8Num5z8"/>
    <w:rsid w:val="002A37C5"/>
  </w:style>
  <w:style w:type="character" w:customStyle="1" w:styleId="WW8Num7z1">
    <w:name w:val="WW8Num7z1"/>
    <w:rsid w:val="002A37C5"/>
  </w:style>
  <w:style w:type="character" w:customStyle="1" w:styleId="WW8Num7z2">
    <w:name w:val="WW8Num7z2"/>
    <w:rsid w:val="002A37C5"/>
  </w:style>
  <w:style w:type="character" w:customStyle="1" w:styleId="WW8Num7z3">
    <w:name w:val="WW8Num7z3"/>
    <w:rsid w:val="002A37C5"/>
  </w:style>
  <w:style w:type="character" w:customStyle="1" w:styleId="WW8Num7z4">
    <w:name w:val="WW8Num7z4"/>
    <w:rsid w:val="002A37C5"/>
  </w:style>
  <w:style w:type="character" w:customStyle="1" w:styleId="WW8Num7z5">
    <w:name w:val="WW8Num7z5"/>
    <w:rsid w:val="002A37C5"/>
  </w:style>
  <w:style w:type="character" w:customStyle="1" w:styleId="WW8Num7z6">
    <w:name w:val="WW8Num7z6"/>
    <w:rsid w:val="002A37C5"/>
  </w:style>
  <w:style w:type="character" w:customStyle="1" w:styleId="WW8Num7z7">
    <w:name w:val="WW8Num7z7"/>
    <w:rsid w:val="002A37C5"/>
  </w:style>
  <w:style w:type="character" w:customStyle="1" w:styleId="WW8Num7z8">
    <w:name w:val="WW8Num7z8"/>
    <w:rsid w:val="002A37C5"/>
  </w:style>
  <w:style w:type="character" w:customStyle="1" w:styleId="WW8Num8z1">
    <w:name w:val="WW8Num8z1"/>
    <w:rsid w:val="002A37C5"/>
  </w:style>
  <w:style w:type="character" w:customStyle="1" w:styleId="WW8Num8z2">
    <w:name w:val="WW8Num8z2"/>
    <w:rsid w:val="002A37C5"/>
  </w:style>
  <w:style w:type="character" w:customStyle="1" w:styleId="WW8Num8z3">
    <w:name w:val="WW8Num8z3"/>
    <w:rsid w:val="002A37C5"/>
  </w:style>
  <w:style w:type="character" w:customStyle="1" w:styleId="WW8Num8z4">
    <w:name w:val="WW8Num8z4"/>
    <w:rsid w:val="002A37C5"/>
  </w:style>
  <w:style w:type="character" w:customStyle="1" w:styleId="WW8Num8z5">
    <w:name w:val="WW8Num8z5"/>
    <w:rsid w:val="002A37C5"/>
  </w:style>
  <w:style w:type="character" w:customStyle="1" w:styleId="WW8Num8z6">
    <w:name w:val="WW8Num8z6"/>
    <w:rsid w:val="002A37C5"/>
  </w:style>
  <w:style w:type="character" w:customStyle="1" w:styleId="WW8Num8z7">
    <w:name w:val="WW8Num8z7"/>
    <w:rsid w:val="002A37C5"/>
  </w:style>
  <w:style w:type="character" w:customStyle="1" w:styleId="WW8Num8z8">
    <w:name w:val="WW8Num8z8"/>
    <w:rsid w:val="002A37C5"/>
  </w:style>
  <w:style w:type="character" w:customStyle="1" w:styleId="WW8Num9z1">
    <w:name w:val="WW8Num9z1"/>
    <w:rsid w:val="002A37C5"/>
  </w:style>
  <w:style w:type="character" w:customStyle="1" w:styleId="WW8Num9z2">
    <w:name w:val="WW8Num9z2"/>
    <w:rsid w:val="002A37C5"/>
  </w:style>
  <w:style w:type="character" w:customStyle="1" w:styleId="WW8Num9z3">
    <w:name w:val="WW8Num9z3"/>
    <w:rsid w:val="002A37C5"/>
  </w:style>
  <w:style w:type="character" w:customStyle="1" w:styleId="WW8Num9z4">
    <w:name w:val="WW8Num9z4"/>
    <w:rsid w:val="002A37C5"/>
  </w:style>
  <w:style w:type="character" w:customStyle="1" w:styleId="WW8Num9z5">
    <w:name w:val="WW8Num9z5"/>
    <w:rsid w:val="002A37C5"/>
  </w:style>
  <w:style w:type="character" w:customStyle="1" w:styleId="WW8Num9z6">
    <w:name w:val="WW8Num9z6"/>
    <w:rsid w:val="002A37C5"/>
  </w:style>
  <w:style w:type="character" w:customStyle="1" w:styleId="WW8Num9z7">
    <w:name w:val="WW8Num9z7"/>
    <w:rsid w:val="002A37C5"/>
  </w:style>
  <w:style w:type="character" w:customStyle="1" w:styleId="WW8Num9z8">
    <w:name w:val="WW8Num9z8"/>
    <w:rsid w:val="002A37C5"/>
  </w:style>
  <w:style w:type="character" w:customStyle="1" w:styleId="WW8Num10z1">
    <w:name w:val="WW8Num10z1"/>
    <w:rsid w:val="002A37C5"/>
  </w:style>
  <w:style w:type="character" w:customStyle="1" w:styleId="WW8Num10z2">
    <w:name w:val="WW8Num10z2"/>
    <w:rsid w:val="002A37C5"/>
  </w:style>
  <w:style w:type="character" w:customStyle="1" w:styleId="WW8Num10z3">
    <w:name w:val="WW8Num10z3"/>
    <w:rsid w:val="002A37C5"/>
  </w:style>
  <w:style w:type="character" w:customStyle="1" w:styleId="WW8Num10z4">
    <w:name w:val="WW8Num10z4"/>
    <w:rsid w:val="002A37C5"/>
  </w:style>
  <w:style w:type="character" w:customStyle="1" w:styleId="WW8Num10z5">
    <w:name w:val="WW8Num10z5"/>
    <w:rsid w:val="002A37C5"/>
  </w:style>
  <w:style w:type="character" w:customStyle="1" w:styleId="WW8Num10z6">
    <w:name w:val="WW8Num10z6"/>
    <w:rsid w:val="002A37C5"/>
  </w:style>
  <w:style w:type="character" w:customStyle="1" w:styleId="WW8Num10z7">
    <w:name w:val="WW8Num10z7"/>
    <w:rsid w:val="002A37C5"/>
  </w:style>
  <w:style w:type="character" w:customStyle="1" w:styleId="WW8Num10z8">
    <w:name w:val="WW8Num10z8"/>
    <w:rsid w:val="002A37C5"/>
  </w:style>
  <w:style w:type="character" w:customStyle="1" w:styleId="WW8Num11z1">
    <w:name w:val="WW8Num11z1"/>
    <w:rsid w:val="002A37C5"/>
  </w:style>
  <w:style w:type="character" w:customStyle="1" w:styleId="WW8Num11z2">
    <w:name w:val="WW8Num11z2"/>
    <w:rsid w:val="002A37C5"/>
  </w:style>
  <w:style w:type="character" w:customStyle="1" w:styleId="WW8Num11z3">
    <w:name w:val="WW8Num11z3"/>
    <w:rsid w:val="002A37C5"/>
  </w:style>
  <w:style w:type="character" w:customStyle="1" w:styleId="WW8Num11z4">
    <w:name w:val="WW8Num11z4"/>
    <w:rsid w:val="002A37C5"/>
  </w:style>
  <w:style w:type="character" w:customStyle="1" w:styleId="WW8Num11z5">
    <w:name w:val="WW8Num11z5"/>
    <w:rsid w:val="002A37C5"/>
  </w:style>
  <w:style w:type="character" w:customStyle="1" w:styleId="WW8Num11z6">
    <w:name w:val="WW8Num11z6"/>
    <w:rsid w:val="002A37C5"/>
  </w:style>
  <w:style w:type="character" w:customStyle="1" w:styleId="WW8Num11z7">
    <w:name w:val="WW8Num11z7"/>
    <w:rsid w:val="002A37C5"/>
  </w:style>
  <w:style w:type="character" w:customStyle="1" w:styleId="WW8Num11z8">
    <w:name w:val="WW8Num11z8"/>
    <w:rsid w:val="002A37C5"/>
  </w:style>
  <w:style w:type="character" w:customStyle="1" w:styleId="WW8Num13z1">
    <w:name w:val="WW8Num13z1"/>
    <w:rsid w:val="002A37C5"/>
    <w:rPr>
      <w:rFonts w:ascii="Courier New" w:hAnsi="Courier New" w:cs="Courier New" w:hint="default"/>
    </w:rPr>
  </w:style>
  <w:style w:type="character" w:customStyle="1" w:styleId="WW8Num13z2">
    <w:name w:val="WW8Num13z2"/>
    <w:rsid w:val="002A37C5"/>
    <w:rPr>
      <w:rFonts w:ascii="Wingdings" w:hAnsi="Wingdings" w:cs="Wingdings" w:hint="default"/>
    </w:rPr>
  </w:style>
  <w:style w:type="character" w:customStyle="1" w:styleId="WW8Num13z3">
    <w:name w:val="WW8Num13z3"/>
    <w:rsid w:val="002A37C5"/>
    <w:rPr>
      <w:rFonts w:ascii="Symbol" w:hAnsi="Symbol" w:cs="Symbol" w:hint="default"/>
    </w:rPr>
  </w:style>
  <w:style w:type="character" w:customStyle="1" w:styleId="WW8Num14z1">
    <w:name w:val="WW8Num14z1"/>
    <w:rsid w:val="002A37C5"/>
  </w:style>
  <w:style w:type="character" w:customStyle="1" w:styleId="WW8Num14z2">
    <w:name w:val="WW8Num14z2"/>
    <w:rsid w:val="002A37C5"/>
    <w:rPr>
      <w:rFonts w:hint="default"/>
    </w:rPr>
  </w:style>
  <w:style w:type="character" w:customStyle="1" w:styleId="WW8Num14z3">
    <w:name w:val="WW8Num14z3"/>
    <w:rsid w:val="002A37C5"/>
  </w:style>
  <w:style w:type="character" w:customStyle="1" w:styleId="WW8Num14z4">
    <w:name w:val="WW8Num14z4"/>
    <w:rsid w:val="002A37C5"/>
  </w:style>
  <w:style w:type="character" w:customStyle="1" w:styleId="WW8Num14z5">
    <w:name w:val="WW8Num14z5"/>
    <w:rsid w:val="002A37C5"/>
  </w:style>
  <w:style w:type="character" w:customStyle="1" w:styleId="WW8Num14z6">
    <w:name w:val="WW8Num14z6"/>
    <w:rsid w:val="002A37C5"/>
  </w:style>
  <w:style w:type="character" w:customStyle="1" w:styleId="WW8Num14z7">
    <w:name w:val="WW8Num14z7"/>
    <w:rsid w:val="002A37C5"/>
  </w:style>
  <w:style w:type="character" w:customStyle="1" w:styleId="WW8Num14z8">
    <w:name w:val="WW8Num14z8"/>
    <w:rsid w:val="002A37C5"/>
  </w:style>
  <w:style w:type="character" w:customStyle="1" w:styleId="WW8Num16z0">
    <w:name w:val="WW8Num16z0"/>
    <w:rsid w:val="002A37C5"/>
  </w:style>
  <w:style w:type="character" w:customStyle="1" w:styleId="WW8Num16z1">
    <w:name w:val="WW8Num16z1"/>
    <w:rsid w:val="002A37C5"/>
  </w:style>
  <w:style w:type="character" w:customStyle="1" w:styleId="WW8Num16z2">
    <w:name w:val="WW8Num16z2"/>
    <w:rsid w:val="002A37C5"/>
  </w:style>
  <w:style w:type="character" w:customStyle="1" w:styleId="WW8Num16z3">
    <w:name w:val="WW8Num16z3"/>
    <w:rsid w:val="002A37C5"/>
  </w:style>
  <w:style w:type="character" w:customStyle="1" w:styleId="WW8Num16z4">
    <w:name w:val="WW8Num16z4"/>
    <w:rsid w:val="002A37C5"/>
  </w:style>
  <w:style w:type="character" w:customStyle="1" w:styleId="WW8Num16z5">
    <w:name w:val="WW8Num16z5"/>
    <w:rsid w:val="002A37C5"/>
  </w:style>
  <w:style w:type="character" w:customStyle="1" w:styleId="WW8Num16z6">
    <w:name w:val="WW8Num16z6"/>
    <w:rsid w:val="002A37C5"/>
  </w:style>
  <w:style w:type="character" w:customStyle="1" w:styleId="WW8Num16z7">
    <w:name w:val="WW8Num16z7"/>
    <w:rsid w:val="002A37C5"/>
  </w:style>
  <w:style w:type="character" w:customStyle="1" w:styleId="WW8Num16z8">
    <w:name w:val="WW8Num16z8"/>
    <w:rsid w:val="002A37C5"/>
  </w:style>
  <w:style w:type="character" w:customStyle="1" w:styleId="WW8Num17z0">
    <w:name w:val="WW8Num17z0"/>
    <w:rsid w:val="002A37C5"/>
  </w:style>
  <w:style w:type="character" w:customStyle="1" w:styleId="WW8Num17z1">
    <w:name w:val="WW8Num17z1"/>
    <w:rsid w:val="002A37C5"/>
  </w:style>
  <w:style w:type="character" w:customStyle="1" w:styleId="WW8Num17z2">
    <w:name w:val="WW8Num17z2"/>
    <w:rsid w:val="002A37C5"/>
  </w:style>
  <w:style w:type="character" w:customStyle="1" w:styleId="WW8Num17z3">
    <w:name w:val="WW8Num17z3"/>
    <w:rsid w:val="002A37C5"/>
  </w:style>
  <w:style w:type="character" w:customStyle="1" w:styleId="WW8Num17z4">
    <w:name w:val="WW8Num17z4"/>
    <w:rsid w:val="002A37C5"/>
  </w:style>
  <w:style w:type="character" w:customStyle="1" w:styleId="WW8Num17z5">
    <w:name w:val="WW8Num17z5"/>
    <w:rsid w:val="002A37C5"/>
  </w:style>
  <w:style w:type="character" w:customStyle="1" w:styleId="WW8Num17z6">
    <w:name w:val="WW8Num17z6"/>
    <w:rsid w:val="002A37C5"/>
  </w:style>
  <w:style w:type="character" w:customStyle="1" w:styleId="WW8Num17z7">
    <w:name w:val="WW8Num17z7"/>
    <w:rsid w:val="002A37C5"/>
  </w:style>
  <w:style w:type="character" w:customStyle="1" w:styleId="WW8Num17z8">
    <w:name w:val="WW8Num17z8"/>
    <w:rsid w:val="002A37C5"/>
  </w:style>
  <w:style w:type="character" w:customStyle="1" w:styleId="WW8Num18z0">
    <w:name w:val="WW8Num18z0"/>
    <w:rsid w:val="002A37C5"/>
    <w:rPr>
      <w:rFonts w:ascii="Calibri" w:eastAsia="Calibri" w:hAnsi="Calibri" w:cs="Times New Roman" w:hint="default"/>
    </w:rPr>
  </w:style>
  <w:style w:type="character" w:customStyle="1" w:styleId="WW8Num18z1">
    <w:name w:val="WW8Num18z1"/>
    <w:rsid w:val="002A37C5"/>
    <w:rPr>
      <w:rFonts w:ascii="Courier New" w:hAnsi="Courier New" w:cs="Courier New" w:hint="default"/>
    </w:rPr>
  </w:style>
  <w:style w:type="character" w:customStyle="1" w:styleId="WW8Num18z2">
    <w:name w:val="WW8Num18z2"/>
    <w:rsid w:val="002A37C5"/>
    <w:rPr>
      <w:rFonts w:ascii="Wingdings" w:hAnsi="Wingdings" w:cs="Wingdings" w:hint="default"/>
    </w:rPr>
  </w:style>
  <w:style w:type="character" w:customStyle="1" w:styleId="WW8Num18z3">
    <w:name w:val="WW8Num18z3"/>
    <w:rsid w:val="002A37C5"/>
    <w:rPr>
      <w:rFonts w:ascii="Symbol" w:hAnsi="Symbol" w:cs="Symbol" w:hint="default"/>
    </w:rPr>
  </w:style>
  <w:style w:type="character" w:customStyle="1" w:styleId="WW8Num19z0">
    <w:name w:val="WW8Num19z0"/>
    <w:rsid w:val="002A37C5"/>
  </w:style>
  <w:style w:type="character" w:customStyle="1" w:styleId="WW8Num19z1">
    <w:name w:val="WW8Num19z1"/>
    <w:rsid w:val="002A37C5"/>
  </w:style>
  <w:style w:type="character" w:customStyle="1" w:styleId="WW8Num19z2">
    <w:name w:val="WW8Num19z2"/>
    <w:rsid w:val="002A37C5"/>
  </w:style>
  <w:style w:type="character" w:customStyle="1" w:styleId="WW8Num19z3">
    <w:name w:val="WW8Num19z3"/>
    <w:rsid w:val="002A37C5"/>
  </w:style>
  <w:style w:type="character" w:customStyle="1" w:styleId="WW8Num19z4">
    <w:name w:val="WW8Num19z4"/>
    <w:rsid w:val="002A37C5"/>
  </w:style>
  <w:style w:type="character" w:customStyle="1" w:styleId="WW8Num19z5">
    <w:name w:val="WW8Num19z5"/>
    <w:rsid w:val="002A37C5"/>
  </w:style>
  <w:style w:type="character" w:customStyle="1" w:styleId="WW8Num19z6">
    <w:name w:val="WW8Num19z6"/>
    <w:rsid w:val="002A37C5"/>
  </w:style>
  <w:style w:type="character" w:customStyle="1" w:styleId="WW8Num19z7">
    <w:name w:val="WW8Num19z7"/>
    <w:rsid w:val="002A37C5"/>
  </w:style>
  <w:style w:type="character" w:customStyle="1" w:styleId="WW8Num19z8">
    <w:name w:val="WW8Num19z8"/>
    <w:rsid w:val="002A37C5"/>
  </w:style>
  <w:style w:type="character" w:customStyle="1" w:styleId="Carpredefinitoparagrafo1">
    <w:name w:val="Car. predefinito paragrafo1"/>
    <w:rsid w:val="002A37C5"/>
  </w:style>
  <w:style w:type="character" w:customStyle="1" w:styleId="IntestazioneCarattere">
    <w:name w:val="Intestazione Carattere"/>
    <w:rsid w:val="002A37C5"/>
    <w:rPr>
      <w:rFonts w:cs="Times New Roman"/>
    </w:rPr>
  </w:style>
  <w:style w:type="character" w:customStyle="1" w:styleId="PidipaginaCarattere">
    <w:name w:val="Piè di pagina Carattere"/>
    <w:rsid w:val="002A37C5"/>
    <w:rPr>
      <w:rFonts w:cs="Times New Roman"/>
    </w:rPr>
  </w:style>
  <w:style w:type="character" w:customStyle="1" w:styleId="TestofumettoCarattere">
    <w:name w:val="Testo fumetto Carattere"/>
    <w:rsid w:val="002A37C5"/>
    <w:rPr>
      <w:rFonts w:ascii="Tahoma" w:hAnsi="Tahoma" w:cs="Times New Roman"/>
      <w:sz w:val="16"/>
    </w:rPr>
  </w:style>
  <w:style w:type="character" w:customStyle="1" w:styleId="SottotitoloCarattere">
    <w:name w:val="Sottotitolo Carattere"/>
    <w:rsid w:val="002A37C5"/>
    <w:rPr>
      <w:rFonts w:ascii="Cambria" w:hAnsi="Cambria" w:cs="Times New Roman"/>
      <w:i/>
      <w:color w:val="4F81BD"/>
      <w:spacing w:val="15"/>
      <w:sz w:val="24"/>
    </w:rPr>
  </w:style>
  <w:style w:type="character" w:customStyle="1" w:styleId="TestonotaapidipaginaCarattere">
    <w:name w:val="Testo nota a piè di pagina Carattere"/>
    <w:rsid w:val="002A37C5"/>
    <w:rPr>
      <w:rFonts w:cs="Times New Roman"/>
      <w:sz w:val="20"/>
    </w:rPr>
  </w:style>
  <w:style w:type="character" w:customStyle="1" w:styleId="Caratteredellanota">
    <w:name w:val="Carattere della nota"/>
    <w:rsid w:val="002A37C5"/>
    <w:rPr>
      <w:rFonts w:cs="Times New Roman"/>
      <w:vertAlign w:val="superscript"/>
    </w:rPr>
  </w:style>
  <w:style w:type="character" w:customStyle="1" w:styleId="Rimandocommento1">
    <w:name w:val="Rimando commento1"/>
    <w:rsid w:val="002A37C5"/>
    <w:rPr>
      <w:rFonts w:cs="Times New Roman"/>
      <w:sz w:val="16"/>
    </w:rPr>
  </w:style>
  <w:style w:type="character" w:customStyle="1" w:styleId="TestocommentoCarattere">
    <w:name w:val="Testo commento Carattere"/>
    <w:rsid w:val="002A37C5"/>
    <w:rPr>
      <w:rFonts w:cs="Times New Roman"/>
    </w:rPr>
  </w:style>
  <w:style w:type="character" w:customStyle="1" w:styleId="SoggettocommentoCarattere">
    <w:name w:val="Soggetto commento Carattere"/>
    <w:rsid w:val="002A37C5"/>
    <w:rPr>
      <w:rFonts w:cs="Times New Roman"/>
      <w:b/>
    </w:rPr>
  </w:style>
  <w:style w:type="character" w:styleId="Collegamentoipertestuale">
    <w:name w:val="Hyperlink"/>
    <w:rsid w:val="002A37C5"/>
    <w:rPr>
      <w:color w:val="0563C1"/>
      <w:u w:val="single"/>
    </w:rPr>
  </w:style>
  <w:style w:type="paragraph" w:customStyle="1" w:styleId="Intestazione2">
    <w:name w:val="Intestazione2"/>
    <w:basedOn w:val="Normale"/>
    <w:next w:val="Corpodeltesto"/>
    <w:rsid w:val="002A37C5"/>
    <w:pPr>
      <w:keepNext/>
      <w:spacing w:before="240" w:after="120"/>
    </w:pPr>
    <w:rPr>
      <w:rFonts w:ascii="Arial" w:eastAsia="Microsoft YaHei" w:hAnsi="Arial" w:cs="Arial Unicode MS"/>
      <w:sz w:val="28"/>
      <w:szCs w:val="28"/>
    </w:rPr>
  </w:style>
  <w:style w:type="paragraph" w:styleId="Corpodeltesto">
    <w:name w:val="Body Text"/>
    <w:basedOn w:val="Normale"/>
    <w:rsid w:val="002A37C5"/>
    <w:pPr>
      <w:spacing w:after="120"/>
    </w:pPr>
  </w:style>
  <w:style w:type="paragraph" w:styleId="Elenco">
    <w:name w:val="List"/>
    <w:basedOn w:val="Corpodeltesto"/>
    <w:rsid w:val="002A37C5"/>
    <w:rPr>
      <w:rFonts w:cs="Lucida Sans"/>
    </w:rPr>
  </w:style>
  <w:style w:type="paragraph" w:customStyle="1" w:styleId="Didascalia2">
    <w:name w:val="Didascalia2"/>
    <w:basedOn w:val="Normale"/>
    <w:rsid w:val="002A37C5"/>
    <w:pPr>
      <w:suppressLineNumbers/>
      <w:spacing w:before="120" w:after="120"/>
    </w:pPr>
    <w:rPr>
      <w:rFonts w:cs="Arial Unicode MS"/>
      <w:i/>
      <w:iCs/>
      <w:sz w:val="24"/>
      <w:szCs w:val="24"/>
    </w:rPr>
  </w:style>
  <w:style w:type="paragraph" w:customStyle="1" w:styleId="Indice">
    <w:name w:val="Indice"/>
    <w:basedOn w:val="Normale"/>
    <w:rsid w:val="002A37C5"/>
    <w:pPr>
      <w:suppressLineNumbers/>
    </w:pPr>
    <w:rPr>
      <w:rFonts w:cs="Lucida Sans"/>
    </w:rPr>
  </w:style>
  <w:style w:type="paragraph" w:customStyle="1" w:styleId="Intestazione1">
    <w:name w:val="Intestazione1"/>
    <w:basedOn w:val="Normale"/>
    <w:next w:val="Corpodeltesto"/>
    <w:rsid w:val="002A37C5"/>
    <w:pPr>
      <w:keepNext/>
      <w:spacing w:before="240" w:after="120"/>
    </w:pPr>
    <w:rPr>
      <w:rFonts w:ascii="Arial" w:eastAsia="Microsoft YaHei" w:hAnsi="Arial" w:cs="Lucida Sans"/>
      <w:sz w:val="28"/>
      <w:szCs w:val="28"/>
    </w:rPr>
  </w:style>
  <w:style w:type="paragraph" w:customStyle="1" w:styleId="Didascalia1">
    <w:name w:val="Didascalia1"/>
    <w:basedOn w:val="Normale"/>
    <w:rsid w:val="002A37C5"/>
    <w:pPr>
      <w:suppressLineNumbers/>
      <w:spacing w:before="120" w:after="120"/>
    </w:pPr>
    <w:rPr>
      <w:rFonts w:cs="Lucida Sans"/>
      <w:i/>
      <w:iCs/>
      <w:sz w:val="24"/>
      <w:szCs w:val="24"/>
    </w:rPr>
  </w:style>
  <w:style w:type="paragraph" w:styleId="Paragrafoelenco">
    <w:name w:val="List Paragraph"/>
    <w:basedOn w:val="Normale"/>
    <w:qFormat/>
    <w:rsid w:val="002A37C5"/>
    <w:pPr>
      <w:ind w:left="720"/>
    </w:pPr>
  </w:style>
  <w:style w:type="paragraph" w:styleId="Intestazione">
    <w:name w:val="header"/>
    <w:basedOn w:val="Normale"/>
    <w:rsid w:val="002A37C5"/>
    <w:pPr>
      <w:spacing w:after="0" w:line="240" w:lineRule="auto"/>
    </w:pPr>
    <w:rPr>
      <w:sz w:val="20"/>
      <w:szCs w:val="20"/>
    </w:rPr>
  </w:style>
  <w:style w:type="paragraph" w:styleId="Pidipagina">
    <w:name w:val="footer"/>
    <w:basedOn w:val="Normale"/>
    <w:rsid w:val="002A37C5"/>
    <w:pPr>
      <w:spacing w:after="0" w:line="240" w:lineRule="auto"/>
    </w:pPr>
    <w:rPr>
      <w:sz w:val="20"/>
      <w:szCs w:val="20"/>
    </w:rPr>
  </w:style>
  <w:style w:type="paragraph" w:styleId="Testofumetto">
    <w:name w:val="Balloon Text"/>
    <w:basedOn w:val="Normale"/>
    <w:rsid w:val="002A37C5"/>
    <w:pPr>
      <w:spacing w:after="0" w:line="240" w:lineRule="auto"/>
    </w:pPr>
    <w:rPr>
      <w:rFonts w:ascii="Tahoma" w:hAnsi="Tahoma" w:cs="Tahoma"/>
      <w:sz w:val="16"/>
      <w:szCs w:val="20"/>
    </w:rPr>
  </w:style>
  <w:style w:type="paragraph" w:styleId="Sottotitolo">
    <w:name w:val="Subtitle"/>
    <w:basedOn w:val="Normale"/>
    <w:next w:val="Normale"/>
    <w:qFormat/>
    <w:rsid w:val="002A37C5"/>
    <w:rPr>
      <w:rFonts w:ascii="Cambria" w:hAnsi="Cambria" w:cs="Cambria"/>
      <w:i/>
      <w:color w:val="4F81BD"/>
      <w:spacing w:val="15"/>
      <w:sz w:val="24"/>
      <w:szCs w:val="20"/>
    </w:rPr>
  </w:style>
  <w:style w:type="paragraph" w:customStyle="1" w:styleId="Default">
    <w:name w:val="Default"/>
    <w:rsid w:val="002A37C5"/>
    <w:pPr>
      <w:suppressAutoHyphens/>
      <w:autoSpaceDE w:val="0"/>
    </w:pPr>
    <w:rPr>
      <w:rFonts w:ascii="Arial" w:eastAsia="Calibri" w:hAnsi="Arial" w:cs="Arial"/>
      <w:color w:val="000000"/>
      <w:sz w:val="24"/>
      <w:szCs w:val="24"/>
      <w:lang w:eastAsia="ar-SA"/>
    </w:rPr>
  </w:style>
  <w:style w:type="paragraph" w:styleId="Testonotaapidipagina">
    <w:name w:val="footnote text"/>
    <w:basedOn w:val="Normale"/>
    <w:rsid w:val="002A37C5"/>
    <w:pPr>
      <w:spacing w:after="0" w:line="240" w:lineRule="auto"/>
    </w:pPr>
    <w:rPr>
      <w:sz w:val="20"/>
      <w:szCs w:val="20"/>
    </w:rPr>
  </w:style>
  <w:style w:type="paragraph" w:customStyle="1" w:styleId="Testocommento1">
    <w:name w:val="Testo commento1"/>
    <w:basedOn w:val="Normale"/>
    <w:rsid w:val="002A37C5"/>
    <w:pPr>
      <w:spacing w:line="240" w:lineRule="auto"/>
    </w:pPr>
    <w:rPr>
      <w:sz w:val="20"/>
      <w:szCs w:val="20"/>
    </w:rPr>
  </w:style>
  <w:style w:type="paragraph" w:styleId="Soggettocommento">
    <w:name w:val="annotation subject"/>
    <w:basedOn w:val="Testocommento1"/>
    <w:next w:val="Testocommento1"/>
    <w:rsid w:val="002A37C5"/>
    <w:rPr>
      <w:b/>
    </w:rPr>
  </w:style>
  <w:style w:type="paragraph" w:customStyle="1" w:styleId="Contenutotabella">
    <w:name w:val="Contenuto tabella"/>
    <w:basedOn w:val="Normale"/>
    <w:rsid w:val="002A37C5"/>
    <w:pPr>
      <w:suppressLineNumbers/>
    </w:pPr>
  </w:style>
  <w:style w:type="paragraph" w:customStyle="1" w:styleId="Intestazionetabella">
    <w:name w:val="Intestazione tabella"/>
    <w:basedOn w:val="Contenutotabella"/>
    <w:rsid w:val="002A37C5"/>
    <w:pPr>
      <w:jc w:val="center"/>
    </w:pPr>
    <w:rPr>
      <w:b/>
      <w:bCs/>
    </w:rPr>
  </w:style>
</w:styles>
</file>

<file path=word/webSettings.xml><?xml version="1.0" encoding="utf-8"?>
<w:webSettings xmlns:r="http://schemas.openxmlformats.org/officeDocument/2006/relationships" xmlns:w="http://schemas.openxmlformats.org/wordprocessingml/2006/main">
  <w:divs>
    <w:div w:id="17524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1371</Words>
  <Characters>7820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REGIONE LAZIO</vt:lpstr>
    </vt:vector>
  </TitlesOfParts>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LAZIO</dc:title>
  <dc:creator>Cristina Menale</dc:creator>
  <cp:lastModifiedBy>UTC</cp:lastModifiedBy>
  <cp:revision>6</cp:revision>
  <cp:lastPrinted>2017-11-13T17:33:00Z</cp:lastPrinted>
  <dcterms:created xsi:type="dcterms:W3CDTF">2017-11-13T17:33:00Z</dcterms:created>
  <dcterms:modified xsi:type="dcterms:W3CDTF">2017-11-14T11:17:00Z</dcterms:modified>
</cp:coreProperties>
</file>