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B7" w:rsidRDefault="002373B7" w:rsidP="002373B7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ALLEGATO “A”</w:t>
      </w:r>
    </w:p>
    <w:p w:rsidR="002373B7" w:rsidRDefault="00CF746D" w:rsidP="002373B7">
      <w:pPr>
        <w:pStyle w:val="rtf1BodyTextInden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35pt;margin-top:-45.45pt;width:132pt;height:96pt;z-index:251658240">
            <v:textbox>
              <w:txbxContent>
                <w:p w:rsidR="002373B7" w:rsidRDefault="002373B7" w:rsidP="002373B7">
                  <w:pPr>
                    <w:jc w:val="center"/>
                    <w:rPr>
                      <w:rFonts w:eastAsiaTheme="minorEastAsia"/>
                    </w:rPr>
                  </w:pPr>
                </w:p>
                <w:p w:rsidR="002373B7" w:rsidRDefault="002373B7" w:rsidP="002373B7">
                  <w:pPr>
                    <w:jc w:val="center"/>
                    <w:rPr>
                      <w:rFonts w:eastAsiaTheme="minorEastAsia"/>
                    </w:rPr>
                  </w:pPr>
                </w:p>
                <w:p w:rsidR="002373B7" w:rsidRDefault="002373B7" w:rsidP="002373B7">
                  <w:pPr>
                    <w:jc w:val="center"/>
                    <w:rPr>
                      <w:rFonts w:eastAsiaTheme="minorEastAsia"/>
                    </w:rPr>
                  </w:pPr>
                </w:p>
                <w:p w:rsidR="002373B7" w:rsidRDefault="002373B7" w:rsidP="002373B7">
                  <w:pPr>
                    <w:pStyle w:val="rtf1heading3"/>
                  </w:pPr>
                  <w:r>
                    <w:t>Bollo da € 16,00</w:t>
                  </w:r>
                </w:p>
              </w:txbxContent>
            </v:textbox>
            <w10:wrap anchorx="page"/>
          </v:shape>
        </w:pict>
      </w:r>
      <w:r w:rsidR="002373B7">
        <w:t>(dichiarazione da inserire nella busta “1”)</w:t>
      </w:r>
    </w:p>
    <w:p w:rsidR="002373B7" w:rsidRDefault="002373B7" w:rsidP="002373B7">
      <w:pPr>
        <w:pStyle w:val="rtf1BodyTextInden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3B7" w:rsidRDefault="002373B7" w:rsidP="002373B7">
      <w:pPr>
        <w:pStyle w:val="rtf1BodyTextIndent"/>
      </w:pPr>
    </w:p>
    <w:p w:rsidR="002373B7" w:rsidRDefault="002373B7" w:rsidP="002373B7">
      <w:pPr>
        <w:pStyle w:val="rtf1BodyTextIndent"/>
        <w:ind w:left="0"/>
      </w:pPr>
    </w:p>
    <w:p w:rsidR="002373B7" w:rsidRDefault="002373B7" w:rsidP="002373B7">
      <w:pPr>
        <w:pStyle w:val="rtf1BodyTextInden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AL </w:t>
      </w:r>
      <w:proofErr w:type="spellStart"/>
      <w:r>
        <w:rPr>
          <w:b/>
          <w:bCs/>
        </w:rPr>
        <w:t>SIG.SINDACO</w:t>
      </w:r>
      <w:proofErr w:type="spellEnd"/>
    </w:p>
    <w:p w:rsidR="002373B7" w:rsidRDefault="002373B7" w:rsidP="002373B7">
      <w:pPr>
        <w:pStyle w:val="rtf1BodyTextInden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Del Comune di</w:t>
      </w:r>
    </w:p>
    <w:p w:rsidR="002373B7" w:rsidRDefault="002373B7" w:rsidP="002373B7">
      <w:pPr>
        <w:pStyle w:val="rtf1BodyTextIndent"/>
      </w:pPr>
      <w:r>
        <w:rPr>
          <w:b/>
          <w:bCs/>
        </w:rPr>
        <w:t xml:space="preserve">                                                                                      SARNANO</w:t>
      </w:r>
    </w:p>
    <w:p w:rsidR="002373B7" w:rsidRDefault="002373B7" w:rsidP="002373B7">
      <w:pPr>
        <w:pStyle w:val="rtf1BodyTextIndent"/>
      </w:pPr>
    </w:p>
    <w:p w:rsidR="002373B7" w:rsidRDefault="002373B7" w:rsidP="002373B7">
      <w:pPr>
        <w:pStyle w:val="rtf1NormalWeb"/>
        <w:spacing w:before="0" w:after="0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OGGETTO: ISTANZA </w:t>
      </w:r>
      <w:proofErr w:type="spellStart"/>
      <w:r>
        <w:rPr>
          <w:rFonts w:ascii="Book Antiqua" w:hAnsi="Book Antiqua" w:cs="Book Antiqua"/>
          <w:b/>
          <w:sz w:val="22"/>
          <w:szCs w:val="22"/>
        </w:rPr>
        <w:t>DI</w:t>
      </w:r>
      <w:proofErr w:type="spellEnd"/>
      <w:r>
        <w:rPr>
          <w:rFonts w:ascii="Book Antiqua" w:hAnsi="Book Antiqua" w:cs="Book Antiqua"/>
          <w:b/>
          <w:sz w:val="22"/>
          <w:szCs w:val="22"/>
        </w:rPr>
        <w:t xml:space="preserve"> AMMISSIONE ALLA GARA PER L’AFFIDAMENTO DELLA GESTIONE DEL CAMPO DA TENNIS </w:t>
      </w:r>
      <w:proofErr w:type="spellStart"/>
      <w:r>
        <w:rPr>
          <w:rFonts w:ascii="Book Antiqua" w:hAnsi="Book Antiqua" w:cs="Book Antiqua"/>
          <w:b/>
          <w:sz w:val="22"/>
          <w:szCs w:val="22"/>
        </w:rPr>
        <w:t>DI</w:t>
      </w:r>
      <w:proofErr w:type="spellEnd"/>
      <w:r>
        <w:rPr>
          <w:rFonts w:ascii="Book Antiqua" w:hAnsi="Book Antiqua" w:cs="Book Antiqua"/>
          <w:b/>
          <w:sz w:val="22"/>
          <w:szCs w:val="22"/>
        </w:rPr>
        <w:t xml:space="preserve"> PROPRIETÀ COMUNALE ANNESSO AL CAMPO SPORTIVO DELLA VITTORIA.</w:t>
      </w:r>
    </w:p>
    <w:p w:rsidR="002373B7" w:rsidRDefault="002373B7" w:rsidP="002373B7">
      <w:pPr>
        <w:pStyle w:val="rtf1BodyTextIndent"/>
      </w:pP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Il </w:t>
      </w:r>
      <w:proofErr w:type="spellStart"/>
      <w:r>
        <w:rPr>
          <w:rFonts w:eastAsiaTheme="minorEastAsia"/>
        </w:rPr>
        <w:t>sottoscritto…………………………………………………………</w:t>
      </w:r>
      <w:proofErr w:type="spellEnd"/>
      <w:r>
        <w:rPr>
          <w:rFonts w:eastAsiaTheme="minorEastAsia"/>
        </w:rPr>
        <w:t xml:space="preserve">..nato </w:t>
      </w:r>
      <w:proofErr w:type="spellStart"/>
      <w:r>
        <w:rPr>
          <w:rFonts w:eastAsiaTheme="minorEastAsia"/>
        </w:rPr>
        <w:t>il……………………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a……………………………</w:t>
      </w:r>
      <w:proofErr w:type="spellEnd"/>
      <w:r>
        <w:rPr>
          <w:rFonts w:eastAsiaTheme="minorEastAsia"/>
        </w:rPr>
        <w:t xml:space="preserve">..e residente </w:t>
      </w:r>
      <w:proofErr w:type="spellStart"/>
      <w:r>
        <w:rPr>
          <w:rFonts w:eastAsiaTheme="minorEastAsia"/>
        </w:rPr>
        <w:t>a……………………………………………………………</w:t>
      </w:r>
      <w:proofErr w:type="spellEnd"/>
      <w:r>
        <w:rPr>
          <w:rFonts w:eastAsiaTheme="minorEastAsia"/>
        </w:rPr>
        <w:t xml:space="preserve"> 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 </w:t>
      </w:r>
      <w:proofErr w:type="spellStart"/>
      <w:r>
        <w:rPr>
          <w:rFonts w:eastAsiaTheme="minorEastAsia"/>
        </w:rPr>
        <w:t>via………………………………………….……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C.F…………………….……………………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nella propria qualità </w:t>
      </w:r>
      <w:proofErr w:type="spellStart"/>
      <w:r>
        <w:rPr>
          <w:rFonts w:eastAsiaTheme="minorEastAsia"/>
        </w:rPr>
        <w:t>di……………………………………</w:t>
      </w:r>
      <w:proofErr w:type="spellEnd"/>
      <w:r>
        <w:rPr>
          <w:rFonts w:eastAsiaTheme="minorEastAsia"/>
        </w:rPr>
        <w:t>..</w:t>
      </w:r>
      <w:proofErr w:type="spellStart"/>
      <w:r>
        <w:rPr>
          <w:rFonts w:eastAsiaTheme="minorEastAsia"/>
        </w:rPr>
        <w:t>…………………………………………</w:t>
      </w:r>
      <w:proofErr w:type="spellEnd"/>
      <w:r>
        <w:rPr>
          <w:rFonts w:eastAsiaTheme="minorEastAsia"/>
        </w:rPr>
        <w:t>.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della </w:t>
      </w:r>
      <w:proofErr w:type="spellStart"/>
      <w:r>
        <w:rPr>
          <w:rFonts w:eastAsiaTheme="minorEastAsia"/>
        </w:rPr>
        <w:t>………………………………………………………………………………….………………</w:t>
      </w:r>
      <w:proofErr w:type="spellEnd"/>
      <w:r>
        <w:rPr>
          <w:rFonts w:eastAsiaTheme="minorEastAsia"/>
        </w:rPr>
        <w:t>..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con sede </w:t>
      </w:r>
      <w:proofErr w:type="spellStart"/>
      <w:r>
        <w:rPr>
          <w:rFonts w:eastAsiaTheme="minorEastAsia"/>
        </w:rPr>
        <w:t>in………………………………</w:t>
      </w:r>
      <w:proofErr w:type="spellEnd"/>
      <w:r>
        <w:rPr>
          <w:rFonts w:eastAsiaTheme="minorEastAsia"/>
        </w:rPr>
        <w:t>...</w:t>
      </w:r>
      <w:proofErr w:type="spellStart"/>
      <w:r>
        <w:rPr>
          <w:rFonts w:eastAsiaTheme="minorEastAsia"/>
        </w:rPr>
        <w:t>………Via…………………………</w:t>
      </w:r>
      <w:proofErr w:type="spellEnd"/>
      <w:r>
        <w:rPr>
          <w:rFonts w:eastAsiaTheme="minorEastAsia"/>
        </w:rPr>
        <w:t>..</w:t>
      </w:r>
      <w:proofErr w:type="spellStart"/>
      <w:r>
        <w:rPr>
          <w:rFonts w:eastAsiaTheme="minorEastAsia"/>
        </w:rPr>
        <w:t>………………n…</w:t>
      </w:r>
      <w:proofErr w:type="spellEnd"/>
      <w:r>
        <w:rPr>
          <w:rFonts w:eastAsiaTheme="minorEastAsia"/>
        </w:rPr>
        <w:t>..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tel…………</w:t>
      </w:r>
      <w:proofErr w:type="spellEnd"/>
      <w:r>
        <w:rPr>
          <w:rFonts w:eastAsiaTheme="minorEastAsia"/>
        </w:rPr>
        <w:t>..…..</w:t>
      </w:r>
      <w:proofErr w:type="spellStart"/>
      <w:r>
        <w:rPr>
          <w:rFonts w:eastAsiaTheme="minorEastAsia"/>
        </w:rPr>
        <w:t>fax………………………….codice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fiscale…………………….……………………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partita </w:t>
      </w:r>
      <w:proofErr w:type="spellStart"/>
      <w:r>
        <w:rPr>
          <w:rFonts w:eastAsiaTheme="minorEastAsia"/>
        </w:rPr>
        <w:t>IVA…………………………………………………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pStyle w:val="rtf1heading2"/>
      </w:pPr>
      <w:r>
        <w:t>FA ISTANZA</w:t>
      </w:r>
    </w:p>
    <w:p w:rsidR="002373B7" w:rsidRDefault="002373B7" w:rsidP="002373B7">
      <w:pPr>
        <w:jc w:val="both"/>
        <w:rPr>
          <w:rFonts w:eastAsiaTheme="minorEastAsia"/>
          <w:b/>
          <w:bCs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A codesto Comune per l’ammissione alla gara per l’affidamento della gestione del campo da tennis di proprietà comunale annesso al campo sportivo della Vittoria sito a Sarnano.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Il sottoscritto, ai sensi degli artt.46 e 47 del D.P.R. n.445/2000 e del D.P.R. n.403/1998, consapevole delle sanzioni previste in materia di falsità in atti e facendo espresso riferimento alla gara di cui trattasi,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pStyle w:val="rtf1heading2"/>
      </w:pPr>
      <w:r>
        <w:t>D I C H I A R A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rientrare in uno dei soggetti partecipanti previsti dal presente bando al punto 4;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rispettare tutti i requisiti per la partecipazione previsti dal presente bando al punto 8;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avere preso visione del bando e dello schema di convenzione e di accettare senza riserve gli obblighi in esso previsti;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lastRenderedPageBreak/>
        <w:t>di avere preso conoscenza in tempo utile di tutte le circostanze generali e particolari che possono influire sulla determinazione dell'offerta e di avere valutato, nella determinazione del corrispettivo, ogni onere che dovrà sostenere per la regolare esecuzione del servizio secondo quanto stabilito dallo schema di convenzione;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impegnarsi a mantenere valida la propria offerta per almeno 180 giorni dalla data della gara;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impegnarsi a versare al Comune di Sarnano somme dovute per utenze varie come meglio specificato nella convenzione;</w:t>
      </w:r>
    </w:p>
    <w:p w:rsidR="002373B7" w:rsidRDefault="002373B7" w:rsidP="002373B7">
      <w:pPr>
        <w:pStyle w:val="rtf1NormalWeb"/>
        <w:numPr>
          <w:ilvl w:val="0"/>
          <w:numId w:val="9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di essere in grado di documentare quanto dichiarato.</w:t>
      </w:r>
    </w:p>
    <w:p w:rsidR="002373B7" w:rsidRDefault="002373B7" w:rsidP="002373B7">
      <w:pPr>
        <w:jc w:val="center"/>
        <w:rPr>
          <w:rFonts w:eastAsiaTheme="minorEastAsia"/>
          <w:b/>
          <w:bCs/>
        </w:rPr>
      </w:pPr>
    </w:p>
    <w:p w:rsidR="002373B7" w:rsidRDefault="002373B7" w:rsidP="002373B7">
      <w:pPr>
        <w:pStyle w:val="rtf1BodyTextIndent"/>
      </w:pPr>
      <w:r>
        <w:t>Allega:</w:t>
      </w:r>
    </w:p>
    <w:p w:rsidR="002373B7" w:rsidRDefault="002373B7" w:rsidP="002373B7">
      <w:pPr>
        <w:pStyle w:val="rtf1NormalWeb"/>
        <w:numPr>
          <w:ilvl w:val="0"/>
          <w:numId w:val="10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Ricevuta dell'avvenuta costituzione della cauzione provvisoria di euro 250,00;</w:t>
      </w:r>
    </w:p>
    <w:p w:rsidR="002373B7" w:rsidRDefault="002373B7" w:rsidP="002373B7">
      <w:pPr>
        <w:pStyle w:val="rtf1NormalWeb"/>
        <w:numPr>
          <w:ilvl w:val="0"/>
          <w:numId w:val="10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Copia fotostatica del documento di identità del firmatario.</w:t>
      </w:r>
    </w:p>
    <w:p w:rsidR="002373B7" w:rsidRDefault="002373B7" w:rsidP="002373B7">
      <w:pPr>
        <w:pStyle w:val="rtf1NormalWeb"/>
        <w:numPr>
          <w:ilvl w:val="0"/>
          <w:numId w:val="10"/>
        </w:numPr>
        <w:spacing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Copia dello statuto o atto costitutivo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Luogo e </w:t>
      </w:r>
      <w:proofErr w:type="spellStart"/>
      <w:r>
        <w:rPr>
          <w:rFonts w:eastAsiaTheme="minorEastAsia"/>
        </w:rPr>
        <w:t>data…………………………………………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  <w:b/>
          <w:bCs/>
        </w:rPr>
      </w:pPr>
      <w:r>
        <w:rPr>
          <w:rFonts w:eastAsiaTheme="minorEastAsia"/>
        </w:rPr>
        <w:t xml:space="preserve">                                                       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  <w:bCs/>
        </w:rPr>
        <w:t>FIRMA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proofErr w:type="spellStart"/>
      <w:r>
        <w:rPr>
          <w:rFonts w:eastAsiaTheme="minorEastAsia"/>
        </w:rPr>
        <w:t>……………………………………</w:t>
      </w:r>
      <w:proofErr w:type="spellEnd"/>
      <w:r>
        <w:rPr>
          <w:rFonts w:eastAsiaTheme="minorEastAsia"/>
        </w:rPr>
        <w:t>.</w:t>
      </w:r>
    </w:p>
    <w:p w:rsidR="002373B7" w:rsidRDefault="002373B7" w:rsidP="002373B7">
      <w:pPr>
        <w:pStyle w:val="rtf1heading4"/>
      </w:pPr>
    </w:p>
    <w:p w:rsidR="002373B7" w:rsidRDefault="002373B7" w:rsidP="002373B7">
      <w:pPr>
        <w:rPr>
          <w:rFonts w:eastAsiaTheme="minorEastAsia"/>
          <w:b/>
        </w:rPr>
      </w:pPr>
      <w:r>
        <w:rPr>
          <w:rFonts w:eastAsiaTheme="minorEastAsia"/>
        </w:rPr>
        <w:br w:type="page"/>
      </w:r>
      <w:r>
        <w:rPr>
          <w:rFonts w:eastAsiaTheme="minorEastAsia"/>
          <w:b/>
        </w:rPr>
        <w:lastRenderedPageBreak/>
        <w:t>ALLEGATO “B”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(dichiarazione eventuale da inserire nella busta “3”)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                                                                  AL </w:t>
      </w:r>
      <w:proofErr w:type="spellStart"/>
      <w:r>
        <w:rPr>
          <w:rFonts w:eastAsiaTheme="minorEastAsia"/>
          <w:b/>
          <w:bCs/>
        </w:rPr>
        <w:t>SIG.SINDACO</w:t>
      </w:r>
      <w:proofErr w:type="spellEnd"/>
    </w:p>
    <w:p w:rsidR="002373B7" w:rsidRDefault="002373B7" w:rsidP="002373B7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                                                                  Del Comune di</w:t>
      </w:r>
    </w:p>
    <w:p w:rsidR="002373B7" w:rsidRDefault="002373B7" w:rsidP="002373B7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                                                                                       SARNANO</w:t>
      </w:r>
    </w:p>
    <w:p w:rsidR="002373B7" w:rsidRDefault="002373B7" w:rsidP="002373B7">
      <w:pPr>
        <w:jc w:val="both"/>
        <w:rPr>
          <w:rFonts w:eastAsiaTheme="minorEastAsia"/>
          <w:b/>
          <w:bCs/>
        </w:rPr>
      </w:pP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pStyle w:val="rtf1NormalWeb"/>
        <w:spacing w:before="0" w:after="0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 xml:space="preserve">OGGETTO: OFFERTA ECONOMICA PER AFFIDAMENTO DELLA GESTIONE DEL CAMPO DA TENNIS </w:t>
      </w:r>
      <w:proofErr w:type="spellStart"/>
      <w:r>
        <w:rPr>
          <w:rFonts w:ascii="Book Antiqua" w:hAnsi="Book Antiqua" w:cs="Book Antiqua"/>
          <w:b/>
          <w:sz w:val="22"/>
          <w:szCs w:val="22"/>
        </w:rPr>
        <w:t>DI</w:t>
      </w:r>
      <w:proofErr w:type="spellEnd"/>
      <w:r>
        <w:rPr>
          <w:rFonts w:ascii="Book Antiqua" w:hAnsi="Book Antiqua" w:cs="Book Antiqua"/>
          <w:b/>
          <w:sz w:val="22"/>
          <w:szCs w:val="22"/>
        </w:rPr>
        <w:t xml:space="preserve"> PROPRIETÀ COMUNALE ANNESSO AL CAMPO SPORTIVO DELLA VITTORIA.</w:t>
      </w:r>
    </w:p>
    <w:p w:rsidR="002373B7" w:rsidRDefault="002373B7" w:rsidP="002373B7">
      <w:pPr>
        <w:jc w:val="both"/>
        <w:rPr>
          <w:rFonts w:eastAsiaTheme="minorEastAsia"/>
          <w:b/>
          <w:bCs/>
        </w:rPr>
      </w:pP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Il </w:t>
      </w:r>
      <w:proofErr w:type="spellStart"/>
      <w:r>
        <w:rPr>
          <w:rFonts w:eastAsiaTheme="minorEastAsia"/>
        </w:rPr>
        <w:t>sottoscritto…………………………………………………………</w:t>
      </w:r>
      <w:proofErr w:type="spellEnd"/>
      <w:r>
        <w:rPr>
          <w:rFonts w:eastAsiaTheme="minorEastAsia"/>
        </w:rPr>
        <w:t xml:space="preserve">..nato </w:t>
      </w:r>
      <w:proofErr w:type="spellStart"/>
      <w:r>
        <w:rPr>
          <w:rFonts w:eastAsiaTheme="minorEastAsia"/>
        </w:rPr>
        <w:t>il……………………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a……………………………</w:t>
      </w:r>
      <w:proofErr w:type="spellEnd"/>
      <w:r>
        <w:rPr>
          <w:rFonts w:eastAsiaTheme="minorEastAsia"/>
        </w:rPr>
        <w:t xml:space="preserve">..e residente </w:t>
      </w:r>
      <w:proofErr w:type="spellStart"/>
      <w:r>
        <w:rPr>
          <w:rFonts w:eastAsiaTheme="minorEastAsia"/>
        </w:rPr>
        <w:t>a……………………………………………………………</w:t>
      </w:r>
      <w:proofErr w:type="spellEnd"/>
      <w:r>
        <w:rPr>
          <w:rFonts w:eastAsiaTheme="minorEastAsia"/>
        </w:rPr>
        <w:t xml:space="preserve"> 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 </w:t>
      </w:r>
      <w:proofErr w:type="spellStart"/>
      <w:r>
        <w:rPr>
          <w:rFonts w:eastAsiaTheme="minorEastAsia"/>
        </w:rPr>
        <w:t>via………………………………………….……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C.F…………………….……………………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nella propria qualità </w:t>
      </w:r>
      <w:proofErr w:type="spellStart"/>
      <w:r>
        <w:rPr>
          <w:rFonts w:eastAsiaTheme="minorEastAsia"/>
        </w:rPr>
        <w:t>di……………………………………</w:t>
      </w:r>
      <w:proofErr w:type="spellEnd"/>
      <w:r>
        <w:rPr>
          <w:rFonts w:eastAsiaTheme="minorEastAsia"/>
        </w:rPr>
        <w:t>..</w:t>
      </w:r>
      <w:proofErr w:type="spellStart"/>
      <w:r>
        <w:rPr>
          <w:rFonts w:eastAsiaTheme="minorEastAsia"/>
        </w:rPr>
        <w:t>…………………………………………</w:t>
      </w:r>
      <w:proofErr w:type="spellEnd"/>
      <w:r>
        <w:rPr>
          <w:rFonts w:eastAsiaTheme="minorEastAsia"/>
        </w:rPr>
        <w:t>.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della </w:t>
      </w:r>
      <w:proofErr w:type="spellStart"/>
      <w:r>
        <w:rPr>
          <w:rFonts w:eastAsiaTheme="minorEastAsia"/>
        </w:rPr>
        <w:t>………………………………………………………………………………….………………</w:t>
      </w:r>
      <w:proofErr w:type="spellEnd"/>
      <w:r>
        <w:rPr>
          <w:rFonts w:eastAsiaTheme="minorEastAsia"/>
        </w:rPr>
        <w:t>..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con sede </w:t>
      </w:r>
      <w:proofErr w:type="spellStart"/>
      <w:r>
        <w:rPr>
          <w:rFonts w:eastAsiaTheme="minorEastAsia"/>
        </w:rPr>
        <w:t>in………………………………</w:t>
      </w:r>
      <w:proofErr w:type="spellEnd"/>
      <w:r>
        <w:rPr>
          <w:rFonts w:eastAsiaTheme="minorEastAsia"/>
        </w:rPr>
        <w:t>...</w:t>
      </w:r>
      <w:proofErr w:type="spellStart"/>
      <w:r>
        <w:rPr>
          <w:rFonts w:eastAsiaTheme="minorEastAsia"/>
        </w:rPr>
        <w:t>………Via…………………………</w:t>
      </w:r>
      <w:proofErr w:type="spellEnd"/>
      <w:r>
        <w:rPr>
          <w:rFonts w:eastAsiaTheme="minorEastAsia"/>
        </w:rPr>
        <w:t>..</w:t>
      </w:r>
      <w:proofErr w:type="spellStart"/>
      <w:r>
        <w:rPr>
          <w:rFonts w:eastAsiaTheme="minorEastAsia"/>
        </w:rPr>
        <w:t>………………n…</w:t>
      </w:r>
      <w:proofErr w:type="spellEnd"/>
      <w:r>
        <w:rPr>
          <w:rFonts w:eastAsiaTheme="minorEastAsia"/>
        </w:rPr>
        <w:t>..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 </w:t>
      </w:r>
    </w:p>
    <w:p w:rsidR="002373B7" w:rsidRDefault="002373B7" w:rsidP="002373B7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tel…………</w:t>
      </w:r>
      <w:proofErr w:type="spellEnd"/>
      <w:r>
        <w:rPr>
          <w:rFonts w:eastAsiaTheme="minorEastAsia"/>
        </w:rPr>
        <w:t>..…..</w:t>
      </w:r>
      <w:proofErr w:type="spellStart"/>
      <w:r>
        <w:rPr>
          <w:rFonts w:eastAsiaTheme="minorEastAsia"/>
        </w:rPr>
        <w:t>fax………………………….codice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fiscale…………………….……………………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partita </w:t>
      </w:r>
      <w:proofErr w:type="spellStart"/>
      <w:r>
        <w:rPr>
          <w:rFonts w:eastAsiaTheme="minorEastAsia"/>
        </w:rPr>
        <w:t>IVA…………………………………………………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pStyle w:val="rtf1heading2"/>
      </w:pPr>
      <w:r>
        <w:t>D I C H I A R A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>Che per l’affidamento della gestione del campo da tennis di proprietà comunale annesso al campo sportivo della Vittoria sito a Sarnano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pStyle w:val="rtf1heading2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quale canone annuo la somma di </w:t>
      </w:r>
      <w:proofErr w:type="spellStart"/>
      <w:r>
        <w:rPr>
          <w:rFonts w:eastAsiaTheme="minorEastAsia"/>
        </w:rPr>
        <w:t>€……………………………</w:t>
      </w:r>
      <w:proofErr w:type="spellEnd"/>
      <w:r>
        <w:rPr>
          <w:rFonts w:eastAsiaTheme="minorEastAsia"/>
        </w:rPr>
        <w:t xml:space="preserve">..(in cifre), </w:t>
      </w:r>
      <w:proofErr w:type="spellStart"/>
      <w:r>
        <w:rPr>
          <w:rFonts w:eastAsiaTheme="minorEastAsia"/>
        </w:rPr>
        <w:t>diconsi</w:t>
      </w:r>
      <w:proofErr w:type="spellEnd"/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€………………………………………….……………</w:t>
      </w:r>
      <w:proofErr w:type="spellEnd"/>
      <w:r>
        <w:rPr>
          <w:rFonts w:eastAsiaTheme="minorEastAsia"/>
        </w:rPr>
        <w:t>.(in lettere)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Luogo e </w:t>
      </w:r>
      <w:proofErr w:type="spellStart"/>
      <w:r>
        <w:rPr>
          <w:rFonts w:eastAsiaTheme="minorEastAsia"/>
        </w:rPr>
        <w:t>data…………………………</w:t>
      </w:r>
      <w:proofErr w:type="spellEnd"/>
      <w:r>
        <w:rPr>
          <w:rFonts w:eastAsiaTheme="minorEastAsia"/>
        </w:rPr>
        <w:t>..</w:t>
      </w:r>
    </w:p>
    <w:p w:rsidR="002373B7" w:rsidRDefault="002373B7" w:rsidP="002373B7">
      <w:pPr>
        <w:jc w:val="both"/>
        <w:rPr>
          <w:rFonts w:eastAsiaTheme="minorEastAsia"/>
        </w:rPr>
      </w:pPr>
    </w:p>
    <w:p w:rsidR="002373B7" w:rsidRDefault="002373B7" w:rsidP="002373B7">
      <w:pPr>
        <w:jc w:val="both"/>
        <w:rPr>
          <w:rFonts w:eastAsiaTheme="minorEastAsia"/>
          <w:b/>
          <w:bCs/>
        </w:rPr>
      </w:pPr>
      <w:r>
        <w:rPr>
          <w:rFonts w:eastAsiaTheme="minorEastAsia"/>
        </w:rPr>
        <w:t xml:space="preserve">        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                      </w:t>
      </w:r>
      <w:r>
        <w:rPr>
          <w:rFonts w:eastAsiaTheme="minorEastAsia"/>
          <w:b/>
          <w:bCs/>
        </w:rPr>
        <w:t>FIRMA</w:t>
      </w:r>
    </w:p>
    <w:p w:rsidR="002373B7" w:rsidRDefault="002373B7" w:rsidP="002373B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…………………………………</w:t>
      </w:r>
      <w:proofErr w:type="spellEnd"/>
    </w:p>
    <w:p w:rsidR="002373B7" w:rsidRDefault="002373B7" w:rsidP="002373B7">
      <w:pPr>
        <w:rPr>
          <w:rFonts w:ascii="Arial" w:eastAsiaTheme="minorEastAsia" w:hAnsi="Arial" w:cs="Arial"/>
        </w:rPr>
      </w:pPr>
    </w:p>
    <w:p w:rsidR="002373B7" w:rsidRDefault="002373B7" w:rsidP="002373B7"/>
    <w:p w:rsidR="002373B7" w:rsidRDefault="002373B7" w:rsidP="002373B7"/>
    <w:sectPr w:rsidR="002373B7" w:rsidSect="00673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624031"/>
    <w:multiLevelType w:val="hybridMultilevel"/>
    <w:tmpl w:val="D5DCE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4D15AA"/>
    <w:multiLevelType w:val="hybridMultilevel"/>
    <w:tmpl w:val="80A0FEF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AB648C"/>
    <w:multiLevelType w:val="hybridMultilevel"/>
    <w:tmpl w:val="31B07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13CCA"/>
    <w:multiLevelType w:val="multilevel"/>
    <w:tmpl w:val="AD0C19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C195B55"/>
    <w:multiLevelType w:val="hybridMultilevel"/>
    <w:tmpl w:val="2ADCAAA2"/>
    <w:lvl w:ilvl="0" w:tplc="233C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2373B7"/>
    <w:rsid w:val="00067B47"/>
    <w:rsid w:val="000A16E4"/>
    <w:rsid w:val="00127909"/>
    <w:rsid w:val="00175BEF"/>
    <w:rsid w:val="002373B7"/>
    <w:rsid w:val="00401B02"/>
    <w:rsid w:val="0067385E"/>
    <w:rsid w:val="0091344C"/>
    <w:rsid w:val="00B46C6A"/>
    <w:rsid w:val="00C07C55"/>
    <w:rsid w:val="00CF746D"/>
    <w:rsid w:val="00D3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373B7"/>
    <w:pPr>
      <w:keepNext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2373B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rtf1Titolo2Carattere">
    <w:name w:val="rtf1 Titolo 2 Carattere"/>
    <w:basedOn w:val="Carpredefinitoparagrafo"/>
    <w:link w:val="rtf1heading2"/>
    <w:uiPriority w:val="99"/>
    <w:semiHidden/>
    <w:locked/>
    <w:rsid w:val="002373B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rtf1heading2">
    <w:name w:val="rtf1 heading 2"/>
    <w:basedOn w:val="Normale"/>
    <w:next w:val="Normale"/>
    <w:link w:val="rtf1Titolo2Carattere"/>
    <w:uiPriority w:val="99"/>
    <w:semiHidden/>
    <w:qFormat/>
    <w:rsid w:val="002373B7"/>
    <w:pPr>
      <w:keepNext/>
      <w:jc w:val="center"/>
      <w:outlineLvl w:val="1"/>
    </w:pPr>
    <w:rPr>
      <w:rFonts w:eastAsiaTheme="minorEastAsia"/>
      <w:b/>
      <w:bCs/>
      <w:lang w:eastAsia="en-US"/>
    </w:rPr>
  </w:style>
  <w:style w:type="character" w:customStyle="1" w:styleId="rtf1Titolo3Carattere">
    <w:name w:val="rtf1 Titolo 3 Carattere"/>
    <w:basedOn w:val="Carpredefinitoparagrafo"/>
    <w:link w:val="rtf1heading3"/>
    <w:uiPriority w:val="99"/>
    <w:semiHidden/>
    <w:locked/>
    <w:rsid w:val="002373B7"/>
    <w:rPr>
      <w:rFonts w:ascii="Times New Roman" w:eastAsiaTheme="minorEastAsia" w:hAnsi="Times New Roman" w:cs="Times New Roman"/>
      <w:b/>
      <w:bCs/>
      <w:i/>
      <w:iCs/>
      <w:sz w:val="24"/>
      <w:szCs w:val="24"/>
      <w:u w:val="single"/>
    </w:rPr>
  </w:style>
  <w:style w:type="paragraph" w:customStyle="1" w:styleId="rtf1heading3">
    <w:name w:val="rtf1 heading 3"/>
    <w:basedOn w:val="Normale"/>
    <w:next w:val="Normale"/>
    <w:link w:val="rtf1Titolo3Carattere"/>
    <w:uiPriority w:val="99"/>
    <w:semiHidden/>
    <w:qFormat/>
    <w:rsid w:val="002373B7"/>
    <w:pPr>
      <w:keepNext/>
      <w:jc w:val="both"/>
      <w:outlineLvl w:val="2"/>
    </w:pPr>
    <w:rPr>
      <w:rFonts w:eastAsiaTheme="minorEastAsia"/>
      <w:b/>
      <w:bCs/>
      <w:i/>
      <w:iCs/>
      <w:u w:val="single"/>
      <w:lang w:eastAsia="en-US"/>
    </w:rPr>
  </w:style>
  <w:style w:type="character" w:customStyle="1" w:styleId="rtf1Titolo4Carattere">
    <w:name w:val="rtf1 Titolo 4 Carattere"/>
    <w:basedOn w:val="Carpredefinitoparagrafo"/>
    <w:link w:val="rtf1heading4"/>
    <w:uiPriority w:val="99"/>
    <w:semiHidden/>
    <w:locked/>
    <w:rsid w:val="002373B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rtf1heading4">
    <w:name w:val="rtf1 heading 4"/>
    <w:basedOn w:val="Normale"/>
    <w:next w:val="Normale"/>
    <w:link w:val="rtf1Titolo4Carattere"/>
    <w:uiPriority w:val="99"/>
    <w:semiHidden/>
    <w:qFormat/>
    <w:rsid w:val="002373B7"/>
    <w:pPr>
      <w:keepNext/>
      <w:jc w:val="both"/>
      <w:outlineLvl w:val="3"/>
    </w:pPr>
    <w:rPr>
      <w:rFonts w:eastAsiaTheme="minorEastAsia"/>
      <w:b/>
      <w:bCs/>
      <w:lang w:eastAsia="en-US"/>
    </w:rPr>
  </w:style>
  <w:style w:type="paragraph" w:customStyle="1" w:styleId="rtf1NormalWeb">
    <w:name w:val="rtf1 Normal (Web)"/>
    <w:basedOn w:val="Normale"/>
    <w:uiPriority w:val="99"/>
    <w:semiHidden/>
    <w:rsid w:val="002373B7"/>
    <w:pPr>
      <w:suppressAutoHyphens/>
      <w:spacing w:before="280" w:after="280"/>
    </w:pPr>
    <w:rPr>
      <w:rFonts w:eastAsiaTheme="minorEastAsia"/>
      <w:lang w:eastAsia="ar-SA"/>
    </w:rPr>
  </w:style>
  <w:style w:type="paragraph" w:customStyle="1" w:styleId="rtf1caption">
    <w:name w:val="rtf1 caption"/>
    <w:basedOn w:val="Normale"/>
    <w:next w:val="Normale"/>
    <w:uiPriority w:val="35"/>
    <w:semiHidden/>
    <w:qFormat/>
    <w:rsid w:val="002373B7"/>
    <w:rPr>
      <w:rFonts w:eastAsiaTheme="minorEastAsia"/>
      <w:b/>
      <w:bCs/>
      <w:sz w:val="20"/>
      <w:szCs w:val="20"/>
    </w:rPr>
  </w:style>
  <w:style w:type="character" w:customStyle="1" w:styleId="rtf1RientrocorpodeltestoCarattere">
    <w:name w:val="rtf1 Rientro corpo del testo Carattere"/>
    <w:basedOn w:val="Carpredefinitoparagrafo"/>
    <w:link w:val="rtf1BodyTextIndent"/>
    <w:uiPriority w:val="99"/>
    <w:semiHidden/>
    <w:locked/>
    <w:rsid w:val="002373B7"/>
    <w:rPr>
      <w:rFonts w:ascii="Times New Roman" w:eastAsiaTheme="minorEastAsia" w:hAnsi="Times New Roman" w:cs="Times New Roman"/>
      <w:sz w:val="24"/>
      <w:szCs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semiHidden/>
    <w:rsid w:val="002373B7"/>
    <w:pPr>
      <w:ind w:left="360"/>
      <w:jc w:val="both"/>
    </w:pPr>
    <w:rPr>
      <w:rFonts w:eastAsiaTheme="minorEastAsia"/>
      <w:lang w:eastAsia="en-US"/>
    </w:rPr>
  </w:style>
  <w:style w:type="character" w:customStyle="1" w:styleId="rtf1Hyperlink">
    <w:name w:val="rtf1 Hyperlink"/>
    <w:basedOn w:val="Carpredefinitoparagrafo"/>
    <w:uiPriority w:val="99"/>
    <w:rsid w:val="002373B7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3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2020-06-06T09:36:00Z</dcterms:created>
  <dcterms:modified xsi:type="dcterms:W3CDTF">2020-06-06T09:46:00Z</dcterms:modified>
</cp:coreProperties>
</file>