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19D6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 xml:space="preserve">Allegato SUB B - Domanda di manifestazione di interesse e dichiarazione unica dei requisiti </w:t>
      </w:r>
    </w:p>
    <w:p w14:paraId="408621B8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74C86A5B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47A50F15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2240735F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1D96B5B7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548717AB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  <w:jc w:val="right"/>
      </w:pPr>
      <w:r>
        <w:t xml:space="preserve">Spettabile </w:t>
      </w:r>
    </w:p>
    <w:p w14:paraId="1E96B0CE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  <w:jc w:val="right"/>
      </w:pPr>
      <w:r>
        <w:t>Comune di Preci</w:t>
      </w:r>
    </w:p>
    <w:p w14:paraId="6D97CA86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  <w:jc w:val="right"/>
      </w:pPr>
      <w:r>
        <w:t xml:space="preserve"> Via Alcide De Gasperi</w:t>
      </w:r>
    </w:p>
    <w:p w14:paraId="39C5FBC8" w14:textId="53A3463E" w:rsidR="00302FA1" w:rsidRDefault="00302FA1" w:rsidP="00302FA1">
      <w:pPr>
        <w:pStyle w:val="Corpotesto"/>
        <w:tabs>
          <w:tab w:val="left" w:pos="832"/>
        </w:tabs>
        <w:kinsoku w:val="0"/>
        <w:overflowPunct w:val="0"/>
        <w:jc w:val="right"/>
      </w:pPr>
      <w:r>
        <w:t xml:space="preserve"> 06047 Preci (PG)</w:t>
      </w:r>
    </w:p>
    <w:p w14:paraId="1F8A2319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1171310E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738F1E37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39CA8A92" w14:textId="796AEAF6" w:rsidR="00302FA1" w:rsidRP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b/>
        </w:rPr>
      </w:pPr>
      <w:r w:rsidRPr="00302FA1">
        <w:rPr>
          <w:b/>
        </w:rPr>
        <w:t xml:space="preserve">Manifestazione di interesse a partecipare all'affidamento di incarico del servizio di abbattimento di alberi nelle aree di proprietà comunale, senza oneri per l'Ente. </w:t>
      </w:r>
    </w:p>
    <w:p w14:paraId="7BB81C43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61212A54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500C92D5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 xml:space="preserve">Io sottoscritto/a (nome e cognome) ___________________________________________________ </w:t>
      </w:r>
    </w:p>
    <w:p w14:paraId="2FDAA209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7186EDF0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 </w:t>
      </w:r>
      <w:proofErr w:type="spellStart"/>
      <w:r>
        <w:t>prov</w:t>
      </w:r>
      <w:proofErr w:type="spellEnd"/>
      <w:r>
        <w:t xml:space="preserve">. _________ il ________________ </w:t>
      </w:r>
    </w:p>
    <w:p w14:paraId="4F03717E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5225C889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 xml:space="preserve">residente a ______________________ in via _________________________civico n. ___________ </w:t>
      </w:r>
    </w:p>
    <w:p w14:paraId="0A778F42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27BF7E77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>telefono ______________________________ cellulare n. _________________________________</w:t>
      </w:r>
    </w:p>
    <w:p w14:paraId="18F9B773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6865483B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  <w:r>
        <w:t xml:space="preserve">codice fiscale ____________________________________________________________________ </w:t>
      </w:r>
    </w:p>
    <w:p w14:paraId="229E0511" w14:textId="77777777" w:rsidR="00302FA1" w:rsidRDefault="00302FA1" w:rsidP="004D5647">
      <w:pPr>
        <w:pStyle w:val="Corpotesto"/>
        <w:tabs>
          <w:tab w:val="left" w:pos="832"/>
        </w:tabs>
        <w:kinsoku w:val="0"/>
        <w:overflowPunct w:val="0"/>
        <w:jc w:val="both"/>
      </w:pPr>
    </w:p>
    <w:p w14:paraId="66773C5A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in qualità di (titolare, socio, rappresentante legale) ________________________________________________________________________________ </w:t>
      </w:r>
    </w:p>
    <w:p w14:paraId="2090C329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6C9BB523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della ditta (specificare tipo di società) _________________________________________________ </w:t>
      </w:r>
    </w:p>
    <w:p w14:paraId="6A993B1E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137DDFF1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con sede legale in _______________________ via ________________________________ n°____ </w:t>
      </w:r>
    </w:p>
    <w:p w14:paraId="59E783F4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21BDFBCA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e con sede operativa in _____________________________ via ______________________n°_____ </w:t>
      </w:r>
    </w:p>
    <w:p w14:paraId="5FF915C2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71C48B97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codice fiscale ____________________________________________________________________ </w:t>
      </w:r>
    </w:p>
    <w:p w14:paraId="6197CB0F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1755F164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tel.____________________________________________ fax.______________________________ </w:t>
      </w:r>
    </w:p>
    <w:p w14:paraId="28449259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69AF38F8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PEC ____________________________________________________________________________ </w:t>
      </w:r>
    </w:p>
    <w:p w14:paraId="0CC9172C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198ABB38" w14:textId="256BFF4B" w:rsidR="00302FA1" w:rsidRPr="00302FA1" w:rsidRDefault="00302FA1" w:rsidP="00302FA1">
      <w:pPr>
        <w:pStyle w:val="Corpotesto"/>
        <w:tabs>
          <w:tab w:val="left" w:pos="832"/>
        </w:tabs>
        <w:kinsoku w:val="0"/>
        <w:overflowPunct w:val="0"/>
        <w:jc w:val="center"/>
        <w:rPr>
          <w:b/>
        </w:rPr>
      </w:pPr>
      <w:r w:rsidRPr="00302FA1">
        <w:rPr>
          <w:b/>
        </w:rPr>
        <w:t>chiedo</w:t>
      </w:r>
    </w:p>
    <w:p w14:paraId="16430D90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3B2D99A4" w14:textId="7E3BCDE1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                                                    di partecipare alla procedura sopra indicata </w:t>
      </w:r>
    </w:p>
    <w:p w14:paraId="4E6ECB7D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0B81663C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575638E2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A tal fine consapevole/i delle sanzioni penali richiamate dall’art. 76 del DPR n. 445/2000 ed ai sensi degli articoli 46 e 47 del medesimo Decreto </w:t>
      </w:r>
    </w:p>
    <w:p w14:paraId="6C9C9F60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4F9B17B1" w14:textId="617ADCF3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>Dichiaro</w:t>
      </w:r>
    </w:p>
    <w:p w14:paraId="417B3A75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2F7E6EBA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 • di non trovarmi in alcuna delle cause di esclusione di cui all’articolo 80 del D.lgs. n. 50/2016 e </w:t>
      </w:r>
      <w:proofErr w:type="spellStart"/>
      <w:r>
        <w:t>s.m.i.</w:t>
      </w:r>
      <w:proofErr w:type="spellEnd"/>
      <w:r>
        <w:t xml:space="preserve"> e in ogni altra situazione soggettiva che possa determinare l’esclusione dalla procedura e/o l’incapacità a contrattare con la pubblica amministrazione; </w:t>
      </w:r>
    </w:p>
    <w:p w14:paraId="3309D82B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1BB6C21D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>• di possedere tutti i requisiti previsti nell’avviso pubblico;</w:t>
      </w:r>
    </w:p>
    <w:p w14:paraId="68B8B07D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5FE28653" w14:textId="15C4D455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>• di accettare tutte ed incondizionatamente le regole e le modalità contenute nell'avviso pubblico;</w:t>
      </w:r>
    </w:p>
    <w:p w14:paraId="3B12892F" w14:textId="77777777" w:rsidR="00BF7373" w:rsidRDefault="00BF7373" w:rsidP="00302FA1">
      <w:pPr>
        <w:pStyle w:val="Corpotesto"/>
        <w:tabs>
          <w:tab w:val="left" w:pos="832"/>
        </w:tabs>
        <w:kinsoku w:val="0"/>
        <w:overflowPunct w:val="0"/>
      </w:pPr>
      <w:bookmarkStart w:id="0" w:name="_GoBack"/>
      <w:bookmarkEnd w:id="0"/>
    </w:p>
    <w:p w14:paraId="4C547BFD" w14:textId="385CEAC5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• di essere consapevole/i che la presente manifestazione di interesse non costituisce graduatoria di merito e non comporta l’assunzione di obblighi specifici da parte dell’Amministrazione comunale, né attribuzione di </w:t>
      </w:r>
      <w:r>
        <w:lastRenderedPageBreak/>
        <w:t xml:space="preserve">diritti in merito all’eventuale affidamento di servizi; </w:t>
      </w:r>
    </w:p>
    <w:p w14:paraId="1867F926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5FA746E1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>• di sollevare inoltre l’Amministrazione comunale da ogni responsabilità per danni a persone (incluso il sottoscritto) e a cose derivanti dalle attività previste dalla presente procedura.</w:t>
      </w:r>
    </w:p>
    <w:p w14:paraId="3A63623C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06C1DBFC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Sono fatti salvi eventuali diritti, azioni o ragioni di terzi, sia pubblici che privati, non soddisfatte o non debitamente assolte. </w:t>
      </w:r>
    </w:p>
    <w:p w14:paraId="4AA654B9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6A0D2428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15310267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Luogo e data ____________________________ </w:t>
      </w:r>
    </w:p>
    <w:p w14:paraId="50FE19FF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727EE251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08BD2D13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Firma e timbro _______________________________________________________________ </w:t>
      </w:r>
    </w:p>
    <w:p w14:paraId="56452330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3563CEB7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3F382B78" w14:textId="77777777" w:rsidR="00302FA1" w:rsidRPr="00302FA1" w:rsidRDefault="00302FA1" w:rsidP="00302FA1">
      <w:pPr>
        <w:pStyle w:val="Corpotesto"/>
        <w:tabs>
          <w:tab w:val="left" w:pos="832"/>
        </w:tabs>
        <w:kinsoku w:val="0"/>
        <w:overflowPunct w:val="0"/>
        <w:rPr>
          <w:b/>
        </w:rPr>
      </w:pPr>
      <w:r w:rsidRPr="00302FA1">
        <w:rPr>
          <w:b/>
        </w:rPr>
        <w:t>Allego la seguente documentazione obbligatoria:</w:t>
      </w:r>
    </w:p>
    <w:p w14:paraId="3A9C22EB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</w:p>
    <w:p w14:paraId="42C24AD2" w14:textId="77777777" w:rsidR="00302FA1" w:rsidRDefault="00302FA1" w:rsidP="00302FA1">
      <w:pPr>
        <w:pStyle w:val="Corpotesto"/>
        <w:tabs>
          <w:tab w:val="left" w:pos="832"/>
        </w:tabs>
        <w:kinsoku w:val="0"/>
        <w:overflowPunct w:val="0"/>
      </w:pPr>
      <w:r>
        <w:t xml:space="preserve">[] fotocopia del documento di identità in corso di validità; </w:t>
      </w:r>
    </w:p>
    <w:sectPr w:rsidR="00302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5B13" w14:textId="77777777" w:rsidR="00CA0EF9" w:rsidRDefault="00CA0EF9" w:rsidP="00DC2AD2">
      <w:pPr>
        <w:spacing w:after="0" w:line="240" w:lineRule="auto"/>
      </w:pPr>
      <w:r>
        <w:separator/>
      </w:r>
    </w:p>
  </w:endnote>
  <w:endnote w:type="continuationSeparator" w:id="0">
    <w:p w14:paraId="7053A2B9" w14:textId="77777777" w:rsidR="00CA0EF9" w:rsidRDefault="00CA0EF9" w:rsidP="00DC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19692" w14:textId="77777777" w:rsidR="00CA0EF9" w:rsidRDefault="00CA0EF9" w:rsidP="00DC2AD2">
      <w:pPr>
        <w:spacing w:after="0" w:line="240" w:lineRule="auto"/>
      </w:pPr>
      <w:r>
        <w:separator/>
      </w:r>
    </w:p>
  </w:footnote>
  <w:footnote w:type="continuationSeparator" w:id="0">
    <w:p w14:paraId="6156A32A" w14:textId="77777777" w:rsidR="00CA0EF9" w:rsidRDefault="00CA0EF9" w:rsidP="00DC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173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hanging="348"/>
      </w:pPr>
      <w:rPr>
        <w:rFonts w:cs="Times New Roman"/>
      </w:rPr>
    </w:lvl>
    <w:lvl w:ilvl="1">
      <w:start w:val="2"/>
      <w:numFmt w:val="upperLetter"/>
      <w:lvlText w:val="%1.%2."/>
      <w:lvlJc w:val="left"/>
      <w:pPr>
        <w:ind w:hanging="348"/>
      </w:pPr>
      <w:rPr>
        <w:rFonts w:ascii="Times New Roman" w:hAnsi="Times New Roman" w:cs="Times New Roman"/>
        <w:b w:val="0"/>
        <w:bCs w:val="0"/>
        <w:i/>
        <w:iCs/>
        <w:w w:val="102"/>
        <w:sz w:val="16"/>
        <w:szCs w:val="16"/>
      </w:rPr>
    </w:lvl>
    <w:lvl w:ilvl="2">
      <w:numFmt w:val="bullet"/>
      <w:lvlText w:val="•"/>
      <w:lvlJc w:val="left"/>
      <w:pPr>
        <w:ind w:hanging="348"/>
      </w:pPr>
      <w:rPr>
        <w:rFonts w:ascii="Times New Roman" w:hAnsi="Times New Roman"/>
        <w:b w:val="0"/>
        <w:w w:val="161"/>
        <w:sz w:val="16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41"/>
      </w:pPr>
      <w:rPr>
        <w:rFonts w:ascii="Times New Roman" w:hAnsi="Times New Roman"/>
        <w:b w:val="0"/>
        <w:w w:val="150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41"/>
      </w:pPr>
      <w:rPr>
        <w:rFonts w:ascii="Times New Roman" w:hAnsi="Times New Roman" w:cs="Times New Roman"/>
        <w:b w:val="0"/>
        <w:bCs w:val="0"/>
        <w:i/>
        <w:iCs/>
        <w:w w:val="8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)"/>
      <w:lvlJc w:val="left"/>
      <w:pPr>
        <w:ind w:hanging="249"/>
      </w:pPr>
      <w:rPr>
        <w:rFonts w:ascii="Times New Roman" w:hAnsi="Times New Roman" w:cs="Times New Roman"/>
        <w:b w:val="0"/>
        <w:bCs w:val="0"/>
        <w:i/>
        <w:iCs/>
        <w:w w:val="97"/>
        <w:sz w:val="21"/>
        <w:szCs w:val="21"/>
      </w:rPr>
    </w:lvl>
    <w:lvl w:ilvl="1">
      <w:numFmt w:val="bullet"/>
      <w:lvlText w:val="•"/>
      <w:lvlJc w:val="left"/>
      <w:pPr>
        <w:ind w:hanging="355"/>
      </w:pPr>
      <w:rPr>
        <w:rFonts w:ascii="Times New Roman" w:hAnsi="Times New Roman"/>
        <w:b w:val="0"/>
        <w:w w:val="150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2"/>
      <w:numFmt w:val="upperRoman"/>
      <w:lvlText w:val="%1)"/>
      <w:lvlJc w:val="left"/>
      <w:pPr>
        <w:ind w:hanging="310"/>
      </w:pPr>
      <w:rPr>
        <w:rFonts w:ascii="Times New Roman" w:hAnsi="Times New Roman" w:cs="Times New Roman"/>
        <w:b w:val="0"/>
        <w:bCs w:val="0"/>
        <w:i/>
        <w:iCs/>
        <w:w w:val="120"/>
        <w:sz w:val="21"/>
        <w:szCs w:val="21"/>
      </w:rPr>
    </w:lvl>
    <w:lvl w:ilvl="1">
      <w:numFmt w:val="bullet"/>
      <w:lvlText w:val="•"/>
      <w:lvlJc w:val="left"/>
      <w:pPr>
        <w:ind w:hanging="353"/>
      </w:pPr>
      <w:rPr>
        <w:rFonts w:ascii="Times New Roman" w:hAnsi="Times New Roman"/>
        <w:b w:val="0"/>
        <w:w w:val="149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2"/>
      <w:numFmt w:val="decimal"/>
      <w:lvlText w:val="%1)"/>
      <w:lvlJc w:val="left"/>
      <w:pPr>
        <w:ind w:hanging="324"/>
      </w:pPr>
      <w:rPr>
        <w:rFonts w:ascii="Times New Roman" w:hAnsi="Times New Roman" w:cs="Times New Roman"/>
        <w:b w:val="0"/>
        <w:bCs w:val="0"/>
        <w:i/>
        <w:iCs/>
        <w:w w:val="101"/>
        <w:sz w:val="21"/>
        <w:szCs w:val="21"/>
      </w:rPr>
    </w:lvl>
    <w:lvl w:ilvl="1">
      <w:numFmt w:val="bullet"/>
      <w:lvlText w:val="•"/>
      <w:lvlJc w:val="left"/>
      <w:pPr>
        <w:ind w:hanging="339"/>
      </w:pPr>
      <w:rPr>
        <w:rFonts w:ascii="Times New Roman" w:hAnsi="Times New Roman"/>
        <w:b w:val="0"/>
        <w:w w:val="149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339"/>
      </w:pPr>
      <w:rPr>
        <w:rFonts w:ascii="Times New Roman" w:hAnsi="Times New Roman"/>
        <w:b w:val="0"/>
        <w:w w:val="142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4"/>
      <w:numFmt w:val="lowerLetter"/>
      <w:lvlText w:val="%1."/>
      <w:lvlJc w:val="left"/>
      <w:pPr>
        <w:ind w:hanging="213"/>
      </w:pPr>
      <w:rPr>
        <w:rFonts w:ascii="Arial" w:hAnsi="Arial" w:cs="Arial"/>
        <w:b w:val="0"/>
        <w:bCs w:val="0"/>
        <w:i/>
        <w:iCs/>
        <w:w w:val="101"/>
        <w:sz w:val="19"/>
        <w:szCs w:val="19"/>
      </w:rPr>
    </w:lvl>
    <w:lvl w:ilvl="1">
      <w:numFmt w:val="bullet"/>
      <w:lvlText w:val="•"/>
      <w:lvlJc w:val="left"/>
      <w:pPr>
        <w:ind w:hanging="170"/>
      </w:pPr>
      <w:rPr>
        <w:rFonts w:ascii="Arial" w:hAnsi="Arial"/>
        <w:b w:val="0"/>
        <w:w w:val="163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5"/>
      <w:numFmt w:val="lowerLetter"/>
      <w:lvlText w:val="%1."/>
      <w:lvlJc w:val="left"/>
      <w:pPr>
        <w:ind w:hanging="269"/>
      </w:pPr>
      <w:rPr>
        <w:rFonts w:ascii="Arial" w:hAnsi="Arial" w:cs="Arial"/>
        <w:b/>
        <w:bCs/>
        <w:w w:val="107"/>
        <w:sz w:val="21"/>
        <w:szCs w:val="21"/>
      </w:rPr>
    </w:lvl>
    <w:lvl w:ilvl="1">
      <w:start w:val="1"/>
      <w:numFmt w:val="lowerLetter"/>
      <w:lvlText w:val="%2)"/>
      <w:lvlJc w:val="left"/>
      <w:pPr>
        <w:ind w:hanging="219"/>
      </w:pPr>
      <w:rPr>
        <w:rFonts w:ascii="Verdana" w:hAnsi="Verdana" w:cs="Verdana"/>
        <w:b/>
        <w:bCs/>
        <w:w w:val="99"/>
        <w:sz w:val="14"/>
        <w:szCs w:val="1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16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6"/>
      <w:numFmt w:val="decimal"/>
      <w:lvlText w:val="%1."/>
      <w:lvlJc w:val="left"/>
      <w:pPr>
        <w:ind w:hanging="22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23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hanging="34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hanging="33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2"/>
      <w:numFmt w:val="decimal"/>
      <w:lvlText w:val="%1."/>
      <w:lvlJc w:val="left"/>
      <w:pPr>
        <w:ind w:hanging="372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·"/>
      <w:lvlJc w:val="left"/>
      <w:pPr>
        <w:ind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lowerLetter"/>
      <w:lvlText w:val="%1."/>
      <w:lvlJc w:val="left"/>
      <w:pPr>
        <w:ind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hanging="282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2"/>
      <w:numFmt w:val="lowerLetter"/>
      <w:lvlText w:val="%1)"/>
      <w:lvlJc w:val="left"/>
      <w:pPr>
        <w:ind w:hanging="336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hanging="709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C043595"/>
    <w:multiLevelType w:val="hybridMultilevel"/>
    <w:tmpl w:val="7BDE856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6142AA2"/>
    <w:multiLevelType w:val="hybridMultilevel"/>
    <w:tmpl w:val="6DC211DC"/>
    <w:lvl w:ilvl="0" w:tplc="FE4C5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A4DBD"/>
    <w:multiLevelType w:val="hybridMultilevel"/>
    <w:tmpl w:val="86DAEA7A"/>
    <w:lvl w:ilvl="0" w:tplc="920AF5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F5E0B"/>
    <w:multiLevelType w:val="hybridMultilevel"/>
    <w:tmpl w:val="364C87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EA4987"/>
    <w:multiLevelType w:val="hybridMultilevel"/>
    <w:tmpl w:val="073CE97C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9">
    <w:nsid w:val="6B6B377F"/>
    <w:multiLevelType w:val="hybridMultilevel"/>
    <w:tmpl w:val="FF14400A"/>
    <w:lvl w:ilvl="0" w:tplc="CBD2B6CA">
      <w:start w:val="2"/>
      <w:numFmt w:val="bullet"/>
      <w:lvlText w:val="-"/>
      <w:lvlJc w:val="left"/>
      <w:pPr>
        <w:ind w:left="125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0">
    <w:nsid w:val="750B02C9"/>
    <w:multiLevelType w:val="hybridMultilevel"/>
    <w:tmpl w:val="A1388B92"/>
    <w:lvl w:ilvl="0" w:tplc="5DEEEBC6">
      <w:start w:val="2"/>
      <w:numFmt w:val="bullet"/>
      <w:lvlText w:val="-"/>
      <w:lvlJc w:val="left"/>
      <w:pPr>
        <w:ind w:left="1249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8"/>
  </w:num>
  <w:num w:numId="26">
    <w:abstractNumId w:val="24"/>
  </w:num>
  <w:num w:numId="27">
    <w:abstractNumId w:val="29"/>
  </w:num>
  <w:num w:numId="28">
    <w:abstractNumId w:val="30"/>
  </w:num>
  <w:num w:numId="29">
    <w:abstractNumId w:val="27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6"/>
    <w:rsid w:val="00037E45"/>
    <w:rsid w:val="000774C9"/>
    <w:rsid w:val="00083803"/>
    <w:rsid w:val="0009181A"/>
    <w:rsid w:val="000A1AFF"/>
    <w:rsid w:val="000A4FD5"/>
    <w:rsid w:val="000C711A"/>
    <w:rsid w:val="000E6024"/>
    <w:rsid w:val="000F04E8"/>
    <w:rsid w:val="000F15CC"/>
    <w:rsid w:val="00112774"/>
    <w:rsid w:val="001150F6"/>
    <w:rsid w:val="00122397"/>
    <w:rsid w:val="00155EDF"/>
    <w:rsid w:val="00185896"/>
    <w:rsid w:val="001930E7"/>
    <w:rsid w:val="001A6A4B"/>
    <w:rsid w:val="001E0CF1"/>
    <w:rsid w:val="001F1A97"/>
    <w:rsid w:val="00205572"/>
    <w:rsid w:val="00212D4B"/>
    <w:rsid w:val="00220D75"/>
    <w:rsid w:val="00257B6B"/>
    <w:rsid w:val="0028026B"/>
    <w:rsid w:val="0028572E"/>
    <w:rsid w:val="002A685A"/>
    <w:rsid w:val="002D0367"/>
    <w:rsid w:val="002D0610"/>
    <w:rsid w:val="002D5C51"/>
    <w:rsid w:val="002F36A7"/>
    <w:rsid w:val="002F7521"/>
    <w:rsid w:val="00301945"/>
    <w:rsid w:val="00302FA1"/>
    <w:rsid w:val="0031006C"/>
    <w:rsid w:val="003607C3"/>
    <w:rsid w:val="00385510"/>
    <w:rsid w:val="003925B4"/>
    <w:rsid w:val="003B3971"/>
    <w:rsid w:val="003D74F1"/>
    <w:rsid w:val="003E25D3"/>
    <w:rsid w:val="003E6BBA"/>
    <w:rsid w:val="00422270"/>
    <w:rsid w:val="00430909"/>
    <w:rsid w:val="004911F3"/>
    <w:rsid w:val="00491AE2"/>
    <w:rsid w:val="004A783A"/>
    <w:rsid w:val="004B7655"/>
    <w:rsid w:val="004D5647"/>
    <w:rsid w:val="004E0AE1"/>
    <w:rsid w:val="005246DB"/>
    <w:rsid w:val="00530F7A"/>
    <w:rsid w:val="00537A0F"/>
    <w:rsid w:val="005604E1"/>
    <w:rsid w:val="00567F7F"/>
    <w:rsid w:val="00580FD7"/>
    <w:rsid w:val="00595463"/>
    <w:rsid w:val="005A65C6"/>
    <w:rsid w:val="005C23AD"/>
    <w:rsid w:val="005F74D0"/>
    <w:rsid w:val="006903FB"/>
    <w:rsid w:val="006905CF"/>
    <w:rsid w:val="006C187A"/>
    <w:rsid w:val="006D6587"/>
    <w:rsid w:val="007036DB"/>
    <w:rsid w:val="00712CFC"/>
    <w:rsid w:val="0074233B"/>
    <w:rsid w:val="00757C70"/>
    <w:rsid w:val="00772454"/>
    <w:rsid w:val="00774E5E"/>
    <w:rsid w:val="00781DEA"/>
    <w:rsid w:val="007C4DB4"/>
    <w:rsid w:val="007D28E9"/>
    <w:rsid w:val="007D455F"/>
    <w:rsid w:val="007D6272"/>
    <w:rsid w:val="0083408C"/>
    <w:rsid w:val="00854F45"/>
    <w:rsid w:val="00861EBD"/>
    <w:rsid w:val="00867508"/>
    <w:rsid w:val="008701B2"/>
    <w:rsid w:val="008A4A79"/>
    <w:rsid w:val="00903B27"/>
    <w:rsid w:val="009504B5"/>
    <w:rsid w:val="009D31EE"/>
    <w:rsid w:val="009E249D"/>
    <w:rsid w:val="009F57A0"/>
    <w:rsid w:val="00A333D1"/>
    <w:rsid w:val="00A9707F"/>
    <w:rsid w:val="00A97EA9"/>
    <w:rsid w:val="00AF2225"/>
    <w:rsid w:val="00B10A03"/>
    <w:rsid w:val="00B17064"/>
    <w:rsid w:val="00B40046"/>
    <w:rsid w:val="00B739F9"/>
    <w:rsid w:val="00B87713"/>
    <w:rsid w:val="00B97B8E"/>
    <w:rsid w:val="00BC26B4"/>
    <w:rsid w:val="00BC4ABE"/>
    <w:rsid w:val="00BD3E78"/>
    <w:rsid w:val="00BF7373"/>
    <w:rsid w:val="00C35315"/>
    <w:rsid w:val="00C67B73"/>
    <w:rsid w:val="00C727F5"/>
    <w:rsid w:val="00C807FF"/>
    <w:rsid w:val="00C878F6"/>
    <w:rsid w:val="00CA0EF9"/>
    <w:rsid w:val="00CA1D39"/>
    <w:rsid w:val="00CB0587"/>
    <w:rsid w:val="00CB10DC"/>
    <w:rsid w:val="00CD0D1E"/>
    <w:rsid w:val="00CE1F69"/>
    <w:rsid w:val="00CE5570"/>
    <w:rsid w:val="00CE713F"/>
    <w:rsid w:val="00CF5FC2"/>
    <w:rsid w:val="00D04F71"/>
    <w:rsid w:val="00D42C21"/>
    <w:rsid w:val="00D4685D"/>
    <w:rsid w:val="00D524DB"/>
    <w:rsid w:val="00D74EEE"/>
    <w:rsid w:val="00D77AE6"/>
    <w:rsid w:val="00DA3FC1"/>
    <w:rsid w:val="00DB7FEE"/>
    <w:rsid w:val="00DC2AD2"/>
    <w:rsid w:val="00DF1C1B"/>
    <w:rsid w:val="00E55B92"/>
    <w:rsid w:val="00E66849"/>
    <w:rsid w:val="00EE6549"/>
    <w:rsid w:val="00F504D6"/>
    <w:rsid w:val="00F55D3E"/>
    <w:rsid w:val="00FA09A1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A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Theme="minorEastAsia" w:hAnsi="Verdana" w:cs="Verdana"/>
      <w:b/>
      <w:bCs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358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93"/>
      <w:outlineLvl w:val="2"/>
    </w:pPr>
    <w:rPr>
      <w:rFonts w:ascii="Verdana" w:eastAsiaTheme="minorEastAsia" w:hAnsi="Verdana" w:cs="Verdana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504B5"/>
    <w:pPr>
      <w:widowControl w:val="0"/>
      <w:autoSpaceDE w:val="0"/>
      <w:autoSpaceDN w:val="0"/>
      <w:adjustRightInd w:val="0"/>
      <w:spacing w:before="53" w:after="0" w:line="240" w:lineRule="auto"/>
      <w:ind w:left="2398"/>
      <w:outlineLvl w:val="3"/>
    </w:pPr>
    <w:rPr>
      <w:rFonts w:ascii="Verdana" w:eastAsiaTheme="minorEastAsia" w:hAnsi="Verdana" w:cs="Verdana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904"/>
      <w:outlineLvl w:val="5"/>
    </w:pPr>
    <w:rPr>
      <w:rFonts w:ascii="Calibri" w:eastAsiaTheme="minorEastAsia" w:hAnsi="Calibri" w:cs="Calibri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797"/>
      <w:outlineLvl w:val="7"/>
    </w:pPr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444" w:hanging="332"/>
      <w:outlineLvl w:val="8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04B5"/>
    <w:rPr>
      <w:rFonts w:ascii="Verdana" w:eastAsiaTheme="minorEastAsia" w:hAnsi="Verdana" w:cs="Verdana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504B5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504B5"/>
    <w:rPr>
      <w:rFonts w:ascii="Verdana" w:eastAsiaTheme="minorEastAsia" w:hAnsi="Verdana" w:cs="Verdana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504B5"/>
    <w:rPr>
      <w:rFonts w:ascii="Verdana" w:eastAsiaTheme="minorEastAsia" w:hAnsi="Verdana" w:cs="Verdana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504B5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9504B5"/>
    <w:rPr>
      <w:rFonts w:ascii="Calibri" w:eastAsiaTheme="minorEastAsia" w:hAnsi="Calibri" w:cs="Calibri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504B5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9504B5"/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9504B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04B5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9504B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4B5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04B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504B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04B5"/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31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Theme="minorEastAsia" w:hAnsi="Verdana" w:cs="Verdana"/>
      <w:b/>
      <w:bCs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358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93"/>
      <w:outlineLvl w:val="2"/>
    </w:pPr>
    <w:rPr>
      <w:rFonts w:ascii="Verdana" w:eastAsiaTheme="minorEastAsia" w:hAnsi="Verdana" w:cs="Verdana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504B5"/>
    <w:pPr>
      <w:widowControl w:val="0"/>
      <w:autoSpaceDE w:val="0"/>
      <w:autoSpaceDN w:val="0"/>
      <w:adjustRightInd w:val="0"/>
      <w:spacing w:before="53" w:after="0" w:line="240" w:lineRule="auto"/>
      <w:ind w:left="2398"/>
      <w:outlineLvl w:val="3"/>
    </w:pPr>
    <w:rPr>
      <w:rFonts w:ascii="Verdana" w:eastAsiaTheme="minorEastAsia" w:hAnsi="Verdana" w:cs="Verdana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904"/>
      <w:outlineLvl w:val="5"/>
    </w:pPr>
    <w:rPr>
      <w:rFonts w:ascii="Calibri" w:eastAsiaTheme="minorEastAsia" w:hAnsi="Calibri" w:cs="Calibri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797"/>
      <w:outlineLvl w:val="7"/>
    </w:pPr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444" w:hanging="332"/>
      <w:outlineLvl w:val="8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04B5"/>
    <w:rPr>
      <w:rFonts w:ascii="Verdana" w:eastAsiaTheme="minorEastAsia" w:hAnsi="Verdana" w:cs="Verdana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504B5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504B5"/>
    <w:rPr>
      <w:rFonts w:ascii="Verdana" w:eastAsiaTheme="minorEastAsia" w:hAnsi="Verdana" w:cs="Verdana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504B5"/>
    <w:rPr>
      <w:rFonts w:ascii="Verdana" w:eastAsiaTheme="minorEastAsia" w:hAnsi="Verdana" w:cs="Verdana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504B5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9504B5"/>
    <w:rPr>
      <w:rFonts w:ascii="Calibri" w:eastAsiaTheme="minorEastAsia" w:hAnsi="Calibri" w:cs="Calibri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504B5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9504B5"/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9504B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04B5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9504B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4B5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04B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504B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04B5"/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9D27-632C-4A53-94F8-559FD5B0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Patrizia</cp:lastModifiedBy>
  <cp:revision>3</cp:revision>
  <cp:lastPrinted>2021-03-01T16:34:00Z</cp:lastPrinted>
  <dcterms:created xsi:type="dcterms:W3CDTF">2021-03-11T10:03:00Z</dcterms:created>
  <dcterms:modified xsi:type="dcterms:W3CDTF">2021-03-12T08:12:00Z</dcterms:modified>
</cp:coreProperties>
</file>