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Layout w:type="fixed"/>
        <w:tblLook w:val="0000"/>
      </w:tblPr>
      <w:tblGrid>
        <w:gridCol w:w="9798"/>
      </w:tblGrid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2619DE" w:rsidRDefault="00B91156" w:rsidP="00835B95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2619DE">
              <w:rPr>
                <w:rFonts w:ascii="Calibri Light" w:hAnsi="Calibri Light" w:cs="Calibri Light"/>
                <w:b/>
              </w:rPr>
              <w:t>DENOMINAZIONE DEL PROGETTO:  DALLA PARTE DEI BAMBINI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2619DE" w:rsidRDefault="00B91156" w:rsidP="00835B95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2619DE">
              <w:rPr>
                <w:rFonts w:ascii="Calibri Light" w:hAnsi="Calibri Light" w:cs="Calibri Light"/>
                <w:b/>
              </w:rPr>
              <w:t xml:space="preserve">AMBITO DI PROGETTO </w:t>
            </w:r>
          </w:p>
          <w:p w:rsidR="00B91156" w:rsidRPr="00434401" w:rsidRDefault="00B91156" w:rsidP="00D97894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2619DE">
              <w:rPr>
                <w:rFonts w:ascii="Calibri Light" w:hAnsi="Calibri Light" w:cs="Calibri Light"/>
                <w:bCs/>
                <w:sz w:val="32"/>
                <w:szCs w:val="32"/>
              </w:rPr>
              <w:t>□</w:t>
            </w:r>
            <w:r w:rsidRPr="002619DE">
              <w:rPr>
                <w:rFonts w:ascii="Calibri Light" w:hAnsi="Calibri Light" w:cs="Calibri Light"/>
                <w:b/>
              </w:rPr>
              <w:t xml:space="preserve">culturale </w:t>
            </w:r>
            <w:r w:rsidRPr="002619DE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X </w:t>
            </w:r>
            <w:r w:rsidRPr="002619DE">
              <w:rPr>
                <w:rFonts w:ascii="Calibri Light" w:hAnsi="Calibri Light" w:cs="Calibri Light"/>
                <w:b/>
              </w:rPr>
              <w:t xml:space="preserve">sociale </w:t>
            </w:r>
            <w:r w:rsidRPr="002619DE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2619DE">
              <w:rPr>
                <w:rFonts w:ascii="Calibri Light" w:hAnsi="Calibri Light" w:cs="Calibri Light"/>
                <w:b/>
              </w:rPr>
              <w:t xml:space="preserve"> artistico </w:t>
            </w:r>
            <w:r w:rsidRPr="002619DE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2619DE">
              <w:rPr>
                <w:rFonts w:ascii="Calibri Light" w:hAnsi="Calibri Light" w:cs="Calibri Light"/>
                <w:b/>
              </w:rPr>
              <w:t xml:space="preserve"> ambientale </w:t>
            </w:r>
            <w:r w:rsidRPr="002619DE">
              <w:rPr>
                <w:rFonts w:ascii="Calibri Light" w:hAnsi="Calibri Light" w:cs="Calibri Light"/>
                <w:b/>
                <w:sz w:val="32"/>
                <w:szCs w:val="32"/>
              </w:rPr>
              <w:t>□</w:t>
            </w:r>
            <w:r w:rsidRPr="002619DE">
              <w:rPr>
                <w:rFonts w:ascii="Calibri Light" w:hAnsi="Calibri Light" w:cs="Calibri Light"/>
                <w:b/>
              </w:rPr>
              <w:t xml:space="preserve"> formativo </w:t>
            </w:r>
            <w:r w:rsidRPr="002619DE">
              <w:rPr>
                <w:rFonts w:ascii="Calibri Light" w:hAnsi="Calibri Light" w:cs="Calibri Light"/>
                <w:b/>
                <w:sz w:val="32"/>
                <w:szCs w:val="32"/>
              </w:rPr>
              <w:t xml:space="preserve">□ </w:t>
            </w:r>
            <w:r w:rsidRPr="002619DE">
              <w:rPr>
                <w:rFonts w:ascii="Calibri Light" w:hAnsi="Calibri Light" w:cs="Calibri Light"/>
                <w:b/>
              </w:rPr>
              <w:t>tutela dei beni comuni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2619DE" w:rsidRDefault="00B91156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34401">
              <w:rPr>
                <w:rFonts w:ascii="Calibri Light" w:hAnsi="Calibri Light" w:cs="Calibri Light"/>
                <w:b/>
              </w:rPr>
              <w:t>ATTIVITA’ PROMOSSA DA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2619DE">
              <w:rPr>
                <w:rFonts w:ascii="Calibri Light" w:hAnsi="Calibri Light" w:cs="Calibri Light"/>
                <w:sz w:val="20"/>
                <w:szCs w:val="20"/>
              </w:rPr>
              <w:t>(tipologia di Ente, denominazione e contatti)</w:t>
            </w:r>
          </w:p>
          <w:p w:rsidR="00B91156" w:rsidRPr="002619DE" w:rsidRDefault="00B91156" w:rsidP="002619DE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Comune di Mogliano – Ufficio Servizio Sociale 0733.557771  [5]</w:t>
            </w:r>
          </w:p>
        </w:tc>
      </w:tr>
      <w:tr w:rsidR="00B91156" w:rsidRPr="002619DE" w:rsidTr="003F252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434401" w:rsidRDefault="00B91156" w:rsidP="003F2527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434401">
              <w:rPr>
                <w:rFonts w:ascii="Calibri Light" w:hAnsi="Calibri Light" w:cs="Calibri Light"/>
                <w:b/>
              </w:rPr>
              <w:t xml:space="preserve">FINALITA’ </w:t>
            </w:r>
          </w:p>
          <w:p w:rsidR="00B91156" w:rsidRPr="002619DE" w:rsidRDefault="00B91156" w:rsidP="003F2527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Dare sostegno ai servizi scolastici comunali al fine di permettere agli alunni un rientro a scuola il più possibile sereno e sicuro. Attraverso l’impiego dei beneficiari del RdC si potrà garantire una migliore assistenza degli alunni sugli scuolabus con particolare a attenzione al rispetto delle normative Covid-19.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434401" w:rsidRDefault="00B91156" w:rsidP="0030395F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34401">
              <w:rPr>
                <w:rFonts w:ascii="Calibri Light" w:hAnsi="Calibri Light" w:cs="Calibri Light"/>
                <w:b/>
              </w:rPr>
              <w:t>DESCRIZIONE ATTIVITA’</w:t>
            </w:r>
          </w:p>
          <w:p w:rsidR="00B91156" w:rsidRPr="002619DE" w:rsidRDefault="00B91156" w:rsidP="00226CE1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Il progetto prevedere l’inserimento dei soggetti partecipanti RdC sugli scuolabus per l’accompagnamento degli alunni in età scolare, assistenza durante la fase di salita e discesa dal pulmino e attraversamento pedonale. I destinatari del PUC inoltre, avranno il compito di monitorare e vigilare sul rispetto del distanziamento e sull’utilizzo adeguato dei dispositivi di sicurezza (DPI) sia all’interno degli scuolabus sia all’esterno di fronte l’ingresso della scuola al momento di entrata e di uscita degli alunni.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434401" w:rsidRDefault="00B91156" w:rsidP="00835B9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434401">
              <w:rPr>
                <w:rFonts w:ascii="Calibri Light" w:hAnsi="Calibri Light" w:cs="Calibri Light"/>
                <w:b/>
              </w:rPr>
              <w:t>AMBIENTI/LUOGHI PRESSO CUI SI SVOLGE L’ATTIVITÀ</w:t>
            </w:r>
          </w:p>
          <w:p w:rsidR="00B91156" w:rsidRPr="002619DE" w:rsidRDefault="00B91156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Territorio del Comune di Mogliano</w:t>
            </w:r>
          </w:p>
          <w:p w:rsidR="00B91156" w:rsidRPr="002619DE" w:rsidRDefault="00B91156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Scuolabus</w:t>
            </w:r>
          </w:p>
          <w:p w:rsidR="00B91156" w:rsidRPr="002619DE" w:rsidRDefault="00B91156" w:rsidP="00835B95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 xml:space="preserve">Area esterna </w:t>
            </w:r>
            <w:r>
              <w:rPr>
                <w:rFonts w:ascii="Calibri Light" w:hAnsi="Calibri Light" w:cs="Calibri Light"/>
                <w:sz w:val="20"/>
                <w:szCs w:val="20"/>
              </w:rPr>
              <w:t>all’</w:t>
            </w:r>
            <w:r w:rsidRPr="002619DE">
              <w:rPr>
                <w:rFonts w:ascii="Calibri Light" w:hAnsi="Calibri Light" w:cs="Calibri Light"/>
                <w:sz w:val="20"/>
                <w:szCs w:val="20"/>
              </w:rPr>
              <w:t>Istituto Comprensivo Giovanni XXIII - Mogliano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434401" w:rsidRDefault="00B91156" w:rsidP="00835B95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DATA DI INIZIO:</w:t>
            </w:r>
          </w:p>
          <w:p w:rsidR="00B91156" w:rsidRPr="002619DE" w:rsidRDefault="00B91156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color w:val="FF0000"/>
                <w:sz w:val="20"/>
                <w:szCs w:val="20"/>
              </w:rPr>
              <w:t>1 Novembre 2020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Default="00B91156" w:rsidP="00835B95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434401">
              <w:rPr>
                <w:rFonts w:ascii="Calibri Light" w:hAnsi="Calibri Light" w:cs="Calibri Light"/>
                <w:b/>
              </w:rPr>
              <w:t>DATA DI FINE</w:t>
            </w:r>
          </w:p>
          <w:p w:rsidR="00B91156" w:rsidRPr="002619DE" w:rsidRDefault="00B91156" w:rsidP="00835B95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30 Giugno 2021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434401" w:rsidRDefault="00B9115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434401">
              <w:rPr>
                <w:rFonts w:ascii="Calibri Light" w:hAnsi="Calibri Light" w:cs="Calibri Light"/>
                <w:b/>
              </w:rPr>
              <w:t>NUMERO DI BENEFICIARI DI RDC NECESSARI PER LO SVOLGIMENTO DELL’ATTIVITA’</w:t>
            </w:r>
          </w:p>
          <w:p w:rsidR="00B91156" w:rsidRPr="002619DE" w:rsidRDefault="00B91156" w:rsidP="00916488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2619DE">
              <w:rPr>
                <w:rFonts w:ascii="Calibri Light" w:hAnsi="Calibri Light" w:cs="Calibri Light"/>
              </w:rPr>
              <w:t>6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434401" w:rsidRDefault="00B91156" w:rsidP="00907886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34401">
              <w:rPr>
                <w:rFonts w:ascii="Calibri Light" w:hAnsi="Calibri Light" w:cs="Calibri Light"/>
                <w:b/>
              </w:rPr>
              <w:t>ATTITUDINI, ABILITA’ E/O COMPETENZE DEI BENEFICIARI DI RDC DA COINVOLGERE</w:t>
            </w:r>
          </w:p>
          <w:p w:rsidR="00B91156" w:rsidRPr="002619DE" w:rsidRDefault="00B9115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Buona conoscenza della lingua italiana necessaria per la comunicazione con gli alunni.</w:t>
            </w:r>
          </w:p>
          <w:p w:rsidR="00B91156" w:rsidRPr="002619DE" w:rsidRDefault="00B9115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Pazienza</w:t>
            </w:r>
          </w:p>
          <w:p w:rsidR="00B91156" w:rsidRPr="002619DE" w:rsidRDefault="00B9115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Disponibilità</w:t>
            </w:r>
          </w:p>
          <w:p w:rsidR="00B91156" w:rsidRPr="002619DE" w:rsidRDefault="00B9115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Comunicazione adeguata</w:t>
            </w:r>
          </w:p>
          <w:p w:rsidR="00B91156" w:rsidRPr="002619DE" w:rsidRDefault="00B9115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Assenza di condanne penali</w:t>
            </w:r>
          </w:p>
          <w:p w:rsidR="00B91156" w:rsidRPr="002619DE" w:rsidRDefault="00B9115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Predisposizione al lavoro con i bambini</w:t>
            </w:r>
          </w:p>
          <w:p w:rsidR="00B91156" w:rsidRPr="00D62D64" w:rsidRDefault="00B91156" w:rsidP="00907886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619DE">
              <w:rPr>
                <w:rFonts w:ascii="Calibri Light" w:hAnsi="Calibri Light" w:cs="Calibri Light"/>
                <w:sz w:val="20"/>
                <w:szCs w:val="20"/>
              </w:rPr>
              <w:t>Capacità di accompagnamento all’osservanza delle regole.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434401" w:rsidRDefault="00B91156" w:rsidP="00916488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34401">
              <w:rPr>
                <w:rFonts w:ascii="Calibri Light" w:hAnsi="Calibri Light" w:cs="Calibri Light"/>
                <w:b/>
              </w:rPr>
              <w:t xml:space="preserve">MODALITA’ E TEMPISTICHE PER IL COINVOLGIMENTO DEI PARTECIPANTI </w:t>
            </w:r>
          </w:p>
          <w:p w:rsidR="00B91156" w:rsidRPr="00D62D64" w:rsidRDefault="00B91156" w:rsidP="00916488">
            <w:p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Impegno richiesto per il </w:t>
            </w:r>
            <w:r w:rsidRPr="00D62D64">
              <w:rPr>
                <w:rFonts w:ascii="Calibri Light" w:hAnsi="Calibri Light" w:cs="Calibri Light"/>
                <w:sz w:val="20"/>
                <w:szCs w:val="20"/>
                <w:u w:val="single"/>
              </w:rPr>
              <w:t>servizio scuolabus</w:t>
            </w:r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 dal Lunedì al Sabato mattina, nelle seguenti fasce orarie:</w:t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Prima mattina, giro di andata per ingresso a scuola, dalle 07.00 alle 08.00 per tre scuolabus attivi;</w:t>
            </w:r>
          </w:p>
          <w:p w:rsidR="00B91156" w:rsidRPr="00D62D64" w:rsidRDefault="00B91156" w:rsidP="00D433CA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Tarda mattina, giro di ritorno, da scuola a casa, con orario diverso in base ai giorni:</w:t>
            </w:r>
          </w:p>
          <w:p w:rsidR="00B91156" w:rsidRPr="00D62D64" w:rsidRDefault="00B91156" w:rsidP="00D433CA">
            <w:pPr>
              <w:pStyle w:val="ListParagraph"/>
              <w:numPr>
                <w:ilvl w:val="1"/>
                <w:numId w:val="3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lunedì, venerdì e sabato dalle 12.00 alle 14.00 per due scuolabus attivi;</w:t>
            </w:r>
          </w:p>
          <w:p w:rsidR="00B91156" w:rsidRPr="00D62D64" w:rsidRDefault="00B91156" w:rsidP="00D433CA">
            <w:pPr>
              <w:pStyle w:val="ListParagraph"/>
              <w:numPr>
                <w:ilvl w:val="1"/>
                <w:numId w:val="3"/>
              </w:numPr>
              <w:snapToGri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martedì, mercoledì e giovedì dalle 13.00 alle 14.00 per tre scuolabus attivi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B91156" w:rsidRPr="00D62D64" w:rsidRDefault="00B91156" w:rsidP="00FA3FBB">
            <w:pPr>
              <w:pStyle w:val="ListParagraph"/>
              <w:snapToGrid w:val="0"/>
              <w:ind w:left="108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91156" w:rsidRPr="00D62D64" w:rsidRDefault="00B91156" w:rsidP="00FA3FBB">
            <w:pPr>
              <w:pStyle w:val="ListParagraph"/>
              <w:snapToGrid w:val="0"/>
              <w:ind w:left="1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Impegno richiesto per il </w:t>
            </w:r>
            <w:r w:rsidRPr="00D62D64">
              <w:rPr>
                <w:rFonts w:ascii="Calibri Light" w:hAnsi="Calibri Light" w:cs="Calibri Light"/>
                <w:sz w:val="20"/>
                <w:szCs w:val="20"/>
                <w:u w:val="single"/>
              </w:rPr>
              <w:t>servizio di assistenza entra e uscita</w:t>
            </w:r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 nell’area antistante l’ingresso a scuola:</w:t>
            </w:r>
          </w:p>
          <w:p w:rsidR="00B91156" w:rsidRPr="00D62D64" w:rsidRDefault="00B91156" w:rsidP="00D62D64">
            <w:pPr>
              <w:pStyle w:val="ListParagraph"/>
              <w:snapToGrid w:val="0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dal lunedì al sabato, dalle 07.00 alle 08.00 e dalle 12.00 alle 13.00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434401" w:rsidRDefault="00B91156" w:rsidP="00434401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434401">
              <w:rPr>
                <w:rFonts w:ascii="Calibri Light" w:hAnsi="Calibri Light" w:cs="Calibri Light"/>
                <w:b/>
              </w:rPr>
              <w:t>MATERIALI / STRUMENTI DI USO PERSONALE</w:t>
            </w:r>
          </w:p>
          <w:p w:rsidR="00B91156" w:rsidRPr="00D62D64" w:rsidRDefault="00B91156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Mascherina</w:t>
            </w:r>
          </w:p>
          <w:p w:rsidR="00B91156" w:rsidRPr="00D62D64" w:rsidRDefault="00B91156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Gel sanificante</w:t>
            </w:r>
          </w:p>
          <w:p w:rsidR="00B91156" w:rsidRPr="00D62D64" w:rsidRDefault="00B91156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Pettorina catarifrangente 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434401" w:rsidRDefault="00B9115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434401">
              <w:rPr>
                <w:rFonts w:ascii="Calibri Light" w:hAnsi="Calibri Light" w:cs="Calibri Light"/>
                <w:b/>
              </w:rPr>
              <w:t>FORNITI DA</w:t>
            </w:r>
          </w:p>
          <w:p w:rsidR="00B91156" w:rsidRPr="00D62D64" w:rsidRDefault="00B91156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Comune di Mogliano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2619DE" w:rsidRDefault="00B91156" w:rsidP="0069108D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2619DE">
              <w:rPr>
                <w:rFonts w:ascii="Calibri Light" w:hAnsi="Calibri Light" w:cs="Calibri Light"/>
              </w:rPr>
              <w:t>MATERIALI/STRUMENTI DI USO COLLETTIVO: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2619DE" w:rsidRDefault="00B91156" w:rsidP="0069108D">
            <w:pPr>
              <w:snapToGri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FORNITI DA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F547CA" w:rsidRDefault="00B91156" w:rsidP="00916488">
            <w:pPr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547CA">
              <w:rPr>
                <w:rFonts w:ascii="Calibri Light" w:hAnsi="Calibri Light" w:cs="Calibri Light"/>
                <w:b/>
              </w:rPr>
              <w:t>COSTI DA SOSTENERE</w:t>
            </w:r>
            <w:r w:rsidRPr="00F547CA">
              <w:rPr>
                <w:b/>
                <w:sz w:val="20"/>
                <w:szCs w:val="20"/>
              </w:rPr>
              <w:footnoteReference w:id="1"/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Fornitura di materiale: euro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D62D64">
                <w:rPr>
                  <w:rFonts w:ascii="Calibri Light" w:hAnsi="Calibri Light" w:cs="Calibri Light"/>
                  <w:sz w:val="20"/>
                  <w:szCs w:val="20"/>
                </w:rPr>
                <w:t>10 a</w:t>
              </w:r>
            </w:smartTag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 persona (pettorina già in possesso dell’ente)</w:t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Fornitura di presidi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(mascherine)</w:t>
            </w:r>
            <w:r w:rsidRPr="00D62D64">
              <w:rPr>
                <w:rFonts w:ascii="Calibri Light" w:hAnsi="Calibri Light" w:cs="Calibri Light"/>
                <w:sz w:val="20"/>
                <w:szCs w:val="20"/>
              </w:rPr>
              <w:t>: euro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0 a"/>
              </w:smartTagPr>
              <w:r>
                <w:rPr>
                  <w:rFonts w:ascii="Calibri Light" w:hAnsi="Calibri Light" w:cs="Calibri Light"/>
                  <w:sz w:val="20"/>
                  <w:szCs w:val="20"/>
                </w:rPr>
                <w:t>0,</w:t>
              </w:r>
              <w:r w:rsidRPr="00D62D64">
                <w:rPr>
                  <w:rFonts w:ascii="Calibri Light" w:hAnsi="Calibri Light" w:cs="Calibri Light"/>
                  <w:sz w:val="20"/>
                  <w:szCs w:val="20"/>
                </w:rPr>
                <w:t>50 a</w:t>
              </w:r>
            </w:smartTag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 persona al giorno, per euro 12 al mese a persona (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dispositivo </w:t>
            </w:r>
            <w:r w:rsidRPr="00D62D64">
              <w:rPr>
                <w:rFonts w:ascii="Calibri Light" w:hAnsi="Calibri Light" w:cs="Calibri Light"/>
                <w:sz w:val="20"/>
                <w:szCs w:val="20"/>
              </w:rPr>
              <w:t>già in possesso dell’ente)</w:t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Fornitura di attrezzature: euro ______________________</w:t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Oneri assicurativi: euro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D62D64">
                <w:rPr>
                  <w:rFonts w:ascii="Calibri Light" w:hAnsi="Calibri Light" w:cs="Calibri Light"/>
                  <w:sz w:val="20"/>
                  <w:szCs w:val="20"/>
                </w:rPr>
                <w:t>50 a</w:t>
              </w:r>
            </w:smartTag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 persona</w:t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Visite mediche ex D. Lgs. 81/2008(se previste dalla normativa): euro </w:t>
            </w:r>
            <w:smartTag w:uri="urn:schemas-microsoft-com:office:smarttags" w:element="metricconverter">
              <w:smartTagPr>
                <w:attr w:name="ProductID" w:val="60 a"/>
              </w:smartTagPr>
              <w:r w:rsidRPr="00D62D64">
                <w:rPr>
                  <w:rFonts w:ascii="Calibri Light" w:hAnsi="Calibri Light" w:cs="Calibri Light"/>
                  <w:sz w:val="20"/>
                  <w:szCs w:val="20"/>
                </w:rPr>
                <w:t>60 a</w:t>
              </w:r>
            </w:smartTag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 persona (tampone e/o sierologico)</w:t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Formazione di base sulla sicurezza (se prevista dalla normativa): euro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D62D64">
                <w:rPr>
                  <w:rFonts w:ascii="Calibri Light" w:hAnsi="Calibri Light" w:cs="Calibri Light"/>
                  <w:sz w:val="20"/>
                  <w:szCs w:val="20"/>
                </w:rPr>
                <w:t>100 a</w:t>
              </w:r>
            </w:smartTag>
            <w:r w:rsidRPr="00D62D64">
              <w:rPr>
                <w:rFonts w:ascii="Calibri Light" w:hAnsi="Calibri Light" w:cs="Calibri Light"/>
                <w:sz w:val="20"/>
                <w:szCs w:val="20"/>
              </w:rPr>
              <w:t xml:space="preserve"> persona</w:t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Formazione necessaria per l’attuazione dei progetti: euro ______________________</w:t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Spese per tutor di progetto: euro _________________________</w:t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Spese per pasto e per utilizzo mezzi di trasporto pubblico: euro _________________</w:t>
            </w:r>
          </w:p>
          <w:p w:rsidR="00B91156" w:rsidRPr="00D62D64" w:rsidRDefault="00B91156" w:rsidP="00D62D64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Spese di coordinamento e di supervisione: euro _______________________</w:t>
            </w:r>
          </w:p>
          <w:p w:rsidR="00B91156" w:rsidRPr="00D62D64" w:rsidRDefault="00B91156" w:rsidP="00D433CA">
            <w:pPr>
              <w:pStyle w:val="ListParagraph"/>
              <w:numPr>
                <w:ilvl w:val="0"/>
                <w:numId w:val="1"/>
              </w:numPr>
              <w:snapToGrid w:val="0"/>
              <w:ind w:left="441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Spese di carattere generale (materiale di consumo e cancelleria): euro ___________</w:t>
            </w:r>
          </w:p>
          <w:p w:rsidR="00B91156" w:rsidRPr="00D62D64" w:rsidRDefault="00B91156" w:rsidP="00BE5BB0">
            <w:pPr>
              <w:pStyle w:val="ListParagrap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91156" w:rsidRPr="00434401" w:rsidRDefault="00B91156" w:rsidP="00434401">
            <w:pPr>
              <w:pStyle w:val="ListParagraph"/>
              <w:snapToGrid w:val="0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34401">
              <w:rPr>
                <w:rFonts w:ascii="Calibri Light" w:hAnsi="Calibri Light" w:cs="Calibri Light"/>
                <w:sz w:val="20"/>
                <w:szCs w:val="20"/>
              </w:rPr>
              <w:t xml:space="preserve">Totale spesa da sostenere a preventivo:  Costi fissi euro </w:t>
            </w:r>
            <w:smartTag w:uri="urn:schemas-microsoft-com:office:smarttags" w:element="metricconverter">
              <w:smartTagPr>
                <w:attr w:name="ProductID" w:val="210 a"/>
              </w:smartTagPr>
              <w:r w:rsidRPr="00434401">
                <w:rPr>
                  <w:rFonts w:ascii="Calibri Light" w:hAnsi="Calibri Light" w:cs="Calibri Light"/>
                  <w:sz w:val="20"/>
                  <w:szCs w:val="20"/>
                </w:rPr>
                <w:t>210 a</w:t>
              </w:r>
            </w:smartTag>
            <w:r w:rsidRPr="00434401">
              <w:rPr>
                <w:rFonts w:ascii="Calibri Light" w:hAnsi="Calibri Light" w:cs="Calibri Light"/>
                <w:sz w:val="20"/>
                <w:szCs w:val="20"/>
              </w:rPr>
              <w:t xml:space="preserve"> persona (per un totale di 1.260 per n.6 persone) più Costi variabili euro 504 totali per le mascherine.</w:t>
            </w:r>
          </w:p>
        </w:tc>
      </w:tr>
      <w:tr w:rsidR="00B91156" w:rsidRPr="002619DE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56" w:rsidRPr="00F547CA" w:rsidRDefault="00B91156" w:rsidP="00916488">
            <w:pPr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F547CA">
              <w:rPr>
                <w:rFonts w:ascii="Calibri Light" w:hAnsi="Calibri Light" w:cs="Calibri Light"/>
                <w:b/>
              </w:rPr>
              <w:t>RESPONSABILE ATTIVITA’ E SUPERVISIONE</w:t>
            </w:r>
          </w:p>
          <w:p w:rsidR="00B91156" w:rsidRPr="00D62D64" w:rsidRDefault="00B91156" w:rsidP="0091648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D64">
              <w:rPr>
                <w:rFonts w:ascii="Calibri Light" w:hAnsi="Calibri Light" w:cs="Calibri Light"/>
                <w:sz w:val="20"/>
                <w:szCs w:val="20"/>
              </w:rPr>
              <w:t>Assistente Sociale Alice Ciccolini Responsabile PUC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hyperlink r:id="rId7" w:history="1">
              <w:r w:rsidRPr="0040229F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servizisociali@comune.mc.it</w:t>
              </w:r>
            </w:hyperlink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2619DE">
              <w:rPr>
                <w:rFonts w:ascii="Calibri Light" w:hAnsi="Calibri Light" w:cs="Calibri Light"/>
                <w:sz w:val="20"/>
                <w:szCs w:val="20"/>
              </w:rPr>
              <w:t>0733.557771  [5]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</w:tbl>
    <w:p w:rsidR="00B91156" w:rsidRDefault="00B91156" w:rsidP="00E253FF">
      <w:pPr>
        <w:jc w:val="both"/>
      </w:pPr>
    </w:p>
    <w:p w:rsidR="00B91156" w:rsidRDefault="00B91156" w:rsidP="00E253FF">
      <w:pPr>
        <w:jc w:val="both"/>
      </w:pPr>
    </w:p>
    <w:p w:rsidR="00B91156" w:rsidRDefault="00B91156" w:rsidP="00E253FF">
      <w:pPr>
        <w:jc w:val="center"/>
        <w:rPr>
          <w:rFonts w:ascii="Arial" w:hAnsi="Arial" w:cs="Arial"/>
          <w:b/>
        </w:rPr>
      </w:pPr>
      <w:r w:rsidRPr="001F5F0E">
        <w:rPr>
          <w:rFonts w:ascii="Arial" w:hAnsi="Arial" w:cs="Arial"/>
          <w:b/>
        </w:rPr>
        <w:t>Il Responsabile</w:t>
      </w:r>
    </w:p>
    <w:p w:rsidR="00B91156" w:rsidRDefault="00B91156" w:rsidP="00E253FF">
      <w:pPr>
        <w:jc w:val="center"/>
        <w:rPr>
          <w:rFonts w:ascii="Arial" w:hAnsi="Arial" w:cs="Arial"/>
          <w:b/>
        </w:rPr>
      </w:pPr>
    </w:p>
    <w:p w:rsidR="00B91156" w:rsidRPr="001F5F0E" w:rsidRDefault="00B91156" w:rsidP="00E25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(__________________________)</w:t>
      </w:r>
    </w:p>
    <w:p w:rsidR="00B91156" w:rsidRPr="003968D7" w:rsidRDefault="00B91156" w:rsidP="00E253FF">
      <w:pPr>
        <w:pStyle w:val="Corpodeltesto50"/>
        <w:shd w:val="clear" w:color="auto" w:fill="auto"/>
        <w:spacing w:line="360" w:lineRule="auto"/>
        <w:rPr>
          <w:b w:val="0"/>
          <w:sz w:val="22"/>
          <w:szCs w:val="22"/>
        </w:rPr>
      </w:pPr>
    </w:p>
    <w:sectPr w:rsidR="00B91156" w:rsidRPr="003968D7" w:rsidSect="003678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56" w:rsidRDefault="00B91156" w:rsidP="008A1204">
      <w:r>
        <w:separator/>
      </w:r>
    </w:p>
  </w:endnote>
  <w:endnote w:type="continuationSeparator" w:id="0">
    <w:p w:rsidR="00B91156" w:rsidRDefault="00B91156" w:rsidP="008A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56" w:rsidRDefault="00B91156" w:rsidP="008A1204">
      <w:r>
        <w:separator/>
      </w:r>
    </w:p>
  </w:footnote>
  <w:footnote w:type="continuationSeparator" w:id="0">
    <w:p w:rsidR="00B91156" w:rsidRDefault="00B91156" w:rsidP="008A1204">
      <w:r>
        <w:continuationSeparator/>
      </w:r>
    </w:p>
  </w:footnote>
  <w:footnote w:id="1">
    <w:p w:rsidR="00B91156" w:rsidRDefault="00B91156">
      <w:pPr>
        <w:pStyle w:val="FootnoteText"/>
      </w:pPr>
      <w:r>
        <w:rPr>
          <w:rStyle w:val="FootnoteReference"/>
        </w:rPr>
        <w:footnoteRef/>
      </w:r>
      <w:r w:rsidRPr="00F70825">
        <w:rPr>
          <w:sz w:val="16"/>
          <w:szCs w:val="16"/>
        </w:rPr>
        <w:t>Per l’ammissibilità e l’imputazione dei costi da sostenere si rimanda alle indicazioni specifiche fornite dall’Autorità di Gestione del PON Inclusione per i costi a valere sull’Avviso 1/2019 PaIS o alle Linee guida per l’utilizzo del Fondo povertà 2019 per i costi a valere sulla Quota servizi 2019.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56" w:rsidRDefault="00B91156" w:rsidP="0011674C">
    <w:pPr>
      <w:pStyle w:val="Header"/>
      <w:jc w:val="right"/>
    </w:pPr>
    <w:r>
      <w:rPr>
        <w:noProof/>
        <w:lang w:eastAsia="it-IT"/>
      </w:rPr>
      <w:pict>
        <v:rect id="Rettangolo 3" o:spid="_x0000_s2049" style="position:absolute;left:0;text-align:left;margin-left:546.85pt;margin-top:0;width:40.2pt;height:171.9pt;z-index:251660288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uhrgIAAKA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xLXLoa4CAACgBQAADgAAAAAAAAAA&#10;AAAAAAAuAgAAZHJzL2Uyb0RvYy54bWxQSwECLQAUAAYACAAAACEASofPNtoAAAAEAQAADwAAAAAA&#10;AAAAAAAAAAAIBQAAZHJzL2Rvd25yZXYueG1sUEsFBgAAAAAEAAQA8wAAAA8GAAAAAA==&#10;" o:allowincell="f" filled="f" stroked="f">
          <v:textbox style="layout-flow:vertical;mso-layout-flow-alt:bottom-to-top;mso-fit-shape-to-text:t">
            <w:txbxContent>
              <w:p w:rsidR="00B91156" w:rsidRPr="00C627AF" w:rsidRDefault="00B91156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C627AF">
                  <w:rPr>
                    <w:rFonts w:ascii="Cambria" w:hAnsi="Cambria"/>
                  </w:rPr>
                  <w:t>Pag.</w:t>
                </w:r>
                <w:fldSimple w:instr="PAGE    \* MERGEFORMAT">
                  <w:r w:rsidRPr="0087323E">
                    <w:rPr>
                      <w:rFonts w:ascii="Cambria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style="width:473.25pt;height:43.5pt;visibility:visible">
          <v:imagedata r:id="rId1" o:title=""/>
        </v:shape>
      </w:pict>
    </w:r>
  </w:p>
  <w:p w:rsidR="00B91156" w:rsidRDefault="00B91156" w:rsidP="0011674C">
    <w:pPr>
      <w:pStyle w:val="Header"/>
      <w:jc w:val="right"/>
    </w:pPr>
  </w:p>
  <w:p w:rsidR="00B91156" w:rsidRDefault="00B91156" w:rsidP="00D34D42">
    <w:pPr>
      <w:pStyle w:val="Header"/>
      <w:tabs>
        <w:tab w:val="left" w:pos="2370"/>
      </w:tabs>
      <w:jc w:val="center"/>
      <w:rPr>
        <w:rFonts w:ascii="Arial" w:hAnsi="Arial" w:cs="Arial"/>
        <w:b/>
      </w:rPr>
    </w:pPr>
    <w:r>
      <w:pict>
        <v:shape id="_x0000_i1028" type="#_x0000_t75" alt="" style="width:41.25pt;height:59.25pt">
          <v:imagedata r:id="rId2" r:href="rId3"/>
        </v:shape>
      </w:pict>
    </w:r>
    <w:r>
      <w:rPr>
        <w:rFonts w:ascii="Arial" w:hAnsi="Arial" w:cs="Arial"/>
        <w:b/>
      </w:rPr>
      <w:tab/>
    </w:r>
  </w:p>
  <w:p w:rsidR="00B91156" w:rsidRPr="0011674C" w:rsidRDefault="00B91156" w:rsidP="00D34D42">
    <w:pPr>
      <w:pStyle w:val="Header"/>
      <w:tabs>
        <w:tab w:val="left" w:pos="2370"/>
      </w:tabs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BA45422"/>
    <w:multiLevelType w:val="hybridMultilevel"/>
    <w:tmpl w:val="B7DE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879C9"/>
    <w:multiLevelType w:val="hybridMultilevel"/>
    <w:tmpl w:val="58D68DAA"/>
    <w:lvl w:ilvl="0" w:tplc="26828F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C0B5B"/>
    <w:multiLevelType w:val="hybridMultilevel"/>
    <w:tmpl w:val="496C0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E97"/>
    <w:rsid w:val="00010602"/>
    <w:rsid w:val="00013D8A"/>
    <w:rsid w:val="00021E6C"/>
    <w:rsid w:val="000514D8"/>
    <w:rsid w:val="000646CF"/>
    <w:rsid w:val="00067AFF"/>
    <w:rsid w:val="0008696F"/>
    <w:rsid w:val="000946B0"/>
    <w:rsid w:val="000B58BD"/>
    <w:rsid w:val="000C2C6D"/>
    <w:rsid w:val="000C4250"/>
    <w:rsid w:val="000D470E"/>
    <w:rsid w:val="000E43ED"/>
    <w:rsid w:val="000F5863"/>
    <w:rsid w:val="0011674C"/>
    <w:rsid w:val="00126755"/>
    <w:rsid w:val="001453C8"/>
    <w:rsid w:val="001853E9"/>
    <w:rsid w:val="001A0431"/>
    <w:rsid w:val="001C3036"/>
    <w:rsid w:val="001F5F0E"/>
    <w:rsid w:val="002125C8"/>
    <w:rsid w:val="00226CE1"/>
    <w:rsid w:val="00244A2E"/>
    <w:rsid w:val="00246F22"/>
    <w:rsid w:val="002502D1"/>
    <w:rsid w:val="002619DE"/>
    <w:rsid w:val="002733DB"/>
    <w:rsid w:val="002A58E6"/>
    <w:rsid w:val="002C2C96"/>
    <w:rsid w:val="002C61D7"/>
    <w:rsid w:val="002F23C0"/>
    <w:rsid w:val="0030395F"/>
    <w:rsid w:val="003047E7"/>
    <w:rsid w:val="00304A76"/>
    <w:rsid w:val="00310B4C"/>
    <w:rsid w:val="003207C5"/>
    <w:rsid w:val="003540B1"/>
    <w:rsid w:val="003628AA"/>
    <w:rsid w:val="003678FC"/>
    <w:rsid w:val="003968D7"/>
    <w:rsid w:val="003A4AAA"/>
    <w:rsid w:val="003C2BD1"/>
    <w:rsid w:val="003D6622"/>
    <w:rsid w:val="003E2C95"/>
    <w:rsid w:val="003E34C3"/>
    <w:rsid w:val="003F2527"/>
    <w:rsid w:val="0040229F"/>
    <w:rsid w:val="0041238C"/>
    <w:rsid w:val="00434401"/>
    <w:rsid w:val="00441FA7"/>
    <w:rsid w:val="00442CAC"/>
    <w:rsid w:val="00471F49"/>
    <w:rsid w:val="004769D5"/>
    <w:rsid w:val="00491680"/>
    <w:rsid w:val="00491FE4"/>
    <w:rsid w:val="00494BAF"/>
    <w:rsid w:val="004A4E0B"/>
    <w:rsid w:val="004B7A6A"/>
    <w:rsid w:val="0050221A"/>
    <w:rsid w:val="005069F6"/>
    <w:rsid w:val="00521E22"/>
    <w:rsid w:val="00523978"/>
    <w:rsid w:val="00523DF9"/>
    <w:rsid w:val="00532DC6"/>
    <w:rsid w:val="00576B43"/>
    <w:rsid w:val="00597AD2"/>
    <w:rsid w:val="005A46E0"/>
    <w:rsid w:val="005D0E53"/>
    <w:rsid w:val="0062070A"/>
    <w:rsid w:val="00631264"/>
    <w:rsid w:val="00661159"/>
    <w:rsid w:val="0069108D"/>
    <w:rsid w:val="006A0494"/>
    <w:rsid w:val="006A09C9"/>
    <w:rsid w:val="006A4E0D"/>
    <w:rsid w:val="006F22F0"/>
    <w:rsid w:val="006F598D"/>
    <w:rsid w:val="006F7666"/>
    <w:rsid w:val="0074191A"/>
    <w:rsid w:val="00750A11"/>
    <w:rsid w:val="0075366E"/>
    <w:rsid w:val="007577A9"/>
    <w:rsid w:val="007837E6"/>
    <w:rsid w:val="007A6FF6"/>
    <w:rsid w:val="007B5196"/>
    <w:rsid w:val="007C7A84"/>
    <w:rsid w:val="007D5CD9"/>
    <w:rsid w:val="00807B7D"/>
    <w:rsid w:val="00811EF6"/>
    <w:rsid w:val="00817826"/>
    <w:rsid w:val="008231C8"/>
    <w:rsid w:val="00835B95"/>
    <w:rsid w:val="0087323E"/>
    <w:rsid w:val="00894F77"/>
    <w:rsid w:val="008A1204"/>
    <w:rsid w:val="008A538F"/>
    <w:rsid w:val="00907886"/>
    <w:rsid w:val="00907F91"/>
    <w:rsid w:val="00916488"/>
    <w:rsid w:val="009225AC"/>
    <w:rsid w:val="00950BB5"/>
    <w:rsid w:val="00961075"/>
    <w:rsid w:val="00991D71"/>
    <w:rsid w:val="009A102A"/>
    <w:rsid w:val="009B1556"/>
    <w:rsid w:val="009D54FF"/>
    <w:rsid w:val="009F5EDB"/>
    <w:rsid w:val="00A04455"/>
    <w:rsid w:val="00A2301F"/>
    <w:rsid w:val="00A324E8"/>
    <w:rsid w:val="00A4696A"/>
    <w:rsid w:val="00A7489E"/>
    <w:rsid w:val="00AB6E97"/>
    <w:rsid w:val="00AB7D7D"/>
    <w:rsid w:val="00AC4494"/>
    <w:rsid w:val="00AF433E"/>
    <w:rsid w:val="00AF5CAC"/>
    <w:rsid w:val="00B21292"/>
    <w:rsid w:val="00B34049"/>
    <w:rsid w:val="00B35000"/>
    <w:rsid w:val="00B623B2"/>
    <w:rsid w:val="00B717E8"/>
    <w:rsid w:val="00B8636A"/>
    <w:rsid w:val="00B863DE"/>
    <w:rsid w:val="00B91156"/>
    <w:rsid w:val="00BB08B1"/>
    <w:rsid w:val="00BB1683"/>
    <w:rsid w:val="00BB5242"/>
    <w:rsid w:val="00BC6FD6"/>
    <w:rsid w:val="00BD071A"/>
    <w:rsid w:val="00BE5BB0"/>
    <w:rsid w:val="00BF3226"/>
    <w:rsid w:val="00BF380E"/>
    <w:rsid w:val="00C05CB6"/>
    <w:rsid w:val="00C25B7F"/>
    <w:rsid w:val="00C44784"/>
    <w:rsid w:val="00C4701C"/>
    <w:rsid w:val="00C51F95"/>
    <w:rsid w:val="00C627AF"/>
    <w:rsid w:val="00C77AAD"/>
    <w:rsid w:val="00C81F73"/>
    <w:rsid w:val="00C90232"/>
    <w:rsid w:val="00CA70FE"/>
    <w:rsid w:val="00CA7F2A"/>
    <w:rsid w:val="00CD6713"/>
    <w:rsid w:val="00CE1FFC"/>
    <w:rsid w:val="00CE5E37"/>
    <w:rsid w:val="00CF2E9A"/>
    <w:rsid w:val="00CF613E"/>
    <w:rsid w:val="00CF6F1A"/>
    <w:rsid w:val="00D34D42"/>
    <w:rsid w:val="00D34DC6"/>
    <w:rsid w:val="00D433CA"/>
    <w:rsid w:val="00D62D64"/>
    <w:rsid w:val="00D84F31"/>
    <w:rsid w:val="00D8624C"/>
    <w:rsid w:val="00D91530"/>
    <w:rsid w:val="00D97894"/>
    <w:rsid w:val="00DD4E22"/>
    <w:rsid w:val="00DD508D"/>
    <w:rsid w:val="00DE0628"/>
    <w:rsid w:val="00DE3404"/>
    <w:rsid w:val="00DF4735"/>
    <w:rsid w:val="00E04F21"/>
    <w:rsid w:val="00E253FF"/>
    <w:rsid w:val="00E271A6"/>
    <w:rsid w:val="00E448BB"/>
    <w:rsid w:val="00E555FE"/>
    <w:rsid w:val="00E745B5"/>
    <w:rsid w:val="00E90E0E"/>
    <w:rsid w:val="00EA47C5"/>
    <w:rsid w:val="00EB2324"/>
    <w:rsid w:val="00ED0B02"/>
    <w:rsid w:val="00ED2D02"/>
    <w:rsid w:val="00EE20F4"/>
    <w:rsid w:val="00EE5A57"/>
    <w:rsid w:val="00EE5F48"/>
    <w:rsid w:val="00F114CF"/>
    <w:rsid w:val="00F13529"/>
    <w:rsid w:val="00F302DD"/>
    <w:rsid w:val="00F33213"/>
    <w:rsid w:val="00F34E73"/>
    <w:rsid w:val="00F40E6D"/>
    <w:rsid w:val="00F547CA"/>
    <w:rsid w:val="00F67F5A"/>
    <w:rsid w:val="00F70825"/>
    <w:rsid w:val="00F74054"/>
    <w:rsid w:val="00FA3FBB"/>
    <w:rsid w:val="00FC4629"/>
    <w:rsid w:val="00FD0709"/>
    <w:rsid w:val="00FD500A"/>
    <w:rsid w:val="00FE0FDF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7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7C5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894F77"/>
    <w:rPr>
      <w:rFonts w:cs="Times New Roman"/>
    </w:rPr>
  </w:style>
  <w:style w:type="paragraph" w:customStyle="1" w:styleId="Stile">
    <w:name w:val="Stile"/>
    <w:uiPriority w:val="99"/>
    <w:rsid w:val="00894F7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A120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12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A120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12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A4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7C5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uiPriority w:val="99"/>
    <w:locked/>
    <w:rsid w:val="00491680"/>
    <w:rPr>
      <w:rFonts w:ascii="Arial" w:hAnsi="Arial"/>
      <w:sz w:val="18"/>
      <w:shd w:val="clear" w:color="auto" w:fill="FFFFFF"/>
    </w:rPr>
  </w:style>
  <w:style w:type="character" w:customStyle="1" w:styleId="Corpodeltesto3">
    <w:name w:val="Corpo del testo (3)_"/>
    <w:link w:val="Corpodeltesto30"/>
    <w:uiPriority w:val="99"/>
    <w:locked/>
    <w:rsid w:val="00491680"/>
    <w:rPr>
      <w:rFonts w:ascii="Arial" w:hAnsi="Arial"/>
      <w:i/>
      <w:sz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uiPriority w:val="99"/>
    <w:rsid w:val="00491680"/>
    <w:rPr>
      <w:rFonts w:cs="Arial"/>
      <w:iCs/>
      <w:szCs w:val="18"/>
    </w:rPr>
  </w:style>
  <w:style w:type="character" w:customStyle="1" w:styleId="Corpodeltesto4">
    <w:name w:val="Corpo del testo (4)_"/>
    <w:link w:val="Corpodeltesto40"/>
    <w:uiPriority w:val="99"/>
    <w:locked/>
    <w:rsid w:val="00491680"/>
    <w:rPr>
      <w:rFonts w:ascii="Lucida Sans Unicode" w:hAnsi="Lucida Sans Unicode"/>
      <w:sz w:val="18"/>
      <w:shd w:val="clear" w:color="auto" w:fill="FFFFFF"/>
    </w:rPr>
  </w:style>
  <w:style w:type="character" w:customStyle="1" w:styleId="Corpodeltesto5">
    <w:name w:val="Corpo del testo (5)_"/>
    <w:link w:val="Corpodeltesto50"/>
    <w:uiPriority w:val="99"/>
    <w:locked/>
    <w:rsid w:val="00491680"/>
    <w:rPr>
      <w:rFonts w:ascii="Arial" w:hAnsi="Arial"/>
      <w:b/>
      <w:sz w:val="21"/>
      <w:shd w:val="clear" w:color="auto" w:fill="FFFFFF"/>
    </w:rPr>
  </w:style>
  <w:style w:type="character" w:customStyle="1" w:styleId="BodyTextChar">
    <w:name w:val="Body Text Char"/>
    <w:uiPriority w:val="99"/>
    <w:locked/>
    <w:rsid w:val="00491680"/>
    <w:rPr>
      <w:rFonts w:ascii="Arial" w:hAnsi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uiPriority w:val="99"/>
    <w:locked/>
    <w:rsid w:val="00491680"/>
    <w:rPr>
      <w:rFonts w:ascii="Lucida Sans Unicode" w:hAnsi="Lucida Sans Unicode"/>
      <w:sz w:val="18"/>
      <w:shd w:val="clear" w:color="auto" w:fill="FFFFFF"/>
    </w:rPr>
  </w:style>
  <w:style w:type="paragraph" w:customStyle="1" w:styleId="Corpodeltesto20">
    <w:name w:val="Corpo del testo (2)"/>
    <w:basedOn w:val="Normal"/>
    <w:link w:val="Corpodeltesto2"/>
    <w:uiPriority w:val="99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="Calibri" w:hAnsi="Arial"/>
      <w:sz w:val="18"/>
      <w:szCs w:val="20"/>
      <w:lang w:eastAsia="it-IT"/>
    </w:rPr>
  </w:style>
  <w:style w:type="paragraph" w:customStyle="1" w:styleId="Corpodeltesto30">
    <w:name w:val="Corpo del testo (3)"/>
    <w:basedOn w:val="Normal"/>
    <w:link w:val="Corpodeltesto3"/>
    <w:uiPriority w:val="99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="Calibri" w:hAnsi="Arial"/>
      <w:i/>
      <w:sz w:val="18"/>
      <w:szCs w:val="20"/>
      <w:lang w:eastAsia="it-IT"/>
    </w:rPr>
  </w:style>
  <w:style w:type="paragraph" w:customStyle="1" w:styleId="Corpodeltesto40">
    <w:name w:val="Corpo del testo (4)"/>
    <w:basedOn w:val="Normal"/>
    <w:link w:val="Corpodeltesto4"/>
    <w:uiPriority w:val="99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="Calibri" w:hAnsi="Lucida Sans Unicode"/>
      <w:sz w:val="18"/>
      <w:szCs w:val="20"/>
      <w:lang w:eastAsia="it-IT"/>
    </w:rPr>
  </w:style>
  <w:style w:type="paragraph" w:customStyle="1" w:styleId="Corpodeltesto50">
    <w:name w:val="Corpo del testo (5)"/>
    <w:basedOn w:val="Normal"/>
    <w:link w:val="Corpodeltesto5"/>
    <w:uiPriority w:val="99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="Calibri" w:hAnsi="Arial"/>
      <w:b/>
      <w:sz w:val="21"/>
      <w:szCs w:val="20"/>
      <w:lang w:eastAsia="it-IT"/>
    </w:rPr>
  </w:style>
  <w:style w:type="paragraph" w:styleId="BodyText">
    <w:name w:val="Body Text"/>
    <w:basedOn w:val="Normal"/>
    <w:link w:val="BodyTextChar1"/>
    <w:uiPriority w:val="99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="Calibri" w:hAnsi="Arial"/>
      <w:spacing w:val="-10"/>
      <w:sz w:val="20"/>
      <w:szCs w:val="20"/>
      <w:lang w:eastAsia="it-IT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C6F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rpotestoCarattere1">
    <w:name w:val="Corpo testo Carattere1"/>
    <w:basedOn w:val="DefaultParagraphFont"/>
    <w:uiPriority w:val="99"/>
    <w:semiHidden/>
    <w:rsid w:val="0049168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ntestazione20">
    <w:name w:val="Intestazione #2"/>
    <w:basedOn w:val="Normal"/>
    <w:link w:val="Intestazione2"/>
    <w:uiPriority w:val="99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="Calibri" w:hAnsi="Lucida Sans Unicode"/>
      <w:sz w:val="18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3207C5"/>
    <w:rPr>
      <w:rFonts w:ascii="Times New Roman" w:hAnsi="Times New Roman" w:cs="Times New Roman"/>
      <w:b/>
      <w:sz w:val="20"/>
      <w:szCs w:val="20"/>
      <w:lang w:eastAsia="it-IT"/>
    </w:rPr>
  </w:style>
  <w:style w:type="paragraph" w:customStyle="1" w:styleId="Rientrocorpodeltesto21">
    <w:name w:val="Rientro corpo del testo 21"/>
    <w:basedOn w:val="Normal"/>
    <w:uiPriority w:val="99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rsid w:val="006207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070A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070A"/>
    <w:rPr>
      <w:b/>
      <w:bCs/>
    </w:rPr>
  </w:style>
  <w:style w:type="character" w:styleId="Hyperlink">
    <w:name w:val="Hyperlink"/>
    <w:basedOn w:val="DefaultParagraphFont"/>
    <w:uiPriority w:val="99"/>
    <w:rsid w:val="00A0445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708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0825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0825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BF3226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omuni-italiani.it/043/025/stemm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590</Words>
  <Characters>3366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 PROGETTO:  DALLA PARTE DEI BAMBINI</dc:title>
  <dc:subject/>
  <dc:creator>Ettore</dc:creator>
  <cp:keywords/>
  <dc:description/>
  <cp:lastModifiedBy>michela.raschia</cp:lastModifiedBy>
  <cp:revision>10</cp:revision>
  <cp:lastPrinted>2020-10-08T07:39:00Z</cp:lastPrinted>
  <dcterms:created xsi:type="dcterms:W3CDTF">2020-10-05T09:30:00Z</dcterms:created>
  <dcterms:modified xsi:type="dcterms:W3CDTF">2020-10-20T08:00:00Z</dcterms:modified>
</cp:coreProperties>
</file>