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FE" w:rsidRPr="006806E4" w:rsidRDefault="005435FE" w:rsidP="005435FE">
      <w:pPr>
        <w:spacing w:line="360" w:lineRule="auto"/>
        <w:jc w:val="both"/>
        <w:rPr>
          <w:rFonts w:ascii="Calibri" w:hAnsi="Calibri" w:cs="TimesNewRomanPSMT"/>
          <w:sz w:val="24"/>
          <w:szCs w:val="24"/>
        </w:rPr>
      </w:pPr>
    </w:p>
    <w:p w:rsidR="005435FE" w:rsidRPr="006806E4" w:rsidRDefault="005435FE" w:rsidP="005435FE">
      <w:pPr>
        <w:pStyle w:val="Titolo1"/>
        <w:jc w:val="center"/>
        <w:rPr>
          <w:rFonts w:ascii="Calibri" w:hAnsi="Calibri"/>
          <w:bCs w:val="0"/>
          <w:sz w:val="24"/>
          <w:szCs w:val="24"/>
        </w:rPr>
      </w:pPr>
      <w:r w:rsidRPr="006806E4">
        <w:rPr>
          <w:rFonts w:ascii="Calibri" w:hAnsi="Calibri"/>
          <w:bCs w:val="0"/>
          <w:sz w:val="24"/>
          <w:szCs w:val="24"/>
        </w:rPr>
        <w:t>PROGRAMMA RESTART ABRUZZO</w:t>
      </w:r>
    </w:p>
    <w:p w:rsidR="005435FE" w:rsidRPr="006806E4" w:rsidRDefault="005435FE" w:rsidP="005435FE">
      <w:pPr>
        <w:pStyle w:val="Titolo1"/>
        <w:jc w:val="center"/>
        <w:rPr>
          <w:rFonts w:ascii="Calibri" w:hAnsi="Calibri"/>
          <w:bCs w:val="0"/>
          <w:sz w:val="24"/>
          <w:szCs w:val="24"/>
        </w:rPr>
      </w:pPr>
      <w:r w:rsidRPr="006806E4">
        <w:rPr>
          <w:rFonts w:ascii="Calibri" w:hAnsi="Calibri"/>
          <w:bCs w:val="0"/>
          <w:sz w:val="24"/>
          <w:szCs w:val="24"/>
        </w:rPr>
        <w:t>SCHEMA DI ACCORDO EX ART. 15 L. 241/1990</w:t>
      </w:r>
    </w:p>
    <w:p w:rsidR="005435FE" w:rsidRPr="006806E4" w:rsidRDefault="005435FE" w:rsidP="005435FE">
      <w:pPr>
        <w:rPr>
          <w:rFonts w:ascii="Calibri" w:hAnsi="Calibri"/>
          <w:sz w:val="24"/>
          <w:szCs w:val="24"/>
        </w:rPr>
      </w:pPr>
    </w:p>
    <w:p w:rsidR="005435FE" w:rsidRPr="006806E4" w:rsidRDefault="005435FE" w:rsidP="005435FE">
      <w:pPr>
        <w:rPr>
          <w:rFonts w:ascii="Calibri" w:hAnsi="Calibri"/>
          <w:sz w:val="24"/>
          <w:szCs w:val="24"/>
        </w:rPr>
      </w:pPr>
    </w:p>
    <w:p w:rsidR="005435FE" w:rsidRPr="006806E4" w:rsidRDefault="005435FE" w:rsidP="005435FE">
      <w:pPr>
        <w:keepNext/>
        <w:spacing w:before="120" w:line="360" w:lineRule="auto"/>
        <w:jc w:val="center"/>
        <w:rPr>
          <w:rFonts w:ascii="Calibri" w:hAnsi="Calibri"/>
          <w:b/>
          <w:caps/>
          <w:sz w:val="24"/>
          <w:szCs w:val="24"/>
        </w:rPr>
      </w:pPr>
      <w:r w:rsidRPr="006806E4">
        <w:rPr>
          <w:rFonts w:ascii="Calibri" w:hAnsi="Calibri"/>
          <w:b/>
          <w:caps/>
          <w:sz w:val="24"/>
          <w:szCs w:val="24"/>
        </w:rPr>
        <w:t>fra I COMUNI</w:t>
      </w:r>
    </w:p>
    <w:p w:rsidR="005435FE" w:rsidRPr="006806E4" w:rsidRDefault="005435FE" w:rsidP="005435FE">
      <w:pPr>
        <w:keepNext/>
        <w:spacing w:line="360" w:lineRule="auto"/>
        <w:jc w:val="center"/>
        <w:rPr>
          <w:rFonts w:ascii="Calibri" w:hAnsi="Calibri"/>
          <w:sz w:val="24"/>
          <w:szCs w:val="24"/>
        </w:rPr>
      </w:pP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Arsita</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Castelli</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Colledara</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Fano Adriano</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Montorio al Vomano</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Penna S.Andrea</w:t>
      </w:r>
    </w:p>
    <w:p w:rsid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Pietracamela</w:t>
      </w:r>
    </w:p>
    <w:p w:rsidR="00794A7F" w:rsidRPr="00794A7F" w:rsidRDefault="00794A7F" w:rsidP="00794A7F">
      <w:pPr>
        <w:keepNext/>
        <w:numPr>
          <w:ilvl w:val="0"/>
          <w:numId w:val="66"/>
        </w:numPr>
        <w:spacing w:line="360" w:lineRule="auto"/>
        <w:rPr>
          <w:rFonts w:ascii="Calibri" w:hAnsi="Calibri"/>
          <w:sz w:val="24"/>
          <w:szCs w:val="24"/>
        </w:rPr>
      </w:pPr>
      <w:r>
        <w:rPr>
          <w:rFonts w:ascii="Calibri" w:hAnsi="Calibri"/>
          <w:sz w:val="24"/>
          <w:szCs w:val="24"/>
        </w:rPr>
        <w:t>Tossicia</w:t>
      </w:r>
    </w:p>
    <w:p w:rsidR="005435FE" w:rsidRDefault="005435FE" w:rsidP="00794A7F">
      <w:pPr>
        <w:keepNext/>
        <w:tabs>
          <w:tab w:val="num" w:pos="1440"/>
        </w:tabs>
        <w:spacing w:line="360" w:lineRule="auto"/>
        <w:ind w:left="360"/>
        <w:rPr>
          <w:rFonts w:ascii="Calibri" w:hAnsi="Calibri"/>
          <w:sz w:val="24"/>
          <w:szCs w:val="24"/>
        </w:rPr>
      </w:pPr>
    </w:p>
    <w:p w:rsidR="005435FE" w:rsidRPr="006806E4" w:rsidRDefault="005435FE" w:rsidP="005435FE">
      <w:pPr>
        <w:keepNext/>
        <w:spacing w:line="360" w:lineRule="auto"/>
        <w:jc w:val="center"/>
        <w:rPr>
          <w:rFonts w:ascii="Calibri" w:hAnsi="Calibri"/>
          <w:b/>
          <w:bCs/>
          <w:caps/>
          <w:sz w:val="24"/>
          <w:szCs w:val="24"/>
        </w:rPr>
      </w:pPr>
      <w:r w:rsidRPr="006806E4">
        <w:rPr>
          <w:rFonts w:ascii="Calibri" w:hAnsi="Calibri"/>
          <w:b/>
          <w:bCs/>
          <w:caps/>
          <w:sz w:val="24"/>
          <w:szCs w:val="24"/>
        </w:rPr>
        <w:t xml:space="preserve">per la costituzione Di ASSOCIAZIONE TRA COMUNI </w:t>
      </w:r>
    </w:p>
    <w:p w:rsidR="005435FE" w:rsidRPr="006806E4" w:rsidRDefault="005435FE" w:rsidP="005435FE">
      <w:pPr>
        <w:keepNext/>
        <w:spacing w:before="120" w:line="360" w:lineRule="auto"/>
        <w:jc w:val="center"/>
        <w:rPr>
          <w:rFonts w:ascii="Calibri" w:hAnsi="Calibri"/>
          <w:b/>
          <w:bCs/>
          <w:caps/>
          <w:sz w:val="24"/>
          <w:szCs w:val="24"/>
        </w:rPr>
      </w:pPr>
      <w:r w:rsidRPr="006806E4">
        <w:rPr>
          <w:rFonts w:ascii="Calibri" w:hAnsi="Calibri"/>
          <w:b/>
          <w:bCs/>
          <w:caps/>
          <w:sz w:val="24"/>
          <w:szCs w:val="24"/>
        </w:rPr>
        <w:t>FINALIZZATA alLA Elaborazione e Attuazione del Progetto Integrato TURISTICO DENOMINATO</w:t>
      </w:r>
    </w:p>
    <w:p w:rsidR="005435FE" w:rsidRPr="006806E4" w:rsidRDefault="005435FE" w:rsidP="005435FE">
      <w:pPr>
        <w:keepNext/>
        <w:spacing w:before="120" w:line="360" w:lineRule="auto"/>
        <w:jc w:val="both"/>
        <w:rPr>
          <w:rFonts w:ascii="Calibri" w:hAnsi="Calibri"/>
          <w:sz w:val="24"/>
          <w:szCs w:val="24"/>
        </w:rPr>
      </w:pPr>
      <w:r w:rsidRPr="00635B08">
        <w:rPr>
          <w:rFonts w:ascii="Calibri" w:hAnsi="Calibri"/>
          <w:sz w:val="24"/>
          <w:szCs w:val="24"/>
        </w:rPr>
        <w:t>“_________________________________________________________________________”.</w:t>
      </w:r>
    </w:p>
    <w:p w:rsidR="005435FE" w:rsidRPr="006806E4" w:rsidRDefault="005435FE" w:rsidP="005435FE">
      <w:pPr>
        <w:keepNext/>
        <w:spacing w:line="360" w:lineRule="auto"/>
        <w:rPr>
          <w:rFonts w:ascii="Calibri" w:hAnsi="Calibri"/>
          <w:b/>
          <w:bCs/>
          <w:sz w:val="24"/>
          <w:szCs w:val="24"/>
        </w:rPr>
      </w:pPr>
    </w:p>
    <w:p w:rsidR="005435FE" w:rsidRPr="006806E4" w:rsidRDefault="005435FE" w:rsidP="005435FE">
      <w:pPr>
        <w:keepNext/>
        <w:spacing w:line="360" w:lineRule="auto"/>
        <w:jc w:val="center"/>
        <w:rPr>
          <w:rFonts w:ascii="Calibri" w:hAnsi="Calibri"/>
          <w:b/>
          <w:bCs/>
          <w:sz w:val="24"/>
          <w:szCs w:val="24"/>
        </w:rPr>
      </w:pPr>
      <w:r w:rsidRPr="006806E4">
        <w:rPr>
          <w:rFonts w:ascii="Calibri" w:hAnsi="Calibri"/>
          <w:b/>
          <w:bCs/>
          <w:sz w:val="24"/>
          <w:szCs w:val="24"/>
        </w:rPr>
        <w:t>PREMESSO CHE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con il decreto-legge 28 aprile 2009, n. 39, convertito, con modificazioni, nella legge 24 giugno 2009, n. 77, sono stati previsti interventi urgenti in favore delle popolazioni colpite dagli eventi sismici nella Regione Abruzzo nel mese di aprile 2009 e ulteriori interventi urgenti di protezione civile;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con il decreto del Presidente del Consiglio dei ministri del 1° giugno 2014 come modificato dal decreto del Presidente del Consiglio dei ministri 23 giugno 2016, è stata istituita, presso la Presidenza del Consiglio dei ministri, una  Struttura di Missione denominata «</w:t>
      </w:r>
      <w:r w:rsidRPr="006806E4">
        <w:rPr>
          <w:rFonts w:cs="TimesNewRomanPSMT"/>
          <w:i/>
          <w:sz w:val="24"/>
          <w:szCs w:val="24"/>
        </w:rPr>
        <w:t xml:space="preserve">Struttura  di missione per il coordinamento dei processi di ricostruzione e </w:t>
      </w:r>
      <w:r w:rsidRPr="006806E4">
        <w:rPr>
          <w:rFonts w:cs="TimesNewRomanPSMT"/>
          <w:i/>
          <w:sz w:val="24"/>
          <w:szCs w:val="24"/>
        </w:rPr>
        <w:lastRenderedPageBreak/>
        <w:t>sviluppo nei territori colpiti dal sisma del 6 aprile 2009, interventi  di  sviluppo  nell’area  di Taranto  e Autorità  di gestione del POIN Attrattori culturali, naturali e turismo</w:t>
      </w:r>
      <w:r w:rsidRPr="006806E4">
        <w:rPr>
          <w:rFonts w:cs="TimesNewRomanPSMT"/>
          <w:sz w:val="24"/>
          <w:szCs w:val="24"/>
        </w:rPr>
        <w:t>»;</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la Legge 125/2015 prevede che la Struttura di Missione elabori un Programma di Sviluppo volto ad assicurare effetti positivi di lungo periodo in termini di valorizzazione delle risorse territoriali, produttive e professionali endogene, di ricadute occupazionali dirette e indirette, di incremento dell’offerta di beni e servizi connessi al benessere dei cittadini e delle imprese;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con la delibera CIPE n. 49/2016 è stato approvato il Programma di sviluppo RESTART, con un ammontare di risorse attivabili pari a € 219.664.000,00, predisposto dalla Struttura di Missione;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Il Programma RESTART nasce con l’obiettivo di favorire il rilancio socio-economico dell’area del cratere sismico aquilano, attraverso la promozione di strategie di sviluppo territoriali coerenti e coordinate nello spirito della sussidiarietà e fondate sui principi di integrazione, cooperazione istituzionale e partecipazione;</w:t>
      </w:r>
    </w:p>
    <w:p w:rsidR="005435FE" w:rsidRPr="006806E4" w:rsidRDefault="005435FE" w:rsidP="006806E4">
      <w:pPr>
        <w:pStyle w:val="Paragrafoelenco"/>
        <w:numPr>
          <w:ilvl w:val="0"/>
          <w:numId w:val="45"/>
        </w:numPr>
        <w:suppressAutoHyphens w:val="0"/>
        <w:spacing w:after="0" w:line="360" w:lineRule="auto"/>
        <w:ind w:left="357" w:hanging="357"/>
        <w:contextualSpacing/>
        <w:jc w:val="both"/>
        <w:rPr>
          <w:sz w:val="24"/>
          <w:szCs w:val="24"/>
        </w:rPr>
      </w:pPr>
      <w:r w:rsidRPr="006806E4">
        <w:rPr>
          <w:sz w:val="24"/>
          <w:szCs w:val="24"/>
        </w:rPr>
        <w:t>tra le priorità del Programma vi è quella sul tema “Turismo e Ambiente”, fattore fondamentale di crescita economica in grado di accrescere la competitività territoriale;</w:t>
      </w:r>
    </w:p>
    <w:p w:rsidR="005435FE" w:rsidRPr="006806E4" w:rsidRDefault="005435FE" w:rsidP="006806E4">
      <w:pPr>
        <w:pStyle w:val="Paragrafoelenco"/>
        <w:numPr>
          <w:ilvl w:val="0"/>
          <w:numId w:val="45"/>
        </w:numPr>
        <w:suppressAutoHyphens w:val="0"/>
        <w:spacing w:after="0" w:line="360" w:lineRule="auto"/>
        <w:ind w:left="357" w:hanging="357"/>
        <w:contextualSpacing/>
        <w:jc w:val="both"/>
        <w:rPr>
          <w:sz w:val="24"/>
          <w:szCs w:val="24"/>
        </w:rPr>
      </w:pPr>
      <w:r w:rsidRPr="006806E4">
        <w:rPr>
          <w:sz w:val="24"/>
          <w:szCs w:val="24"/>
        </w:rPr>
        <w:t>il turismo costituisce sicuramente uno dei settori sui quali il territorio abruzzese colpito dal terremoto può e deve puntare, tenuto conto che vanta attrattive naturali e culturali di notevole bellezza sulle quali è possibile definire una strategia efficace di marketing turistico, che potrebbe fondarsi sull’integrazione di pratiche sostenibili di sfruttamento delle risorse con nuove opportunità imprenditoriali e creazione di immagine per il territorio;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i Comuni dell’area del cratere sono stati suddivisi in 8 aree omogenee;</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FORMEZ PA, che svolge attività di assistenza tecnica per la Struttura di Missione, ha elaborato un documento di indirizzo per la progettazione integrata a favore del turismo;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cs="TimesNewRomanPSMT"/>
          <w:sz w:val="24"/>
          <w:szCs w:val="24"/>
        </w:rPr>
        <w:t xml:space="preserve">nell’ambito di tale documento sono stati individuati i seguenti </w:t>
      </w:r>
      <w:r w:rsidRPr="006806E4">
        <w:rPr>
          <w:sz w:val="24"/>
          <w:szCs w:val="24"/>
        </w:rPr>
        <w:t>filoni ritenuti fondamentali per valorizzare le risorse/potenzialità presenti nell’area del cratere: a) Turismo storico, culturale e/o religioso; b) Turismo naturalistico; c) Turismo dei borghi, delle tradizioni popolari ed enogastronomico;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 xml:space="preserve">i Comuni dell’area omogenea n. </w:t>
      </w:r>
      <w:r w:rsidR="001E243E">
        <w:rPr>
          <w:sz w:val="24"/>
          <w:szCs w:val="24"/>
        </w:rPr>
        <w:t>3</w:t>
      </w:r>
      <w:r w:rsidRPr="006806E4">
        <w:rPr>
          <w:sz w:val="24"/>
          <w:szCs w:val="24"/>
        </w:rPr>
        <w:t xml:space="preserve"> hanno un interesse diretto al raggiungimento dell’obiettivo di sviluppo turistico, che deve essere perseguito qu</w:t>
      </w:r>
      <w:r w:rsidR="00B04574">
        <w:rPr>
          <w:sz w:val="24"/>
          <w:szCs w:val="24"/>
        </w:rPr>
        <w:t>ale interesse pubblico generale</w:t>
      </w:r>
      <w:r w:rsidRPr="006806E4">
        <w:rPr>
          <w:sz w:val="24"/>
          <w:szCs w:val="24"/>
        </w:rPr>
        <w:t>;</w:t>
      </w:r>
    </w:p>
    <w:p w:rsidR="005435FE" w:rsidRPr="009044D1" w:rsidRDefault="005435FE" w:rsidP="009C5EC1">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9044D1">
        <w:rPr>
          <w:sz w:val="24"/>
          <w:szCs w:val="24"/>
        </w:rPr>
        <w:lastRenderedPageBreak/>
        <w:t>che ai fini del presente accordo l’area geografica di riferimento è costitui</w:t>
      </w:r>
      <w:r w:rsidR="009C5EC1" w:rsidRPr="009044D1">
        <w:rPr>
          <w:sz w:val="24"/>
          <w:szCs w:val="24"/>
        </w:rPr>
        <w:t>ta dal territorio dei Comuni di: Arsita, Castelli, Colledara, Fano Adriano, Montorio al Vomano, Penna S.</w:t>
      </w:r>
      <w:r w:rsidR="009044D1">
        <w:rPr>
          <w:sz w:val="24"/>
          <w:szCs w:val="24"/>
        </w:rPr>
        <w:t>Andrea, Pietracamela, Tossicia</w:t>
      </w:r>
      <w:r w:rsidRPr="009044D1">
        <w:rPr>
          <w:sz w:val="24"/>
          <w:szCs w:val="24"/>
        </w:rPr>
        <w:t>;</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 xml:space="preserve">il Progetto Integrato Turistico deve rappresentare un insieme di azioni coerenti, definite unitariamente, aventi il comune obiettivo di </w:t>
      </w:r>
      <w:r w:rsidRPr="006806E4">
        <w:rPr>
          <w:rFonts w:eastAsia="Batang"/>
          <w:sz w:val="24"/>
          <w:szCs w:val="24"/>
        </w:rPr>
        <w:t>conseguire il massimo valore aggiunto, in termini di creazione di reddito e di nuova occupazione, dagli investimenti</w:t>
      </w:r>
      <w:r w:rsidRPr="006806E4">
        <w:rPr>
          <w:sz w:val="24"/>
          <w:szCs w:val="24"/>
        </w:rPr>
        <w:t>;</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eastAsia="Batang"/>
          <w:sz w:val="24"/>
          <w:szCs w:val="24"/>
        </w:rPr>
        <w:t>la costituzione dell’Associazione tra Comuni deve essere formalizzata attraverso la stipula di un apposito accordo</w:t>
      </w:r>
      <w:r w:rsidRPr="006806E4">
        <w:rPr>
          <w:sz w:val="24"/>
          <w:szCs w:val="24"/>
        </w:rPr>
        <w:t xml:space="preserve"> ai sensi dell’art. 15 della L. 7 agosto 1990, n. 241</w:t>
      </w:r>
      <w:r w:rsidRPr="006806E4">
        <w:rPr>
          <w:rFonts w:eastAsia="Batang"/>
          <w:sz w:val="24"/>
          <w:szCs w:val="24"/>
        </w:rPr>
        <w:t>, il quale definisce gli impegni di ciascun Soggetto in relazione agli obiettivi, ai contenuti e alla proposta di Progetto Integrato;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rFonts w:eastAsia="Batang"/>
          <w:sz w:val="24"/>
          <w:szCs w:val="24"/>
        </w:rPr>
        <w:t>gli impegni sono diretti ad assicurare efficacia, qualità e capacità di impatto (in termini di sviluppo e coesione) alla proposta di Progetto Integrato;</w:t>
      </w:r>
    </w:p>
    <w:p w:rsidR="005435FE" w:rsidRPr="006806E4" w:rsidRDefault="005435FE" w:rsidP="006806E4">
      <w:pPr>
        <w:pStyle w:val="Paragrafoelenco"/>
        <w:numPr>
          <w:ilvl w:val="0"/>
          <w:numId w:val="45"/>
        </w:numPr>
        <w:suppressAutoHyphens w:val="0"/>
        <w:autoSpaceDE w:val="0"/>
        <w:autoSpaceDN w:val="0"/>
        <w:adjustRightInd w:val="0"/>
        <w:spacing w:after="0" w:line="360" w:lineRule="auto"/>
        <w:ind w:left="357" w:hanging="357"/>
        <w:contextualSpacing/>
        <w:jc w:val="both"/>
        <w:rPr>
          <w:rFonts w:cs="TimesNewRomanPSMT"/>
          <w:sz w:val="24"/>
          <w:szCs w:val="24"/>
        </w:rPr>
      </w:pPr>
      <w:r w:rsidRPr="006806E4">
        <w:rPr>
          <w:sz w:val="24"/>
          <w:szCs w:val="24"/>
        </w:rPr>
        <w:t>l’Associazione di Comuni ha il compito di sovrintendere all’intero processo di concertazione da sviluppare sul territorio ed in particolare di approvare la proposta di Progetto Integrato Turistico (PIT) da candidare a finanziamento nell’ambito del Programma RESTART.</w:t>
      </w:r>
    </w:p>
    <w:p w:rsidR="005435FE" w:rsidRPr="006806E4" w:rsidRDefault="005435FE" w:rsidP="005435FE">
      <w:pPr>
        <w:pStyle w:val="Paragrafoelenco"/>
        <w:autoSpaceDE w:val="0"/>
        <w:autoSpaceDN w:val="0"/>
        <w:adjustRightInd w:val="0"/>
        <w:spacing w:after="0" w:line="360" w:lineRule="auto"/>
        <w:ind w:left="357"/>
        <w:jc w:val="both"/>
        <w:rPr>
          <w:rFonts w:cs="TimesNewRomanPSMT"/>
          <w:sz w:val="24"/>
          <w:szCs w:val="24"/>
        </w:rPr>
      </w:pPr>
    </w:p>
    <w:p w:rsidR="005435FE" w:rsidRPr="006806E4" w:rsidRDefault="005435FE" w:rsidP="005435FE">
      <w:pPr>
        <w:keepNext/>
        <w:spacing w:before="120" w:line="360" w:lineRule="atLeast"/>
        <w:jc w:val="center"/>
        <w:rPr>
          <w:rFonts w:ascii="Calibri" w:hAnsi="Calibri"/>
          <w:b/>
          <w:sz w:val="24"/>
          <w:szCs w:val="24"/>
        </w:rPr>
      </w:pPr>
      <w:r w:rsidRPr="006806E4">
        <w:rPr>
          <w:rFonts w:ascii="Calibri" w:hAnsi="Calibri"/>
          <w:b/>
          <w:sz w:val="24"/>
          <w:szCs w:val="24"/>
        </w:rPr>
        <w:t>CONSIDERATO</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che i Comuni stipulanti il presente accordo manifestano, con questo atto, la volontà di voler perseguire con successo e nei tempi che saranno stabiliti dal cronoprogramma procedurale l’obiettivo dello sviluppo integrato turistico territoriale, mediante l’individuazione di un programma condiviso;</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che dalla istituzione dell’Associazione di Comuni e dall’azione concreta che essa sarà in grado di svolgere dipende la capacità di attrazione nel territorio integrato di nuovi investimenti produttivi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che l’azione concertativa dell’Associazione di Comuni persegue l’obiettivo di convogliare nel territorio nuove opportunità di sviluppo, con ricadute sull’occupazione e, quindi, di contribuire all’innalzamento del livello produttivo sia in termini qualitativi che quantitativi.</w:t>
      </w:r>
    </w:p>
    <w:p w:rsidR="005435FE" w:rsidRPr="006806E4" w:rsidRDefault="005435FE" w:rsidP="005435FE">
      <w:pPr>
        <w:spacing w:line="360" w:lineRule="auto"/>
        <w:ind w:left="360"/>
        <w:jc w:val="both"/>
        <w:rPr>
          <w:rFonts w:ascii="Calibri" w:hAnsi="Calibri"/>
          <w:sz w:val="24"/>
          <w:szCs w:val="24"/>
        </w:rPr>
      </w:pPr>
    </w:p>
    <w:p w:rsidR="005435FE" w:rsidRPr="006806E4" w:rsidRDefault="005435FE" w:rsidP="005435FE">
      <w:pPr>
        <w:spacing w:line="360" w:lineRule="auto"/>
        <w:jc w:val="center"/>
        <w:rPr>
          <w:rFonts w:ascii="Calibri" w:hAnsi="Calibri"/>
          <w:b/>
          <w:sz w:val="24"/>
          <w:szCs w:val="24"/>
        </w:rPr>
      </w:pPr>
      <w:r w:rsidRPr="006806E4">
        <w:rPr>
          <w:rFonts w:ascii="Calibri" w:hAnsi="Calibri"/>
          <w:b/>
          <w:sz w:val="24"/>
          <w:szCs w:val="24"/>
        </w:rPr>
        <w:t>VISTI</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l’art. 15 della L. 7 agosto 1990, n. 241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lastRenderedPageBreak/>
        <w:t>il Programma RESTART “</w:t>
      </w:r>
      <w:r w:rsidRPr="006806E4">
        <w:rPr>
          <w:rFonts w:ascii="Calibri" w:hAnsi="Calibri" w:cs="TimesNewRomanPS-BoldMT"/>
          <w:bCs/>
          <w:i/>
          <w:sz w:val="24"/>
          <w:szCs w:val="24"/>
        </w:rPr>
        <w:t>Per una strategia di sviluppo del territorio dell’area del cratere</w:t>
      </w:r>
      <w:r w:rsidRPr="006806E4">
        <w:rPr>
          <w:rFonts w:ascii="Calibri" w:hAnsi="Calibri" w:cs="TimesNewRomanPS-BoldMT"/>
          <w:bCs/>
          <w:sz w:val="24"/>
          <w:szCs w:val="24"/>
        </w:rPr>
        <w:t>”</w:t>
      </w:r>
      <w:r w:rsidRPr="006806E4">
        <w:rPr>
          <w:rFonts w:ascii="Calibri" w:hAnsi="Calibri"/>
          <w:sz w:val="24"/>
          <w:szCs w:val="24"/>
        </w:rPr>
        <w:t>;</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il documento di FORMEZ PA “</w:t>
      </w:r>
      <w:r w:rsidRPr="006806E4">
        <w:rPr>
          <w:rFonts w:ascii="Calibri" w:hAnsi="Calibri"/>
          <w:i/>
          <w:sz w:val="24"/>
          <w:szCs w:val="24"/>
        </w:rPr>
        <w:t>Progetti Integrati a favore del Turismo. Principali caratteristiche</w:t>
      </w:r>
      <w:r w:rsidRPr="006806E4">
        <w:rPr>
          <w:rFonts w:ascii="Calibri" w:hAnsi="Calibri"/>
          <w:sz w:val="24"/>
          <w:szCs w:val="24"/>
        </w:rPr>
        <w:t>”;</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le delibere dei Comuni, più appresso specificate, con le quali sono stati autorizzati i rappresentanti degli enti territoriali a costituire l’Associazione dei Comuni, mediante la stipula del presente accordo.</w:t>
      </w:r>
    </w:p>
    <w:p w:rsidR="005435FE" w:rsidRPr="006806E4" w:rsidRDefault="005435FE" w:rsidP="005435FE">
      <w:pPr>
        <w:keepNext/>
        <w:spacing w:before="120" w:line="360" w:lineRule="atLeast"/>
        <w:jc w:val="center"/>
        <w:rPr>
          <w:rFonts w:ascii="Calibri" w:hAnsi="Calibri"/>
          <w:b/>
          <w:bCs/>
          <w:caps/>
          <w:sz w:val="24"/>
          <w:szCs w:val="24"/>
        </w:rPr>
      </w:pPr>
      <w:r w:rsidRPr="006806E4">
        <w:rPr>
          <w:rFonts w:ascii="Calibri" w:hAnsi="Calibri"/>
          <w:b/>
          <w:bCs/>
          <w:caps/>
          <w:sz w:val="24"/>
          <w:szCs w:val="24"/>
        </w:rPr>
        <w:lastRenderedPageBreak/>
        <w:t>Tutto CIÒ premesso, VISTO E CONSIDERato</w:t>
      </w:r>
    </w:p>
    <w:p w:rsidR="0044215E" w:rsidRPr="0044215E" w:rsidRDefault="005435FE" w:rsidP="0044215E">
      <w:pPr>
        <w:keepNext/>
        <w:numPr>
          <w:ilvl w:val="0"/>
          <w:numId w:val="46"/>
        </w:numPr>
        <w:spacing w:before="120" w:line="360" w:lineRule="atLeast"/>
        <w:ind w:left="360"/>
        <w:jc w:val="both"/>
        <w:rPr>
          <w:rFonts w:ascii="Calibri" w:hAnsi="Calibri"/>
          <w:sz w:val="24"/>
          <w:szCs w:val="24"/>
        </w:rPr>
      </w:pPr>
      <w:r w:rsidRPr="0044215E">
        <w:rPr>
          <w:rFonts w:ascii="Calibri" w:hAnsi="Calibri"/>
          <w:sz w:val="24"/>
          <w:szCs w:val="24"/>
        </w:rPr>
        <w:t xml:space="preserve">il Comune di </w:t>
      </w:r>
      <w:r w:rsidR="009044D1" w:rsidRPr="0044215E">
        <w:rPr>
          <w:rFonts w:ascii="Calibri" w:hAnsi="Calibri"/>
          <w:sz w:val="24"/>
          <w:szCs w:val="24"/>
        </w:rPr>
        <w:t>Arsita</w:t>
      </w:r>
      <w:r w:rsidRPr="0044215E">
        <w:rPr>
          <w:rFonts w:ascii="Calibri" w:hAnsi="Calibri"/>
          <w:sz w:val="24"/>
          <w:szCs w:val="24"/>
        </w:rPr>
        <w:t xml:space="preserve"> in persona del Sindaco pro – tempore </w:t>
      </w:r>
      <w:r w:rsidR="0044215E">
        <w:rPr>
          <w:rFonts w:ascii="Calibri" w:hAnsi="Calibri"/>
          <w:sz w:val="24"/>
          <w:szCs w:val="24"/>
        </w:rPr>
        <w:t>Enzo Lucci</w:t>
      </w:r>
      <w:r w:rsidRPr="0044215E">
        <w:rPr>
          <w:rFonts w:ascii="Calibri" w:hAnsi="Calibri"/>
          <w:sz w:val="24"/>
          <w:szCs w:val="24"/>
        </w:rPr>
        <w:t xml:space="preserve"> giusta delibera di Giunta/Consiglio n. _________ del  </w:t>
      </w:r>
      <w:r w:rsidRPr="0044215E">
        <w:rPr>
          <w:rFonts w:ascii="Calibri" w:eastAsia="Batang" w:hAnsi="Calibri"/>
          <w:sz w:val="24"/>
          <w:szCs w:val="24"/>
        </w:rPr>
        <w:t>_____/_____/______</w:t>
      </w:r>
    </w:p>
    <w:p w:rsidR="005435FE" w:rsidRPr="0044215E" w:rsidRDefault="005435FE" w:rsidP="0044215E">
      <w:pPr>
        <w:keepNext/>
        <w:numPr>
          <w:ilvl w:val="0"/>
          <w:numId w:val="46"/>
        </w:numPr>
        <w:spacing w:before="120" w:line="360" w:lineRule="atLeast"/>
        <w:ind w:left="360"/>
        <w:jc w:val="both"/>
        <w:rPr>
          <w:rFonts w:ascii="Calibri" w:hAnsi="Calibri"/>
          <w:sz w:val="24"/>
          <w:szCs w:val="24"/>
        </w:rPr>
      </w:pPr>
      <w:r w:rsidRPr="0044215E">
        <w:rPr>
          <w:rFonts w:ascii="Calibri" w:hAnsi="Calibri"/>
          <w:sz w:val="24"/>
          <w:szCs w:val="24"/>
        </w:rPr>
        <w:t xml:space="preserve">il Comune di </w:t>
      </w:r>
      <w:r w:rsidR="009044D1" w:rsidRPr="0044215E">
        <w:rPr>
          <w:rFonts w:ascii="Calibri" w:hAnsi="Calibri"/>
          <w:sz w:val="24"/>
          <w:szCs w:val="24"/>
        </w:rPr>
        <w:t>Castelli</w:t>
      </w:r>
      <w:r w:rsidRPr="0044215E">
        <w:rPr>
          <w:rFonts w:ascii="Calibri" w:hAnsi="Calibri"/>
          <w:sz w:val="24"/>
          <w:szCs w:val="24"/>
        </w:rPr>
        <w:t xml:space="preserve"> in persona del Sindaco pro – tempore </w:t>
      </w:r>
      <w:r w:rsidR="0044215E">
        <w:rPr>
          <w:rFonts w:ascii="Calibri" w:hAnsi="Calibri"/>
          <w:sz w:val="24"/>
          <w:szCs w:val="24"/>
        </w:rPr>
        <w:t>Rinaldo Seca</w:t>
      </w:r>
      <w:r w:rsidRPr="0044215E">
        <w:rPr>
          <w:rFonts w:ascii="Calibri" w:hAnsi="Calibri"/>
          <w:sz w:val="24"/>
          <w:szCs w:val="24"/>
        </w:rPr>
        <w:t xml:space="preserve"> giusta delibera di Giunta/Consiglio n. _________ del  </w:t>
      </w:r>
      <w:r w:rsidRPr="0044215E">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Colledara</w:t>
      </w:r>
      <w:r w:rsidRPr="006806E4">
        <w:rPr>
          <w:rFonts w:ascii="Calibri" w:hAnsi="Calibri"/>
          <w:sz w:val="24"/>
          <w:szCs w:val="24"/>
        </w:rPr>
        <w:t xml:space="preserve"> in persona del Sindaco pro – tempore </w:t>
      </w:r>
      <w:r w:rsidR="0044215E">
        <w:rPr>
          <w:rFonts w:ascii="Calibri" w:hAnsi="Calibri"/>
          <w:sz w:val="24"/>
          <w:szCs w:val="24"/>
        </w:rPr>
        <w:t>Manuele Tiberii</w:t>
      </w:r>
      <w:r w:rsidRPr="006806E4">
        <w:rPr>
          <w:rFonts w:ascii="Calibri" w:hAnsi="Calibri"/>
          <w:sz w:val="24"/>
          <w:szCs w:val="24"/>
        </w:rPr>
        <w:t xml:space="preserve"> giusta delibera di Giunta/Consiglio n. _________ del  </w:t>
      </w:r>
      <w:r w:rsidRPr="006806E4">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Fano Adriano</w:t>
      </w:r>
      <w:r w:rsidRPr="006806E4">
        <w:rPr>
          <w:rFonts w:ascii="Calibri" w:hAnsi="Calibri"/>
          <w:sz w:val="24"/>
          <w:szCs w:val="24"/>
        </w:rPr>
        <w:t xml:space="preserve"> in persona del Sindaco pro – tempore </w:t>
      </w:r>
      <w:r w:rsidR="0044215E">
        <w:rPr>
          <w:rFonts w:ascii="Calibri" w:hAnsi="Calibri"/>
          <w:sz w:val="24"/>
          <w:szCs w:val="24"/>
        </w:rPr>
        <w:t>Adolfo Moriconi</w:t>
      </w:r>
      <w:r w:rsidRPr="006806E4">
        <w:rPr>
          <w:rFonts w:ascii="Calibri" w:hAnsi="Calibri"/>
          <w:sz w:val="24"/>
          <w:szCs w:val="24"/>
        </w:rPr>
        <w:t xml:space="preserve"> giusta delibera di Giunta/Consiglio n. _________ del  </w:t>
      </w:r>
      <w:r w:rsidRPr="006806E4">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Montorio al Vomano</w:t>
      </w:r>
      <w:r w:rsidRPr="006806E4">
        <w:rPr>
          <w:rFonts w:ascii="Calibri" w:hAnsi="Calibri"/>
          <w:sz w:val="24"/>
          <w:szCs w:val="24"/>
        </w:rPr>
        <w:t xml:space="preserve"> in persona del Sindaco pro – tempore </w:t>
      </w:r>
      <w:r w:rsidR="00EC3517">
        <w:rPr>
          <w:rFonts w:ascii="Calibri" w:hAnsi="Calibri"/>
          <w:sz w:val="24"/>
          <w:szCs w:val="24"/>
        </w:rPr>
        <w:t xml:space="preserve">Mario Facciolini </w:t>
      </w:r>
      <w:r w:rsidRPr="006806E4">
        <w:rPr>
          <w:rFonts w:ascii="Calibri" w:hAnsi="Calibri"/>
          <w:sz w:val="24"/>
          <w:szCs w:val="24"/>
        </w:rPr>
        <w:t xml:space="preserve">giusta delibera di Giunta/Consiglio n. _________ del  </w:t>
      </w:r>
      <w:r w:rsidRPr="006806E4">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Penna Sant'Andrea</w:t>
      </w:r>
      <w:r w:rsidRPr="006806E4">
        <w:rPr>
          <w:rFonts w:ascii="Calibri" w:hAnsi="Calibri"/>
          <w:sz w:val="24"/>
          <w:szCs w:val="24"/>
        </w:rPr>
        <w:t xml:space="preserve"> in persona del Sindaco pro – tempore </w:t>
      </w:r>
      <w:r w:rsidR="00EC3517">
        <w:rPr>
          <w:rFonts w:ascii="Calibri" w:hAnsi="Calibri"/>
          <w:sz w:val="24"/>
          <w:szCs w:val="24"/>
        </w:rPr>
        <w:t xml:space="preserve">Severino Serrani </w:t>
      </w:r>
      <w:r w:rsidRPr="006806E4">
        <w:rPr>
          <w:rFonts w:ascii="Calibri" w:hAnsi="Calibri"/>
          <w:sz w:val="24"/>
          <w:szCs w:val="24"/>
        </w:rPr>
        <w:t xml:space="preserve">giusta delibera di Giunta/Consiglio n. _________ del  </w:t>
      </w:r>
      <w:r w:rsidRPr="006806E4">
        <w:rPr>
          <w:rFonts w:ascii="Calibri" w:eastAsia="Batang" w:hAnsi="Calibri"/>
          <w:sz w:val="24"/>
          <w:szCs w:val="24"/>
        </w:rPr>
        <w:t>_____/_____/______</w:t>
      </w:r>
    </w:p>
    <w:p w:rsidR="009044D1" w:rsidRPr="009044D1"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Pietracamela</w:t>
      </w:r>
      <w:r w:rsidRPr="006806E4">
        <w:rPr>
          <w:rFonts w:ascii="Calibri" w:hAnsi="Calibri"/>
          <w:sz w:val="24"/>
          <w:szCs w:val="24"/>
        </w:rPr>
        <w:t xml:space="preserve"> in persona del Sindaco pro – tempore </w:t>
      </w:r>
      <w:r w:rsidR="00EC3517">
        <w:rPr>
          <w:rFonts w:ascii="Calibri" w:hAnsi="Calibri"/>
          <w:sz w:val="24"/>
          <w:szCs w:val="24"/>
        </w:rPr>
        <w:t xml:space="preserve">Michele Petraccia </w:t>
      </w:r>
      <w:r w:rsidRPr="006806E4">
        <w:rPr>
          <w:rFonts w:ascii="Calibri" w:hAnsi="Calibri"/>
          <w:sz w:val="24"/>
          <w:szCs w:val="24"/>
        </w:rPr>
        <w:t xml:space="preserve">giusta delibera di Giunta/Consiglio n. _________ del  </w:t>
      </w:r>
      <w:r w:rsidRPr="006806E4">
        <w:rPr>
          <w:rFonts w:ascii="Calibri" w:eastAsia="Batang" w:hAnsi="Calibri"/>
          <w:sz w:val="24"/>
          <w:szCs w:val="24"/>
        </w:rPr>
        <w:t>_____/_____/______</w:t>
      </w:r>
    </w:p>
    <w:p w:rsidR="009044D1" w:rsidRPr="006806E4" w:rsidRDefault="009044D1" w:rsidP="009044D1">
      <w:pPr>
        <w:keepNext/>
        <w:numPr>
          <w:ilvl w:val="0"/>
          <w:numId w:val="46"/>
        </w:numPr>
        <w:spacing w:before="120" w:line="360" w:lineRule="atLeast"/>
        <w:ind w:left="360"/>
        <w:jc w:val="both"/>
        <w:rPr>
          <w:rFonts w:ascii="Calibri" w:hAnsi="Calibri"/>
          <w:sz w:val="24"/>
          <w:szCs w:val="24"/>
        </w:rPr>
      </w:pPr>
      <w:r w:rsidRPr="006806E4">
        <w:rPr>
          <w:rFonts w:ascii="Calibri" w:hAnsi="Calibri"/>
          <w:sz w:val="24"/>
          <w:szCs w:val="24"/>
        </w:rPr>
        <w:t xml:space="preserve">il Comune di </w:t>
      </w:r>
      <w:r>
        <w:rPr>
          <w:rFonts w:ascii="Calibri" w:hAnsi="Calibri"/>
          <w:sz w:val="24"/>
          <w:szCs w:val="24"/>
        </w:rPr>
        <w:t>Tossicia</w:t>
      </w:r>
      <w:r w:rsidRPr="006806E4">
        <w:rPr>
          <w:rFonts w:ascii="Calibri" w:hAnsi="Calibri"/>
          <w:sz w:val="24"/>
          <w:szCs w:val="24"/>
        </w:rPr>
        <w:t xml:space="preserve"> in persona del Sindaco pro – tempore </w:t>
      </w:r>
      <w:r w:rsidR="00EC3517">
        <w:rPr>
          <w:rFonts w:ascii="Calibri" w:hAnsi="Calibri"/>
          <w:sz w:val="24"/>
          <w:szCs w:val="24"/>
        </w:rPr>
        <w:t xml:space="preserve">Franco Tarquini </w:t>
      </w:r>
      <w:r w:rsidRPr="006806E4">
        <w:rPr>
          <w:rFonts w:ascii="Calibri" w:hAnsi="Calibri"/>
          <w:sz w:val="24"/>
          <w:szCs w:val="24"/>
        </w:rPr>
        <w:t xml:space="preserve">giusta delibera di Giunta/Consiglio n. _________ del  </w:t>
      </w:r>
      <w:r w:rsidRPr="006806E4">
        <w:rPr>
          <w:rFonts w:ascii="Calibri" w:eastAsia="Batang" w:hAnsi="Calibri"/>
          <w:sz w:val="24"/>
          <w:szCs w:val="24"/>
        </w:rPr>
        <w:t>_____/_____/______</w:t>
      </w:r>
    </w:p>
    <w:p w:rsidR="005435FE" w:rsidRPr="006806E4" w:rsidRDefault="005435FE" w:rsidP="005435FE">
      <w:pPr>
        <w:keepNext/>
        <w:spacing w:before="120" w:line="360" w:lineRule="atLeast"/>
        <w:jc w:val="center"/>
        <w:rPr>
          <w:rFonts w:ascii="Calibri" w:hAnsi="Calibri"/>
          <w:b/>
          <w:bCs/>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STIPULANO</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il seguente accordo per l’attivazione del Progetto Integrato Turistico denominato “__________________________________________________________________________”</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 xml:space="preserve">ARTICOLO 1 </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(Recepimento della Premessa)</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t>Il contenuto della premessa, in tutte le parti di cui si compone, forma parte integrante e vincolante del presente atto.</w:t>
      </w:r>
    </w:p>
    <w:p w:rsidR="005435FE" w:rsidRPr="006806E4" w:rsidRDefault="005435FE" w:rsidP="005435FE">
      <w:pPr>
        <w:keepNext/>
        <w:spacing w:before="120" w:line="360" w:lineRule="atLeast"/>
        <w:jc w:val="center"/>
        <w:rPr>
          <w:rFonts w:ascii="Calibri" w:hAnsi="Calibri"/>
          <w:b/>
          <w:bCs/>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2</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(Finalità e Obiettivi)</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1. Il presente accordo è finalizzato alla costituzione ed al funzionamento dell’Associazione di Comuni per l’elaborazione, la presentazione e la negoziazione del Progetto Integrato Turistico denominato “______________________________________________________________”.</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lastRenderedPageBreak/>
        <w:t>I Soggetti sottoscrittori il presente accordo:</w:t>
      </w:r>
    </w:p>
    <w:p w:rsidR="005435FE" w:rsidRPr="006806E4" w:rsidRDefault="005435FE" w:rsidP="006806E4">
      <w:pPr>
        <w:keepNext/>
        <w:numPr>
          <w:ilvl w:val="0"/>
          <w:numId w:val="48"/>
        </w:numPr>
        <w:spacing w:before="120" w:line="360" w:lineRule="atLeast"/>
        <w:jc w:val="both"/>
        <w:rPr>
          <w:rFonts w:ascii="Calibri" w:hAnsi="Calibri"/>
          <w:sz w:val="24"/>
          <w:szCs w:val="24"/>
        </w:rPr>
      </w:pPr>
      <w:r w:rsidRPr="006806E4">
        <w:rPr>
          <w:rFonts w:ascii="Calibri" w:hAnsi="Calibri"/>
          <w:sz w:val="24"/>
          <w:szCs w:val="24"/>
        </w:rPr>
        <w:t>considerano il territorio con le sue risorse centrale per le politiche di sviluppo turistico;</w:t>
      </w:r>
    </w:p>
    <w:p w:rsidR="005435FE" w:rsidRPr="006806E4" w:rsidRDefault="005435FE" w:rsidP="006806E4">
      <w:pPr>
        <w:keepNext/>
        <w:numPr>
          <w:ilvl w:val="0"/>
          <w:numId w:val="48"/>
        </w:numPr>
        <w:spacing w:before="120" w:line="360" w:lineRule="atLeast"/>
        <w:jc w:val="both"/>
        <w:rPr>
          <w:rFonts w:ascii="Calibri" w:hAnsi="Calibri"/>
          <w:sz w:val="24"/>
          <w:szCs w:val="24"/>
        </w:rPr>
      </w:pPr>
      <w:r w:rsidRPr="006806E4">
        <w:rPr>
          <w:rFonts w:ascii="Calibri" w:hAnsi="Calibri"/>
          <w:sz w:val="24"/>
          <w:szCs w:val="24"/>
        </w:rPr>
        <w:t>individuano nella concentrazione e nell’integrazione degli interventi i principi da seguire nella  progettazione per sostenere con efficacia i processi di coesione interna e la competitività del sistema turistico;</w:t>
      </w:r>
    </w:p>
    <w:p w:rsidR="005435FE" w:rsidRPr="006806E4" w:rsidRDefault="005435FE" w:rsidP="006806E4">
      <w:pPr>
        <w:keepNext/>
        <w:numPr>
          <w:ilvl w:val="0"/>
          <w:numId w:val="48"/>
        </w:numPr>
        <w:spacing w:before="120" w:line="320" w:lineRule="atLeast"/>
        <w:jc w:val="both"/>
        <w:rPr>
          <w:rFonts w:ascii="Calibri" w:eastAsia="Batang" w:hAnsi="Calibri"/>
          <w:sz w:val="24"/>
          <w:szCs w:val="24"/>
        </w:rPr>
      </w:pPr>
      <w:r w:rsidRPr="006806E4">
        <w:rPr>
          <w:rFonts w:ascii="Calibri" w:eastAsia="Batang" w:hAnsi="Calibri"/>
          <w:sz w:val="24"/>
          <w:szCs w:val="24"/>
        </w:rPr>
        <w:t>individuano nel Progetto Integrato lo strumento operativo di attuazione della strategia di sviluppo RESTART.</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t>I Soggetti sottoscrittori, attraverso l’elaborazione e l’attuazione del Progetto Integrato Turistico, intendono:</w:t>
      </w:r>
    </w:p>
    <w:p w:rsidR="005435FE" w:rsidRPr="006806E4" w:rsidRDefault="005435FE" w:rsidP="006806E4">
      <w:pPr>
        <w:keepNext/>
        <w:numPr>
          <w:ilvl w:val="0"/>
          <w:numId w:val="49"/>
        </w:numPr>
        <w:spacing w:before="120" w:line="360" w:lineRule="atLeast"/>
        <w:jc w:val="both"/>
        <w:rPr>
          <w:rFonts w:ascii="Calibri" w:hAnsi="Calibri"/>
          <w:sz w:val="24"/>
          <w:szCs w:val="24"/>
        </w:rPr>
      </w:pPr>
      <w:r w:rsidRPr="006806E4">
        <w:rPr>
          <w:rFonts w:ascii="Calibri" w:hAnsi="Calibri"/>
          <w:sz w:val="24"/>
          <w:szCs w:val="24"/>
        </w:rPr>
        <w:t>conseguire il massimo valore aggiunto, in termini di creazione di reddito e di nuova occupazione, dagli investimenti realizzati;</w:t>
      </w:r>
    </w:p>
    <w:p w:rsidR="005435FE" w:rsidRPr="006806E4" w:rsidRDefault="005435FE" w:rsidP="006806E4">
      <w:pPr>
        <w:keepNext/>
        <w:numPr>
          <w:ilvl w:val="0"/>
          <w:numId w:val="50"/>
        </w:numPr>
        <w:spacing w:before="120" w:line="360" w:lineRule="atLeast"/>
        <w:jc w:val="both"/>
        <w:rPr>
          <w:rFonts w:ascii="Calibri" w:hAnsi="Calibri"/>
          <w:sz w:val="24"/>
          <w:szCs w:val="24"/>
        </w:rPr>
      </w:pPr>
      <w:r w:rsidRPr="006806E4">
        <w:rPr>
          <w:rFonts w:ascii="Calibri" w:hAnsi="Calibri"/>
          <w:sz w:val="24"/>
          <w:szCs w:val="24"/>
        </w:rPr>
        <w:t>finalizzare strategicamente le risorse del Programma RESTART e degli altri strumenti di finanziamento nazionali e regionali ancora non programmate;</w:t>
      </w:r>
    </w:p>
    <w:p w:rsidR="005435FE" w:rsidRPr="006806E4" w:rsidRDefault="005435FE" w:rsidP="006806E4">
      <w:pPr>
        <w:keepNext/>
        <w:numPr>
          <w:ilvl w:val="0"/>
          <w:numId w:val="50"/>
        </w:numPr>
        <w:spacing w:before="120" w:line="360" w:lineRule="atLeast"/>
        <w:jc w:val="both"/>
        <w:rPr>
          <w:rFonts w:ascii="Calibri" w:hAnsi="Calibri"/>
          <w:sz w:val="24"/>
          <w:szCs w:val="24"/>
        </w:rPr>
      </w:pPr>
      <w:r w:rsidRPr="006806E4">
        <w:rPr>
          <w:rFonts w:ascii="Calibri" w:hAnsi="Calibri"/>
          <w:sz w:val="24"/>
          <w:szCs w:val="24"/>
        </w:rPr>
        <w:t>attuare una metodologia di programmazione territoriale e di progettazione integrata da utilizzare come modello di riferimento per le politiche di sviluppo locale;</w:t>
      </w:r>
    </w:p>
    <w:p w:rsidR="005435FE" w:rsidRPr="006806E4" w:rsidRDefault="005435FE" w:rsidP="006806E4">
      <w:pPr>
        <w:keepNext/>
        <w:numPr>
          <w:ilvl w:val="0"/>
          <w:numId w:val="50"/>
        </w:numPr>
        <w:spacing w:before="120" w:line="360" w:lineRule="atLeast"/>
        <w:jc w:val="both"/>
        <w:rPr>
          <w:rFonts w:ascii="Calibri" w:hAnsi="Calibri"/>
          <w:sz w:val="24"/>
          <w:szCs w:val="24"/>
        </w:rPr>
      </w:pPr>
      <w:r w:rsidRPr="006806E4">
        <w:rPr>
          <w:rFonts w:ascii="Calibri" w:hAnsi="Calibri"/>
          <w:sz w:val="24"/>
          <w:szCs w:val="24"/>
        </w:rPr>
        <w:t>mettere a punto una progettualità condivisa di valenza strategica da realizzare anche attraverso le risorse finanziarie comunitarie, nazionali e regionali che saranno disponibili nel corso del periodo di programmazione 2014-2020;</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t>I Soggetti sottoscrittori condividono la necessità di una maggiore cooperazione strategica e operativa e si impegnano a sostenere e rafforzare i processi di cooperazione istituzionale e di partenariato tra gli attori dello sviluppo locale. Il presente Protocollo d’Intesa:</w:t>
      </w:r>
    </w:p>
    <w:p w:rsidR="005435FE" w:rsidRPr="006806E4" w:rsidRDefault="005435FE" w:rsidP="006806E4">
      <w:pPr>
        <w:keepNext/>
        <w:numPr>
          <w:ilvl w:val="0"/>
          <w:numId w:val="51"/>
        </w:numPr>
        <w:spacing w:before="120" w:line="320" w:lineRule="atLeast"/>
        <w:jc w:val="both"/>
        <w:rPr>
          <w:rFonts w:ascii="Calibri" w:eastAsia="Batang" w:hAnsi="Calibri"/>
          <w:sz w:val="24"/>
          <w:szCs w:val="24"/>
        </w:rPr>
      </w:pPr>
      <w:r w:rsidRPr="006806E4">
        <w:rPr>
          <w:rFonts w:ascii="Calibri" w:eastAsia="Batang" w:hAnsi="Calibri"/>
          <w:sz w:val="24"/>
          <w:szCs w:val="24"/>
        </w:rPr>
        <w:t>impegna i Soggetti sottoscrittori a costituire l’Associazione di Comuni e ad elaborare il Progetto Integrato Turistico, al fine di garantire la reale integrazione e concentrazione degli interventi;</w:t>
      </w:r>
    </w:p>
    <w:p w:rsidR="005435FE" w:rsidRPr="006806E4" w:rsidRDefault="005435FE" w:rsidP="006806E4">
      <w:pPr>
        <w:keepNext/>
        <w:numPr>
          <w:ilvl w:val="0"/>
          <w:numId w:val="51"/>
        </w:numPr>
        <w:spacing w:before="120" w:line="360" w:lineRule="atLeast"/>
        <w:jc w:val="both"/>
        <w:rPr>
          <w:rFonts w:ascii="Calibri" w:hAnsi="Calibri"/>
          <w:sz w:val="24"/>
          <w:szCs w:val="24"/>
        </w:rPr>
      </w:pPr>
      <w:r w:rsidRPr="006806E4">
        <w:rPr>
          <w:rFonts w:ascii="Calibri" w:hAnsi="Calibri"/>
          <w:sz w:val="24"/>
          <w:szCs w:val="24"/>
        </w:rPr>
        <w:t>definisce le modalità di cooperazione tra i Soggetti sottoscrittori e determina le loro responsabilità per l’elaborazione e l’attuazione del Progetto Integrato.</w:t>
      </w:r>
    </w:p>
    <w:p w:rsidR="005435FE" w:rsidRPr="006806E4" w:rsidRDefault="005435FE" w:rsidP="006806E4">
      <w:pPr>
        <w:keepNext/>
        <w:numPr>
          <w:ilvl w:val="0"/>
          <w:numId w:val="47"/>
        </w:numPr>
        <w:spacing w:before="120" w:line="360" w:lineRule="atLeast"/>
        <w:jc w:val="both"/>
        <w:rPr>
          <w:rFonts w:ascii="Calibri" w:hAnsi="Calibri"/>
          <w:sz w:val="24"/>
          <w:szCs w:val="24"/>
        </w:rPr>
      </w:pPr>
      <w:r w:rsidRPr="006806E4">
        <w:rPr>
          <w:rFonts w:ascii="Calibri" w:hAnsi="Calibri"/>
          <w:sz w:val="24"/>
          <w:szCs w:val="24"/>
        </w:rPr>
        <w:t>Il presente accordo impegna collegialmente e individualmente i Soggetti sottoscrittori a elaborare e attuare il Progetto Integrato Turistico in coerenza con gli obiettivi, le strategie e le azioni della programmazione regionale e territoriale.</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3</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(Ambiti Territoriali del Progetto Integrato Turistico)</w:t>
      </w:r>
    </w:p>
    <w:p w:rsidR="005435FE" w:rsidRPr="006806E4" w:rsidRDefault="005435FE" w:rsidP="006806E4">
      <w:pPr>
        <w:keepNext/>
        <w:numPr>
          <w:ilvl w:val="0"/>
          <w:numId w:val="52"/>
        </w:numPr>
        <w:spacing w:before="120" w:line="360" w:lineRule="atLeast"/>
        <w:jc w:val="both"/>
        <w:rPr>
          <w:rFonts w:ascii="Calibri" w:hAnsi="Calibri"/>
          <w:sz w:val="24"/>
          <w:szCs w:val="24"/>
        </w:rPr>
      </w:pPr>
      <w:r w:rsidRPr="006806E4">
        <w:rPr>
          <w:rFonts w:ascii="Calibri" w:hAnsi="Calibri"/>
          <w:sz w:val="24"/>
          <w:szCs w:val="24"/>
        </w:rPr>
        <w:lastRenderedPageBreak/>
        <w:t>L’ambito territoriale di riferimento del Progetto Integrato Turistico è costituito dal territorio dei seguenti Comuni:</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Arsita</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Castelli</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Colledara</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Fano Adriano</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Montorio al Vomano</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Penna S.Andrea</w:t>
      </w:r>
      <w:r>
        <w:rPr>
          <w:rFonts w:ascii="Calibri" w:hAnsi="Calibri"/>
          <w:sz w:val="24"/>
          <w:szCs w:val="24"/>
        </w:rPr>
        <w:t>;</w:t>
      </w:r>
    </w:p>
    <w:p w:rsidR="002D29CF" w:rsidRPr="002D29CF"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Pietracamela</w:t>
      </w:r>
      <w:r>
        <w:rPr>
          <w:rFonts w:ascii="Calibri" w:hAnsi="Calibri"/>
          <w:sz w:val="24"/>
          <w:szCs w:val="24"/>
        </w:rPr>
        <w:t>;</w:t>
      </w:r>
    </w:p>
    <w:p w:rsidR="005435FE" w:rsidRPr="006806E4" w:rsidRDefault="002D29CF" w:rsidP="002D29CF">
      <w:pPr>
        <w:keepNext/>
        <w:numPr>
          <w:ilvl w:val="0"/>
          <w:numId w:val="67"/>
        </w:numPr>
        <w:spacing w:line="360" w:lineRule="atLeast"/>
        <w:jc w:val="both"/>
        <w:rPr>
          <w:rFonts w:ascii="Calibri" w:hAnsi="Calibri"/>
          <w:sz w:val="24"/>
          <w:szCs w:val="24"/>
        </w:rPr>
      </w:pPr>
      <w:r>
        <w:rPr>
          <w:rFonts w:ascii="Calibri" w:hAnsi="Calibri"/>
          <w:sz w:val="24"/>
          <w:szCs w:val="24"/>
        </w:rPr>
        <w:t xml:space="preserve">Comune di </w:t>
      </w:r>
      <w:r w:rsidRPr="002D29CF">
        <w:rPr>
          <w:rFonts w:ascii="Calibri" w:hAnsi="Calibri"/>
          <w:sz w:val="24"/>
          <w:szCs w:val="24"/>
        </w:rPr>
        <w:t>Tossicia</w:t>
      </w:r>
      <w:r>
        <w:rPr>
          <w:rFonts w:ascii="Calibri" w:hAnsi="Calibri"/>
          <w:sz w:val="24"/>
          <w:szCs w:val="24"/>
        </w:rPr>
        <w:t>.</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4</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(Composizione e Organi dell’Associazione di Comuni)</w:t>
      </w:r>
    </w:p>
    <w:p w:rsidR="005435FE" w:rsidRPr="006806E4" w:rsidRDefault="005435FE" w:rsidP="006806E4">
      <w:pPr>
        <w:keepNext/>
        <w:numPr>
          <w:ilvl w:val="1"/>
          <w:numId w:val="54"/>
        </w:numPr>
        <w:spacing w:before="120" w:line="360" w:lineRule="atLeast"/>
        <w:ind w:left="360"/>
        <w:jc w:val="both"/>
        <w:rPr>
          <w:rFonts w:ascii="Calibri" w:hAnsi="Calibri"/>
          <w:sz w:val="24"/>
          <w:szCs w:val="24"/>
        </w:rPr>
      </w:pPr>
      <w:r w:rsidRPr="006806E4">
        <w:rPr>
          <w:rFonts w:ascii="Calibri" w:hAnsi="Calibri"/>
          <w:sz w:val="24"/>
          <w:szCs w:val="24"/>
        </w:rPr>
        <w:t>Gli Organi del Partenariato di Progetto sono :</w:t>
      </w:r>
    </w:p>
    <w:p w:rsidR="005435FE" w:rsidRPr="006806E4" w:rsidRDefault="005435FE" w:rsidP="006806E4">
      <w:pPr>
        <w:keepNext/>
        <w:numPr>
          <w:ilvl w:val="0"/>
          <w:numId w:val="53"/>
        </w:numPr>
        <w:spacing w:before="120" w:line="360" w:lineRule="atLeast"/>
        <w:jc w:val="both"/>
        <w:rPr>
          <w:rFonts w:ascii="Calibri" w:hAnsi="Calibri"/>
          <w:sz w:val="24"/>
          <w:szCs w:val="24"/>
        </w:rPr>
      </w:pPr>
      <w:r w:rsidRPr="006806E4">
        <w:rPr>
          <w:rFonts w:ascii="Calibri" w:hAnsi="Calibri"/>
          <w:sz w:val="24"/>
          <w:szCs w:val="24"/>
        </w:rPr>
        <w:t>l’Assemblea;</w:t>
      </w:r>
    </w:p>
    <w:p w:rsidR="005435FE" w:rsidRPr="006806E4" w:rsidRDefault="005435FE" w:rsidP="006806E4">
      <w:pPr>
        <w:keepNext/>
        <w:numPr>
          <w:ilvl w:val="0"/>
          <w:numId w:val="53"/>
        </w:numPr>
        <w:spacing w:before="120" w:line="360" w:lineRule="atLeast"/>
        <w:jc w:val="both"/>
        <w:rPr>
          <w:rFonts w:ascii="Calibri" w:hAnsi="Calibri"/>
          <w:sz w:val="24"/>
          <w:szCs w:val="24"/>
        </w:rPr>
      </w:pPr>
      <w:r w:rsidRPr="006806E4">
        <w:rPr>
          <w:rFonts w:ascii="Calibri" w:hAnsi="Calibri"/>
          <w:sz w:val="24"/>
          <w:szCs w:val="24"/>
        </w:rPr>
        <w:t>il Comune Capofila.</w:t>
      </w:r>
    </w:p>
    <w:p w:rsidR="005435FE" w:rsidRPr="006806E4" w:rsidRDefault="005435FE" w:rsidP="006806E4">
      <w:pPr>
        <w:keepNext/>
        <w:numPr>
          <w:ilvl w:val="1"/>
          <w:numId w:val="54"/>
        </w:numPr>
        <w:spacing w:before="120" w:line="360" w:lineRule="atLeast"/>
        <w:ind w:left="360"/>
        <w:jc w:val="both"/>
        <w:rPr>
          <w:rFonts w:ascii="Calibri" w:hAnsi="Calibri"/>
          <w:sz w:val="24"/>
          <w:szCs w:val="24"/>
        </w:rPr>
      </w:pPr>
      <w:r w:rsidRPr="006806E4">
        <w:rPr>
          <w:rFonts w:ascii="Calibri" w:hAnsi="Calibri"/>
          <w:sz w:val="24"/>
          <w:szCs w:val="24"/>
        </w:rPr>
        <w:t>L’Assemblea è costituita dai Sindaci e/o rappresentanti legali, o da loro delegati, di tutti i Comuni sottoscrittori del presente accordo.</w:t>
      </w:r>
    </w:p>
    <w:p w:rsidR="005435FE" w:rsidRPr="006806E4" w:rsidRDefault="005435FE" w:rsidP="006806E4">
      <w:pPr>
        <w:keepNext/>
        <w:numPr>
          <w:ilvl w:val="1"/>
          <w:numId w:val="54"/>
        </w:numPr>
        <w:spacing w:before="120" w:line="360" w:lineRule="atLeast"/>
        <w:ind w:left="360"/>
        <w:jc w:val="both"/>
        <w:rPr>
          <w:rFonts w:ascii="Calibri" w:hAnsi="Calibri"/>
          <w:sz w:val="24"/>
          <w:szCs w:val="24"/>
        </w:rPr>
      </w:pPr>
      <w:r w:rsidRPr="006806E4">
        <w:rPr>
          <w:rFonts w:ascii="Calibri" w:hAnsi="Calibri"/>
          <w:sz w:val="24"/>
          <w:szCs w:val="24"/>
        </w:rPr>
        <w:t xml:space="preserve">Il Soggetto Capofila è il </w:t>
      </w:r>
      <w:r w:rsidRPr="00943093">
        <w:rPr>
          <w:rFonts w:ascii="Calibri" w:hAnsi="Calibri"/>
          <w:sz w:val="24"/>
          <w:szCs w:val="24"/>
        </w:rPr>
        <w:t xml:space="preserve">Comune di </w:t>
      </w:r>
      <w:r w:rsidR="00B04574" w:rsidRPr="00943093">
        <w:rPr>
          <w:rFonts w:ascii="Calibri" w:hAnsi="Calibri"/>
          <w:sz w:val="24"/>
          <w:szCs w:val="24"/>
        </w:rPr>
        <w:t>Colledara</w:t>
      </w:r>
      <w:r w:rsidRPr="006806E4">
        <w:rPr>
          <w:rFonts w:ascii="Calibri" w:hAnsi="Calibri"/>
          <w:sz w:val="24"/>
          <w:szCs w:val="24"/>
        </w:rPr>
        <w:t xml:space="preserve"> in persona del Sindaco e/o legale rappresentante.</w:t>
      </w:r>
    </w:p>
    <w:p w:rsidR="005435FE" w:rsidRPr="006806E4" w:rsidRDefault="005435FE" w:rsidP="006806E4">
      <w:pPr>
        <w:keepNext/>
        <w:numPr>
          <w:ilvl w:val="1"/>
          <w:numId w:val="54"/>
        </w:numPr>
        <w:spacing w:before="120" w:line="360" w:lineRule="atLeast"/>
        <w:ind w:left="360"/>
        <w:jc w:val="both"/>
        <w:rPr>
          <w:rFonts w:ascii="Calibri" w:hAnsi="Calibri"/>
          <w:sz w:val="24"/>
          <w:szCs w:val="24"/>
        </w:rPr>
      </w:pPr>
      <w:r w:rsidRPr="006806E4">
        <w:rPr>
          <w:rFonts w:ascii="Calibri" w:hAnsi="Calibri"/>
          <w:sz w:val="24"/>
          <w:szCs w:val="24"/>
        </w:rPr>
        <w:t>Le cariche di cui ai precedenti commi sono esercitate a titolo gratuito.</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5</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(Impegni ed obblighi dell’Associazione di Comuni e dei Soggetti Sottoscrittori)</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1. L’Associazione di Comuni, sia nella sua composizione collettiva che nei singoli Soggetti sottoscrittori, assume l’obbligo fondamentale di procedere alla puntuale e corretta attuazione del presente accordo, nel rispetto della normativa comunitaria, nazionale e regionale operante nell’ambito di riferimento della progettazione integrata.</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 xml:space="preserve">2.  I Soggetti sottoscrittori si impegnano ad attuare tutte le azioni funzionali al perseguimento degli obiettivi del Progetto Integrato, attraverso la valorizzazione delle reciproche competenze ed esperienze in una prospettiva di cooperazione socio – istituzionale. </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 xml:space="preserve">3. Essi si impegnano altresì a rispettare gli impegni presi e ad attuare tutte le azioni funzionali al perseguimento degli obiettivi di sviluppo turistico del territorio, convenendo </w:t>
      </w:r>
      <w:r w:rsidRPr="006806E4">
        <w:rPr>
          <w:rFonts w:ascii="Calibri" w:hAnsi="Calibri"/>
          <w:sz w:val="24"/>
          <w:szCs w:val="24"/>
        </w:rPr>
        <w:lastRenderedPageBreak/>
        <w:t xml:space="preserve">sulla necessità di valorizzare le reciproche competenze ed esperienze in una prospettiva di cooperazione socio – istituzionale finalizzata allo sviluppo dell’area geografica nella quale svolgono la loro azione. </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4. I Soggetti sottoscrittori si impegnano a perseguire il metodo del consenso all’interno dell’Associazione, in modo da promuovere un’azione integrata che, superando la logica della contrapposizione antagonistica di interessi, sia volta a favorire la produttività, la coesione sociale e la cooperazione per lo sviluppo dell’area nella quale deve attuarsi il PIT, valorizzando i momenti e i luoghi di concertazione, di coordinamento intersettoriale e di raccordo funzionale tra i partner.</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5. I Soggetti firmatari si impegnano a rispettare ed attuare le decisioni assunte nei tempi che saranno fissati dal cronogramma del Progetto Integrato Turistico.</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 xml:space="preserve">6. Le Parti si obbligano a definire, nell’ambito del Progetto Integrato, le modalità di attuazione del Progetto stesso, sia mediante l’indicazione degli impegni specifici di ciascun Comune che attraverso l’individuazione di un modello gestionale, il quale assicuri l’attuazione degli impegni presi in termini di sviluppo integrato turistico dell’area. </w:t>
      </w:r>
    </w:p>
    <w:p w:rsidR="005435FE" w:rsidRPr="006806E4" w:rsidRDefault="005435FE" w:rsidP="005435FE">
      <w:pPr>
        <w:keepNext/>
        <w:tabs>
          <w:tab w:val="num" w:pos="360"/>
        </w:tabs>
        <w:spacing w:before="120" w:line="360" w:lineRule="atLeast"/>
        <w:ind w:left="360" w:hanging="360"/>
        <w:jc w:val="both"/>
        <w:rPr>
          <w:rFonts w:ascii="Calibri" w:hAnsi="Calibri"/>
          <w:sz w:val="24"/>
          <w:szCs w:val="24"/>
        </w:rPr>
      </w:pPr>
      <w:r w:rsidRPr="006806E4">
        <w:rPr>
          <w:rFonts w:ascii="Calibri" w:hAnsi="Calibri"/>
          <w:sz w:val="24"/>
          <w:szCs w:val="24"/>
        </w:rPr>
        <w:t>7. I Soggetti sottoscrittori si impegnano ad assicurare l’efficace attuazione del Progetto Integrato ed in particolare si obbligano :</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 cooperare per l’attuazione di tutto quanto sarà previsto nel Progetto Integrato ;</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ad elaborare e presentare un progetto da candidare a finanziamento che sia pienamente coerente con le azioni prioritarie previste dalla programmazione nazionale e regionale sul turismo;</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ad assicurare l’attuazione delle operazioni con le quali partecipano al PIT, consapevoli della necessità che vada eseguito ogni singolo intervento per la realizzazione degli obiettivi di sviluppo specificati dal PIT e, viceversa, consci delle conseguenze negative sulla coesione partenariale e sullo sviluppo dell’Area in caso di mancata osservanza dei propri impegni;</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 cooperare con gli altri componenti dell’Associazione di Comuni, anche dopo la realizzazione dei singoli interventi, per l’attuazione degli obiettivi di sviluppo integrato definiti dal PIT;</w:t>
      </w:r>
    </w:p>
    <w:p w:rsidR="005435FE" w:rsidRPr="006806E4" w:rsidRDefault="005435FE" w:rsidP="006806E4">
      <w:pPr>
        <w:numPr>
          <w:ilvl w:val="0"/>
          <w:numId w:val="60"/>
        </w:numPr>
        <w:spacing w:line="360" w:lineRule="auto"/>
        <w:jc w:val="both"/>
        <w:rPr>
          <w:rFonts w:ascii="Calibri" w:hAnsi="Calibri"/>
          <w:sz w:val="24"/>
          <w:szCs w:val="24"/>
        </w:rPr>
      </w:pPr>
      <w:r w:rsidRPr="006806E4">
        <w:rPr>
          <w:rFonts w:ascii="Calibri" w:hAnsi="Calibri"/>
          <w:sz w:val="24"/>
          <w:szCs w:val="24"/>
        </w:rPr>
        <w:t>a costituire un organismo gestionale che nel rispetto degli indirizzi espressi dall’Assemblea, assicuri:</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la vigilanza sull’attuazione delle singole operazioni e sul rispetto dei tempi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il monitoraggio sull’avanzamento dell’integrazione dei singoli interventi in termini di sviluppo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lastRenderedPageBreak/>
        <w:t>lo svolgimento di azioni di coordinamento con tutti i soggetti, pubblici e privati, coinvolti nel PIT, al fine di agevolare e semplificare la realizzazione integrata degli interventi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la rimozione degli ostacoli di natura amministrativa e/o procedurale che possano ritardare l’attuazione di singoli interventi e del PIT;</w:t>
      </w:r>
    </w:p>
    <w:p w:rsidR="00421DCA" w:rsidRPr="00421DCA" w:rsidRDefault="005435FE" w:rsidP="00421DCA">
      <w:pPr>
        <w:numPr>
          <w:ilvl w:val="0"/>
          <w:numId w:val="43"/>
        </w:numPr>
        <w:spacing w:line="360" w:lineRule="auto"/>
        <w:jc w:val="both"/>
        <w:rPr>
          <w:rFonts w:ascii="Calibri" w:hAnsi="Calibri"/>
          <w:b/>
          <w:bCs/>
          <w:sz w:val="24"/>
          <w:szCs w:val="24"/>
        </w:rPr>
      </w:pPr>
      <w:r w:rsidRPr="006806E4">
        <w:rPr>
          <w:rFonts w:ascii="Calibri" w:hAnsi="Calibri"/>
          <w:sz w:val="24"/>
          <w:szCs w:val="24"/>
        </w:rPr>
        <w:t>l’attuazione di azioni di promozione del territorio che facilitino lo sviluppo integrato delineato dal PIT.</w:t>
      </w:r>
    </w:p>
    <w:p w:rsidR="00421DCA" w:rsidRDefault="00421DCA" w:rsidP="005435FE">
      <w:pPr>
        <w:keepNext/>
        <w:spacing w:before="120" w:line="360" w:lineRule="atLeast"/>
        <w:jc w:val="center"/>
        <w:rPr>
          <w:rFonts w:ascii="Calibri" w:hAnsi="Calibri"/>
          <w:b/>
          <w:bCs/>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6</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(Funzionamento e Decisioni dell’Assemblea)</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 xml:space="preserve">Le sedute dell’Assemblea sono convocate dal Soggetto Capofila. Le convocazioni sono effettuate attraverso : </w:t>
      </w:r>
    </w:p>
    <w:p w:rsidR="005435FE" w:rsidRPr="006806E4" w:rsidRDefault="005435FE" w:rsidP="006806E4">
      <w:pPr>
        <w:keepNext/>
        <w:numPr>
          <w:ilvl w:val="0"/>
          <w:numId w:val="57"/>
        </w:numPr>
        <w:spacing w:before="120" w:line="360" w:lineRule="atLeast"/>
        <w:jc w:val="both"/>
        <w:rPr>
          <w:rFonts w:ascii="Calibri" w:hAnsi="Calibri"/>
          <w:sz w:val="24"/>
          <w:szCs w:val="24"/>
        </w:rPr>
      </w:pPr>
      <w:r w:rsidRPr="006806E4">
        <w:rPr>
          <w:rFonts w:ascii="Calibri" w:hAnsi="Calibri"/>
          <w:sz w:val="24"/>
          <w:szCs w:val="24"/>
        </w:rPr>
        <w:t>la pubblicazione dell’Avviso di Convocazione sulla pagina dedicata al Progetto Integrato  dell’Ente Capofila;</w:t>
      </w:r>
    </w:p>
    <w:p w:rsidR="005435FE" w:rsidRPr="006806E4" w:rsidRDefault="005435FE" w:rsidP="006806E4">
      <w:pPr>
        <w:keepNext/>
        <w:numPr>
          <w:ilvl w:val="0"/>
          <w:numId w:val="57"/>
        </w:numPr>
        <w:spacing w:before="120" w:line="360" w:lineRule="atLeast"/>
        <w:jc w:val="both"/>
        <w:rPr>
          <w:rFonts w:ascii="Calibri" w:hAnsi="Calibri"/>
          <w:sz w:val="24"/>
          <w:szCs w:val="24"/>
        </w:rPr>
      </w:pPr>
      <w:r w:rsidRPr="006806E4">
        <w:rPr>
          <w:rFonts w:ascii="Calibri" w:hAnsi="Calibri"/>
          <w:sz w:val="24"/>
          <w:szCs w:val="24"/>
        </w:rPr>
        <w:t>l’invio della convocazione per posta elettronica.</w:t>
      </w:r>
    </w:p>
    <w:p w:rsidR="005435FE" w:rsidRPr="006806E4" w:rsidRDefault="005435FE" w:rsidP="00421DCA">
      <w:pPr>
        <w:keepNext/>
        <w:numPr>
          <w:ilvl w:val="0"/>
          <w:numId w:val="56"/>
        </w:numPr>
        <w:spacing w:before="120" w:line="360" w:lineRule="atLeast"/>
        <w:ind w:left="357" w:hanging="357"/>
        <w:jc w:val="both"/>
        <w:rPr>
          <w:rFonts w:ascii="Calibri" w:hAnsi="Calibri"/>
          <w:sz w:val="24"/>
          <w:szCs w:val="24"/>
        </w:rPr>
      </w:pPr>
      <w:r w:rsidRPr="006806E4">
        <w:rPr>
          <w:rFonts w:ascii="Calibri" w:hAnsi="Calibri"/>
          <w:sz w:val="24"/>
          <w:szCs w:val="24"/>
        </w:rPr>
        <w:t>Ciascun Sindaco può delegare la partecipazione all’Assemblea. La delega deve essere conferita per iscritto per ogni seduta assembleare e deve essere consegnata al Segretario</w:t>
      </w:r>
      <w:r w:rsidR="00C42E4C">
        <w:rPr>
          <w:rFonts w:ascii="Calibri" w:hAnsi="Calibri"/>
          <w:sz w:val="24"/>
          <w:szCs w:val="24"/>
        </w:rPr>
        <w:t xml:space="preserve"> </w:t>
      </w:r>
      <w:bookmarkStart w:id="0" w:name="_GoBack"/>
      <w:bookmarkEnd w:id="0"/>
      <w:r w:rsidRPr="006806E4">
        <w:rPr>
          <w:rFonts w:ascii="Calibri" w:hAnsi="Calibri"/>
          <w:sz w:val="24"/>
          <w:szCs w:val="24"/>
        </w:rPr>
        <w:t>all’inizio della riunione. Le deleghe ed i verbali delle sedute dell’Assemblea devono essere conservati a cura dell’Ente Capofila.</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L’Assemblea è convocata dal Sindaco del Comune Capofila con avviso contenente il giorno, l’ora, il luogo dell’adunanza e l’ordine del giorno da trattare, trasmesso almeno sette giorni prima della convocazione o almeno tre giorni prima nei casi di motivata urgenza.</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La documentazione relativa all’ordine del giorno deve essere resa disponibile sulla pagina dedicata al Progetto Integrato del sito internet dell’Ente Capofila, almeno cinque giorni prima della seduta dell’Assemblea, per la visione da parte dei componenti.</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L’Assemblea è regolarmente costituita, in prima convocazione, con la presenza della maggioranza di almeno due terzi degli Enti. In seconda convocazione l’Assemblea si ritiene regolarmente costituita con l’intervento di almeno la metà più uno degli Enti.</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Le deliberazioni dell’Assemblea sono assunte, per quanto possibile, senza votazione con il metodo del consenso ricercando una posizione condivisibile da tutti i partecipanti, ovvero con l’approvazione almeno del 70% dei componenti.</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Le deliberazioni sono redatte dal Segretario e sottoscritte da quest’ultimo e dal Sindaco del Comune Capofila.</w:t>
      </w:r>
    </w:p>
    <w:p w:rsidR="005435FE" w:rsidRPr="006806E4" w:rsidRDefault="005435FE" w:rsidP="00421DCA">
      <w:pPr>
        <w:keepNext/>
        <w:numPr>
          <w:ilvl w:val="0"/>
          <w:numId w:val="56"/>
        </w:numPr>
        <w:spacing w:before="120" w:line="360" w:lineRule="atLeast"/>
        <w:ind w:left="357" w:hanging="357"/>
        <w:jc w:val="both"/>
        <w:rPr>
          <w:rFonts w:ascii="Calibri" w:hAnsi="Calibri"/>
          <w:sz w:val="24"/>
          <w:szCs w:val="24"/>
        </w:rPr>
      </w:pPr>
      <w:r w:rsidRPr="006806E4">
        <w:rPr>
          <w:rFonts w:ascii="Calibri" w:hAnsi="Calibri"/>
          <w:sz w:val="24"/>
          <w:szCs w:val="24"/>
        </w:rPr>
        <w:t>Le deliberazioni adottate dall’Assemblea sono pubblicate sulla pagina dedicata al Progetto Integrato del Comune Capofila.</w:t>
      </w:r>
    </w:p>
    <w:p w:rsidR="005435FE" w:rsidRPr="006806E4" w:rsidRDefault="005435FE" w:rsidP="006806E4">
      <w:pPr>
        <w:keepNext/>
        <w:numPr>
          <w:ilvl w:val="0"/>
          <w:numId w:val="56"/>
        </w:numPr>
        <w:spacing w:before="120" w:line="360" w:lineRule="atLeast"/>
        <w:ind w:left="360"/>
        <w:jc w:val="both"/>
        <w:rPr>
          <w:rFonts w:ascii="Calibri" w:hAnsi="Calibri"/>
          <w:sz w:val="24"/>
          <w:szCs w:val="24"/>
        </w:rPr>
      </w:pPr>
      <w:r w:rsidRPr="006806E4">
        <w:rPr>
          <w:rFonts w:ascii="Calibri" w:hAnsi="Calibri"/>
          <w:sz w:val="24"/>
          <w:szCs w:val="24"/>
        </w:rPr>
        <w:t>Le spese per la partecipazione alle riunioni sono a carico dei componenti dell’Assemblea.</w:t>
      </w:r>
    </w:p>
    <w:p w:rsidR="005435FE" w:rsidRPr="006806E4" w:rsidRDefault="005435FE" w:rsidP="005435FE">
      <w:pPr>
        <w:keepNext/>
        <w:spacing w:before="120" w:line="360" w:lineRule="atLeast"/>
        <w:jc w:val="center"/>
        <w:rPr>
          <w:rFonts w:ascii="Calibri" w:hAnsi="Calibri"/>
          <w:b/>
          <w:bCs/>
          <w:sz w:val="24"/>
          <w:szCs w:val="24"/>
        </w:rPr>
      </w:pPr>
    </w:p>
    <w:p w:rsidR="00B04574" w:rsidRDefault="00B04574" w:rsidP="005435FE">
      <w:pPr>
        <w:keepNext/>
        <w:spacing w:before="120" w:line="360" w:lineRule="atLeast"/>
        <w:jc w:val="center"/>
        <w:rPr>
          <w:rFonts w:ascii="Calibri" w:hAnsi="Calibri"/>
          <w:b/>
          <w:bCs/>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7</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lastRenderedPageBreak/>
        <w:t>(Compiti del Comune Capofila)</w:t>
      </w:r>
    </w:p>
    <w:p w:rsidR="005435FE" w:rsidRPr="006806E4" w:rsidRDefault="005435FE" w:rsidP="005435FE">
      <w:pPr>
        <w:spacing w:line="360" w:lineRule="auto"/>
        <w:jc w:val="both"/>
        <w:rPr>
          <w:rFonts w:ascii="Calibri" w:hAnsi="Calibri"/>
          <w:sz w:val="24"/>
          <w:szCs w:val="24"/>
        </w:rPr>
      </w:pPr>
      <w:r w:rsidRPr="006806E4">
        <w:rPr>
          <w:rFonts w:ascii="Calibri" w:hAnsi="Calibri"/>
          <w:sz w:val="24"/>
          <w:szCs w:val="24"/>
        </w:rPr>
        <w:t>1. Il Comune Capofila del PIT ha la rappresentanza esterna ed unitaria dell’Associazione di Comuni.</w:t>
      </w:r>
    </w:p>
    <w:p w:rsidR="005435FE" w:rsidRPr="006806E4" w:rsidRDefault="005435FE" w:rsidP="005435FE">
      <w:pPr>
        <w:spacing w:line="360" w:lineRule="auto"/>
        <w:jc w:val="both"/>
        <w:rPr>
          <w:rFonts w:ascii="Calibri" w:hAnsi="Calibri"/>
          <w:sz w:val="24"/>
          <w:szCs w:val="24"/>
        </w:rPr>
      </w:pPr>
      <w:r w:rsidRPr="006806E4">
        <w:rPr>
          <w:rFonts w:ascii="Calibri" w:hAnsi="Calibri"/>
          <w:sz w:val="24"/>
          <w:szCs w:val="24"/>
        </w:rPr>
        <w:t>2. Il Comune Capofila svolge ogni potere di iniziativa necessario ed opportuno ad assicurare l’efficiente ed efficace attuazione del PIT e di tutti gli atti di indirizzo a tal fine adottati dall’Assemblea. In particolare, il Comune capofila del PIT è titolare dei poteri di :</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convocazione dell’Assemblea dei Sindaci;</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vigilanza e controllo sulle attività di gestione amministrativa, finanziaria, organizzativa e tecnica;</w:t>
      </w:r>
    </w:p>
    <w:p w:rsidR="005435FE" w:rsidRPr="006806E4" w:rsidRDefault="005435FE" w:rsidP="006806E4">
      <w:pPr>
        <w:numPr>
          <w:ilvl w:val="0"/>
          <w:numId w:val="43"/>
        </w:numPr>
        <w:spacing w:line="360" w:lineRule="auto"/>
        <w:jc w:val="both"/>
        <w:rPr>
          <w:rFonts w:ascii="Calibri" w:hAnsi="Calibri"/>
          <w:sz w:val="24"/>
          <w:szCs w:val="24"/>
        </w:rPr>
      </w:pPr>
      <w:r w:rsidRPr="006806E4">
        <w:rPr>
          <w:rFonts w:ascii="Calibri" w:hAnsi="Calibri"/>
          <w:sz w:val="24"/>
          <w:szCs w:val="24"/>
        </w:rPr>
        <w:t>coordinamento con le altre pubbliche amministrazioni aventi competenze previste per l’attuazione del PIT.</w:t>
      </w:r>
    </w:p>
    <w:p w:rsidR="005435FE" w:rsidRPr="006806E4" w:rsidRDefault="005435FE" w:rsidP="005435FE">
      <w:pPr>
        <w:spacing w:line="360" w:lineRule="auto"/>
        <w:jc w:val="both"/>
        <w:rPr>
          <w:rFonts w:ascii="Calibri" w:hAnsi="Calibri"/>
          <w:sz w:val="24"/>
          <w:szCs w:val="24"/>
        </w:rPr>
      </w:pPr>
      <w:r w:rsidRPr="006806E4">
        <w:rPr>
          <w:rFonts w:ascii="Calibri" w:hAnsi="Calibri"/>
          <w:sz w:val="24"/>
          <w:szCs w:val="24"/>
        </w:rPr>
        <w:t>3. Il Comune Capofila assume le funzioni di Amministrazione procedente nelle conferenze di servizi, ai sensi dell'art. 14 della L. 7 agosto 1990, n. 241.</w:t>
      </w:r>
    </w:p>
    <w:p w:rsidR="005435FE" w:rsidRPr="006806E4" w:rsidRDefault="005435FE" w:rsidP="005435FE">
      <w:pPr>
        <w:spacing w:line="360" w:lineRule="auto"/>
        <w:jc w:val="both"/>
        <w:rPr>
          <w:rFonts w:ascii="Calibri" w:hAnsi="Calibri"/>
          <w:sz w:val="24"/>
          <w:szCs w:val="24"/>
        </w:rPr>
      </w:pPr>
      <w:r w:rsidRPr="006806E4">
        <w:rPr>
          <w:rFonts w:ascii="Calibri" w:hAnsi="Calibri"/>
          <w:sz w:val="24"/>
          <w:szCs w:val="24"/>
        </w:rPr>
        <w:t xml:space="preserve">4. Nell’ambito del potere di rappresentanza conferito dal presente atto, il Comune Capofila può sottoscrivere accordi ed intese con operatori pubblici e privati relativi all’attivazione ed implementazione del PIT, in attuazione di decisioni assunte dall’Assemblea. </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bCs/>
          <w:sz w:val="24"/>
          <w:szCs w:val="24"/>
        </w:rPr>
        <w:lastRenderedPageBreak/>
        <w:t>5.</w:t>
      </w:r>
      <w:r w:rsidRPr="006806E4">
        <w:rPr>
          <w:rFonts w:ascii="Calibri" w:hAnsi="Calibri"/>
          <w:b/>
          <w:bCs/>
          <w:sz w:val="24"/>
          <w:szCs w:val="24"/>
        </w:rPr>
        <w:t xml:space="preserve"> </w:t>
      </w:r>
      <w:r w:rsidRPr="006806E4">
        <w:rPr>
          <w:rFonts w:ascii="Calibri" w:hAnsi="Calibri"/>
          <w:sz w:val="24"/>
          <w:szCs w:val="24"/>
        </w:rPr>
        <w:t xml:space="preserve">Il Comune Capofila ha il compito di garantire un’efficace azione di coordinamento tra i Comuni associati nella fase di predisposizione, elaborazione, presentazione, valutazione ed attuazione del Progetto Integrato. </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6. Il Comune Capofila promuove, coordina e sintetizza apporti, contributi e posizioni dei singoli Comuni costituenti l’Associazione, raccolti nell’ambito di momenti di discussione aperti e partecipati. Queste attività sono finalizzate alla elaborazione della proposta di Progetto Integrato da sottoporre all’approvazione della Struttura di Missione ed in particolare alla:</w:t>
      </w:r>
    </w:p>
    <w:p w:rsidR="005435FE" w:rsidRPr="006806E4" w:rsidRDefault="005435FE" w:rsidP="006806E4">
      <w:pPr>
        <w:keepNext/>
        <w:numPr>
          <w:ilvl w:val="0"/>
          <w:numId w:val="55"/>
        </w:numPr>
        <w:spacing w:before="120" w:line="360" w:lineRule="atLeast"/>
        <w:jc w:val="both"/>
        <w:rPr>
          <w:rFonts w:ascii="Calibri" w:hAnsi="Calibri"/>
          <w:sz w:val="24"/>
          <w:szCs w:val="24"/>
        </w:rPr>
      </w:pPr>
      <w:r w:rsidRPr="006806E4">
        <w:rPr>
          <w:rFonts w:ascii="Calibri" w:hAnsi="Calibri"/>
          <w:sz w:val="24"/>
          <w:szCs w:val="24"/>
        </w:rPr>
        <w:t>definizione degli obiettivi generali e specifici, della strategia e dei risultati attesi del Progetto Integrato;</w:t>
      </w:r>
    </w:p>
    <w:p w:rsidR="005435FE" w:rsidRPr="006806E4" w:rsidRDefault="005435FE" w:rsidP="006806E4">
      <w:pPr>
        <w:keepNext/>
        <w:numPr>
          <w:ilvl w:val="0"/>
          <w:numId w:val="55"/>
        </w:numPr>
        <w:spacing w:before="120" w:line="360" w:lineRule="atLeast"/>
        <w:jc w:val="both"/>
        <w:rPr>
          <w:rFonts w:ascii="Calibri" w:hAnsi="Calibri"/>
          <w:sz w:val="24"/>
          <w:szCs w:val="24"/>
        </w:rPr>
      </w:pPr>
      <w:r w:rsidRPr="006806E4">
        <w:rPr>
          <w:rFonts w:ascii="Calibri" w:hAnsi="Calibri"/>
          <w:sz w:val="24"/>
          <w:szCs w:val="24"/>
        </w:rPr>
        <w:t>definizione delle operazioni del Progetto Integrato;</w:t>
      </w:r>
    </w:p>
    <w:p w:rsidR="005435FE" w:rsidRPr="006806E4" w:rsidRDefault="005435FE" w:rsidP="006806E4">
      <w:pPr>
        <w:keepNext/>
        <w:numPr>
          <w:ilvl w:val="0"/>
          <w:numId w:val="55"/>
        </w:numPr>
        <w:spacing w:before="120" w:line="360" w:lineRule="atLeast"/>
        <w:jc w:val="both"/>
        <w:rPr>
          <w:rFonts w:ascii="Calibri" w:hAnsi="Calibri"/>
          <w:sz w:val="24"/>
          <w:szCs w:val="24"/>
        </w:rPr>
      </w:pPr>
      <w:r w:rsidRPr="006806E4">
        <w:rPr>
          <w:rFonts w:ascii="Calibri" w:hAnsi="Calibri"/>
          <w:sz w:val="24"/>
          <w:szCs w:val="24"/>
        </w:rPr>
        <w:t>definizione degli impegni che ciascun Soggetto assume per assicurare efficacia, qualità e capacità di impatto (in termini di sviluppo e coesione), alla proposta di Progetto Integrato.</w:t>
      </w: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 xml:space="preserve">7. Il Comune Capofila informa con continuità i Comuni costituenti l’Associazione sulle attività realizzate e programmate per l’elaborazione ed attuazione del Progetto Integrato, rendendo disponibile la relativa documentazione. </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spacing w:line="360" w:lineRule="auto"/>
        <w:jc w:val="center"/>
        <w:rPr>
          <w:rFonts w:ascii="Calibri" w:hAnsi="Calibri"/>
          <w:b/>
          <w:sz w:val="24"/>
          <w:szCs w:val="24"/>
        </w:rPr>
      </w:pPr>
      <w:r w:rsidRPr="006806E4">
        <w:rPr>
          <w:rFonts w:ascii="Calibri" w:hAnsi="Calibri"/>
          <w:b/>
          <w:sz w:val="24"/>
          <w:szCs w:val="24"/>
        </w:rPr>
        <w:t>ARTICOLO  8</w:t>
      </w:r>
    </w:p>
    <w:p w:rsidR="005435FE" w:rsidRPr="006806E4" w:rsidRDefault="005435FE" w:rsidP="005435FE">
      <w:pPr>
        <w:spacing w:line="360" w:lineRule="auto"/>
        <w:jc w:val="center"/>
        <w:rPr>
          <w:rFonts w:ascii="Calibri" w:hAnsi="Calibri"/>
          <w:b/>
          <w:sz w:val="24"/>
          <w:szCs w:val="24"/>
        </w:rPr>
      </w:pPr>
      <w:r w:rsidRPr="006806E4">
        <w:rPr>
          <w:rFonts w:ascii="Calibri" w:hAnsi="Calibri"/>
          <w:b/>
          <w:sz w:val="24"/>
          <w:szCs w:val="24"/>
        </w:rPr>
        <w:t>(Modalità di attuazione)</w:t>
      </w:r>
    </w:p>
    <w:p w:rsidR="005435FE" w:rsidRPr="006806E4" w:rsidRDefault="005435FE" w:rsidP="006806E4">
      <w:pPr>
        <w:numPr>
          <w:ilvl w:val="0"/>
          <w:numId w:val="61"/>
        </w:numPr>
        <w:tabs>
          <w:tab w:val="clear" w:pos="360"/>
          <w:tab w:val="num" w:pos="480"/>
        </w:tabs>
        <w:spacing w:line="360" w:lineRule="auto"/>
        <w:ind w:left="480"/>
        <w:jc w:val="both"/>
        <w:rPr>
          <w:rFonts w:ascii="Calibri" w:hAnsi="Calibri"/>
          <w:sz w:val="24"/>
          <w:szCs w:val="24"/>
        </w:rPr>
      </w:pPr>
      <w:r w:rsidRPr="006806E4">
        <w:rPr>
          <w:rFonts w:ascii="Calibri" w:hAnsi="Calibri"/>
          <w:sz w:val="24"/>
          <w:szCs w:val="24"/>
        </w:rPr>
        <w:t>Le Parti riconoscono il ruolo altamente innovativo del PIT e si accordano affinché l’azione possa essere efficacemente svolta sia nel quadro della programmazione di RESTART che per gli altri programmi.</w:t>
      </w:r>
    </w:p>
    <w:p w:rsidR="005435FE" w:rsidRPr="006806E4" w:rsidRDefault="005435FE" w:rsidP="006806E4">
      <w:pPr>
        <w:numPr>
          <w:ilvl w:val="0"/>
          <w:numId w:val="61"/>
        </w:numPr>
        <w:tabs>
          <w:tab w:val="clear" w:pos="360"/>
          <w:tab w:val="num" w:pos="480"/>
        </w:tabs>
        <w:spacing w:line="360" w:lineRule="auto"/>
        <w:ind w:left="480"/>
        <w:jc w:val="both"/>
        <w:rPr>
          <w:rFonts w:ascii="Calibri" w:hAnsi="Calibri"/>
          <w:sz w:val="24"/>
          <w:szCs w:val="24"/>
        </w:rPr>
      </w:pPr>
      <w:r w:rsidRPr="006806E4">
        <w:rPr>
          <w:rFonts w:ascii="Calibri" w:hAnsi="Calibri"/>
          <w:sz w:val="24"/>
          <w:szCs w:val="24"/>
        </w:rPr>
        <w:t xml:space="preserve">La costituzione del modello gestionale per l’attuazione del Progetto Integrato, avverrà mediante convenzione stipulata tra le stesse Parti che sottoscrivono il presente accordo. </w:t>
      </w:r>
    </w:p>
    <w:p w:rsidR="005435FE" w:rsidRPr="006806E4" w:rsidRDefault="005435FE" w:rsidP="006806E4">
      <w:pPr>
        <w:numPr>
          <w:ilvl w:val="0"/>
          <w:numId w:val="61"/>
        </w:numPr>
        <w:tabs>
          <w:tab w:val="clear" w:pos="360"/>
          <w:tab w:val="num" w:pos="480"/>
        </w:tabs>
        <w:spacing w:line="360" w:lineRule="auto"/>
        <w:ind w:left="480"/>
        <w:jc w:val="both"/>
        <w:rPr>
          <w:rFonts w:ascii="Calibri" w:hAnsi="Calibri"/>
          <w:sz w:val="24"/>
          <w:szCs w:val="24"/>
        </w:rPr>
      </w:pPr>
      <w:r w:rsidRPr="006806E4">
        <w:rPr>
          <w:rFonts w:ascii="Calibri" w:hAnsi="Calibri"/>
          <w:sz w:val="24"/>
          <w:szCs w:val="24"/>
        </w:rPr>
        <w:t>La convenzione stabilirà i compiti e le procedure per il funzionamento del modello di gestione e coordinamento del PIT.</w:t>
      </w:r>
    </w:p>
    <w:p w:rsidR="005435FE" w:rsidRPr="006806E4" w:rsidRDefault="005435FE" w:rsidP="006806E4">
      <w:pPr>
        <w:numPr>
          <w:ilvl w:val="0"/>
          <w:numId w:val="61"/>
        </w:numPr>
        <w:tabs>
          <w:tab w:val="clear" w:pos="360"/>
          <w:tab w:val="num" w:pos="480"/>
        </w:tabs>
        <w:spacing w:line="360" w:lineRule="auto"/>
        <w:ind w:left="480"/>
        <w:jc w:val="both"/>
        <w:rPr>
          <w:rFonts w:ascii="Calibri" w:hAnsi="Calibri"/>
          <w:sz w:val="24"/>
          <w:szCs w:val="24"/>
        </w:rPr>
      </w:pPr>
      <w:r w:rsidRPr="006806E4">
        <w:rPr>
          <w:rFonts w:ascii="Calibri" w:hAnsi="Calibri"/>
          <w:sz w:val="24"/>
          <w:szCs w:val="24"/>
        </w:rPr>
        <w:t>L’Associazione di Comuni, sia nella sua composizione collettiva che nei suoi singoli componenti, assume l’obbligo fondamentale di procedere alla puntuale e corretta gestione e realizzazione del presente accordo, nel rispetto delle regole e degli strumenti previsti dalla normativa comunitaria, nazionale e regionale operante nell’ambito di riferimento della progettazione integrata.</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ARTICOLO  9</w:t>
      </w:r>
    </w:p>
    <w:p w:rsidR="005435FE" w:rsidRPr="006806E4" w:rsidRDefault="005435FE" w:rsidP="005435FE">
      <w:pPr>
        <w:keepNext/>
        <w:spacing w:before="120" w:line="360" w:lineRule="atLeast"/>
        <w:jc w:val="center"/>
        <w:rPr>
          <w:rFonts w:ascii="Calibri" w:hAnsi="Calibri"/>
          <w:b/>
          <w:bCs/>
          <w:sz w:val="24"/>
          <w:szCs w:val="24"/>
        </w:rPr>
      </w:pPr>
      <w:r w:rsidRPr="006806E4">
        <w:rPr>
          <w:rFonts w:ascii="Calibri" w:hAnsi="Calibri"/>
          <w:b/>
          <w:bCs/>
          <w:sz w:val="24"/>
          <w:szCs w:val="24"/>
        </w:rPr>
        <w:t>(Validità del Protocollo d’Intesa)</w:t>
      </w:r>
    </w:p>
    <w:p w:rsidR="005435FE" w:rsidRPr="00BA4AD3" w:rsidRDefault="005435FE" w:rsidP="00BA4AD3">
      <w:pPr>
        <w:pStyle w:val="Paragrafoelenco"/>
        <w:keepNext/>
        <w:numPr>
          <w:ilvl w:val="0"/>
          <w:numId w:val="68"/>
        </w:numPr>
        <w:spacing w:before="120" w:line="360" w:lineRule="atLeast"/>
        <w:ind w:left="142" w:firstLine="0"/>
        <w:jc w:val="both"/>
        <w:rPr>
          <w:sz w:val="24"/>
          <w:szCs w:val="24"/>
        </w:rPr>
      </w:pPr>
      <w:r w:rsidRPr="00BA4AD3">
        <w:rPr>
          <w:sz w:val="24"/>
          <w:szCs w:val="24"/>
        </w:rPr>
        <w:t xml:space="preserve">I Comuni sottoscrittori convengono che il presente Protocollo d’Intesa avrà validità dalla data odierna e sino al </w:t>
      </w:r>
      <w:r w:rsidR="00001E96" w:rsidRPr="00BA4AD3">
        <w:rPr>
          <w:sz w:val="24"/>
          <w:szCs w:val="24"/>
        </w:rPr>
        <w:t>31 dicembre 2023 e  in ogni caso sino alla conclusione delle attività connesse al presente accordo.</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spacing w:before="120" w:line="360" w:lineRule="atLeast"/>
        <w:jc w:val="both"/>
        <w:rPr>
          <w:rFonts w:ascii="Calibri" w:hAnsi="Calibri"/>
          <w:sz w:val="24"/>
          <w:szCs w:val="24"/>
        </w:rPr>
      </w:pPr>
      <w:r w:rsidRPr="006806E4">
        <w:rPr>
          <w:rFonts w:ascii="Calibri" w:hAnsi="Calibri"/>
          <w:sz w:val="24"/>
          <w:szCs w:val="24"/>
        </w:rPr>
        <w:t>Data__________________</w:t>
      </w:r>
    </w:p>
    <w:p w:rsidR="005435FE" w:rsidRPr="006806E4" w:rsidRDefault="005435FE" w:rsidP="005435FE">
      <w:pPr>
        <w:keepNext/>
        <w:spacing w:before="120" w:line="360" w:lineRule="atLeast"/>
        <w:jc w:val="both"/>
        <w:rPr>
          <w:rFonts w:ascii="Calibri" w:hAnsi="Calibri"/>
          <w:sz w:val="24"/>
          <w:szCs w:val="24"/>
        </w:rPr>
      </w:pPr>
    </w:p>
    <w:p w:rsidR="005435FE" w:rsidRPr="006806E4" w:rsidRDefault="005435FE" w:rsidP="005435FE">
      <w:pPr>
        <w:keepNext/>
        <w:rPr>
          <w:rFonts w:ascii="Calibri" w:hAnsi="Calibri"/>
          <w:b/>
          <w:bCs/>
          <w:spacing w:val="20"/>
          <w:sz w:val="24"/>
          <w:szCs w:val="24"/>
        </w:rPr>
      </w:pPr>
      <w:r w:rsidRPr="006806E4">
        <w:rPr>
          <w:rFonts w:ascii="Calibri" w:hAnsi="Calibri"/>
          <w:b/>
          <w:bCs/>
          <w:spacing w:val="20"/>
          <w:sz w:val="24"/>
          <w:szCs w:val="24"/>
        </w:rPr>
        <w:t>I SOTTOSCRITTORI</w:t>
      </w:r>
    </w:p>
    <w:p w:rsidR="005435FE" w:rsidRPr="006806E4" w:rsidRDefault="005435FE" w:rsidP="005435FE">
      <w:pPr>
        <w:keepNext/>
        <w:ind w:firstLine="708"/>
        <w:rPr>
          <w:rFonts w:ascii="Calibri" w:hAnsi="Calibri"/>
          <w:b/>
          <w:bCs/>
          <w:spacing w:val="20"/>
          <w:sz w:val="24"/>
          <w:szCs w:val="24"/>
        </w:rPr>
      </w:pPr>
    </w:p>
    <w:p w:rsidR="005435FE" w:rsidRPr="006806E4" w:rsidRDefault="005435FE" w:rsidP="005435FE">
      <w:pPr>
        <w:keepNext/>
        <w:ind w:firstLine="708"/>
        <w:rPr>
          <w:rFonts w:ascii="Calibri" w:hAnsi="Calibri"/>
          <w:sz w:val="24"/>
          <w:szCs w:val="24"/>
        </w:rPr>
      </w:pPr>
      <w:r w:rsidRPr="006806E4">
        <w:rPr>
          <w:rFonts w:ascii="Calibri" w:hAnsi="Calibri"/>
          <w:sz w:val="24"/>
          <w:szCs w:val="24"/>
        </w:rPr>
        <w:t xml:space="preserve">Soggetti Sottoscrittori                               </w:t>
      </w:r>
      <w:r w:rsidRPr="006806E4">
        <w:rPr>
          <w:rFonts w:ascii="Calibri" w:hAnsi="Calibri"/>
          <w:sz w:val="24"/>
          <w:szCs w:val="24"/>
        </w:rPr>
        <w:tab/>
      </w:r>
      <w:r w:rsidRPr="006806E4">
        <w:rPr>
          <w:rFonts w:ascii="Calibri" w:hAnsi="Calibri"/>
          <w:sz w:val="24"/>
          <w:szCs w:val="24"/>
        </w:rPr>
        <w:tab/>
      </w:r>
      <w:r w:rsidRPr="006806E4">
        <w:rPr>
          <w:rFonts w:ascii="Calibri" w:hAnsi="Calibri"/>
          <w:sz w:val="24"/>
          <w:szCs w:val="24"/>
        </w:rPr>
        <w:tab/>
      </w:r>
      <w:r w:rsidRPr="006806E4">
        <w:rPr>
          <w:rFonts w:ascii="Calibri" w:hAnsi="Calibri"/>
          <w:sz w:val="24"/>
          <w:szCs w:val="24"/>
        </w:rPr>
        <w:tab/>
        <w:t>firme</w:t>
      </w:r>
    </w:p>
    <w:p w:rsidR="005435FE" w:rsidRPr="006806E4" w:rsidRDefault="005435FE" w:rsidP="005435FE">
      <w:pPr>
        <w:keepNext/>
        <w:ind w:firstLine="708"/>
        <w:rPr>
          <w:rFonts w:ascii="Calibri" w:hAnsi="Calibri"/>
          <w:sz w:val="24"/>
          <w:szCs w:val="24"/>
        </w:rPr>
      </w:pPr>
    </w:p>
    <w:tbl>
      <w:tblPr>
        <w:tblW w:w="0" w:type="auto"/>
        <w:tblLayout w:type="fixed"/>
        <w:tblCellMar>
          <w:left w:w="70" w:type="dxa"/>
          <w:right w:w="70" w:type="dxa"/>
        </w:tblCellMar>
        <w:tblLook w:val="0000"/>
      </w:tblPr>
      <w:tblGrid>
        <w:gridCol w:w="790"/>
        <w:gridCol w:w="4320"/>
      </w:tblGrid>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nil"/>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Arsita</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Castelli</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Colledara</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Fano Adriano</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Montorio al Vomano</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Penna S.Andrea</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Pietracamela</w:t>
            </w:r>
          </w:p>
        </w:tc>
      </w:tr>
      <w:tr w:rsidR="00B04574" w:rsidRPr="006806E4" w:rsidTr="006806E4">
        <w:tc>
          <w:tcPr>
            <w:tcW w:w="790" w:type="dxa"/>
            <w:vAlign w:val="center"/>
          </w:tcPr>
          <w:p w:rsidR="00B04574" w:rsidRPr="006806E4" w:rsidRDefault="00B04574" w:rsidP="006806E4">
            <w:pPr>
              <w:keepNext/>
              <w:numPr>
                <w:ilvl w:val="0"/>
                <w:numId w:val="59"/>
              </w:numPr>
              <w:ind w:left="714" w:hanging="357"/>
              <w:rPr>
                <w:rFonts w:ascii="Calibri" w:hAnsi="Calibri"/>
                <w:sz w:val="24"/>
                <w:szCs w:val="24"/>
              </w:rPr>
            </w:pPr>
          </w:p>
        </w:tc>
        <w:tc>
          <w:tcPr>
            <w:tcW w:w="4320" w:type="dxa"/>
            <w:tcBorders>
              <w:top w:val="single" w:sz="4" w:space="0" w:color="auto"/>
              <w:left w:val="nil"/>
              <w:bottom w:val="single" w:sz="4" w:space="0" w:color="auto"/>
              <w:right w:val="nil"/>
            </w:tcBorders>
          </w:tcPr>
          <w:p w:rsidR="00B04574" w:rsidRPr="00A73CBD" w:rsidRDefault="00A73CBD" w:rsidP="00DF72F9">
            <w:pPr>
              <w:rPr>
                <w:rFonts w:ascii="Calibri" w:hAnsi="Calibri" w:cs="Calibri"/>
              </w:rPr>
            </w:pPr>
            <w:r w:rsidRPr="00A73CBD">
              <w:rPr>
                <w:rFonts w:ascii="Calibri" w:hAnsi="Calibri" w:cs="Calibri"/>
                <w:sz w:val="24"/>
                <w:szCs w:val="24"/>
              </w:rPr>
              <w:t>Tossicia</w:t>
            </w:r>
          </w:p>
        </w:tc>
      </w:tr>
    </w:tbl>
    <w:p w:rsidR="005435FE" w:rsidRPr="006806E4" w:rsidRDefault="005435FE" w:rsidP="005435FE">
      <w:pPr>
        <w:autoSpaceDE w:val="0"/>
        <w:autoSpaceDN w:val="0"/>
        <w:adjustRightInd w:val="0"/>
        <w:spacing w:line="360" w:lineRule="auto"/>
        <w:jc w:val="both"/>
        <w:rPr>
          <w:rFonts w:ascii="Calibri" w:hAnsi="Calibri"/>
          <w:sz w:val="24"/>
          <w:szCs w:val="24"/>
        </w:rPr>
      </w:pPr>
    </w:p>
    <w:p w:rsidR="005435FE" w:rsidRPr="006806E4" w:rsidRDefault="005435FE" w:rsidP="005435FE">
      <w:pPr>
        <w:spacing w:line="360" w:lineRule="auto"/>
        <w:jc w:val="both"/>
        <w:rPr>
          <w:rFonts w:ascii="Calibri" w:hAnsi="Calibri"/>
          <w:sz w:val="24"/>
          <w:szCs w:val="24"/>
        </w:rPr>
      </w:pPr>
    </w:p>
    <w:p w:rsidR="005435FE" w:rsidRPr="006806E4" w:rsidRDefault="005435FE" w:rsidP="005435FE">
      <w:pPr>
        <w:spacing w:line="360" w:lineRule="auto"/>
        <w:jc w:val="both"/>
        <w:rPr>
          <w:rFonts w:ascii="Calibri" w:hAnsi="Calibri"/>
          <w:sz w:val="24"/>
          <w:szCs w:val="24"/>
        </w:rPr>
      </w:pPr>
    </w:p>
    <w:p w:rsidR="005435FE" w:rsidRPr="006806E4" w:rsidRDefault="005435FE" w:rsidP="006C0570">
      <w:pPr>
        <w:spacing w:line="360" w:lineRule="auto"/>
        <w:jc w:val="both"/>
        <w:rPr>
          <w:rFonts w:ascii="Calibri" w:hAnsi="Calibri"/>
          <w:sz w:val="24"/>
          <w:szCs w:val="24"/>
        </w:rPr>
      </w:pPr>
    </w:p>
    <w:p w:rsidR="00573548" w:rsidRPr="006806E4" w:rsidRDefault="00573548" w:rsidP="005435FE">
      <w:pPr>
        <w:rPr>
          <w:rFonts w:ascii="Calibri" w:hAnsi="Calibri"/>
          <w:sz w:val="24"/>
          <w:szCs w:val="24"/>
        </w:rPr>
      </w:pPr>
    </w:p>
    <w:sectPr w:rsidR="00573548" w:rsidRPr="006806E4" w:rsidSect="00674D12">
      <w:footerReference w:type="even" r:id="rId8"/>
      <w:footerReference w:type="default" r:id="rId9"/>
      <w:pgSz w:w="11906" w:h="16838"/>
      <w:pgMar w:top="1418" w:right="1418"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23" w:rsidRDefault="00400423">
      <w:r>
        <w:separator/>
      </w:r>
    </w:p>
  </w:endnote>
  <w:endnote w:type="continuationSeparator" w:id="0">
    <w:p w:rsidR="00400423" w:rsidRDefault="00400423">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ヒラギノ角ゴ Pro W3">
    <w:altName w:val="MS Gothic"/>
    <w:charset w:val="80"/>
    <w:family w:val="auto"/>
    <w:pitch w:val="variable"/>
    <w:sig w:usb0="00000000" w:usb1="00000000" w:usb2="01000407"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roman"/>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Baskerville">
    <w:altName w:val="Courier New"/>
    <w:panose1 w:val="00000000000000000000"/>
    <w:charset w:val="00"/>
    <w:family w:val="auto"/>
    <w:notTrueType/>
    <w:pitch w:val="variable"/>
    <w:sig w:usb0="00000003" w:usb1="00000000" w:usb2="00000000" w:usb3="00000000" w:csb0="00000001" w:csb1="00000000"/>
  </w:font>
  <w:font w:name="Bodon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LNCHH+SouvenirITCbyBT">
    <w:altName w:val="Souvenir IT Cby"/>
    <w:panose1 w:val="00000000000000000000"/>
    <w:charset w:val="00"/>
    <w:family w:val="roman"/>
    <w:notTrueType/>
    <w:pitch w:val="default"/>
    <w:sig w:usb0="00000003" w:usb1="00000000" w:usb2="00000000" w:usb3="00000000" w:csb0="00000001" w:csb1="00000000"/>
  </w:font>
  <w:font w:name="Helvetica Neue Light">
    <w:altName w:val="Gentium Basic"/>
    <w:charset w:val="00"/>
    <w:family w:val="swiss"/>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IHOHCK+Arial,Bold">
    <w:altName w:val="Arial"/>
    <w:panose1 w:val="00000000000000000000"/>
    <w:charset w:val="00"/>
    <w:family w:val="swiss"/>
    <w:notTrueType/>
    <w:pitch w:val="default"/>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Bodoni SvtyTwo OS ITC TT-Book">
    <w:altName w:val="Courier New"/>
    <w:charset w:val="00"/>
    <w:family w:val="auto"/>
    <w:pitch w:val="variable"/>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DIDB K+ Times New Roman PSMT">
    <w:altName w:val="Arial"/>
    <w:charset w:val="00"/>
    <w:family w:val="roman"/>
    <w:pitch w:val="default"/>
    <w:sig w:usb0="0000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oefler Text">
    <w:altName w:val="Constantia"/>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harter ITC">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ALHKD+AGaramond">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Std">
    <w:charset w:val="00"/>
    <w:family w:val="swiss"/>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Corbel">
    <w:panose1 w:val="020B0503020204020204"/>
    <w:charset w:val="00"/>
    <w:family w:val="swiss"/>
    <w:pitch w:val="variable"/>
    <w:sig w:usb0="A00002EF" w:usb1="4000A44B" w:usb2="00000000" w:usb3="00000000" w:csb0="0000019F" w:csb1="00000000"/>
  </w:font>
  <w:font w:name="Andale Sans UI">
    <w:altName w:val="Arial Unicode MS"/>
    <w:charset w:val="00"/>
    <w:family w:val="auto"/>
    <w:pitch w:val="variable"/>
    <w:sig w:usb0="00000000" w:usb1="00000000" w:usb2="00000000" w:usb3="00000000" w:csb0="00000000"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B3" w:rsidRDefault="00940E1C">
    <w:pPr>
      <w:pStyle w:val="Pidipagina"/>
      <w:framePr w:wrap="around" w:vAnchor="text" w:hAnchor="margin" w:xAlign="right" w:y="1"/>
      <w:rPr>
        <w:rStyle w:val="Numeropagina"/>
      </w:rPr>
    </w:pPr>
    <w:r>
      <w:rPr>
        <w:rStyle w:val="Numeropagina"/>
      </w:rPr>
      <w:fldChar w:fldCharType="begin"/>
    </w:r>
    <w:r w:rsidR="003B60B3">
      <w:rPr>
        <w:rStyle w:val="Numeropagina"/>
      </w:rPr>
      <w:instrText xml:space="preserve">PAGE  </w:instrText>
    </w:r>
    <w:r>
      <w:rPr>
        <w:rStyle w:val="Numeropagina"/>
      </w:rPr>
      <w:fldChar w:fldCharType="separate"/>
    </w:r>
    <w:r w:rsidR="00C42E4C">
      <w:rPr>
        <w:rStyle w:val="Numeropagina"/>
        <w:noProof/>
      </w:rPr>
      <w:t>1</w:t>
    </w:r>
    <w:r>
      <w:rPr>
        <w:rStyle w:val="Numeropagina"/>
      </w:rPr>
      <w:fldChar w:fldCharType="end"/>
    </w:r>
  </w:p>
  <w:p w:rsidR="003B60B3" w:rsidRDefault="003B60B3">
    <w:pPr>
      <w:pStyle w:val="Pidipagina"/>
      <w:ind w:right="360"/>
    </w:pPr>
  </w:p>
  <w:p w:rsidR="003B60B3" w:rsidRDefault="003B60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B3" w:rsidRDefault="00940E1C">
    <w:pPr>
      <w:pStyle w:val="Pidipagina"/>
      <w:framePr w:wrap="around" w:vAnchor="text" w:hAnchor="margin" w:xAlign="right" w:y="1"/>
      <w:rPr>
        <w:rStyle w:val="Numeropagina"/>
      </w:rPr>
    </w:pPr>
    <w:r>
      <w:rPr>
        <w:rStyle w:val="Numeropagina"/>
      </w:rPr>
      <w:fldChar w:fldCharType="begin"/>
    </w:r>
    <w:r w:rsidR="003B60B3">
      <w:rPr>
        <w:rStyle w:val="Numeropagina"/>
      </w:rPr>
      <w:instrText xml:space="preserve">PAGE  </w:instrText>
    </w:r>
    <w:r>
      <w:rPr>
        <w:rStyle w:val="Numeropagina"/>
      </w:rPr>
      <w:fldChar w:fldCharType="separate"/>
    </w:r>
    <w:r w:rsidR="00635B08">
      <w:rPr>
        <w:rStyle w:val="Numeropagina"/>
        <w:noProof/>
      </w:rPr>
      <w:t>1</w:t>
    </w:r>
    <w:r>
      <w:rPr>
        <w:rStyle w:val="Numeropagina"/>
      </w:rPr>
      <w:fldChar w:fldCharType="end"/>
    </w:r>
  </w:p>
  <w:p w:rsidR="003B60B3" w:rsidRDefault="003B60B3">
    <w:pPr>
      <w:pStyle w:val="Pidipagina"/>
      <w:tabs>
        <w:tab w:val="clear" w:pos="4819"/>
        <w:tab w:val="center" w:pos="7920"/>
      </w:tabs>
      <w:ind w:right="360"/>
    </w:pPr>
  </w:p>
  <w:p w:rsidR="003B60B3" w:rsidRDefault="003B60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23" w:rsidRDefault="00400423">
      <w:r>
        <w:separator/>
      </w:r>
    </w:p>
  </w:footnote>
  <w:footnote w:type="continuationSeparator" w:id="0">
    <w:p w:rsidR="00400423" w:rsidRDefault="00400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clip_image001"/>
      </v:shape>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numPicBullet w:numPicBulletId="6">
    <w:pict>
      <v:shape id="_x0000_i1080" type="#_x0000_t75" style="width:3in;height:3in" o:bullet="t"/>
    </w:pict>
  </w:numPicBullet>
  <w:numPicBullet w:numPicBulletId="7">
    <w:pict>
      <v:shape id="_x0000_i1081" type="#_x0000_t75" style="width:3in;height:3in" o:bullet="t"/>
    </w:pict>
  </w:numPicBullet>
  <w:numPicBullet w:numPicBulletId="8">
    <w:pict>
      <v:shape id="_x0000_i1082" type="#_x0000_t75" style="width:3in;height:3in" o:bullet="t"/>
    </w:pict>
  </w:numPicBullet>
  <w:numPicBullet w:numPicBulletId="9">
    <w:pict>
      <v:shape id="_x0000_i1083" type="#_x0000_t75" style="width:3in;height:3in" o:bullet="t"/>
    </w:pict>
  </w:numPicBullet>
  <w:numPicBullet w:numPicBulletId="10">
    <w:pict>
      <v:shape id="_x0000_i1084" type="#_x0000_t75" style="width:3in;height:3in" o:bullet="t"/>
    </w:pict>
  </w:numPicBullet>
  <w:numPicBullet w:numPicBulletId="11">
    <w:pict>
      <v:shape id="_x0000_i1085" type="#_x0000_t75" style="width:3in;height:3in" o:bullet="t"/>
    </w:pict>
  </w:numPicBullet>
  <w:numPicBullet w:numPicBulletId="12">
    <w:pict>
      <v:shape id="_x0000_i1086" type="#_x0000_t75" style="width:3in;height:3in" o:bullet="t"/>
    </w:pict>
  </w:numPicBullet>
  <w:numPicBullet w:numPicBulletId="13">
    <w:pict>
      <v:shape id="_x0000_i1087" type="#_x0000_t75" style="width:3in;height:3in" o:bullet="t"/>
    </w:pict>
  </w:numPicBullet>
  <w:numPicBullet w:numPicBulletId="14">
    <w:pict>
      <v:shape id="_x0000_i1088" type="#_x0000_t75" style="width:3in;height:3in" o:bullet="t"/>
    </w:pict>
  </w:numPicBullet>
  <w:numPicBullet w:numPicBulletId="15">
    <w:pict>
      <v:shape id="_x0000_i1089" type="#_x0000_t75" style="width:3in;height:3in" o:bullet="t"/>
    </w:pict>
  </w:numPicBullet>
  <w:abstractNum w:abstractNumId="0">
    <w:nsid w:val="00000001"/>
    <w:multiLevelType w:val="singleLevel"/>
    <w:tmpl w:val="CF60249A"/>
    <w:name w:val="WW8Num1"/>
    <w:lvl w:ilvl="0">
      <w:start w:val="1"/>
      <w:numFmt w:val="decimal"/>
      <w:lvlText w:val="%1."/>
      <w:lvlJc w:val="left"/>
      <w:pPr>
        <w:tabs>
          <w:tab w:val="num" w:pos="720"/>
        </w:tabs>
        <w:ind w:left="720" w:hanging="360"/>
      </w:pPr>
      <w:rPr>
        <w:rFonts w:ascii="Verdana" w:eastAsia="ヒラギノ角ゴ Pro W3" w:hAnsi="Verdana" w:cs="Times New Roman"/>
        <w:sz w:val="16"/>
      </w:rPr>
    </w:lvl>
  </w:abstractNum>
  <w:abstractNum w:abstractNumId="1">
    <w:nsid w:val="00000002"/>
    <w:multiLevelType w:val="singleLevel"/>
    <w:tmpl w:val="00000002"/>
    <w:name w:val="WW8Num2"/>
    <w:lvl w:ilvl="0">
      <w:start w:val="1"/>
      <w:numFmt w:val="bullet"/>
      <w:lvlText w:val=""/>
      <w:lvlJc w:val="left"/>
      <w:pPr>
        <w:tabs>
          <w:tab w:val="num" w:pos="757"/>
        </w:tabs>
        <w:ind w:left="757" w:hanging="397"/>
      </w:pPr>
      <w:rPr>
        <w:rFonts w:ascii="Symbol" w:hAnsi="Symbol"/>
        <w:color w:val="000000"/>
      </w:rPr>
    </w:lvl>
  </w:abstractNum>
  <w:abstractNum w:abstractNumId="2">
    <w:nsid w:val="00000003"/>
    <w:multiLevelType w:val="singleLevel"/>
    <w:tmpl w:val="A9C2F91E"/>
    <w:name w:val="WW8Num3"/>
    <w:lvl w:ilvl="0">
      <w:start w:val="1"/>
      <w:numFmt w:val="decimal"/>
      <w:lvlText w:val="%1."/>
      <w:lvlJc w:val="left"/>
      <w:pPr>
        <w:tabs>
          <w:tab w:val="num" w:pos="720"/>
        </w:tabs>
        <w:ind w:left="720" w:hanging="360"/>
      </w:pPr>
      <w:rPr>
        <w:rFonts w:ascii="Times New Roman" w:eastAsia="Times New Roman" w:hAnsi="Times New Roman" w:cs="Times New Roman"/>
        <w:i w:val="0"/>
      </w:rPr>
    </w:lvl>
  </w:abstractNum>
  <w:abstractNum w:abstractNumId="3">
    <w:nsid w:val="00000004"/>
    <w:multiLevelType w:val="singleLevel"/>
    <w:tmpl w:val="00000004"/>
    <w:name w:val="WW8Num9"/>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11"/>
    <w:lvl w:ilvl="0">
      <w:start w:val="5"/>
      <w:numFmt w:val="bullet"/>
      <w:lvlText w:val="-"/>
      <w:lvlJc w:val="left"/>
      <w:pPr>
        <w:tabs>
          <w:tab w:val="num" w:pos="1080"/>
        </w:tabs>
        <w:ind w:left="1080" w:hanging="360"/>
      </w:pPr>
      <w:rPr>
        <w:rFonts w:ascii="Times New Roman" w:hAnsi="Times New Roman" w:cs="Times New Roman"/>
      </w:rPr>
    </w:lvl>
  </w:abstractNum>
  <w:abstractNum w:abstractNumId="5">
    <w:nsid w:val="00000006"/>
    <w:multiLevelType w:val="singleLevel"/>
    <w:tmpl w:val="00000006"/>
    <w:name w:val="WW8Num15"/>
    <w:lvl w:ilvl="0">
      <w:start w:val="5"/>
      <w:numFmt w:val="bullet"/>
      <w:lvlText w:val="-"/>
      <w:lvlJc w:val="left"/>
      <w:pPr>
        <w:tabs>
          <w:tab w:val="num" w:pos="1068"/>
        </w:tabs>
        <w:ind w:left="1068" w:hanging="360"/>
      </w:pPr>
      <w:rPr>
        <w:rFonts w:ascii="Times New Roman" w:hAnsi="Times New Roman" w:cs="Times New Roman"/>
      </w:rPr>
    </w:lvl>
  </w:abstractNum>
  <w:abstractNum w:abstractNumId="6">
    <w:nsid w:val="00000007"/>
    <w:multiLevelType w:val="multilevel"/>
    <w:tmpl w:val="00000007"/>
    <w:name w:val="WW8Num10"/>
    <w:lvl w:ilvl="0">
      <w:start w:val="1"/>
      <w:numFmt w:val="bullet"/>
      <w:lvlText w:val=""/>
      <w:lvlJc w:val="left"/>
      <w:pPr>
        <w:tabs>
          <w:tab w:val="num" w:pos="708"/>
        </w:tabs>
        <w:ind w:left="708" w:hanging="360"/>
      </w:pPr>
      <w:rPr>
        <w:rFonts w:ascii="Wingdings 2" w:hAnsi="Wingdings 2"/>
      </w:rPr>
    </w:lvl>
    <w:lvl w:ilvl="1">
      <w:start w:val="1"/>
      <w:numFmt w:val="bullet"/>
      <w:lvlText w:val="◦"/>
      <w:lvlJc w:val="left"/>
      <w:pPr>
        <w:tabs>
          <w:tab w:val="num" w:pos="1068"/>
        </w:tabs>
        <w:ind w:left="1068" w:hanging="360"/>
      </w:pPr>
      <w:rPr>
        <w:rFonts w:ascii="OpenSymbol" w:hAnsi="OpenSymbol" w:cs="Courier New"/>
      </w:rPr>
    </w:lvl>
    <w:lvl w:ilvl="2">
      <w:start w:val="1"/>
      <w:numFmt w:val="bullet"/>
      <w:lvlText w:val="▪"/>
      <w:lvlJc w:val="left"/>
      <w:pPr>
        <w:tabs>
          <w:tab w:val="num" w:pos="1428"/>
        </w:tabs>
        <w:ind w:left="1428" w:hanging="360"/>
      </w:pPr>
      <w:rPr>
        <w:rFonts w:ascii="OpenSymbol" w:hAnsi="OpenSymbol" w:cs="Courier New"/>
      </w:rPr>
    </w:lvl>
    <w:lvl w:ilvl="3">
      <w:start w:val="1"/>
      <w:numFmt w:val="bullet"/>
      <w:lvlText w:val=""/>
      <w:lvlJc w:val="left"/>
      <w:pPr>
        <w:tabs>
          <w:tab w:val="num" w:pos="1788"/>
        </w:tabs>
        <w:ind w:left="1788" w:hanging="360"/>
      </w:pPr>
      <w:rPr>
        <w:rFonts w:ascii="Wingdings 2" w:hAnsi="Wingdings 2"/>
      </w:rPr>
    </w:lvl>
    <w:lvl w:ilvl="4">
      <w:start w:val="1"/>
      <w:numFmt w:val="bullet"/>
      <w:lvlText w:val="◦"/>
      <w:lvlJc w:val="left"/>
      <w:pPr>
        <w:tabs>
          <w:tab w:val="num" w:pos="2148"/>
        </w:tabs>
        <w:ind w:left="2148" w:hanging="360"/>
      </w:pPr>
      <w:rPr>
        <w:rFonts w:ascii="OpenSymbol" w:hAnsi="OpenSymbol" w:cs="Courier New"/>
      </w:rPr>
    </w:lvl>
    <w:lvl w:ilvl="5">
      <w:start w:val="1"/>
      <w:numFmt w:val="bullet"/>
      <w:lvlText w:val="▪"/>
      <w:lvlJc w:val="left"/>
      <w:pPr>
        <w:tabs>
          <w:tab w:val="num" w:pos="2508"/>
        </w:tabs>
        <w:ind w:left="2508" w:hanging="360"/>
      </w:pPr>
      <w:rPr>
        <w:rFonts w:ascii="OpenSymbol" w:hAnsi="OpenSymbol" w:cs="Courier New"/>
      </w:rPr>
    </w:lvl>
    <w:lvl w:ilvl="6">
      <w:start w:val="1"/>
      <w:numFmt w:val="bullet"/>
      <w:lvlText w:val=""/>
      <w:lvlJc w:val="left"/>
      <w:pPr>
        <w:tabs>
          <w:tab w:val="num" w:pos="2868"/>
        </w:tabs>
        <w:ind w:left="2868" w:hanging="360"/>
      </w:pPr>
      <w:rPr>
        <w:rFonts w:ascii="Wingdings 2" w:hAnsi="Wingdings 2"/>
      </w:rPr>
    </w:lvl>
    <w:lvl w:ilvl="7">
      <w:start w:val="1"/>
      <w:numFmt w:val="bullet"/>
      <w:lvlText w:val="◦"/>
      <w:lvlJc w:val="left"/>
      <w:pPr>
        <w:tabs>
          <w:tab w:val="num" w:pos="3228"/>
        </w:tabs>
        <w:ind w:left="3228" w:hanging="360"/>
      </w:pPr>
      <w:rPr>
        <w:rFonts w:ascii="OpenSymbol" w:hAnsi="OpenSymbol" w:cs="Courier New"/>
      </w:rPr>
    </w:lvl>
    <w:lvl w:ilvl="8">
      <w:start w:val="1"/>
      <w:numFmt w:val="bullet"/>
      <w:lvlText w:val="▪"/>
      <w:lvlJc w:val="left"/>
      <w:pPr>
        <w:tabs>
          <w:tab w:val="num" w:pos="3588"/>
        </w:tabs>
        <w:ind w:left="3588" w:hanging="360"/>
      </w:pPr>
      <w:rPr>
        <w:rFonts w:ascii="OpenSymbol" w:hAnsi="OpenSymbol" w:cs="Courier New"/>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3"/>
    <w:lvl w:ilvl="0">
      <w:start w:val="1"/>
      <w:numFmt w:val="bullet"/>
      <w:lvlText w:val=""/>
      <w:lvlJc w:val="left"/>
      <w:pPr>
        <w:tabs>
          <w:tab w:val="num" w:pos="900"/>
        </w:tabs>
        <w:ind w:left="900" w:hanging="360"/>
      </w:pPr>
      <w:rPr>
        <w:rFonts w:ascii="Wingdings 2" w:hAnsi="Wingdings 2" w:cs="OpenSymbol"/>
      </w:rPr>
    </w:lvl>
    <w:lvl w:ilvl="1">
      <w:start w:val="1"/>
      <w:numFmt w:val="bullet"/>
      <w:lvlText w:val="◦"/>
      <w:lvlJc w:val="left"/>
      <w:pPr>
        <w:tabs>
          <w:tab w:val="num" w:pos="1260"/>
        </w:tabs>
        <w:ind w:left="1260" w:hanging="360"/>
      </w:pPr>
      <w:rPr>
        <w:rFonts w:ascii="OpenSymbol" w:hAnsi="OpenSymbol" w:cs="OpenSymbol"/>
      </w:rPr>
    </w:lvl>
    <w:lvl w:ilvl="2">
      <w:start w:val="1"/>
      <w:numFmt w:val="bullet"/>
      <w:lvlText w:val="▪"/>
      <w:lvlJc w:val="left"/>
      <w:pPr>
        <w:tabs>
          <w:tab w:val="num" w:pos="1620"/>
        </w:tabs>
        <w:ind w:left="1620" w:hanging="360"/>
      </w:pPr>
      <w:rPr>
        <w:rFonts w:ascii="OpenSymbol" w:hAnsi="OpenSymbol" w:cs="OpenSymbol"/>
      </w:rPr>
    </w:lvl>
    <w:lvl w:ilvl="3">
      <w:start w:val="1"/>
      <w:numFmt w:val="bullet"/>
      <w:lvlText w:val=""/>
      <w:lvlJc w:val="left"/>
      <w:pPr>
        <w:tabs>
          <w:tab w:val="num" w:pos="1980"/>
        </w:tabs>
        <w:ind w:left="1980" w:hanging="360"/>
      </w:pPr>
      <w:rPr>
        <w:rFonts w:ascii="Wingdings 2" w:hAnsi="Wingdings 2" w:cs="OpenSymbol"/>
      </w:rPr>
    </w:lvl>
    <w:lvl w:ilvl="4">
      <w:start w:val="1"/>
      <w:numFmt w:val="bullet"/>
      <w:lvlText w:val="◦"/>
      <w:lvlJc w:val="left"/>
      <w:pPr>
        <w:tabs>
          <w:tab w:val="num" w:pos="2340"/>
        </w:tabs>
        <w:ind w:left="2340" w:hanging="360"/>
      </w:pPr>
      <w:rPr>
        <w:rFonts w:ascii="OpenSymbol" w:hAnsi="OpenSymbol" w:cs="OpenSymbol"/>
      </w:rPr>
    </w:lvl>
    <w:lvl w:ilvl="5">
      <w:start w:val="1"/>
      <w:numFmt w:val="bullet"/>
      <w:lvlText w:val="▪"/>
      <w:lvlJc w:val="left"/>
      <w:pPr>
        <w:tabs>
          <w:tab w:val="num" w:pos="2700"/>
        </w:tabs>
        <w:ind w:left="2700" w:hanging="360"/>
      </w:pPr>
      <w:rPr>
        <w:rFonts w:ascii="OpenSymbol" w:hAnsi="OpenSymbol" w:cs="OpenSymbol"/>
      </w:rPr>
    </w:lvl>
    <w:lvl w:ilvl="6">
      <w:start w:val="1"/>
      <w:numFmt w:val="bullet"/>
      <w:lvlText w:val=""/>
      <w:lvlJc w:val="left"/>
      <w:pPr>
        <w:tabs>
          <w:tab w:val="num" w:pos="3060"/>
        </w:tabs>
        <w:ind w:left="3060" w:hanging="360"/>
      </w:pPr>
      <w:rPr>
        <w:rFonts w:ascii="Wingdings 2" w:hAnsi="Wingdings 2" w:cs="OpenSymbol"/>
      </w:rPr>
    </w:lvl>
    <w:lvl w:ilvl="7">
      <w:start w:val="1"/>
      <w:numFmt w:val="bullet"/>
      <w:lvlText w:val="◦"/>
      <w:lvlJc w:val="left"/>
      <w:pPr>
        <w:tabs>
          <w:tab w:val="num" w:pos="3420"/>
        </w:tabs>
        <w:ind w:left="3420" w:hanging="360"/>
      </w:pPr>
      <w:rPr>
        <w:rFonts w:ascii="OpenSymbol" w:hAnsi="OpenSymbol" w:cs="OpenSymbol"/>
      </w:rPr>
    </w:lvl>
    <w:lvl w:ilvl="8">
      <w:start w:val="1"/>
      <w:numFmt w:val="bullet"/>
      <w:lvlText w:val="▪"/>
      <w:lvlJc w:val="left"/>
      <w:pPr>
        <w:tabs>
          <w:tab w:val="num" w:pos="3780"/>
        </w:tabs>
        <w:ind w:left="3780" w:hanging="360"/>
      </w:pPr>
      <w:rPr>
        <w:rFonts w:ascii="OpenSymbol" w:hAnsi="OpenSymbol" w:cs="OpenSymbol"/>
      </w:rPr>
    </w:lvl>
  </w:abstractNum>
  <w:abstractNum w:abstractNumId="10">
    <w:nsid w:val="0000000E"/>
    <w:multiLevelType w:val="multilevel"/>
    <w:tmpl w:val="0000000E"/>
    <w:name w:val="WW8Num46"/>
    <w:lvl w:ilvl="0">
      <w:start w:val="1"/>
      <w:numFmt w:val="bullet"/>
      <w:lvlText w:val=""/>
      <w:lvlJc w:val="left"/>
      <w:pPr>
        <w:tabs>
          <w:tab w:val="num" w:pos="720"/>
        </w:tabs>
        <w:ind w:left="720" w:hanging="360"/>
      </w:pPr>
      <w:rPr>
        <w:rFonts w:ascii="Symbol" w:hAnsi="Symbol" w:cs="Symbol" w:hint="default"/>
        <w:sz w:val="22"/>
        <w:szCs w:val="22"/>
      </w:rPr>
    </w:lvl>
    <w:lvl w:ilvl="1">
      <w:start w:val="2"/>
      <w:numFmt w:val="bullet"/>
      <w:lvlText w:val="-"/>
      <w:lvlJc w:val="left"/>
      <w:pPr>
        <w:tabs>
          <w:tab w:val="num" w:pos="1785"/>
        </w:tabs>
        <w:ind w:left="1785" w:hanging="705"/>
      </w:pPr>
      <w:rPr>
        <w:rFonts w:ascii="Lucida Sans Unicode" w:hAnsi="Lucida Sans Unicode" w:cs="Lucida Sans Unicode" w:hint="default"/>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2"/>
        <w:szCs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10"/>
    <w:multiLevelType w:val="singleLevel"/>
    <w:tmpl w:val="00000010"/>
    <w:name w:val="WW8Num20"/>
    <w:lvl w:ilvl="0">
      <w:start w:val="1"/>
      <w:numFmt w:val="bullet"/>
      <w:lvlText w:val=""/>
      <w:lvlJc w:val="left"/>
      <w:pPr>
        <w:tabs>
          <w:tab w:val="num" w:pos="1440"/>
        </w:tabs>
        <w:ind w:left="1440" w:hanging="360"/>
      </w:pPr>
      <w:rPr>
        <w:rFonts w:ascii="Symbol" w:hAnsi="Symbol"/>
      </w:rPr>
    </w:lvl>
  </w:abstractNum>
  <w:abstractNum w:abstractNumId="12">
    <w:nsid w:val="00000011"/>
    <w:multiLevelType w:val="singleLevel"/>
    <w:tmpl w:val="00000011"/>
    <w:name w:val="WW8Num17"/>
    <w:lvl w:ilvl="0">
      <w:start w:val="1"/>
      <w:numFmt w:val="bullet"/>
      <w:lvlText w:val="-"/>
      <w:lvlJc w:val="left"/>
      <w:pPr>
        <w:tabs>
          <w:tab w:val="num" w:pos="0"/>
        </w:tabs>
        <w:ind w:left="720" w:hanging="360"/>
      </w:pPr>
      <w:rPr>
        <w:rFonts w:ascii="Times" w:hAnsi="Times" w:cs="Times" w:hint="default"/>
      </w:rPr>
    </w:lvl>
  </w:abstractNum>
  <w:abstractNum w:abstractNumId="13">
    <w:nsid w:val="00000012"/>
    <w:multiLevelType w:val="singleLevel"/>
    <w:tmpl w:val="00000012"/>
    <w:name w:val="WW8Num18"/>
    <w:lvl w:ilvl="0">
      <w:numFmt w:val="bullet"/>
      <w:lvlText w:val="-"/>
      <w:lvlJc w:val="left"/>
      <w:pPr>
        <w:tabs>
          <w:tab w:val="num" w:pos="540"/>
        </w:tabs>
        <w:ind w:left="540" w:hanging="360"/>
      </w:pPr>
      <w:rPr>
        <w:rFonts w:ascii="Times New Roman" w:hAnsi="Times New Roman" w:cs="Times New Roman"/>
      </w:rPr>
    </w:lvl>
  </w:abstractNum>
  <w:abstractNum w:abstractNumId="14">
    <w:nsid w:val="00000013"/>
    <w:multiLevelType w:val="singleLevel"/>
    <w:tmpl w:val="00000013"/>
    <w:name w:val="WW8Num19"/>
    <w:lvl w:ilvl="0">
      <w:numFmt w:val="bullet"/>
      <w:lvlText w:val="-"/>
      <w:lvlJc w:val="left"/>
      <w:pPr>
        <w:tabs>
          <w:tab w:val="num" w:pos="540"/>
        </w:tabs>
        <w:ind w:left="540" w:hanging="360"/>
      </w:pPr>
      <w:rPr>
        <w:rFonts w:ascii="Times New Roman" w:hAnsi="Times New Roman" w:cs="Times New Roman"/>
      </w:rPr>
    </w:lvl>
  </w:abstractNum>
  <w:abstractNum w:abstractNumId="15">
    <w:nsid w:val="00000014"/>
    <w:multiLevelType w:val="singleLevel"/>
    <w:tmpl w:val="00000014"/>
    <w:name w:val="WW8Num61"/>
    <w:lvl w:ilvl="0">
      <w:start w:val="1"/>
      <w:numFmt w:val="bullet"/>
      <w:lvlText w:val=""/>
      <w:lvlJc w:val="left"/>
      <w:pPr>
        <w:tabs>
          <w:tab w:val="num" w:pos="0"/>
        </w:tabs>
        <w:ind w:left="567" w:hanging="283"/>
      </w:pPr>
      <w:rPr>
        <w:rFonts w:ascii="Symbol" w:hAnsi="Symbol" w:cs="Symbol" w:hint="default"/>
      </w:rPr>
    </w:lvl>
  </w:abstractNum>
  <w:abstractNum w:abstractNumId="16">
    <w:nsid w:val="00000015"/>
    <w:multiLevelType w:val="singleLevel"/>
    <w:tmpl w:val="00000015"/>
    <w:name w:val="WW8Num21"/>
    <w:lvl w:ilvl="0">
      <w:numFmt w:val="bullet"/>
      <w:lvlText w:val="-"/>
      <w:lvlJc w:val="left"/>
      <w:pPr>
        <w:tabs>
          <w:tab w:val="num" w:pos="540"/>
        </w:tabs>
        <w:ind w:left="540" w:hanging="360"/>
      </w:pPr>
      <w:rPr>
        <w:rFonts w:ascii="Times New Roman" w:hAnsi="Times New Roman" w:cs="Times New Roman"/>
      </w:rPr>
    </w:lvl>
  </w:abstractNum>
  <w:abstractNum w:abstractNumId="17">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8">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1A"/>
    <w:multiLevelType w:val="singleLevel"/>
    <w:tmpl w:val="0000001A"/>
    <w:name w:val="WW8Num69"/>
    <w:lvl w:ilvl="0">
      <w:start w:val="1"/>
      <w:numFmt w:val="bullet"/>
      <w:lvlText w:val=""/>
      <w:lvlJc w:val="left"/>
      <w:pPr>
        <w:tabs>
          <w:tab w:val="num" w:pos="0"/>
        </w:tabs>
        <w:ind w:left="567" w:hanging="283"/>
      </w:pPr>
      <w:rPr>
        <w:rFonts w:ascii="Symbol" w:hAnsi="Symbol" w:cs="Symbol" w:hint="default"/>
      </w:rPr>
    </w:lvl>
  </w:abstractNum>
  <w:abstractNum w:abstractNumId="20">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1">
    <w:nsid w:val="0000001D"/>
    <w:multiLevelType w:val="singleLevel"/>
    <w:tmpl w:val="B8E00592"/>
    <w:name w:val="WW8Num29"/>
    <w:lvl w:ilvl="0">
      <w:start w:val="1"/>
      <w:numFmt w:val="decimal"/>
      <w:lvlText w:val="%1.  "/>
      <w:lvlJc w:val="left"/>
      <w:pPr>
        <w:tabs>
          <w:tab w:val="num" w:pos="709"/>
        </w:tabs>
        <w:ind w:left="720" w:hanging="360"/>
      </w:pPr>
      <w:rPr>
        <w:rFonts w:hint="default"/>
        <w:b w:val="0"/>
        <w:caps w:val="0"/>
        <w:smallCaps w:val="0"/>
        <w:strike w:val="0"/>
        <w:dstrike w:val="0"/>
        <w:vanish w:val="0"/>
        <w:position w:val="0"/>
        <w:sz w:val="20"/>
        <w:szCs w:val="20"/>
        <w:vertAlign w:val="baseline"/>
      </w:rPr>
    </w:lvl>
  </w:abstractNum>
  <w:abstractNum w:abstractNumId="22">
    <w:nsid w:val="00000021"/>
    <w:multiLevelType w:val="singleLevel"/>
    <w:tmpl w:val="00000007"/>
    <w:name w:val="WW8Num33"/>
    <w:lvl w:ilvl="0">
      <w:start w:val="1"/>
      <w:numFmt w:val="lowerLetter"/>
      <w:lvlText w:val="%1."/>
      <w:lvlJc w:val="left"/>
      <w:pPr>
        <w:tabs>
          <w:tab w:val="num" w:pos="720"/>
        </w:tabs>
        <w:ind w:left="720" w:hanging="360"/>
      </w:pPr>
      <w:rPr>
        <w:rFonts w:ascii="Arial" w:hAnsi="Arial" w:cs="Arial" w:hint="default"/>
        <w:sz w:val="22"/>
        <w:szCs w:val="22"/>
        <w:lang w:val="it-IT"/>
      </w:rPr>
    </w:lvl>
  </w:abstractNum>
  <w:abstractNum w:abstractNumId="23">
    <w:nsid w:val="00000023"/>
    <w:multiLevelType w:val="singleLevel"/>
    <w:tmpl w:val="CAEC572A"/>
    <w:name w:val="WW8Num55"/>
    <w:lvl w:ilvl="0">
      <w:start w:val="1"/>
      <w:numFmt w:val="lowerLetter"/>
      <w:lvlText w:val="%1)"/>
      <w:lvlJc w:val="left"/>
      <w:pPr>
        <w:tabs>
          <w:tab w:val="num" w:pos="1800"/>
        </w:tabs>
        <w:ind w:left="0" w:firstLine="0"/>
      </w:pPr>
      <w:rPr>
        <w:b w:val="0"/>
        <w:bCs w:val="0"/>
      </w:rPr>
    </w:lvl>
  </w:abstractNum>
  <w:abstractNum w:abstractNumId="24">
    <w:nsid w:val="0000002B"/>
    <w:multiLevelType w:val="multilevel"/>
    <w:tmpl w:val="57DC27F4"/>
    <w:name w:val="WW8Num43"/>
    <w:lvl w:ilvl="0">
      <w:start w:val="1"/>
      <w:numFmt w:val="lowerLetter"/>
      <w:lvlText w:val="%1."/>
      <w:lvlJc w:val="left"/>
      <w:pPr>
        <w:tabs>
          <w:tab w:val="num" w:pos="1069"/>
        </w:tabs>
        <w:ind w:left="1069" w:hanging="360"/>
      </w:pPr>
      <w:rPr>
        <w:rFonts w:ascii="Times New Roman" w:hAnsi="Times New Roman" w:cs="Times New Roman" w:hint="default"/>
        <w:sz w:val="24"/>
        <w:szCs w:val="24"/>
        <w:lang w:val="it-IT"/>
      </w:rPr>
    </w:lvl>
    <w:lvl w:ilvl="1">
      <w:start w:val="1"/>
      <w:numFmt w:val="bullet"/>
      <w:lvlText w:val="◦"/>
      <w:lvlJc w:val="left"/>
      <w:pPr>
        <w:tabs>
          <w:tab w:val="num" w:pos="1429"/>
        </w:tabs>
        <w:ind w:left="1429" w:hanging="360"/>
      </w:pPr>
      <w:rPr>
        <w:rFonts w:ascii="OpenSymbol" w:hAnsi="OpenSymbol" w:cs="Courier New"/>
      </w:rPr>
    </w:lvl>
    <w:lvl w:ilvl="2">
      <w:start w:val="1"/>
      <w:numFmt w:val="bullet"/>
      <w:lvlText w:val="▪"/>
      <w:lvlJc w:val="left"/>
      <w:pPr>
        <w:tabs>
          <w:tab w:val="num" w:pos="1789"/>
        </w:tabs>
        <w:ind w:left="1789" w:hanging="360"/>
      </w:pPr>
      <w:rPr>
        <w:rFonts w:ascii="OpenSymbol" w:hAnsi="OpenSymbol" w:cs="Courier New"/>
      </w:rPr>
    </w:lvl>
    <w:lvl w:ilvl="3">
      <w:start w:val="1"/>
      <w:numFmt w:val="bullet"/>
      <w:lvlText w:val=""/>
      <w:lvlJc w:val="left"/>
      <w:pPr>
        <w:tabs>
          <w:tab w:val="num" w:pos="2149"/>
        </w:tabs>
        <w:ind w:left="2149" w:hanging="360"/>
      </w:pPr>
      <w:rPr>
        <w:rFonts w:ascii="Symbol" w:hAnsi="Symbol" w:cs="Symbol"/>
      </w:rPr>
    </w:lvl>
    <w:lvl w:ilvl="4">
      <w:start w:val="1"/>
      <w:numFmt w:val="bullet"/>
      <w:lvlText w:val="◦"/>
      <w:lvlJc w:val="left"/>
      <w:pPr>
        <w:tabs>
          <w:tab w:val="num" w:pos="2509"/>
        </w:tabs>
        <w:ind w:left="2509" w:hanging="360"/>
      </w:pPr>
      <w:rPr>
        <w:rFonts w:ascii="OpenSymbol" w:hAnsi="OpenSymbol" w:cs="Courier New"/>
      </w:rPr>
    </w:lvl>
    <w:lvl w:ilvl="5">
      <w:start w:val="1"/>
      <w:numFmt w:val="bullet"/>
      <w:lvlText w:val="▪"/>
      <w:lvlJc w:val="left"/>
      <w:pPr>
        <w:tabs>
          <w:tab w:val="num" w:pos="2869"/>
        </w:tabs>
        <w:ind w:left="2869" w:hanging="360"/>
      </w:pPr>
      <w:rPr>
        <w:rFonts w:ascii="OpenSymbol" w:hAnsi="OpenSymbol" w:cs="Courier New"/>
      </w:rPr>
    </w:lvl>
    <w:lvl w:ilvl="6">
      <w:start w:val="1"/>
      <w:numFmt w:val="bullet"/>
      <w:lvlText w:val=""/>
      <w:lvlJc w:val="left"/>
      <w:pPr>
        <w:tabs>
          <w:tab w:val="num" w:pos="3229"/>
        </w:tabs>
        <w:ind w:left="3229" w:hanging="360"/>
      </w:pPr>
      <w:rPr>
        <w:rFonts w:ascii="Symbol" w:hAnsi="Symbol" w:cs="Symbol"/>
      </w:rPr>
    </w:lvl>
    <w:lvl w:ilvl="7">
      <w:start w:val="1"/>
      <w:numFmt w:val="bullet"/>
      <w:lvlText w:val="◦"/>
      <w:lvlJc w:val="left"/>
      <w:pPr>
        <w:tabs>
          <w:tab w:val="num" w:pos="3589"/>
        </w:tabs>
        <w:ind w:left="3589" w:hanging="360"/>
      </w:pPr>
      <w:rPr>
        <w:rFonts w:ascii="OpenSymbol" w:hAnsi="OpenSymbol" w:cs="Courier New"/>
      </w:rPr>
    </w:lvl>
    <w:lvl w:ilvl="8">
      <w:start w:val="1"/>
      <w:numFmt w:val="bullet"/>
      <w:lvlText w:val="▪"/>
      <w:lvlJc w:val="left"/>
      <w:pPr>
        <w:tabs>
          <w:tab w:val="num" w:pos="3949"/>
        </w:tabs>
        <w:ind w:left="3949" w:hanging="360"/>
      </w:pPr>
      <w:rPr>
        <w:rFonts w:ascii="OpenSymbol" w:hAnsi="OpenSymbol" w:cs="Courier New"/>
      </w:rPr>
    </w:lvl>
  </w:abstractNum>
  <w:abstractNum w:abstractNumId="25">
    <w:nsid w:val="0000002C"/>
    <w:multiLevelType w:val="singleLevel"/>
    <w:tmpl w:val="0000002C"/>
    <w:name w:val="WW8Num44"/>
    <w:lvl w:ilvl="0">
      <w:start w:val="1"/>
      <w:numFmt w:val="bullet"/>
      <w:lvlText w:val="-"/>
      <w:lvlJc w:val="left"/>
      <w:pPr>
        <w:tabs>
          <w:tab w:val="num" w:pos="973"/>
        </w:tabs>
        <w:ind w:left="1069" w:hanging="360"/>
      </w:pPr>
      <w:rPr>
        <w:rFonts w:ascii="SimSun" w:hAnsi="SimSun" w:cs="Symbol"/>
        <w:sz w:val="24"/>
      </w:rPr>
    </w:lvl>
  </w:abstractNum>
  <w:abstractNum w:abstractNumId="26">
    <w:nsid w:val="0000003C"/>
    <w:multiLevelType w:val="multilevel"/>
    <w:tmpl w:val="0000003C"/>
    <w:name w:val="WW8Num6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nsid w:val="00000050"/>
    <w:multiLevelType w:val="singleLevel"/>
    <w:tmpl w:val="00000050"/>
    <w:name w:val="WW8Num106"/>
    <w:lvl w:ilvl="0">
      <w:start w:val="1"/>
      <w:numFmt w:val="decimal"/>
      <w:lvlText w:val="%1."/>
      <w:lvlJc w:val="left"/>
      <w:pPr>
        <w:tabs>
          <w:tab w:val="num" w:pos="720"/>
        </w:tabs>
        <w:ind w:left="0" w:firstLine="0"/>
      </w:pPr>
    </w:lvl>
  </w:abstractNum>
  <w:abstractNum w:abstractNumId="28">
    <w:nsid w:val="01BD6B87"/>
    <w:multiLevelType w:val="hybridMultilevel"/>
    <w:tmpl w:val="BA721E66"/>
    <w:styleLink w:val="Elenconumerato"/>
    <w:lvl w:ilvl="0" w:tplc="0000000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01C4749B"/>
    <w:multiLevelType w:val="hybridMultilevel"/>
    <w:tmpl w:val="158E41F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02651CC1"/>
    <w:multiLevelType w:val="hybridMultilevel"/>
    <w:tmpl w:val="9782E872"/>
    <w:name w:val="WW8Num2322"/>
    <w:lvl w:ilvl="0" w:tplc="E5D23690">
      <w:start w:val="1"/>
      <w:numFmt w:val="bullet"/>
      <w:lvlText w:val=""/>
      <w:lvlJc w:val="left"/>
      <w:pPr>
        <w:tabs>
          <w:tab w:val="num" w:pos="1040"/>
        </w:tabs>
        <w:ind w:left="1080"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026D503B"/>
    <w:multiLevelType w:val="hybridMultilevel"/>
    <w:tmpl w:val="3CF639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034766C8"/>
    <w:multiLevelType w:val="hybridMultilevel"/>
    <w:tmpl w:val="F970D364"/>
    <w:lvl w:ilvl="0" w:tplc="0410000F">
      <w:start w:val="1"/>
      <w:numFmt w:val="bullet"/>
      <w:pStyle w:val="Elencolinea"/>
      <w:lvlText w:val="-"/>
      <w:lvlJc w:val="left"/>
      <w:pPr>
        <w:tabs>
          <w:tab w:val="num" w:pos="360"/>
        </w:tabs>
        <w:ind w:left="360" w:hanging="360"/>
      </w:pPr>
      <w:rPr>
        <w:rFonts w:hAnsi="Arial" w:hint="default"/>
        <w:color w:val="auto"/>
      </w:rPr>
    </w:lvl>
    <w:lvl w:ilvl="1" w:tplc="04100019">
      <w:start w:val="1"/>
      <w:numFmt w:val="decimal"/>
      <w:lvlText w:val="%2."/>
      <w:lvlJc w:val="left"/>
      <w:pPr>
        <w:tabs>
          <w:tab w:val="num" w:pos="1080"/>
        </w:tabs>
        <w:ind w:left="720" w:firstLine="0"/>
      </w:pPr>
      <w:rPr>
        <w:rFonts w:hint="default"/>
      </w:rPr>
    </w:lvl>
    <w:lvl w:ilvl="2" w:tplc="0410001B" w:tentative="1">
      <w:start w:val="1"/>
      <w:numFmt w:val="bullet"/>
      <w:lvlText w:val=""/>
      <w:lvlJc w:val="left"/>
      <w:pPr>
        <w:tabs>
          <w:tab w:val="num" w:pos="1800"/>
        </w:tabs>
        <w:ind w:left="1800" w:hanging="360"/>
      </w:pPr>
      <w:rPr>
        <w:rFonts w:ascii="Wingdings" w:hAnsi="Wingdings" w:hint="default"/>
      </w:rPr>
    </w:lvl>
    <w:lvl w:ilvl="3" w:tplc="0410000F" w:tentative="1">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33">
    <w:nsid w:val="075201B6"/>
    <w:multiLevelType w:val="hybridMultilevel"/>
    <w:tmpl w:val="94C489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08F6764C"/>
    <w:multiLevelType w:val="hybridMultilevel"/>
    <w:tmpl w:val="16947E0A"/>
    <w:lvl w:ilvl="0" w:tplc="FFFFFFFF">
      <w:start w:val="1"/>
      <w:numFmt w:val="lowerLetter"/>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09110185"/>
    <w:multiLevelType w:val="hybridMultilevel"/>
    <w:tmpl w:val="88C4537A"/>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Arial" w:eastAsia="Times New Roman" w:hAnsi="Arial"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nsid w:val="09C915FF"/>
    <w:multiLevelType w:val="hybridMultilevel"/>
    <w:tmpl w:val="14101550"/>
    <w:styleLink w:val="List32"/>
    <w:lvl w:ilvl="0" w:tplc="1BA27752">
      <w:start w:val="1"/>
      <w:numFmt w:val="bullet"/>
      <w:lvlText w:val=""/>
      <w:lvlJc w:val="left"/>
      <w:pPr>
        <w:ind w:left="720" w:hanging="360"/>
      </w:pPr>
      <w:rPr>
        <w:rFonts w:ascii="Symbol" w:hAnsi="Symbol" w:hint="default"/>
      </w:rPr>
    </w:lvl>
    <w:lvl w:ilvl="1" w:tplc="F972435C" w:tentative="1">
      <w:start w:val="1"/>
      <w:numFmt w:val="bullet"/>
      <w:lvlText w:val="o"/>
      <w:lvlJc w:val="left"/>
      <w:pPr>
        <w:ind w:left="1440" w:hanging="360"/>
      </w:pPr>
      <w:rPr>
        <w:rFonts w:ascii="Courier New" w:hAnsi="Courier New" w:hint="default"/>
      </w:rPr>
    </w:lvl>
    <w:lvl w:ilvl="2" w:tplc="900ECD2A" w:tentative="1">
      <w:start w:val="1"/>
      <w:numFmt w:val="bullet"/>
      <w:lvlText w:val=""/>
      <w:lvlJc w:val="left"/>
      <w:pPr>
        <w:ind w:left="2160" w:hanging="360"/>
      </w:pPr>
      <w:rPr>
        <w:rFonts w:ascii="Wingdings" w:hAnsi="Wingdings" w:hint="default"/>
      </w:rPr>
    </w:lvl>
    <w:lvl w:ilvl="3" w:tplc="4EAC8148" w:tentative="1">
      <w:start w:val="1"/>
      <w:numFmt w:val="bullet"/>
      <w:lvlText w:val=""/>
      <w:lvlJc w:val="left"/>
      <w:pPr>
        <w:ind w:left="2880" w:hanging="360"/>
      </w:pPr>
      <w:rPr>
        <w:rFonts w:ascii="Symbol" w:hAnsi="Symbol" w:hint="default"/>
      </w:rPr>
    </w:lvl>
    <w:lvl w:ilvl="4" w:tplc="33407CF6" w:tentative="1">
      <w:start w:val="1"/>
      <w:numFmt w:val="bullet"/>
      <w:lvlText w:val="o"/>
      <w:lvlJc w:val="left"/>
      <w:pPr>
        <w:ind w:left="3600" w:hanging="360"/>
      </w:pPr>
      <w:rPr>
        <w:rFonts w:ascii="Courier New" w:hAnsi="Courier New" w:hint="default"/>
      </w:rPr>
    </w:lvl>
    <w:lvl w:ilvl="5" w:tplc="65F4D226" w:tentative="1">
      <w:start w:val="1"/>
      <w:numFmt w:val="bullet"/>
      <w:lvlText w:val=""/>
      <w:lvlJc w:val="left"/>
      <w:pPr>
        <w:ind w:left="4320" w:hanging="360"/>
      </w:pPr>
      <w:rPr>
        <w:rFonts w:ascii="Wingdings" w:hAnsi="Wingdings" w:hint="default"/>
      </w:rPr>
    </w:lvl>
    <w:lvl w:ilvl="6" w:tplc="B06EFC1A" w:tentative="1">
      <w:start w:val="1"/>
      <w:numFmt w:val="bullet"/>
      <w:lvlText w:val=""/>
      <w:lvlJc w:val="left"/>
      <w:pPr>
        <w:ind w:left="5040" w:hanging="360"/>
      </w:pPr>
      <w:rPr>
        <w:rFonts w:ascii="Symbol" w:hAnsi="Symbol" w:hint="default"/>
      </w:rPr>
    </w:lvl>
    <w:lvl w:ilvl="7" w:tplc="34F2948E" w:tentative="1">
      <w:start w:val="1"/>
      <w:numFmt w:val="bullet"/>
      <w:lvlText w:val="o"/>
      <w:lvlJc w:val="left"/>
      <w:pPr>
        <w:ind w:left="5760" w:hanging="360"/>
      </w:pPr>
      <w:rPr>
        <w:rFonts w:ascii="Courier New" w:hAnsi="Courier New" w:hint="default"/>
      </w:rPr>
    </w:lvl>
    <w:lvl w:ilvl="8" w:tplc="95D6DF7C" w:tentative="1">
      <w:start w:val="1"/>
      <w:numFmt w:val="bullet"/>
      <w:lvlText w:val=""/>
      <w:lvlJc w:val="left"/>
      <w:pPr>
        <w:ind w:left="6480" w:hanging="360"/>
      </w:pPr>
      <w:rPr>
        <w:rFonts w:ascii="Wingdings" w:hAnsi="Wingdings" w:hint="default"/>
      </w:rPr>
    </w:lvl>
  </w:abstractNum>
  <w:abstractNum w:abstractNumId="37">
    <w:nsid w:val="0A150406"/>
    <w:multiLevelType w:val="hybridMultilevel"/>
    <w:tmpl w:val="2876A646"/>
    <w:name w:val="WW8Num22722"/>
    <w:lvl w:ilvl="0" w:tplc="E7D0B352">
      <w:start w:val="4"/>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nsid w:val="0CE2658F"/>
    <w:multiLevelType w:val="singleLevel"/>
    <w:tmpl w:val="0410000F"/>
    <w:lvl w:ilvl="0">
      <w:start w:val="1"/>
      <w:numFmt w:val="decimal"/>
      <w:lvlText w:val="%1."/>
      <w:lvlJc w:val="left"/>
      <w:pPr>
        <w:tabs>
          <w:tab w:val="num" w:pos="360"/>
        </w:tabs>
        <w:ind w:left="360" w:hanging="360"/>
      </w:pPr>
    </w:lvl>
  </w:abstractNum>
  <w:abstractNum w:abstractNumId="39">
    <w:nsid w:val="12EC0FA8"/>
    <w:multiLevelType w:val="multilevel"/>
    <w:tmpl w:val="0410001F"/>
    <w:styleLink w:val="111111"/>
    <w:lvl w:ilvl="0">
      <w:start w:val="1"/>
      <w:numFmt w:val="decimal"/>
      <w:pStyle w:val="List0"/>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132F2323"/>
    <w:multiLevelType w:val="hybridMultilevel"/>
    <w:tmpl w:val="18363848"/>
    <w:lvl w:ilvl="0" w:tplc="A9A46964">
      <w:start w:val="1"/>
      <w:numFmt w:val="bullet"/>
      <w:pStyle w:val="ElencoTrattino"/>
      <w:lvlText w:val="-"/>
      <w:lvlJc w:val="left"/>
      <w:pPr>
        <w:ind w:left="1004" w:hanging="360"/>
      </w:pPr>
      <w:rPr>
        <w:rFonts w:ascii="Times" w:hAnsi="Time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nsid w:val="14F83051"/>
    <w:multiLevelType w:val="hybridMultilevel"/>
    <w:tmpl w:val="995628F8"/>
    <w:name w:val="WW8Num20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176656EC"/>
    <w:multiLevelType w:val="hybridMultilevel"/>
    <w:tmpl w:val="F65485D4"/>
    <w:lvl w:ilvl="0" w:tplc="04090001">
      <w:start w:val="1"/>
      <w:numFmt w:val="bullet"/>
      <w:pStyle w:val="Destinatari"/>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17734445"/>
    <w:multiLevelType w:val="multilevel"/>
    <w:tmpl w:val="ADE6EF84"/>
    <w:styleLink w:val="WW8Num20"/>
    <w:lvl w:ilvl="0">
      <w:start w:val="1"/>
      <w:numFmt w:val="decimal"/>
      <w:lvlText w:val="%1."/>
      <w:lvlJc w:val="left"/>
    </w:lvl>
    <w:lvl w:ilvl="1">
      <w:numFmt w:val="bullet"/>
      <w:lvlText w:val="-"/>
      <w:lvlJc w:val="left"/>
      <w:rPr>
        <w:rFonts w:ascii="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1B3D3564"/>
    <w:multiLevelType w:val="hybridMultilevel"/>
    <w:tmpl w:val="535AFF38"/>
    <w:lvl w:ilvl="0" w:tplc="FFFFFFFF">
      <w:start w:val="1"/>
      <w:numFmt w:val="decimal"/>
      <w:lvlText w:val="%1."/>
      <w:lvlJc w:val="left"/>
      <w:pPr>
        <w:tabs>
          <w:tab w:val="num" w:pos="720"/>
        </w:tabs>
        <w:ind w:left="720" w:hanging="360"/>
      </w:pPr>
    </w:lvl>
    <w:lvl w:ilvl="1" w:tplc="FFFFFFFF">
      <w:start w:val="14"/>
      <w:numFmt w:val="lowerLetter"/>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nsid w:val="1B526066"/>
    <w:multiLevelType w:val="hybridMultilevel"/>
    <w:tmpl w:val="AE3E0BE0"/>
    <w:lvl w:ilvl="0" w:tplc="0DEC8222">
      <w:start w:val="1"/>
      <w:numFmt w:val="bullet"/>
      <w:pStyle w:val="ElencoPunto3Liv"/>
      <w:lvlText w:val=""/>
      <w:lvlJc w:val="left"/>
      <w:pPr>
        <w:ind w:left="2280" w:hanging="360"/>
      </w:pPr>
      <w:rPr>
        <w:rFonts w:ascii="Symbol" w:hAnsi="Symbol" w:hint="default"/>
      </w:rPr>
    </w:lvl>
    <w:lvl w:ilvl="1" w:tplc="04100003">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46">
    <w:nsid w:val="1B8C7DD2"/>
    <w:multiLevelType w:val="multilevel"/>
    <w:tmpl w:val="78D63C68"/>
    <w:lvl w:ilvl="0">
      <w:start w:val="1"/>
      <w:numFmt w:val="decimal"/>
      <w:pStyle w:val="APQtesto"/>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1EE60F92"/>
    <w:multiLevelType w:val="multilevel"/>
    <w:tmpl w:val="BA524A5A"/>
    <w:lvl w:ilvl="0">
      <w:start w:val="1"/>
      <w:numFmt w:val="decimal"/>
      <w:pStyle w:val="pt-T1"/>
      <w:suff w:val="space"/>
      <w:lvlText w:val="%1."/>
      <w:lvlJc w:val="left"/>
      <w:pPr>
        <w:ind w:left="360" w:hanging="360"/>
      </w:pPr>
    </w:lvl>
    <w:lvl w:ilvl="1">
      <w:start w:val="1"/>
      <w:numFmt w:val="decimal"/>
      <w:pStyle w:val="pt-T2"/>
      <w:suff w:val="space"/>
      <w:lvlText w:val="%1.%2."/>
      <w:lvlJc w:val="left"/>
      <w:pPr>
        <w:ind w:left="858" w:hanging="432"/>
      </w:pPr>
    </w:lvl>
    <w:lvl w:ilvl="2">
      <w:start w:val="1"/>
      <w:numFmt w:val="decimal"/>
      <w:pStyle w:val="pt-T3"/>
      <w:suff w:val="space"/>
      <w:lvlText w:val="%1.%2.%3."/>
      <w:lvlJc w:val="left"/>
      <w:pPr>
        <w:snapToGrid w:val="0"/>
        <w:ind w:left="1224" w:hanging="504"/>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3">
      <w:start w:val="1"/>
      <w:numFmt w:val="decimal"/>
      <w:pStyle w:val="pt-T4"/>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09F3270"/>
    <w:multiLevelType w:val="hybridMultilevel"/>
    <w:tmpl w:val="E8662F44"/>
    <w:lvl w:ilvl="0" w:tplc="FFFFFFFF">
      <w:start w:val="1"/>
      <w:numFmt w:val="decimal"/>
      <w:lvlText w:val="%1."/>
      <w:lvlJc w:val="left"/>
      <w:pPr>
        <w:tabs>
          <w:tab w:val="num" w:pos="720"/>
        </w:tabs>
        <w:ind w:left="720" w:hanging="360"/>
      </w:pPr>
    </w:lvl>
    <w:lvl w:ilvl="1" w:tplc="FFFFFFFF">
      <w:start w:val="14"/>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22875ED0"/>
    <w:multiLevelType w:val="hybridMultilevel"/>
    <w:tmpl w:val="2EA868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nsid w:val="23A654B2"/>
    <w:multiLevelType w:val="hybridMultilevel"/>
    <w:tmpl w:val="FE4078FE"/>
    <w:name w:val="WW8Num132"/>
    <w:lvl w:ilvl="0" w:tplc="00000003">
      <w:start w:val="1"/>
      <w:numFmt w:val="lowerLetter"/>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nsid w:val="262D46F4"/>
    <w:multiLevelType w:val="multilevel"/>
    <w:tmpl w:val="71D6A0D2"/>
    <w:styleLink w:val="List21"/>
    <w:lvl w:ilvl="0">
      <w:start w:val="1"/>
      <w:numFmt w:val="decimal"/>
      <w:lvlText w:val="Parte %1 -"/>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279D7374"/>
    <w:multiLevelType w:val="hybridMultilevel"/>
    <w:tmpl w:val="2AE86FCC"/>
    <w:lvl w:ilvl="0" w:tplc="69D8F860">
      <w:start w:val="1"/>
      <w:numFmt w:val="decimal"/>
      <w:pStyle w:val="ElencoNumero"/>
      <w:lvlText w:val="%1."/>
      <w:lvlJc w:val="left"/>
      <w:pPr>
        <w:ind w:left="1657" w:hanging="360"/>
      </w:pPr>
      <w:rPr>
        <w:rFonts w:ascii="Calibri" w:eastAsia="Calibri" w:hAnsi="Calibri" w:cs="Times New Roman"/>
        <w:caps w:val="0"/>
        <w:strike w:val="0"/>
        <w:dstrike w:val="0"/>
        <w:vanish w:val="0"/>
        <w:vertAlign w:val="baseline"/>
      </w:rPr>
    </w:lvl>
    <w:lvl w:ilvl="1" w:tplc="04100019" w:tentative="1">
      <w:start w:val="1"/>
      <w:numFmt w:val="lowerLetter"/>
      <w:lvlText w:val="%2."/>
      <w:lvlJc w:val="left"/>
      <w:pPr>
        <w:ind w:left="2377" w:hanging="360"/>
      </w:pPr>
    </w:lvl>
    <w:lvl w:ilvl="2" w:tplc="0410001B" w:tentative="1">
      <w:start w:val="1"/>
      <w:numFmt w:val="lowerRoman"/>
      <w:lvlText w:val="%3."/>
      <w:lvlJc w:val="right"/>
      <w:pPr>
        <w:ind w:left="3097" w:hanging="180"/>
      </w:pPr>
    </w:lvl>
    <w:lvl w:ilvl="3" w:tplc="0410000F" w:tentative="1">
      <w:start w:val="1"/>
      <w:numFmt w:val="decimal"/>
      <w:lvlText w:val="%4."/>
      <w:lvlJc w:val="left"/>
      <w:pPr>
        <w:ind w:left="3817" w:hanging="360"/>
      </w:pPr>
    </w:lvl>
    <w:lvl w:ilvl="4" w:tplc="04100019" w:tentative="1">
      <w:start w:val="1"/>
      <w:numFmt w:val="lowerLetter"/>
      <w:lvlText w:val="%5."/>
      <w:lvlJc w:val="left"/>
      <w:pPr>
        <w:ind w:left="4537" w:hanging="360"/>
      </w:pPr>
    </w:lvl>
    <w:lvl w:ilvl="5" w:tplc="0410001B" w:tentative="1">
      <w:start w:val="1"/>
      <w:numFmt w:val="lowerRoman"/>
      <w:lvlText w:val="%6."/>
      <w:lvlJc w:val="right"/>
      <w:pPr>
        <w:ind w:left="5257" w:hanging="180"/>
      </w:pPr>
    </w:lvl>
    <w:lvl w:ilvl="6" w:tplc="0410000F" w:tentative="1">
      <w:start w:val="1"/>
      <w:numFmt w:val="decimal"/>
      <w:lvlText w:val="%7."/>
      <w:lvlJc w:val="left"/>
      <w:pPr>
        <w:ind w:left="5977" w:hanging="360"/>
      </w:pPr>
    </w:lvl>
    <w:lvl w:ilvl="7" w:tplc="04100019" w:tentative="1">
      <w:start w:val="1"/>
      <w:numFmt w:val="lowerLetter"/>
      <w:lvlText w:val="%8."/>
      <w:lvlJc w:val="left"/>
      <w:pPr>
        <w:ind w:left="6697" w:hanging="360"/>
      </w:pPr>
    </w:lvl>
    <w:lvl w:ilvl="8" w:tplc="0410001B" w:tentative="1">
      <w:start w:val="1"/>
      <w:numFmt w:val="lowerRoman"/>
      <w:lvlText w:val="%9."/>
      <w:lvlJc w:val="right"/>
      <w:pPr>
        <w:ind w:left="7417" w:hanging="180"/>
      </w:pPr>
    </w:lvl>
  </w:abstractNum>
  <w:abstractNum w:abstractNumId="53">
    <w:nsid w:val="2B2F6264"/>
    <w:multiLevelType w:val="singleLevel"/>
    <w:tmpl w:val="C43248C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4">
    <w:nsid w:val="2C8D5791"/>
    <w:multiLevelType w:val="singleLevel"/>
    <w:tmpl w:val="3D58ECD4"/>
    <w:lvl w:ilvl="0">
      <w:start w:val="1"/>
      <w:numFmt w:val="bullet"/>
      <w:pStyle w:val="USOBOLLO"/>
      <w:lvlText w:val=""/>
      <w:lvlJc w:val="left"/>
      <w:pPr>
        <w:tabs>
          <w:tab w:val="num" w:pos="360"/>
        </w:tabs>
        <w:ind w:left="360" w:hanging="360"/>
      </w:pPr>
      <w:rPr>
        <w:rFonts w:ascii="Wingdings" w:hAnsi="Wingdings" w:hint="default"/>
      </w:rPr>
    </w:lvl>
  </w:abstractNum>
  <w:abstractNum w:abstractNumId="55">
    <w:nsid w:val="2CB26E70"/>
    <w:multiLevelType w:val="multilevel"/>
    <w:tmpl w:val="C4E2BD14"/>
    <w:styleLink w:val="Stile2"/>
    <w:lvl w:ilvl="0">
      <w:start w:val="1"/>
      <w:numFmt w:val="decimal"/>
      <w:lvlText w:val="Graf.%1"/>
      <w:lvlJc w:val="left"/>
      <w:pPr>
        <w:tabs>
          <w:tab w:val="num" w:pos="0"/>
        </w:tabs>
      </w:pPr>
      <w:rPr>
        <w:rFonts w:ascii="Arial" w:hAnsi="Arial" w:cs="Times New Roman" w:hint="default"/>
        <w:b/>
        <w:color w:val="auto"/>
        <w:sz w:val="1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2F6160C7"/>
    <w:multiLevelType w:val="hybridMultilevel"/>
    <w:tmpl w:val="5E3A39A8"/>
    <w:lvl w:ilvl="0" w:tplc="0410000B">
      <w:start w:val="1"/>
      <w:numFmt w:val="bullet"/>
      <w:pStyle w:val="SchedaLis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Wingdings" w:hint="default"/>
      </w:rPr>
    </w:lvl>
    <w:lvl w:ilvl="4" w:tplc="04100003">
      <w:start w:val="1"/>
      <w:numFmt w:val="bullet"/>
      <w:lvlText w:val="o"/>
      <w:lvlJc w:val="left"/>
      <w:pPr>
        <w:tabs>
          <w:tab w:val="num" w:pos="3600"/>
        </w:tabs>
        <w:ind w:left="3600" w:hanging="360"/>
      </w:pPr>
      <w:rPr>
        <w:rFonts w:ascii="Courier New" w:hAnsi="Courier New" w:cs="Wingdings"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Wingdings" w:hint="default"/>
      </w:rPr>
    </w:lvl>
    <w:lvl w:ilvl="7" w:tplc="04100003">
      <w:start w:val="1"/>
      <w:numFmt w:val="bullet"/>
      <w:lvlText w:val="o"/>
      <w:lvlJc w:val="left"/>
      <w:pPr>
        <w:tabs>
          <w:tab w:val="num" w:pos="5760"/>
        </w:tabs>
        <w:ind w:left="5760" w:hanging="360"/>
      </w:pPr>
      <w:rPr>
        <w:rFonts w:ascii="Courier New" w:hAnsi="Courier New" w:cs="Wingdings"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7">
    <w:nsid w:val="31F42044"/>
    <w:multiLevelType w:val="hybridMultilevel"/>
    <w:tmpl w:val="16761D82"/>
    <w:name w:val="WW8Num129233"/>
    <w:lvl w:ilvl="0" w:tplc="66D0A6BE">
      <w:start w:val="1"/>
      <w:numFmt w:val="bullet"/>
      <w:lvlText w:val=""/>
      <w:lvlJc w:val="left"/>
      <w:pPr>
        <w:tabs>
          <w:tab w:val="num" w:pos="720"/>
        </w:tabs>
        <w:ind w:left="720" w:hanging="360"/>
      </w:pPr>
      <w:rPr>
        <w:rFonts w:ascii="Wingdings" w:hAnsi="Wingdings" w:hint="default"/>
      </w:rPr>
    </w:lvl>
    <w:lvl w:ilvl="1" w:tplc="800CAA9C">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8">
    <w:nsid w:val="3446100D"/>
    <w:multiLevelType w:val="multilevel"/>
    <w:tmpl w:val="CA6C3D9A"/>
    <w:styleLink w:val="RTFNum6"/>
    <w:lvl w:ilvl="0">
      <w:numFmt w:val="bullet"/>
      <w:lvlText w:val=""/>
      <w:lvlJc w:val="left"/>
      <w:pPr>
        <w:ind w:left="1797" w:hanging="360"/>
      </w:pPr>
      <w:rPr>
        <w:rFonts w:ascii="Wingdings" w:eastAsia="Wingdings" w:hAnsi="Wingdings" w:cs="Wingdings"/>
      </w:rPr>
    </w:lvl>
    <w:lvl w:ilvl="1">
      <w:numFmt w:val="bullet"/>
      <w:lvlText w:val="o"/>
      <w:lvlJc w:val="left"/>
      <w:pPr>
        <w:ind w:left="2517" w:hanging="360"/>
      </w:pPr>
      <w:rPr>
        <w:rFonts w:ascii="Courier New" w:eastAsia="Courier New" w:hAnsi="Courier New" w:cs="Courier New"/>
      </w:rPr>
    </w:lvl>
    <w:lvl w:ilvl="2">
      <w:numFmt w:val="bullet"/>
      <w:lvlText w:val=""/>
      <w:lvlJc w:val="left"/>
      <w:pPr>
        <w:ind w:left="3237" w:hanging="360"/>
      </w:pPr>
      <w:rPr>
        <w:rFonts w:ascii="Wingdings" w:eastAsia="Wingdings" w:hAnsi="Wingdings" w:cs="Wingdings"/>
      </w:rPr>
    </w:lvl>
    <w:lvl w:ilvl="3">
      <w:numFmt w:val="bullet"/>
      <w:lvlText w:val=""/>
      <w:lvlJc w:val="left"/>
      <w:pPr>
        <w:ind w:left="3957" w:hanging="360"/>
      </w:pPr>
      <w:rPr>
        <w:rFonts w:ascii="Symbol" w:eastAsia="Symbol" w:hAnsi="Symbol" w:cs="Symbol"/>
      </w:rPr>
    </w:lvl>
    <w:lvl w:ilvl="4">
      <w:numFmt w:val="bullet"/>
      <w:lvlText w:val="o"/>
      <w:lvlJc w:val="left"/>
      <w:pPr>
        <w:ind w:left="4677" w:hanging="360"/>
      </w:pPr>
      <w:rPr>
        <w:rFonts w:ascii="Courier New" w:eastAsia="Courier New" w:hAnsi="Courier New" w:cs="Courier New"/>
      </w:rPr>
    </w:lvl>
    <w:lvl w:ilvl="5">
      <w:numFmt w:val="bullet"/>
      <w:lvlText w:val=""/>
      <w:lvlJc w:val="left"/>
      <w:pPr>
        <w:ind w:left="5397" w:hanging="360"/>
      </w:pPr>
      <w:rPr>
        <w:rFonts w:ascii="Wingdings" w:eastAsia="Wingdings" w:hAnsi="Wingdings" w:cs="Wingdings"/>
      </w:rPr>
    </w:lvl>
    <w:lvl w:ilvl="6">
      <w:numFmt w:val="bullet"/>
      <w:lvlText w:val=""/>
      <w:lvlJc w:val="left"/>
      <w:pPr>
        <w:ind w:left="6117" w:hanging="360"/>
      </w:pPr>
      <w:rPr>
        <w:rFonts w:ascii="Symbol" w:eastAsia="Symbol" w:hAnsi="Symbol" w:cs="Symbol"/>
      </w:rPr>
    </w:lvl>
    <w:lvl w:ilvl="7">
      <w:numFmt w:val="bullet"/>
      <w:lvlText w:val="o"/>
      <w:lvlJc w:val="left"/>
      <w:pPr>
        <w:ind w:left="6837" w:hanging="360"/>
      </w:pPr>
      <w:rPr>
        <w:rFonts w:ascii="Courier New" w:eastAsia="Courier New" w:hAnsi="Courier New" w:cs="Courier New"/>
      </w:rPr>
    </w:lvl>
    <w:lvl w:ilvl="8">
      <w:numFmt w:val="bullet"/>
      <w:lvlText w:val=""/>
      <w:lvlJc w:val="left"/>
      <w:pPr>
        <w:ind w:left="7557" w:hanging="360"/>
      </w:pPr>
      <w:rPr>
        <w:rFonts w:ascii="Wingdings" w:eastAsia="Wingdings" w:hAnsi="Wingdings" w:cs="Wingdings"/>
      </w:rPr>
    </w:lvl>
  </w:abstractNum>
  <w:abstractNum w:abstractNumId="59">
    <w:nsid w:val="39052EC5"/>
    <w:multiLevelType w:val="multilevel"/>
    <w:tmpl w:val="E25C92CC"/>
    <w:lvl w:ilvl="0">
      <w:start w:val="1"/>
      <w:numFmt w:val="decimal"/>
      <w:pStyle w:val="elenconumerato0"/>
      <w:lvlText w:val="%1."/>
      <w:lvlJc w:val="left"/>
      <w:pPr>
        <w:tabs>
          <w:tab w:val="num" w:pos="360"/>
        </w:tabs>
        <w:ind w:left="360" w:hanging="360"/>
      </w:pPr>
      <w:rPr>
        <w:i w:val="0"/>
      </w:rPr>
    </w:lvl>
    <w:lvl w:ilvl="1">
      <w:start w:val="1"/>
      <w:numFmt w:val="lowerLetter"/>
      <w:lvlText w:val="%2)"/>
      <w:lvlJc w:val="left"/>
      <w:pPr>
        <w:tabs>
          <w:tab w:val="num" w:pos="737"/>
        </w:tabs>
        <w:ind w:left="1134" w:hanging="397"/>
      </w:pPr>
      <w:rPr>
        <w:i w:val="0"/>
      </w:rPr>
    </w:lvl>
    <w:lvl w:ilvl="2">
      <w:start w:val="1"/>
      <w:numFmt w:val="none"/>
      <w:lvlText w:val="%3-"/>
      <w:lvlJc w:val="left"/>
      <w:pPr>
        <w:tabs>
          <w:tab w:val="num" w:pos="1418"/>
        </w:tabs>
        <w:ind w:left="1418" w:hanging="28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3C9F632A"/>
    <w:multiLevelType w:val="hybridMultilevel"/>
    <w:tmpl w:val="9B4AF9DC"/>
    <w:lvl w:ilvl="0" w:tplc="62C245A2">
      <w:start w:val="1"/>
      <w:numFmt w:val="lowerLetter"/>
      <w:pStyle w:val="Elencolettera"/>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1">
    <w:nsid w:val="3D01011F"/>
    <w:multiLevelType w:val="hybridMultilevel"/>
    <w:tmpl w:val="B840E854"/>
    <w:name w:val="WW8Num12923"/>
    <w:lvl w:ilvl="0" w:tplc="0410000F">
      <w:start w:val="1"/>
      <w:numFmt w:val="decimal"/>
      <w:lvlText w:val="%1."/>
      <w:lvlJc w:val="left"/>
      <w:pPr>
        <w:tabs>
          <w:tab w:val="num" w:pos="420"/>
        </w:tabs>
        <w:ind w:left="4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2">
    <w:nsid w:val="3F991113"/>
    <w:multiLevelType w:val="hybridMultilevel"/>
    <w:tmpl w:val="8C5AD3AE"/>
    <w:lvl w:ilvl="0" w:tplc="FFFFFFFF">
      <w:numFmt w:val="none"/>
      <w:lvlText w:val="-"/>
      <w:lvlJc w:val="left"/>
      <w:pPr>
        <w:tabs>
          <w:tab w:val="num" w:pos="720"/>
        </w:tabs>
        <w:ind w:left="717" w:hanging="357"/>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44E425A9"/>
    <w:multiLevelType w:val="hybridMultilevel"/>
    <w:tmpl w:val="B1E424A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45F472C3"/>
    <w:multiLevelType w:val="hybridMultilevel"/>
    <w:tmpl w:val="1DEC71BE"/>
    <w:name w:val="WW8Num129232"/>
    <w:lvl w:ilvl="0" w:tplc="6FBE280C">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65">
    <w:nsid w:val="45FC22BD"/>
    <w:multiLevelType w:val="hybridMultilevel"/>
    <w:tmpl w:val="55306980"/>
    <w:lvl w:ilvl="0" w:tplc="FFFFFFFF">
      <w:start w:val="1"/>
      <w:numFmt w:val="decimal"/>
      <w:pStyle w:val="Elenconumero0"/>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46433EA9"/>
    <w:multiLevelType w:val="singleLevel"/>
    <w:tmpl w:val="0410000F"/>
    <w:lvl w:ilvl="0">
      <w:start w:val="1"/>
      <w:numFmt w:val="decimal"/>
      <w:lvlText w:val="%1."/>
      <w:lvlJc w:val="left"/>
      <w:pPr>
        <w:tabs>
          <w:tab w:val="num" w:pos="360"/>
        </w:tabs>
        <w:ind w:left="360" w:hanging="360"/>
      </w:pPr>
    </w:lvl>
  </w:abstractNum>
  <w:abstractNum w:abstractNumId="67">
    <w:nsid w:val="493C3CD6"/>
    <w:multiLevelType w:val="hybridMultilevel"/>
    <w:tmpl w:val="23086754"/>
    <w:lvl w:ilvl="0" w:tplc="BFEC67E4">
      <w:start w:val="1"/>
      <w:numFmt w:val="bullet"/>
      <w:pStyle w:val="Testopunt"/>
      <w:lvlText w:val="-"/>
      <w:lvlJc w:val="left"/>
      <w:pPr>
        <w:tabs>
          <w:tab w:val="num" w:pos="-295"/>
        </w:tabs>
        <w:ind w:left="-295" w:hanging="425"/>
      </w:pPr>
      <w:rPr>
        <w:rFonts w:hint="default"/>
      </w:rPr>
    </w:lvl>
    <w:lvl w:ilvl="1" w:tplc="04100005">
      <w:start w:val="1"/>
      <w:numFmt w:val="bullet"/>
      <w:lvlText w:val="o"/>
      <w:lvlJc w:val="left"/>
      <w:pPr>
        <w:tabs>
          <w:tab w:val="num" w:pos="11"/>
        </w:tabs>
        <w:ind w:left="11" w:hanging="360"/>
      </w:pPr>
      <w:rPr>
        <w:rFonts w:ascii="Courier New" w:hAnsi="Courier New" w:cs="Wingdings" w:hint="default"/>
      </w:rPr>
    </w:lvl>
    <w:lvl w:ilvl="2" w:tplc="0410000F" w:tentative="1">
      <w:start w:val="1"/>
      <w:numFmt w:val="bullet"/>
      <w:lvlText w:val=""/>
      <w:lvlJc w:val="left"/>
      <w:pPr>
        <w:tabs>
          <w:tab w:val="num" w:pos="731"/>
        </w:tabs>
        <w:ind w:left="731" w:hanging="360"/>
      </w:pPr>
      <w:rPr>
        <w:rFonts w:ascii="Wingdings" w:hAnsi="Wingdings" w:hint="default"/>
      </w:rPr>
    </w:lvl>
    <w:lvl w:ilvl="3" w:tplc="04100001" w:tentative="1">
      <w:start w:val="1"/>
      <w:numFmt w:val="bullet"/>
      <w:lvlText w:val=""/>
      <w:lvlJc w:val="left"/>
      <w:pPr>
        <w:tabs>
          <w:tab w:val="num" w:pos="1451"/>
        </w:tabs>
        <w:ind w:left="1451" w:hanging="360"/>
      </w:pPr>
      <w:rPr>
        <w:rFonts w:ascii="Symbol" w:hAnsi="Symbol" w:hint="default"/>
      </w:rPr>
    </w:lvl>
    <w:lvl w:ilvl="4" w:tplc="04100003" w:tentative="1">
      <w:start w:val="1"/>
      <w:numFmt w:val="bullet"/>
      <w:lvlText w:val="o"/>
      <w:lvlJc w:val="left"/>
      <w:pPr>
        <w:tabs>
          <w:tab w:val="num" w:pos="2171"/>
        </w:tabs>
        <w:ind w:left="2171" w:hanging="360"/>
      </w:pPr>
      <w:rPr>
        <w:rFonts w:ascii="Courier New" w:hAnsi="Courier New" w:cs="Wingdings" w:hint="default"/>
      </w:rPr>
    </w:lvl>
    <w:lvl w:ilvl="5" w:tplc="04100005" w:tentative="1">
      <w:start w:val="1"/>
      <w:numFmt w:val="bullet"/>
      <w:lvlText w:val=""/>
      <w:lvlJc w:val="left"/>
      <w:pPr>
        <w:tabs>
          <w:tab w:val="num" w:pos="2891"/>
        </w:tabs>
        <w:ind w:left="2891" w:hanging="360"/>
      </w:pPr>
      <w:rPr>
        <w:rFonts w:ascii="Wingdings" w:hAnsi="Wingdings" w:hint="default"/>
      </w:rPr>
    </w:lvl>
    <w:lvl w:ilvl="6" w:tplc="04100001" w:tentative="1">
      <w:start w:val="1"/>
      <w:numFmt w:val="bullet"/>
      <w:lvlText w:val=""/>
      <w:lvlJc w:val="left"/>
      <w:pPr>
        <w:tabs>
          <w:tab w:val="num" w:pos="3611"/>
        </w:tabs>
        <w:ind w:left="3611" w:hanging="360"/>
      </w:pPr>
      <w:rPr>
        <w:rFonts w:ascii="Symbol" w:hAnsi="Symbol" w:hint="default"/>
      </w:rPr>
    </w:lvl>
    <w:lvl w:ilvl="7" w:tplc="04100003" w:tentative="1">
      <w:start w:val="1"/>
      <w:numFmt w:val="bullet"/>
      <w:lvlText w:val="o"/>
      <w:lvlJc w:val="left"/>
      <w:pPr>
        <w:tabs>
          <w:tab w:val="num" w:pos="4331"/>
        </w:tabs>
        <w:ind w:left="4331" w:hanging="360"/>
      </w:pPr>
      <w:rPr>
        <w:rFonts w:ascii="Courier New" w:hAnsi="Courier New" w:cs="Wingdings" w:hint="default"/>
      </w:rPr>
    </w:lvl>
    <w:lvl w:ilvl="8" w:tplc="04100005" w:tentative="1">
      <w:start w:val="1"/>
      <w:numFmt w:val="bullet"/>
      <w:lvlText w:val=""/>
      <w:lvlJc w:val="left"/>
      <w:pPr>
        <w:tabs>
          <w:tab w:val="num" w:pos="5051"/>
        </w:tabs>
        <w:ind w:left="5051" w:hanging="360"/>
      </w:pPr>
      <w:rPr>
        <w:rFonts w:ascii="Wingdings" w:hAnsi="Wingdings" w:hint="default"/>
      </w:rPr>
    </w:lvl>
  </w:abstractNum>
  <w:abstractNum w:abstractNumId="68">
    <w:nsid w:val="495D3BEF"/>
    <w:multiLevelType w:val="hybridMultilevel"/>
    <w:tmpl w:val="5A42EDD0"/>
    <w:lvl w:ilvl="0" w:tplc="60F870B4">
      <w:start w:val="1"/>
      <w:numFmt w:val="bullet"/>
      <w:pStyle w:val="PuntoelencoA"/>
      <w:lvlText w:val="-"/>
      <w:lvlJc w:val="left"/>
      <w:pPr>
        <w:tabs>
          <w:tab w:val="num" w:pos="363"/>
        </w:tabs>
        <w:ind w:left="363" w:hanging="363"/>
      </w:pPr>
      <w:rPr>
        <w:rFonts w:ascii="Verdana" w:hAnsi="Verdana" w:hint="default"/>
      </w:rPr>
    </w:lvl>
    <w:lvl w:ilvl="1" w:tplc="48D69920">
      <w:start w:val="1"/>
      <w:numFmt w:val="bullet"/>
      <w:lvlText w:val="o"/>
      <w:lvlJc w:val="left"/>
      <w:pPr>
        <w:tabs>
          <w:tab w:val="num" w:pos="374"/>
        </w:tabs>
        <w:ind w:left="374" w:hanging="360"/>
      </w:pPr>
      <w:rPr>
        <w:rFonts w:ascii="Courier New" w:hAnsi="Courier New" w:cs="Wingdings" w:hint="default"/>
      </w:rPr>
    </w:lvl>
    <w:lvl w:ilvl="2" w:tplc="E28A7128" w:tentative="1">
      <w:start w:val="1"/>
      <w:numFmt w:val="bullet"/>
      <w:lvlText w:val=""/>
      <w:lvlJc w:val="left"/>
      <w:pPr>
        <w:tabs>
          <w:tab w:val="num" w:pos="1094"/>
        </w:tabs>
        <w:ind w:left="1094" w:hanging="360"/>
      </w:pPr>
      <w:rPr>
        <w:rFonts w:ascii="Wingdings" w:hAnsi="Wingdings" w:hint="default"/>
      </w:rPr>
    </w:lvl>
    <w:lvl w:ilvl="3" w:tplc="A8BCD600" w:tentative="1">
      <w:start w:val="1"/>
      <w:numFmt w:val="bullet"/>
      <w:lvlText w:val=""/>
      <w:lvlJc w:val="left"/>
      <w:pPr>
        <w:tabs>
          <w:tab w:val="num" w:pos="1814"/>
        </w:tabs>
        <w:ind w:left="1814" w:hanging="360"/>
      </w:pPr>
      <w:rPr>
        <w:rFonts w:ascii="Symbol" w:hAnsi="Symbol" w:hint="default"/>
      </w:rPr>
    </w:lvl>
    <w:lvl w:ilvl="4" w:tplc="529EF888" w:tentative="1">
      <w:start w:val="1"/>
      <w:numFmt w:val="bullet"/>
      <w:lvlText w:val="o"/>
      <w:lvlJc w:val="left"/>
      <w:pPr>
        <w:tabs>
          <w:tab w:val="num" w:pos="2534"/>
        </w:tabs>
        <w:ind w:left="2534" w:hanging="360"/>
      </w:pPr>
      <w:rPr>
        <w:rFonts w:ascii="Courier New" w:hAnsi="Courier New" w:cs="Wingdings" w:hint="default"/>
      </w:rPr>
    </w:lvl>
    <w:lvl w:ilvl="5" w:tplc="2904E7FC" w:tentative="1">
      <w:start w:val="1"/>
      <w:numFmt w:val="bullet"/>
      <w:lvlText w:val=""/>
      <w:lvlJc w:val="left"/>
      <w:pPr>
        <w:tabs>
          <w:tab w:val="num" w:pos="3254"/>
        </w:tabs>
        <w:ind w:left="3254" w:hanging="360"/>
      </w:pPr>
      <w:rPr>
        <w:rFonts w:ascii="Wingdings" w:hAnsi="Wingdings" w:hint="default"/>
      </w:rPr>
    </w:lvl>
    <w:lvl w:ilvl="6" w:tplc="2BAA8B52" w:tentative="1">
      <w:start w:val="1"/>
      <w:numFmt w:val="bullet"/>
      <w:lvlText w:val=""/>
      <w:lvlJc w:val="left"/>
      <w:pPr>
        <w:tabs>
          <w:tab w:val="num" w:pos="3974"/>
        </w:tabs>
        <w:ind w:left="3974" w:hanging="360"/>
      </w:pPr>
      <w:rPr>
        <w:rFonts w:ascii="Symbol" w:hAnsi="Symbol" w:hint="default"/>
      </w:rPr>
    </w:lvl>
    <w:lvl w:ilvl="7" w:tplc="2B7467C6" w:tentative="1">
      <w:start w:val="1"/>
      <w:numFmt w:val="bullet"/>
      <w:lvlText w:val="o"/>
      <w:lvlJc w:val="left"/>
      <w:pPr>
        <w:tabs>
          <w:tab w:val="num" w:pos="4694"/>
        </w:tabs>
        <w:ind w:left="4694" w:hanging="360"/>
      </w:pPr>
      <w:rPr>
        <w:rFonts w:ascii="Courier New" w:hAnsi="Courier New" w:cs="Wingdings" w:hint="default"/>
      </w:rPr>
    </w:lvl>
    <w:lvl w:ilvl="8" w:tplc="78AA9472" w:tentative="1">
      <w:start w:val="1"/>
      <w:numFmt w:val="bullet"/>
      <w:lvlText w:val=""/>
      <w:lvlJc w:val="left"/>
      <w:pPr>
        <w:tabs>
          <w:tab w:val="num" w:pos="5414"/>
        </w:tabs>
        <w:ind w:left="5414" w:hanging="360"/>
      </w:pPr>
      <w:rPr>
        <w:rFonts w:ascii="Wingdings" w:hAnsi="Wingdings" w:hint="default"/>
      </w:rPr>
    </w:lvl>
  </w:abstractNum>
  <w:abstractNum w:abstractNumId="69">
    <w:nsid w:val="49ED443C"/>
    <w:multiLevelType w:val="multilevel"/>
    <w:tmpl w:val="A430560C"/>
    <w:styleLink w:val="StileStrutturaNonlatino10ptGrassettoAutomaticoprima1"/>
    <w:lvl w:ilvl="0">
      <w:start w:val="1"/>
      <w:numFmt w:val="decimal"/>
      <w:lvlText w:val="Fig.%1:"/>
      <w:lvlJc w:val="left"/>
      <w:pPr>
        <w:tabs>
          <w:tab w:val="num" w:pos="284"/>
        </w:tabs>
      </w:pPr>
      <w:rPr>
        <w:rFonts w:ascii="Arial" w:hAnsi="Arial" w:cs="Times New Roman" w:hint="default"/>
        <w:b/>
        <w:color w:val="auto"/>
        <w:sz w:val="18"/>
      </w:rPr>
    </w:lvl>
    <w:lvl w:ilvl="1">
      <w:start w:val="1"/>
      <w:numFmt w:val="decimal"/>
      <w:lvlText w:val="Fig.%2:"/>
      <w:lvlJc w:val="left"/>
      <w:pPr>
        <w:tabs>
          <w:tab w:val="num" w:pos="720"/>
        </w:tabs>
        <w:ind w:left="720" w:hanging="360"/>
      </w:pPr>
      <w:rPr>
        <w:rFonts w:cs="Times New Roman" w:hint="default"/>
      </w:rPr>
    </w:lvl>
    <w:lvl w:ilvl="2">
      <w:start w:val="1"/>
      <w:numFmt w:val="decimal"/>
      <w:lvlText w:val="Tab. %3:"/>
      <w:lvlJc w:val="left"/>
      <w:pPr>
        <w:tabs>
          <w:tab w:val="num" w:pos="720"/>
        </w:tabs>
        <w:ind w:left="1440" w:hanging="360"/>
      </w:pPr>
      <w:rPr>
        <w:rFonts w:ascii="Arial" w:hAnsi="Arial" w:cs="Times New Roman"/>
        <w:b/>
        <w:bCs/>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4A415D0F"/>
    <w:multiLevelType w:val="hybridMultilevel"/>
    <w:tmpl w:val="BE4612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nsid w:val="4A735E40"/>
    <w:multiLevelType w:val="hybridMultilevel"/>
    <w:tmpl w:val="1A22D014"/>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72">
    <w:nsid w:val="4C2D20A0"/>
    <w:multiLevelType w:val="hybridMultilevel"/>
    <w:tmpl w:val="E24AE020"/>
    <w:lvl w:ilvl="0" w:tplc="C94E41B2">
      <w:start w:val="1"/>
      <w:numFmt w:val="bullet"/>
      <w:pStyle w:val="ElencoPunto"/>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3">
    <w:nsid w:val="4D5E4EA0"/>
    <w:multiLevelType w:val="hybridMultilevel"/>
    <w:tmpl w:val="67AA4C62"/>
    <w:lvl w:ilvl="0" w:tplc="9140CAF4">
      <w:start w:val="1"/>
      <w:numFmt w:val="bullet"/>
      <w:pStyle w:val="secondodilista"/>
      <w:lvlText w:val="-"/>
      <w:lvlJc w:val="left"/>
      <w:pPr>
        <w:tabs>
          <w:tab w:val="num" w:pos="720"/>
        </w:tabs>
        <w:ind w:left="720" w:hanging="360"/>
      </w:pPr>
      <w:rPr>
        <w:rFonts w:hAnsi="Tahoma" w:hint="default"/>
        <w:sz w:val="20"/>
      </w:rPr>
    </w:lvl>
    <w:lvl w:ilvl="1" w:tplc="A4F60F04" w:tentative="1">
      <w:start w:val="1"/>
      <w:numFmt w:val="bullet"/>
      <w:lvlText w:val="o"/>
      <w:lvlJc w:val="left"/>
      <w:pPr>
        <w:tabs>
          <w:tab w:val="num" w:pos="1440"/>
        </w:tabs>
        <w:ind w:left="1440" w:hanging="360"/>
      </w:pPr>
      <w:rPr>
        <w:rFonts w:ascii="Courier New" w:hAnsi="Courier New" w:hint="default"/>
      </w:rPr>
    </w:lvl>
    <w:lvl w:ilvl="2" w:tplc="78DC334A" w:tentative="1">
      <w:start w:val="1"/>
      <w:numFmt w:val="bullet"/>
      <w:lvlText w:val=""/>
      <w:lvlJc w:val="left"/>
      <w:pPr>
        <w:tabs>
          <w:tab w:val="num" w:pos="2160"/>
        </w:tabs>
        <w:ind w:left="2160" w:hanging="360"/>
      </w:pPr>
      <w:rPr>
        <w:rFonts w:ascii="Wingdings" w:hAnsi="Wingdings" w:hint="default"/>
      </w:rPr>
    </w:lvl>
    <w:lvl w:ilvl="3" w:tplc="E8082556" w:tentative="1">
      <w:start w:val="1"/>
      <w:numFmt w:val="bullet"/>
      <w:lvlText w:val=""/>
      <w:lvlJc w:val="left"/>
      <w:pPr>
        <w:tabs>
          <w:tab w:val="num" w:pos="2880"/>
        </w:tabs>
        <w:ind w:left="2880" w:hanging="360"/>
      </w:pPr>
      <w:rPr>
        <w:rFonts w:ascii="Symbol" w:hAnsi="Symbol" w:hint="default"/>
      </w:rPr>
    </w:lvl>
    <w:lvl w:ilvl="4" w:tplc="A4943758" w:tentative="1">
      <w:start w:val="1"/>
      <w:numFmt w:val="bullet"/>
      <w:lvlText w:val="o"/>
      <w:lvlJc w:val="left"/>
      <w:pPr>
        <w:tabs>
          <w:tab w:val="num" w:pos="3600"/>
        </w:tabs>
        <w:ind w:left="3600" w:hanging="360"/>
      </w:pPr>
      <w:rPr>
        <w:rFonts w:ascii="Courier New" w:hAnsi="Courier New" w:hint="default"/>
      </w:rPr>
    </w:lvl>
    <w:lvl w:ilvl="5" w:tplc="77848760" w:tentative="1">
      <w:start w:val="1"/>
      <w:numFmt w:val="bullet"/>
      <w:lvlText w:val=""/>
      <w:lvlJc w:val="left"/>
      <w:pPr>
        <w:tabs>
          <w:tab w:val="num" w:pos="4320"/>
        </w:tabs>
        <w:ind w:left="4320" w:hanging="360"/>
      </w:pPr>
      <w:rPr>
        <w:rFonts w:ascii="Wingdings" w:hAnsi="Wingdings" w:hint="default"/>
      </w:rPr>
    </w:lvl>
    <w:lvl w:ilvl="6" w:tplc="E29AD546" w:tentative="1">
      <w:start w:val="1"/>
      <w:numFmt w:val="bullet"/>
      <w:lvlText w:val=""/>
      <w:lvlJc w:val="left"/>
      <w:pPr>
        <w:tabs>
          <w:tab w:val="num" w:pos="5040"/>
        </w:tabs>
        <w:ind w:left="5040" w:hanging="360"/>
      </w:pPr>
      <w:rPr>
        <w:rFonts w:ascii="Symbol" w:hAnsi="Symbol" w:hint="default"/>
      </w:rPr>
    </w:lvl>
    <w:lvl w:ilvl="7" w:tplc="6044A1AE" w:tentative="1">
      <w:start w:val="1"/>
      <w:numFmt w:val="bullet"/>
      <w:lvlText w:val="o"/>
      <w:lvlJc w:val="left"/>
      <w:pPr>
        <w:tabs>
          <w:tab w:val="num" w:pos="5760"/>
        </w:tabs>
        <w:ind w:left="5760" w:hanging="360"/>
      </w:pPr>
      <w:rPr>
        <w:rFonts w:ascii="Courier New" w:hAnsi="Courier New" w:hint="default"/>
      </w:rPr>
    </w:lvl>
    <w:lvl w:ilvl="8" w:tplc="01624CCA" w:tentative="1">
      <w:start w:val="1"/>
      <w:numFmt w:val="bullet"/>
      <w:lvlText w:val=""/>
      <w:lvlJc w:val="left"/>
      <w:pPr>
        <w:tabs>
          <w:tab w:val="num" w:pos="6480"/>
        </w:tabs>
        <w:ind w:left="6480" w:hanging="360"/>
      </w:pPr>
      <w:rPr>
        <w:rFonts w:ascii="Wingdings" w:hAnsi="Wingdings" w:hint="default"/>
      </w:rPr>
    </w:lvl>
  </w:abstractNum>
  <w:abstractNum w:abstractNumId="74">
    <w:nsid w:val="4ED92F1B"/>
    <w:multiLevelType w:val="hybridMultilevel"/>
    <w:tmpl w:val="B8B450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4F652D11"/>
    <w:multiLevelType w:val="multilevel"/>
    <w:tmpl w:val="65EC6442"/>
    <w:styleLink w:val="WWNum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50A872A8"/>
    <w:multiLevelType w:val="hybridMultilevel"/>
    <w:tmpl w:val="BD2CD950"/>
    <w:lvl w:ilvl="0" w:tplc="BC4C6912">
      <w:start w:val="1"/>
      <w:numFmt w:val="bullet"/>
      <w:pStyle w:val="Elenco3Nuovo"/>
      <w:lvlText w:val="-"/>
      <w:lvlJc w:val="left"/>
      <w:pPr>
        <w:tabs>
          <w:tab w:val="num" w:pos="720"/>
        </w:tabs>
        <w:ind w:left="720" w:hanging="360"/>
      </w:pPr>
      <w:rPr>
        <w:rFonts w:ascii="Times New Roman" w:hAnsi="Times New Roman" w:cs="Times New Roman" w:hint="default"/>
      </w:rPr>
    </w:lvl>
    <w:lvl w:ilvl="1" w:tplc="4900E2C6">
      <w:start w:val="1"/>
      <w:numFmt w:val="bullet"/>
      <w:lvlText w:val="o"/>
      <w:lvlJc w:val="left"/>
      <w:pPr>
        <w:tabs>
          <w:tab w:val="num" w:pos="1443"/>
        </w:tabs>
        <w:ind w:left="1443" w:hanging="360"/>
      </w:pPr>
      <w:rPr>
        <w:rFonts w:ascii="Courier New" w:hAnsi="Courier New" w:cs="Wingdings" w:hint="default"/>
      </w:rPr>
    </w:lvl>
    <w:lvl w:ilvl="2" w:tplc="8A902060" w:tentative="1">
      <w:start w:val="1"/>
      <w:numFmt w:val="bullet"/>
      <w:lvlText w:val=""/>
      <w:lvlJc w:val="left"/>
      <w:pPr>
        <w:tabs>
          <w:tab w:val="num" w:pos="2163"/>
        </w:tabs>
        <w:ind w:left="2163" w:hanging="360"/>
      </w:pPr>
      <w:rPr>
        <w:rFonts w:ascii="Wingdings" w:hAnsi="Wingdings" w:hint="default"/>
      </w:rPr>
    </w:lvl>
    <w:lvl w:ilvl="3" w:tplc="569049CE" w:tentative="1">
      <w:start w:val="1"/>
      <w:numFmt w:val="bullet"/>
      <w:lvlText w:val=""/>
      <w:lvlJc w:val="left"/>
      <w:pPr>
        <w:tabs>
          <w:tab w:val="num" w:pos="2883"/>
        </w:tabs>
        <w:ind w:left="2883" w:hanging="360"/>
      </w:pPr>
      <w:rPr>
        <w:rFonts w:ascii="Symbol" w:hAnsi="Symbol" w:hint="default"/>
      </w:rPr>
    </w:lvl>
    <w:lvl w:ilvl="4" w:tplc="E0B41126" w:tentative="1">
      <w:start w:val="1"/>
      <w:numFmt w:val="bullet"/>
      <w:lvlText w:val="o"/>
      <w:lvlJc w:val="left"/>
      <w:pPr>
        <w:tabs>
          <w:tab w:val="num" w:pos="3603"/>
        </w:tabs>
        <w:ind w:left="3603" w:hanging="360"/>
      </w:pPr>
      <w:rPr>
        <w:rFonts w:ascii="Courier New" w:hAnsi="Courier New" w:cs="Wingdings" w:hint="default"/>
      </w:rPr>
    </w:lvl>
    <w:lvl w:ilvl="5" w:tplc="3BB05B24" w:tentative="1">
      <w:start w:val="1"/>
      <w:numFmt w:val="bullet"/>
      <w:lvlText w:val=""/>
      <w:lvlJc w:val="left"/>
      <w:pPr>
        <w:tabs>
          <w:tab w:val="num" w:pos="4323"/>
        </w:tabs>
        <w:ind w:left="4323" w:hanging="360"/>
      </w:pPr>
      <w:rPr>
        <w:rFonts w:ascii="Wingdings" w:hAnsi="Wingdings" w:hint="default"/>
      </w:rPr>
    </w:lvl>
    <w:lvl w:ilvl="6" w:tplc="109C7920" w:tentative="1">
      <w:start w:val="1"/>
      <w:numFmt w:val="bullet"/>
      <w:lvlText w:val=""/>
      <w:lvlJc w:val="left"/>
      <w:pPr>
        <w:tabs>
          <w:tab w:val="num" w:pos="5043"/>
        </w:tabs>
        <w:ind w:left="5043" w:hanging="360"/>
      </w:pPr>
      <w:rPr>
        <w:rFonts w:ascii="Symbol" w:hAnsi="Symbol" w:hint="default"/>
      </w:rPr>
    </w:lvl>
    <w:lvl w:ilvl="7" w:tplc="3DB81A70" w:tentative="1">
      <w:start w:val="1"/>
      <w:numFmt w:val="bullet"/>
      <w:lvlText w:val="o"/>
      <w:lvlJc w:val="left"/>
      <w:pPr>
        <w:tabs>
          <w:tab w:val="num" w:pos="5763"/>
        </w:tabs>
        <w:ind w:left="5763" w:hanging="360"/>
      </w:pPr>
      <w:rPr>
        <w:rFonts w:ascii="Courier New" w:hAnsi="Courier New" w:cs="Wingdings" w:hint="default"/>
      </w:rPr>
    </w:lvl>
    <w:lvl w:ilvl="8" w:tplc="9D78A604" w:tentative="1">
      <w:start w:val="1"/>
      <w:numFmt w:val="bullet"/>
      <w:lvlText w:val=""/>
      <w:lvlJc w:val="left"/>
      <w:pPr>
        <w:tabs>
          <w:tab w:val="num" w:pos="6483"/>
        </w:tabs>
        <w:ind w:left="6483" w:hanging="360"/>
      </w:pPr>
      <w:rPr>
        <w:rFonts w:ascii="Wingdings" w:hAnsi="Wingdings" w:hint="default"/>
      </w:rPr>
    </w:lvl>
  </w:abstractNum>
  <w:abstractNum w:abstractNumId="77">
    <w:nsid w:val="515E42A2"/>
    <w:multiLevelType w:val="multilevel"/>
    <w:tmpl w:val="05923540"/>
    <w:styleLink w:val="WW8Num1"/>
    <w:lvl w:ilvl="0">
      <w:numFmt w:val="bullet"/>
      <w:lvlText w:val="-"/>
      <w:lvlJc w:val="left"/>
      <w:rPr>
        <w:rFonts w:ascii="Times New Roman" w:eastAsia="Times New Roman" w:hAnsi="Times New Roman" w:cs="Times New Roman"/>
        <w:spacing w:val="-8"/>
        <w:szCs w:val="2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8">
    <w:nsid w:val="517B2BAD"/>
    <w:multiLevelType w:val="hybridMultilevel"/>
    <w:tmpl w:val="9266D82C"/>
    <w:lvl w:ilvl="0" w:tplc="FFFFFFFF">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519056F2"/>
    <w:multiLevelType w:val="singleLevel"/>
    <w:tmpl w:val="AA66B818"/>
    <w:lvl w:ilvl="0">
      <w:start w:val="1364"/>
      <w:numFmt w:val="bullet"/>
      <w:lvlText w:val="-"/>
      <w:lvlJc w:val="left"/>
      <w:pPr>
        <w:tabs>
          <w:tab w:val="num" w:pos="360"/>
        </w:tabs>
        <w:ind w:left="360" w:hanging="360"/>
      </w:pPr>
      <w:rPr>
        <w:rFonts w:hint="default"/>
      </w:rPr>
    </w:lvl>
  </w:abstractNum>
  <w:abstractNum w:abstractNumId="80">
    <w:nsid w:val="53CD2D18"/>
    <w:multiLevelType w:val="hybridMultilevel"/>
    <w:tmpl w:val="67685D4C"/>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81">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82">
    <w:nsid w:val="54CD0ABC"/>
    <w:multiLevelType w:val="singleLevel"/>
    <w:tmpl w:val="04100007"/>
    <w:name w:val="WW8Num1292"/>
    <w:lvl w:ilvl="0">
      <w:start w:val="1"/>
      <w:numFmt w:val="bullet"/>
      <w:lvlText w:val=""/>
      <w:lvlJc w:val="left"/>
      <w:pPr>
        <w:tabs>
          <w:tab w:val="num" w:pos="360"/>
        </w:tabs>
        <w:ind w:left="360" w:hanging="360"/>
      </w:pPr>
      <w:rPr>
        <w:rFonts w:ascii="Wingdings" w:hAnsi="Wingdings" w:hint="default"/>
        <w:sz w:val="16"/>
      </w:rPr>
    </w:lvl>
  </w:abstractNum>
  <w:abstractNum w:abstractNumId="83">
    <w:nsid w:val="56CD3397"/>
    <w:multiLevelType w:val="hybridMultilevel"/>
    <w:tmpl w:val="E4C61B68"/>
    <w:lvl w:ilvl="0" w:tplc="FFFFFFFF">
      <w:numFmt w:val="bullet"/>
      <w:lvlText w:val="-"/>
      <w:lvlJc w:val="left"/>
      <w:pPr>
        <w:tabs>
          <w:tab w:val="num" w:pos="720"/>
        </w:tabs>
        <w:ind w:left="720" w:hanging="360"/>
      </w:pPr>
      <w:rPr>
        <w:rFonts w:ascii="Arial" w:eastAsia="Times New Roman" w:hAnsi="Arial" w:cs="Times New Roman" w:hint="default"/>
      </w:rPr>
    </w:lvl>
    <w:lvl w:ilvl="1" w:tplc="FFFFFFFF">
      <w:numFmt w:val="bullet"/>
      <w:lvlText w:val="-"/>
      <w:lvlJc w:val="left"/>
      <w:pPr>
        <w:tabs>
          <w:tab w:val="num" w:pos="1440"/>
        </w:tabs>
        <w:ind w:left="1440" w:hanging="360"/>
      </w:pPr>
      <w:rPr>
        <w:rFonts w:ascii="Arial" w:eastAsia="Times New Roman" w:hAnsi="Arial"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4">
    <w:nsid w:val="572E4702"/>
    <w:multiLevelType w:val="multilevel"/>
    <w:tmpl w:val="BB58A83A"/>
    <w:styleLink w:val="WW8Num45"/>
    <w:lvl w:ilvl="0">
      <w:numFmt w:val="bullet"/>
      <w:lvlText w:val="-"/>
      <w:lvlJc w:val="left"/>
      <w:pPr>
        <w:ind w:left="0" w:firstLine="0"/>
      </w:pPr>
      <w:rPr>
        <w:rFonts w:ascii="Times" w:hAnsi="Times" w:cs="Times"/>
        <w:color w:val="0E0E0E"/>
        <w:sz w:val="24"/>
        <w:szCs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5">
    <w:nsid w:val="5B312BFC"/>
    <w:multiLevelType w:val="hybridMultilevel"/>
    <w:tmpl w:val="275EC68A"/>
    <w:name w:val="WW8Num12922"/>
    <w:lvl w:ilvl="0" w:tplc="0410000F">
      <w:numFmt w:val="bullet"/>
      <w:lvlText w:val="-"/>
      <w:lvlJc w:val="left"/>
      <w:pPr>
        <w:tabs>
          <w:tab w:val="num" w:pos="720"/>
        </w:tabs>
        <w:ind w:left="720" w:hanging="360"/>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cs="Courier New" w:hint="default"/>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86">
    <w:nsid w:val="5BC2715C"/>
    <w:multiLevelType w:val="multilevel"/>
    <w:tmpl w:val="0410001F"/>
    <w:styleLink w:val="Sti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7">
    <w:nsid w:val="5C69780A"/>
    <w:multiLevelType w:val="hybridMultilevel"/>
    <w:tmpl w:val="3DD473C6"/>
    <w:name w:val="WW8Num265332"/>
    <w:lvl w:ilvl="0" w:tplc="7F567D2C">
      <w:start w:val="1"/>
      <w:numFmt w:val="decimal"/>
      <w:lvlText w:val="%1."/>
      <w:lvlJc w:val="left"/>
      <w:pPr>
        <w:tabs>
          <w:tab w:val="num" w:pos="691"/>
        </w:tabs>
        <w:ind w:left="69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8">
    <w:nsid w:val="5DE018B0"/>
    <w:multiLevelType w:val="hybridMultilevel"/>
    <w:tmpl w:val="937A17A2"/>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89">
    <w:nsid w:val="61EB4755"/>
    <w:multiLevelType w:val="hybridMultilevel"/>
    <w:tmpl w:val="83502506"/>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0">
    <w:nsid w:val="650D6ECF"/>
    <w:multiLevelType w:val="multilevel"/>
    <w:tmpl w:val="191A4D3E"/>
    <w:styleLink w:val="Stile3"/>
    <w:lvl w:ilvl="0">
      <w:start w:val="1"/>
      <w:numFmt w:val="decimal"/>
      <w:lvlText w:val="Fig.%1:"/>
      <w:lvlJc w:val="left"/>
      <w:pPr>
        <w:tabs>
          <w:tab w:val="num" w:pos="284"/>
        </w:tabs>
      </w:pPr>
      <w:rPr>
        <w:rFonts w:ascii="Arial" w:hAnsi="Arial" w:cs="Times New Roman" w:hint="default"/>
        <w:b/>
        <w:sz w:val="18"/>
      </w:rPr>
    </w:lvl>
    <w:lvl w:ilvl="1">
      <w:start w:val="1"/>
      <w:numFmt w:val="decimal"/>
      <w:lvlText w:val="Fig.%2:"/>
      <w:lvlJc w:val="left"/>
      <w:pPr>
        <w:tabs>
          <w:tab w:val="num" w:pos="720"/>
        </w:tabs>
        <w:ind w:left="720" w:hanging="360"/>
      </w:pPr>
      <w:rPr>
        <w:rFonts w:cs="Times New Roman" w:hint="default"/>
      </w:rPr>
    </w:lvl>
    <w:lvl w:ilvl="2">
      <w:start w:val="1"/>
      <w:numFmt w:val="decimal"/>
      <w:lvlText w:val="Fig.%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nsid w:val="6A505938"/>
    <w:multiLevelType w:val="hybridMultilevel"/>
    <w:tmpl w:val="6FE08508"/>
    <w:lvl w:ilvl="0" w:tplc="EFD0BEEC">
      <w:start w:val="1"/>
      <w:numFmt w:val="lowerLetter"/>
      <w:pStyle w:val="ElencoLettera0"/>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2">
    <w:nsid w:val="6D704213"/>
    <w:multiLevelType w:val="multilevel"/>
    <w:tmpl w:val="599C4424"/>
    <w:lvl w:ilvl="0">
      <w:start w:val="1"/>
      <w:numFmt w:val="decimal"/>
      <w:pStyle w:val="priorita"/>
      <w:lvlText w:val="Priorità %1."/>
      <w:lvlJc w:val="left"/>
      <w:pPr>
        <w:tabs>
          <w:tab w:val="num" w:pos="2520"/>
        </w:tabs>
        <w:ind w:left="1080" w:hanging="360"/>
      </w:pPr>
      <w:rPr>
        <w:rFonts w:hint="default"/>
      </w:rPr>
    </w:lvl>
    <w:lvl w:ilvl="1">
      <w:start w:val="1"/>
      <w:numFmt w:val="decimal"/>
      <w:pStyle w:val="obiettivigeneraliqsn"/>
      <w:lvlText w:val="%1.%2."/>
      <w:lvlJc w:val="left"/>
      <w:pPr>
        <w:tabs>
          <w:tab w:val="num" w:pos="1800"/>
        </w:tabs>
        <w:ind w:left="1512" w:hanging="432"/>
      </w:pPr>
      <w:rPr>
        <w:rFonts w:hint="default"/>
      </w:rPr>
    </w:lvl>
    <w:lvl w:ilvl="2">
      <w:start w:val="1"/>
      <w:numFmt w:val="decimal"/>
      <w:lvlText w:val="%1.%2.%3."/>
      <w:lvlJc w:val="left"/>
      <w:pPr>
        <w:tabs>
          <w:tab w:val="num" w:pos="252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3">
    <w:nsid w:val="6D8E2251"/>
    <w:multiLevelType w:val="hybridMultilevel"/>
    <w:tmpl w:val="CF161690"/>
    <w:lvl w:ilvl="0" w:tplc="04100001">
      <w:start w:val="1"/>
      <w:numFmt w:val="bullet"/>
      <w:pStyle w:val="Rientro"/>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4">
    <w:nsid w:val="6E270BE0"/>
    <w:multiLevelType w:val="hybridMultilevel"/>
    <w:tmpl w:val="EC0E943E"/>
    <w:lvl w:ilvl="0" w:tplc="9B0A7DDC">
      <w:start w:val="1"/>
      <w:numFmt w:val="lowerLetter"/>
      <w:pStyle w:val="lettereelencoqsn"/>
      <w:lvlText w:val="%1."/>
      <w:lvlJc w:val="left"/>
      <w:pPr>
        <w:tabs>
          <w:tab w:val="num" w:pos="360"/>
        </w:tabs>
        <w:ind w:left="360" w:hanging="360"/>
      </w:pPr>
      <w:rPr>
        <w:rFonts w:ascii="Times New Roman" w:hAnsi="Times New Roman" w:hint="default"/>
        <w:b w:val="0"/>
        <w:i w:val="0"/>
        <w:sz w:val="24"/>
      </w:rPr>
    </w:lvl>
    <w:lvl w:ilvl="1" w:tplc="FF8C41AC">
      <w:start w:val="1"/>
      <w:numFmt w:val="lowerLetter"/>
      <w:lvlText w:val="(%2)"/>
      <w:lvlJc w:val="left"/>
      <w:pPr>
        <w:tabs>
          <w:tab w:val="num" w:pos="1605"/>
        </w:tabs>
        <w:ind w:left="1605" w:hanging="525"/>
      </w:pPr>
      <w:rPr>
        <w:rFonts w:hint="default"/>
      </w:rPr>
    </w:lvl>
    <w:lvl w:ilvl="2" w:tplc="CDA245BE" w:tentative="1">
      <w:start w:val="1"/>
      <w:numFmt w:val="lowerRoman"/>
      <w:lvlText w:val="%3."/>
      <w:lvlJc w:val="right"/>
      <w:pPr>
        <w:tabs>
          <w:tab w:val="num" w:pos="2160"/>
        </w:tabs>
        <w:ind w:left="2160" w:hanging="180"/>
      </w:pPr>
    </w:lvl>
    <w:lvl w:ilvl="3" w:tplc="E57E99F6" w:tentative="1">
      <w:start w:val="1"/>
      <w:numFmt w:val="decimal"/>
      <w:lvlText w:val="%4."/>
      <w:lvlJc w:val="left"/>
      <w:pPr>
        <w:tabs>
          <w:tab w:val="num" w:pos="2880"/>
        </w:tabs>
        <w:ind w:left="2880" w:hanging="360"/>
      </w:pPr>
    </w:lvl>
    <w:lvl w:ilvl="4" w:tplc="1046C0BC" w:tentative="1">
      <w:start w:val="1"/>
      <w:numFmt w:val="lowerLetter"/>
      <w:lvlText w:val="%5."/>
      <w:lvlJc w:val="left"/>
      <w:pPr>
        <w:tabs>
          <w:tab w:val="num" w:pos="3600"/>
        </w:tabs>
        <w:ind w:left="3600" w:hanging="360"/>
      </w:pPr>
    </w:lvl>
    <w:lvl w:ilvl="5" w:tplc="9094F226" w:tentative="1">
      <w:start w:val="1"/>
      <w:numFmt w:val="lowerRoman"/>
      <w:lvlText w:val="%6."/>
      <w:lvlJc w:val="right"/>
      <w:pPr>
        <w:tabs>
          <w:tab w:val="num" w:pos="4320"/>
        </w:tabs>
        <w:ind w:left="4320" w:hanging="180"/>
      </w:pPr>
    </w:lvl>
    <w:lvl w:ilvl="6" w:tplc="5824D31E" w:tentative="1">
      <w:start w:val="1"/>
      <w:numFmt w:val="decimal"/>
      <w:lvlText w:val="%7."/>
      <w:lvlJc w:val="left"/>
      <w:pPr>
        <w:tabs>
          <w:tab w:val="num" w:pos="5040"/>
        </w:tabs>
        <w:ind w:left="5040" w:hanging="360"/>
      </w:pPr>
    </w:lvl>
    <w:lvl w:ilvl="7" w:tplc="B22AA850" w:tentative="1">
      <w:start w:val="1"/>
      <w:numFmt w:val="lowerLetter"/>
      <w:lvlText w:val="%8."/>
      <w:lvlJc w:val="left"/>
      <w:pPr>
        <w:tabs>
          <w:tab w:val="num" w:pos="5760"/>
        </w:tabs>
        <w:ind w:left="5760" w:hanging="360"/>
      </w:pPr>
    </w:lvl>
    <w:lvl w:ilvl="8" w:tplc="82183E60" w:tentative="1">
      <w:start w:val="1"/>
      <w:numFmt w:val="lowerRoman"/>
      <w:lvlText w:val="%9."/>
      <w:lvlJc w:val="right"/>
      <w:pPr>
        <w:tabs>
          <w:tab w:val="num" w:pos="6480"/>
        </w:tabs>
        <w:ind w:left="6480" w:hanging="180"/>
      </w:pPr>
    </w:lvl>
  </w:abstractNum>
  <w:abstractNum w:abstractNumId="95">
    <w:nsid w:val="71CD0DE0"/>
    <w:multiLevelType w:val="hybridMultilevel"/>
    <w:tmpl w:val="E49A6B88"/>
    <w:lvl w:ilvl="0" w:tplc="04100001">
      <w:start w:val="1"/>
      <w:numFmt w:val="bullet"/>
      <w:pStyle w:val="Puntoelenco2"/>
      <w:lvlText w:val=""/>
      <w:lvlJc w:val="left"/>
      <w:pPr>
        <w:tabs>
          <w:tab w:val="num" w:pos="643"/>
        </w:tabs>
        <w:ind w:left="643" w:hanging="360"/>
      </w:pPr>
      <w:rPr>
        <w:rFonts w:ascii="Symbol" w:hAnsi="Symbol" w:hint="default"/>
      </w:rPr>
    </w:lvl>
    <w:lvl w:ilvl="1" w:tplc="04100003" w:tentative="1">
      <w:start w:val="1"/>
      <w:numFmt w:val="bullet"/>
      <w:lvlText w:val="o"/>
      <w:lvlJc w:val="left"/>
      <w:pPr>
        <w:tabs>
          <w:tab w:val="num" w:pos="643"/>
        </w:tabs>
        <w:ind w:left="643" w:hanging="360"/>
      </w:pPr>
      <w:rPr>
        <w:rFonts w:ascii="Courier New" w:hAnsi="Courier New" w:hint="default"/>
      </w:rPr>
    </w:lvl>
    <w:lvl w:ilvl="2" w:tplc="04100005">
      <w:start w:val="1"/>
      <w:numFmt w:val="bullet"/>
      <w:lvlText w:val=""/>
      <w:lvlJc w:val="left"/>
      <w:pPr>
        <w:tabs>
          <w:tab w:val="num" w:pos="1363"/>
        </w:tabs>
        <w:ind w:left="1363" w:hanging="360"/>
      </w:pPr>
      <w:rPr>
        <w:rFonts w:ascii="Wingdings" w:hAnsi="Wingdings" w:hint="default"/>
      </w:rPr>
    </w:lvl>
    <w:lvl w:ilvl="3" w:tplc="04100001" w:tentative="1">
      <w:start w:val="1"/>
      <w:numFmt w:val="bullet"/>
      <w:lvlText w:val=""/>
      <w:lvlJc w:val="left"/>
      <w:pPr>
        <w:tabs>
          <w:tab w:val="num" w:pos="2083"/>
        </w:tabs>
        <w:ind w:left="2083" w:hanging="360"/>
      </w:pPr>
      <w:rPr>
        <w:rFonts w:ascii="Symbol" w:hAnsi="Symbol" w:hint="default"/>
      </w:rPr>
    </w:lvl>
    <w:lvl w:ilvl="4" w:tplc="04100003" w:tentative="1">
      <w:start w:val="1"/>
      <w:numFmt w:val="bullet"/>
      <w:lvlText w:val="o"/>
      <w:lvlJc w:val="left"/>
      <w:pPr>
        <w:tabs>
          <w:tab w:val="num" w:pos="2803"/>
        </w:tabs>
        <w:ind w:left="2803" w:hanging="360"/>
      </w:pPr>
      <w:rPr>
        <w:rFonts w:ascii="Courier New" w:hAnsi="Courier New" w:hint="default"/>
      </w:rPr>
    </w:lvl>
    <w:lvl w:ilvl="5" w:tplc="04100005" w:tentative="1">
      <w:start w:val="1"/>
      <w:numFmt w:val="bullet"/>
      <w:lvlText w:val=""/>
      <w:lvlJc w:val="left"/>
      <w:pPr>
        <w:tabs>
          <w:tab w:val="num" w:pos="3523"/>
        </w:tabs>
        <w:ind w:left="3523" w:hanging="360"/>
      </w:pPr>
      <w:rPr>
        <w:rFonts w:ascii="Wingdings" w:hAnsi="Wingdings" w:hint="default"/>
      </w:rPr>
    </w:lvl>
    <w:lvl w:ilvl="6" w:tplc="04100001" w:tentative="1">
      <w:start w:val="1"/>
      <w:numFmt w:val="bullet"/>
      <w:lvlText w:val=""/>
      <w:lvlJc w:val="left"/>
      <w:pPr>
        <w:tabs>
          <w:tab w:val="num" w:pos="4243"/>
        </w:tabs>
        <w:ind w:left="4243" w:hanging="360"/>
      </w:pPr>
      <w:rPr>
        <w:rFonts w:ascii="Symbol" w:hAnsi="Symbol" w:hint="default"/>
      </w:rPr>
    </w:lvl>
    <w:lvl w:ilvl="7" w:tplc="04100003" w:tentative="1">
      <w:start w:val="1"/>
      <w:numFmt w:val="bullet"/>
      <w:lvlText w:val="o"/>
      <w:lvlJc w:val="left"/>
      <w:pPr>
        <w:tabs>
          <w:tab w:val="num" w:pos="4963"/>
        </w:tabs>
        <w:ind w:left="4963" w:hanging="360"/>
      </w:pPr>
      <w:rPr>
        <w:rFonts w:ascii="Courier New" w:hAnsi="Courier New" w:hint="default"/>
      </w:rPr>
    </w:lvl>
    <w:lvl w:ilvl="8" w:tplc="04100005" w:tentative="1">
      <w:start w:val="1"/>
      <w:numFmt w:val="bullet"/>
      <w:lvlText w:val=""/>
      <w:lvlJc w:val="left"/>
      <w:pPr>
        <w:tabs>
          <w:tab w:val="num" w:pos="5683"/>
        </w:tabs>
        <w:ind w:left="5683" w:hanging="360"/>
      </w:pPr>
      <w:rPr>
        <w:rFonts w:ascii="Wingdings" w:hAnsi="Wingdings" w:hint="default"/>
      </w:rPr>
    </w:lvl>
  </w:abstractNum>
  <w:abstractNum w:abstractNumId="96">
    <w:nsid w:val="72172C42"/>
    <w:multiLevelType w:val="hybridMultilevel"/>
    <w:tmpl w:val="49A23CBE"/>
    <w:lvl w:ilvl="0" w:tplc="FFFFFFFF">
      <w:numFmt w:val="bullet"/>
      <w:lvlText w:val="-"/>
      <w:lvlJc w:val="left"/>
      <w:pPr>
        <w:tabs>
          <w:tab w:val="num" w:pos="720"/>
        </w:tabs>
        <w:ind w:left="720" w:hanging="360"/>
      </w:pPr>
      <w:rPr>
        <w:rFonts w:ascii="Arial" w:eastAsia="Times New Roman" w:hAnsi="Aria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97">
    <w:nsid w:val="72E217C4"/>
    <w:multiLevelType w:val="multilevel"/>
    <w:tmpl w:val="ECF6342A"/>
    <w:styleLink w:val="RTFNum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8">
    <w:nsid w:val="74AA77AC"/>
    <w:multiLevelType w:val="multilevel"/>
    <w:tmpl w:val="A430560C"/>
    <w:styleLink w:val="StileStileStrutturaNonlatino10ptGrassettoAutomaticoprima"/>
    <w:lvl w:ilvl="0">
      <w:start w:val="1"/>
      <w:numFmt w:val="decimal"/>
      <w:lvlText w:val="Fig.%1:"/>
      <w:lvlJc w:val="left"/>
      <w:pPr>
        <w:tabs>
          <w:tab w:val="num" w:pos="284"/>
        </w:tabs>
      </w:pPr>
      <w:rPr>
        <w:rFonts w:ascii="Arial" w:hAnsi="Arial" w:cs="Times New Roman"/>
        <w:b/>
        <w:color w:val="auto"/>
        <w:sz w:val="18"/>
      </w:rPr>
    </w:lvl>
    <w:lvl w:ilvl="1">
      <w:start w:val="1"/>
      <w:numFmt w:val="decimal"/>
      <w:lvlText w:val="Fig.%2:"/>
      <w:lvlJc w:val="left"/>
      <w:pPr>
        <w:tabs>
          <w:tab w:val="num" w:pos="720"/>
        </w:tabs>
        <w:ind w:left="720" w:hanging="360"/>
      </w:pPr>
      <w:rPr>
        <w:rFonts w:cs="Times New Roman" w:hint="default"/>
      </w:rPr>
    </w:lvl>
    <w:lvl w:ilvl="2">
      <w:start w:val="1"/>
      <w:numFmt w:val="decimal"/>
      <w:pStyle w:val="Titolotabella2righe"/>
      <w:lvlText w:val="Tab. %3:"/>
      <w:lvlJc w:val="left"/>
      <w:pPr>
        <w:tabs>
          <w:tab w:val="num" w:pos="3240"/>
        </w:tabs>
        <w:ind w:left="3960" w:hanging="360"/>
      </w:pPr>
      <w:rPr>
        <w:rFonts w:ascii="Arial" w:hAnsi="Arial" w:cs="Times New Roman"/>
        <w:b/>
        <w:bCs/>
        <w:sz w:val="16"/>
        <w:szCs w:val="16"/>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9">
    <w:nsid w:val="762E2321"/>
    <w:multiLevelType w:val="hybridMultilevel"/>
    <w:tmpl w:val="A2843B4A"/>
    <w:styleLink w:val="List31"/>
    <w:lvl w:ilvl="0" w:tplc="04100001">
      <w:numFmt w:val="bullet"/>
      <w:lvlText w:val="-"/>
      <w:lvlJc w:val="left"/>
      <w:pPr>
        <w:tabs>
          <w:tab w:val="num" w:pos="360"/>
        </w:tabs>
        <w:ind w:left="360" w:hanging="360"/>
      </w:pPr>
      <w:rPr>
        <w:rFonts w:ascii="Times New Roman" w:eastAsia="Times New Roman" w:hAnsi="Times New Roman" w:cs="Times New Roman" w:hint="default"/>
        <w:b/>
        <w:color w:val="auto"/>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0">
    <w:nsid w:val="76706BC3"/>
    <w:multiLevelType w:val="multilevel"/>
    <w:tmpl w:val="A964076C"/>
    <w:styleLink w:val="WWNum3"/>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nsid w:val="78772D60"/>
    <w:multiLevelType w:val="multilevel"/>
    <w:tmpl w:val="DF0A1EC0"/>
    <w:styleLink w:val="WW8Num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795B6414"/>
    <w:multiLevelType w:val="multilevel"/>
    <w:tmpl w:val="71D6A0D2"/>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51"/>
  </w:num>
  <w:num w:numId="3">
    <w:abstractNumId w:val="36"/>
  </w:num>
  <w:num w:numId="4">
    <w:abstractNumId w:val="28"/>
  </w:num>
  <w:num w:numId="5">
    <w:abstractNumId w:val="98"/>
  </w:num>
  <w:num w:numId="6">
    <w:abstractNumId w:val="99"/>
  </w:num>
  <w:num w:numId="7">
    <w:abstractNumId w:val="32"/>
  </w:num>
  <w:num w:numId="8">
    <w:abstractNumId w:val="65"/>
  </w:num>
  <w:num w:numId="9">
    <w:abstractNumId w:val="60"/>
  </w:num>
  <w:num w:numId="10">
    <w:abstractNumId w:val="73"/>
  </w:num>
  <w:num w:numId="11">
    <w:abstractNumId w:val="81"/>
  </w:num>
  <w:num w:numId="12">
    <w:abstractNumId w:val="76"/>
  </w:num>
  <w:num w:numId="13">
    <w:abstractNumId w:val="42"/>
  </w:num>
  <w:num w:numId="14">
    <w:abstractNumId w:val="86"/>
  </w:num>
  <w:num w:numId="15">
    <w:abstractNumId w:val="93"/>
  </w:num>
  <w:num w:numId="16">
    <w:abstractNumId w:val="54"/>
  </w:num>
  <w:num w:numId="17">
    <w:abstractNumId w:val="56"/>
  </w:num>
  <w:num w:numId="18">
    <w:abstractNumId w:val="94"/>
  </w:num>
  <w:num w:numId="19">
    <w:abstractNumId w:val="92"/>
  </w:num>
  <w:num w:numId="20">
    <w:abstractNumId w:val="68"/>
  </w:num>
  <w:num w:numId="21">
    <w:abstractNumId w:val="55"/>
  </w:num>
  <w:num w:numId="22">
    <w:abstractNumId w:val="90"/>
  </w:num>
  <w:num w:numId="23">
    <w:abstractNumId w:val="95"/>
  </w:num>
  <w:num w:numId="24">
    <w:abstractNumId w:val="69"/>
  </w:num>
  <w:num w:numId="25">
    <w:abstractNumId w:val="102"/>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77"/>
  </w:num>
  <w:num w:numId="29">
    <w:abstractNumId w:val="67"/>
  </w:num>
  <w:num w:numId="30">
    <w:abstractNumId w:val="97"/>
  </w:num>
  <w:num w:numId="31">
    <w:abstractNumId w:val="101"/>
  </w:num>
  <w:num w:numId="32">
    <w:abstractNumId w:val="43"/>
  </w:num>
  <w:num w:numId="33">
    <w:abstractNumId w:val="75"/>
  </w:num>
  <w:num w:numId="34">
    <w:abstractNumId w:val="100"/>
  </w:num>
  <w:num w:numId="35">
    <w:abstractNumId w:val="58"/>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num>
  <w:num w:numId="38">
    <w:abstractNumId w:val="45"/>
  </w:num>
  <w:num w:numId="39">
    <w:abstractNumId w:val="91"/>
  </w:num>
  <w:num w:numId="40">
    <w:abstractNumId w:val="40"/>
  </w:num>
  <w:num w:numId="41">
    <w:abstractNumId w:val="52"/>
  </w:num>
  <w:num w:numId="42">
    <w:abstractNumId w:val="84"/>
  </w:num>
  <w:num w:numId="43">
    <w:abstractNumId w:val="79"/>
  </w:num>
  <w:num w:numId="44">
    <w:abstractNumId w:val="48"/>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4"/>
    </w:lvlOverride>
    <w:lvlOverride w:ilvl="2"/>
    <w:lvlOverride w:ilvl="3"/>
    <w:lvlOverride w:ilvl="4"/>
    <w:lvlOverride w:ilvl="5"/>
    <w:lvlOverride w:ilvl="6"/>
    <w:lvlOverride w:ilvl="7"/>
    <w:lvlOverride w:ilvl="8"/>
  </w:num>
  <w:num w:numId="47">
    <w:abstractNumId w:val="53"/>
    <w:lvlOverride w:ilvl="0">
      <w:startOverride w:val="1"/>
    </w:lvlOverride>
  </w:num>
  <w:num w:numId="48">
    <w:abstractNumId w:val="96"/>
  </w:num>
  <w:num w:numId="49">
    <w:abstractNumId w:val="71"/>
  </w:num>
  <w:num w:numId="50">
    <w:abstractNumId w:val="80"/>
  </w:num>
  <w:num w:numId="51">
    <w:abstractNumId w:val="88"/>
  </w:num>
  <w:num w:numId="5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38"/>
    <w:lvlOverride w:ilvl="0">
      <w:startOverride w:val="1"/>
    </w:lvlOverride>
  </w:num>
  <w:num w:numId="62">
    <w:abstractNumId w:val="66"/>
  </w:num>
  <w:num w:numId="63">
    <w:abstractNumId w:val="30"/>
  </w:num>
  <w:num w:numId="64">
    <w:abstractNumId w:val="41"/>
  </w:num>
  <w:num w:numId="65">
    <w:abstractNumId w:val="33"/>
  </w:num>
  <w:num w:numId="66">
    <w:abstractNumId w:val="49"/>
  </w:num>
  <w:num w:numId="67">
    <w:abstractNumId w:val="78"/>
  </w:num>
  <w:num w:numId="68">
    <w:abstractNumId w:val="7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noPunctuationKerning/>
  <w:characterSpacingControl w:val="doNotCompress"/>
  <w:hdrShapeDefaults>
    <o:shapedefaults v:ext="edit" spidmax="3074"/>
  </w:hdrShapeDefaults>
  <w:footnotePr>
    <w:footnote w:id="-1"/>
    <w:footnote w:id="0"/>
  </w:footnotePr>
  <w:endnotePr>
    <w:endnote w:id="-1"/>
    <w:endnote w:id="0"/>
  </w:endnotePr>
  <w:compat/>
  <w:rsids>
    <w:rsidRoot w:val="00866DAA"/>
    <w:rsid w:val="00000468"/>
    <w:rsid w:val="000007D9"/>
    <w:rsid w:val="0000086C"/>
    <w:rsid w:val="00000B0F"/>
    <w:rsid w:val="00000B98"/>
    <w:rsid w:val="00000CC9"/>
    <w:rsid w:val="00000DF9"/>
    <w:rsid w:val="00000E9F"/>
    <w:rsid w:val="00000FBB"/>
    <w:rsid w:val="0000125F"/>
    <w:rsid w:val="000012A4"/>
    <w:rsid w:val="000013FD"/>
    <w:rsid w:val="0000148A"/>
    <w:rsid w:val="000014D5"/>
    <w:rsid w:val="000016A4"/>
    <w:rsid w:val="0000171C"/>
    <w:rsid w:val="000017A8"/>
    <w:rsid w:val="000019E4"/>
    <w:rsid w:val="00001D7C"/>
    <w:rsid w:val="00001E20"/>
    <w:rsid w:val="00001E96"/>
    <w:rsid w:val="0000212C"/>
    <w:rsid w:val="0000217A"/>
    <w:rsid w:val="00002247"/>
    <w:rsid w:val="00002627"/>
    <w:rsid w:val="000028F8"/>
    <w:rsid w:val="000029B5"/>
    <w:rsid w:val="00002C6E"/>
    <w:rsid w:val="00003771"/>
    <w:rsid w:val="00003D93"/>
    <w:rsid w:val="00003DB3"/>
    <w:rsid w:val="00003EAC"/>
    <w:rsid w:val="000040FB"/>
    <w:rsid w:val="0000439F"/>
    <w:rsid w:val="00004F34"/>
    <w:rsid w:val="000054A5"/>
    <w:rsid w:val="0000588E"/>
    <w:rsid w:val="000058CB"/>
    <w:rsid w:val="00005A2C"/>
    <w:rsid w:val="00005A37"/>
    <w:rsid w:val="00005D5B"/>
    <w:rsid w:val="00005D93"/>
    <w:rsid w:val="00005E4F"/>
    <w:rsid w:val="00005F2E"/>
    <w:rsid w:val="00005FA5"/>
    <w:rsid w:val="000062D9"/>
    <w:rsid w:val="0000662C"/>
    <w:rsid w:val="000066C7"/>
    <w:rsid w:val="00006A0E"/>
    <w:rsid w:val="00006B2F"/>
    <w:rsid w:val="00006B4B"/>
    <w:rsid w:val="00006ED3"/>
    <w:rsid w:val="00007326"/>
    <w:rsid w:val="000078F7"/>
    <w:rsid w:val="0000792D"/>
    <w:rsid w:val="0001029D"/>
    <w:rsid w:val="000104F1"/>
    <w:rsid w:val="00010AAE"/>
    <w:rsid w:val="00010AB8"/>
    <w:rsid w:val="00010AFB"/>
    <w:rsid w:val="00010C5B"/>
    <w:rsid w:val="00010C5C"/>
    <w:rsid w:val="00010C5F"/>
    <w:rsid w:val="00010C9F"/>
    <w:rsid w:val="00011039"/>
    <w:rsid w:val="00011195"/>
    <w:rsid w:val="0001145E"/>
    <w:rsid w:val="00012502"/>
    <w:rsid w:val="00012822"/>
    <w:rsid w:val="000129A2"/>
    <w:rsid w:val="00012A0F"/>
    <w:rsid w:val="00012A8A"/>
    <w:rsid w:val="00012D6B"/>
    <w:rsid w:val="00012D75"/>
    <w:rsid w:val="000134A7"/>
    <w:rsid w:val="000135C4"/>
    <w:rsid w:val="00013A59"/>
    <w:rsid w:val="00013B0A"/>
    <w:rsid w:val="00013B66"/>
    <w:rsid w:val="00014231"/>
    <w:rsid w:val="0001426D"/>
    <w:rsid w:val="000142DB"/>
    <w:rsid w:val="00014461"/>
    <w:rsid w:val="000146B2"/>
    <w:rsid w:val="000147FA"/>
    <w:rsid w:val="0001482E"/>
    <w:rsid w:val="0001483A"/>
    <w:rsid w:val="00014B87"/>
    <w:rsid w:val="00014BA5"/>
    <w:rsid w:val="00014F64"/>
    <w:rsid w:val="000150DE"/>
    <w:rsid w:val="000150FE"/>
    <w:rsid w:val="000151E1"/>
    <w:rsid w:val="0001543A"/>
    <w:rsid w:val="000157BC"/>
    <w:rsid w:val="00015C5D"/>
    <w:rsid w:val="00015CFF"/>
    <w:rsid w:val="0001633A"/>
    <w:rsid w:val="0001679E"/>
    <w:rsid w:val="000167BF"/>
    <w:rsid w:val="00016AD3"/>
    <w:rsid w:val="00016E77"/>
    <w:rsid w:val="00016ECF"/>
    <w:rsid w:val="0001710A"/>
    <w:rsid w:val="0001733D"/>
    <w:rsid w:val="0001736A"/>
    <w:rsid w:val="00017449"/>
    <w:rsid w:val="000176FE"/>
    <w:rsid w:val="0001779A"/>
    <w:rsid w:val="000179BB"/>
    <w:rsid w:val="000179EC"/>
    <w:rsid w:val="00017C56"/>
    <w:rsid w:val="00017D5F"/>
    <w:rsid w:val="00017DE7"/>
    <w:rsid w:val="00017F88"/>
    <w:rsid w:val="000200C4"/>
    <w:rsid w:val="00020A42"/>
    <w:rsid w:val="00020B82"/>
    <w:rsid w:val="00020C44"/>
    <w:rsid w:val="00021157"/>
    <w:rsid w:val="000212C7"/>
    <w:rsid w:val="0002135B"/>
    <w:rsid w:val="0002163B"/>
    <w:rsid w:val="00021E09"/>
    <w:rsid w:val="000224C9"/>
    <w:rsid w:val="00022BFD"/>
    <w:rsid w:val="00023005"/>
    <w:rsid w:val="0002313F"/>
    <w:rsid w:val="00023A52"/>
    <w:rsid w:val="000242B1"/>
    <w:rsid w:val="0002455D"/>
    <w:rsid w:val="000247F4"/>
    <w:rsid w:val="000247FE"/>
    <w:rsid w:val="00024BA8"/>
    <w:rsid w:val="00024C66"/>
    <w:rsid w:val="0002537F"/>
    <w:rsid w:val="00025AE0"/>
    <w:rsid w:val="00025D51"/>
    <w:rsid w:val="0002638B"/>
    <w:rsid w:val="000263C2"/>
    <w:rsid w:val="0002699C"/>
    <w:rsid w:val="00026B31"/>
    <w:rsid w:val="00026BB0"/>
    <w:rsid w:val="00026DAD"/>
    <w:rsid w:val="00026EDA"/>
    <w:rsid w:val="00027E2B"/>
    <w:rsid w:val="00027F16"/>
    <w:rsid w:val="00027F1F"/>
    <w:rsid w:val="000300EB"/>
    <w:rsid w:val="000302AC"/>
    <w:rsid w:val="0003075A"/>
    <w:rsid w:val="0003078F"/>
    <w:rsid w:val="00030DD2"/>
    <w:rsid w:val="00030FF3"/>
    <w:rsid w:val="00031216"/>
    <w:rsid w:val="000312BB"/>
    <w:rsid w:val="0003143E"/>
    <w:rsid w:val="000314D0"/>
    <w:rsid w:val="00031646"/>
    <w:rsid w:val="00031F04"/>
    <w:rsid w:val="00032416"/>
    <w:rsid w:val="000325BD"/>
    <w:rsid w:val="0003279F"/>
    <w:rsid w:val="00032BC1"/>
    <w:rsid w:val="0003310E"/>
    <w:rsid w:val="0003318D"/>
    <w:rsid w:val="00033B21"/>
    <w:rsid w:val="00033B84"/>
    <w:rsid w:val="00033FB3"/>
    <w:rsid w:val="000343EE"/>
    <w:rsid w:val="0003449B"/>
    <w:rsid w:val="00034859"/>
    <w:rsid w:val="00034D5D"/>
    <w:rsid w:val="00035050"/>
    <w:rsid w:val="00035244"/>
    <w:rsid w:val="000358DA"/>
    <w:rsid w:val="00036399"/>
    <w:rsid w:val="0003659D"/>
    <w:rsid w:val="00036DBC"/>
    <w:rsid w:val="00036DC8"/>
    <w:rsid w:val="00036E54"/>
    <w:rsid w:val="000371C3"/>
    <w:rsid w:val="000372DF"/>
    <w:rsid w:val="00037320"/>
    <w:rsid w:val="00037D93"/>
    <w:rsid w:val="0004013E"/>
    <w:rsid w:val="000403D6"/>
    <w:rsid w:val="00040661"/>
    <w:rsid w:val="0004069A"/>
    <w:rsid w:val="0004072A"/>
    <w:rsid w:val="000407EA"/>
    <w:rsid w:val="00040898"/>
    <w:rsid w:val="000408D2"/>
    <w:rsid w:val="00040ACD"/>
    <w:rsid w:val="00040C43"/>
    <w:rsid w:val="00040E00"/>
    <w:rsid w:val="00040F24"/>
    <w:rsid w:val="00041024"/>
    <w:rsid w:val="00041110"/>
    <w:rsid w:val="00041159"/>
    <w:rsid w:val="000411EA"/>
    <w:rsid w:val="000412B2"/>
    <w:rsid w:val="0004135C"/>
    <w:rsid w:val="0004136E"/>
    <w:rsid w:val="000414F5"/>
    <w:rsid w:val="000429B2"/>
    <w:rsid w:val="00042A51"/>
    <w:rsid w:val="00042CE6"/>
    <w:rsid w:val="000430DC"/>
    <w:rsid w:val="0004313A"/>
    <w:rsid w:val="00043604"/>
    <w:rsid w:val="0004360B"/>
    <w:rsid w:val="0004375A"/>
    <w:rsid w:val="00043B8C"/>
    <w:rsid w:val="00043C92"/>
    <w:rsid w:val="00043E0C"/>
    <w:rsid w:val="000444F6"/>
    <w:rsid w:val="00044B7A"/>
    <w:rsid w:val="00045437"/>
    <w:rsid w:val="00046072"/>
    <w:rsid w:val="00046270"/>
    <w:rsid w:val="00046336"/>
    <w:rsid w:val="000464E7"/>
    <w:rsid w:val="0004685B"/>
    <w:rsid w:val="00046AE7"/>
    <w:rsid w:val="00046E6C"/>
    <w:rsid w:val="00046E7F"/>
    <w:rsid w:val="00046F74"/>
    <w:rsid w:val="000474E4"/>
    <w:rsid w:val="00047543"/>
    <w:rsid w:val="00047834"/>
    <w:rsid w:val="00047ABF"/>
    <w:rsid w:val="00047B59"/>
    <w:rsid w:val="00047F4E"/>
    <w:rsid w:val="00050184"/>
    <w:rsid w:val="0005024E"/>
    <w:rsid w:val="00050528"/>
    <w:rsid w:val="000505E1"/>
    <w:rsid w:val="0005067B"/>
    <w:rsid w:val="000519E8"/>
    <w:rsid w:val="00051A9F"/>
    <w:rsid w:val="00051CB4"/>
    <w:rsid w:val="000521CF"/>
    <w:rsid w:val="000525EE"/>
    <w:rsid w:val="00052790"/>
    <w:rsid w:val="00052859"/>
    <w:rsid w:val="0005285A"/>
    <w:rsid w:val="0005285B"/>
    <w:rsid w:val="000528C2"/>
    <w:rsid w:val="000529EA"/>
    <w:rsid w:val="00052AA1"/>
    <w:rsid w:val="0005397D"/>
    <w:rsid w:val="00053CF1"/>
    <w:rsid w:val="0005407A"/>
    <w:rsid w:val="000543D2"/>
    <w:rsid w:val="000543D7"/>
    <w:rsid w:val="000549B8"/>
    <w:rsid w:val="00054B72"/>
    <w:rsid w:val="00054B88"/>
    <w:rsid w:val="00054C5D"/>
    <w:rsid w:val="00054CD4"/>
    <w:rsid w:val="00055010"/>
    <w:rsid w:val="00055224"/>
    <w:rsid w:val="000553B1"/>
    <w:rsid w:val="000555DA"/>
    <w:rsid w:val="000556C1"/>
    <w:rsid w:val="00055B1B"/>
    <w:rsid w:val="00055F56"/>
    <w:rsid w:val="00055FC1"/>
    <w:rsid w:val="000560C2"/>
    <w:rsid w:val="0005617C"/>
    <w:rsid w:val="0005673F"/>
    <w:rsid w:val="00056B52"/>
    <w:rsid w:val="00056CAB"/>
    <w:rsid w:val="000572EF"/>
    <w:rsid w:val="00057A9B"/>
    <w:rsid w:val="00060047"/>
    <w:rsid w:val="0006013B"/>
    <w:rsid w:val="000602AF"/>
    <w:rsid w:val="00060990"/>
    <w:rsid w:val="00060C44"/>
    <w:rsid w:val="00060D47"/>
    <w:rsid w:val="00060F79"/>
    <w:rsid w:val="00061271"/>
    <w:rsid w:val="000613F7"/>
    <w:rsid w:val="000615B8"/>
    <w:rsid w:val="00061891"/>
    <w:rsid w:val="000618BD"/>
    <w:rsid w:val="00061D9D"/>
    <w:rsid w:val="00061DFE"/>
    <w:rsid w:val="00061E93"/>
    <w:rsid w:val="00061F9E"/>
    <w:rsid w:val="000621CD"/>
    <w:rsid w:val="00062244"/>
    <w:rsid w:val="0006283C"/>
    <w:rsid w:val="000631DA"/>
    <w:rsid w:val="000632EA"/>
    <w:rsid w:val="000634AE"/>
    <w:rsid w:val="000636C1"/>
    <w:rsid w:val="00064288"/>
    <w:rsid w:val="000644CE"/>
    <w:rsid w:val="00064589"/>
    <w:rsid w:val="00064622"/>
    <w:rsid w:val="00064865"/>
    <w:rsid w:val="000648C1"/>
    <w:rsid w:val="00065748"/>
    <w:rsid w:val="00065755"/>
    <w:rsid w:val="000657F6"/>
    <w:rsid w:val="000657F9"/>
    <w:rsid w:val="00065899"/>
    <w:rsid w:val="000658A1"/>
    <w:rsid w:val="00065EF1"/>
    <w:rsid w:val="0006666F"/>
    <w:rsid w:val="0006682E"/>
    <w:rsid w:val="00066E02"/>
    <w:rsid w:val="00066F56"/>
    <w:rsid w:val="00067638"/>
    <w:rsid w:val="00067771"/>
    <w:rsid w:val="00067794"/>
    <w:rsid w:val="00067849"/>
    <w:rsid w:val="00067AE2"/>
    <w:rsid w:val="00067BB1"/>
    <w:rsid w:val="00067C12"/>
    <w:rsid w:val="00067DE0"/>
    <w:rsid w:val="000703A4"/>
    <w:rsid w:val="0007040F"/>
    <w:rsid w:val="0007060F"/>
    <w:rsid w:val="000706D3"/>
    <w:rsid w:val="000708B2"/>
    <w:rsid w:val="00070A89"/>
    <w:rsid w:val="00070B28"/>
    <w:rsid w:val="00070CD5"/>
    <w:rsid w:val="000713DA"/>
    <w:rsid w:val="00071625"/>
    <w:rsid w:val="000717BF"/>
    <w:rsid w:val="00071CD6"/>
    <w:rsid w:val="00071F78"/>
    <w:rsid w:val="000721CB"/>
    <w:rsid w:val="00072267"/>
    <w:rsid w:val="000726E6"/>
    <w:rsid w:val="00072A67"/>
    <w:rsid w:val="00072C5F"/>
    <w:rsid w:val="00072EBD"/>
    <w:rsid w:val="00072FF9"/>
    <w:rsid w:val="00073226"/>
    <w:rsid w:val="0007335F"/>
    <w:rsid w:val="00073899"/>
    <w:rsid w:val="000739AD"/>
    <w:rsid w:val="00073D4B"/>
    <w:rsid w:val="00073F86"/>
    <w:rsid w:val="0007412E"/>
    <w:rsid w:val="000742A3"/>
    <w:rsid w:val="00074E7A"/>
    <w:rsid w:val="00074F69"/>
    <w:rsid w:val="00074F9F"/>
    <w:rsid w:val="00075250"/>
    <w:rsid w:val="000753D1"/>
    <w:rsid w:val="000757C3"/>
    <w:rsid w:val="00075B4F"/>
    <w:rsid w:val="00075BDE"/>
    <w:rsid w:val="000761B9"/>
    <w:rsid w:val="00076539"/>
    <w:rsid w:val="0007659E"/>
    <w:rsid w:val="00076743"/>
    <w:rsid w:val="000767D9"/>
    <w:rsid w:val="00076C92"/>
    <w:rsid w:val="0007736E"/>
    <w:rsid w:val="0007759C"/>
    <w:rsid w:val="00077ADC"/>
    <w:rsid w:val="00077B0A"/>
    <w:rsid w:val="0008008E"/>
    <w:rsid w:val="00080636"/>
    <w:rsid w:val="00080815"/>
    <w:rsid w:val="0008099D"/>
    <w:rsid w:val="000809AB"/>
    <w:rsid w:val="00080C20"/>
    <w:rsid w:val="00080DE4"/>
    <w:rsid w:val="00080E72"/>
    <w:rsid w:val="00080E7C"/>
    <w:rsid w:val="00080F92"/>
    <w:rsid w:val="00081306"/>
    <w:rsid w:val="00082003"/>
    <w:rsid w:val="000822B3"/>
    <w:rsid w:val="00082396"/>
    <w:rsid w:val="000823D2"/>
    <w:rsid w:val="000824EF"/>
    <w:rsid w:val="0008255F"/>
    <w:rsid w:val="0008284D"/>
    <w:rsid w:val="000828B3"/>
    <w:rsid w:val="000828BB"/>
    <w:rsid w:val="000829AA"/>
    <w:rsid w:val="000829E2"/>
    <w:rsid w:val="00083295"/>
    <w:rsid w:val="00083540"/>
    <w:rsid w:val="00083A75"/>
    <w:rsid w:val="00083F03"/>
    <w:rsid w:val="0008417B"/>
    <w:rsid w:val="0008468A"/>
    <w:rsid w:val="0008488B"/>
    <w:rsid w:val="00084C1B"/>
    <w:rsid w:val="000852A6"/>
    <w:rsid w:val="00085448"/>
    <w:rsid w:val="000855BC"/>
    <w:rsid w:val="00085A87"/>
    <w:rsid w:val="00085ADB"/>
    <w:rsid w:val="00085EDC"/>
    <w:rsid w:val="000863D5"/>
    <w:rsid w:val="00086620"/>
    <w:rsid w:val="000868C2"/>
    <w:rsid w:val="000871E2"/>
    <w:rsid w:val="00087312"/>
    <w:rsid w:val="000873D9"/>
    <w:rsid w:val="0008777C"/>
    <w:rsid w:val="00087B1B"/>
    <w:rsid w:val="00087E8E"/>
    <w:rsid w:val="0009009F"/>
    <w:rsid w:val="00090110"/>
    <w:rsid w:val="00090352"/>
    <w:rsid w:val="00090558"/>
    <w:rsid w:val="00090995"/>
    <w:rsid w:val="00090AA8"/>
    <w:rsid w:val="00091151"/>
    <w:rsid w:val="00091520"/>
    <w:rsid w:val="00091578"/>
    <w:rsid w:val="00091857"/>
    <w:rsid w:val="00091A86"/>
    <w:rsid w:val="00091F7D"/>
    <w:rsid w:val="00091F8E"/>
    <w:rsid w:val="000920D1"/>
    <w:rsid w:val="00092478"/>
    <w:rsid w:val="00092994"/>
    <w:rsid w:val="00092B6B"/>
    <w:rsid w:val="00092C86"/>
    <w:rsid w:val="00092F76"/>
    <w:rsid w:val="000931BD"/>
    <w:rsid w:val="0009387D"/>
    <w:rsid w:val="00093D0D"/>
    <w:rsid w:val="00093F03"/>
    <w:rsid w:val="00093F44"/>
    <w:rsid w:val="00093F4B"/>
    <w:rsid w:val="00094216"/>
    <w:rsid w:val="00094265"/>
    <w:rsid w:val="00094A9A"/>
    <w:rsid w:val="00094CE6"/>
    <w:rsid w:val="00094EB1"/>
    <w:rsid w:val="000952E1"/>
    <w:rsid w:val="000954DB"/>
    <w:rsid w:val="00095685"/>
    <w:rsid w:val="0009579B"/>
    <w:rsid w:val="0009593C"/>
    <w:rsid w:val="00095B75"/>
    <w:rsid w:val="00096223"/>
    <w:rsid w:val="00096941"/>
    <w:rsid w:val="00096D50"/>
    <w:rsid w:val="000972CF"/>
    <w:rsid w:val="000974CB"/>
    <w:rsid w:val="000974E5"/>
    <w:rsid w:val="000978C1"/>
    <w:rsid w:val="00097CCA"/>
    <w:rsid w:val="00097FFB"/>
    <w:rsid w:val="000A0061"/>
    <w:rsid w:val="000A06CC"/>
    <w:rsid w:val="000A087B"/>
    <w:rsid w:val="000A0B39"/>
    <w:rsid w:val="000A1652"/>
    <w:rsid w:val="000A19C0"/>
    <w:rsid w:val="000A1DA6"/>
    <w:rsid w:val="000A1F9C"/>
    <w:rsid w:val="000A25E6"/>
    <w:rsid w:val="000A2855"/>
    <w:rsid w:val="000A31AF"/>
    <w:rsid w:val="000A3206"/>
    <w:rsid w:val="000A3435"/>
    <w:rsid w:val="000A36AA"/>
    <w:rsid w:val="000A3925"/>
    <w:rsid w:val="000A402A"/>
    <w:rsid w:val="000A4BCF"/>
    <w:rsid w:val="000A4EEE"/>
    <w:rsid w:val="000A5171"/>
    <w:rsid w:val="000A5355"/>
    <w:rsid w:val="000A54D0"/>
    <w:rsid w:val="000A551F"/>
    <w:rsid w:val="000A58F1"/>
    <w:rsid w:val="000A5BEF"/>
    <w:rsid w:val="000A625F"/>
    <w:rsid w:val="000A64CF"/>
    <w:rsid w:val="000A67AC"/>
    <w:rsid w:val="000A6912"/>
    <w:rsid w:val="000A6E67"/>
    <w:rsid w:val="000A737A"/>
    <w:rsid w:val="000A7FA9"/>
    <w:rsid w:val="000A7FDE"/>
    <w:rsid w:val="000B0179"/>
    <w:rsid w:val="000B02C7"/>
    <w:rsid w:val="000B0536"/>
    <w:rsid w:val="000B0570"/>
    <w:rsid w:val="000B0634"/>
    <w:rsid w:val="000B06E5"/>
    <w:rsid w:val="000B0BB9"/>
    <w:rsid w:val="000B0D73"/>
    <w:rsid w:val="000B0F7A"/>
    <w:rsid w:val="000B108B"/>
    <w:rsid w:val="000B10BE"/>
    <w:rsid w:val="000B1112"/>
    <w:rsid w:val="000B127F"/>
    <w:rsid w:val="000B159B"/>
    <w:rsid w:val="000B1800"/>
    <w:rsid w:val="000B1C8B"/>
    <w:rsid w:val="000B1EBC"/>
    <w:rsid w:val="000B1F16"/>
    <w:rsid w:val="000B2026"/>
    <w:rsid w:val="000B2188"/>
    <w:rsid w:val="000B2234"/>
    <w:rsid w:val="000B223D"/>
    <w:rsid w:val="000B240A"/>
    <w:rsid w:val="000B28B8"/>
    <w:rsid w:val="000B3225"/>
    <w:rsid w:val="000B33C5"/>
    <w:rsid w:val="000B375F"/>
    <w:rsid w:val="000B3769"/>
    <w:rsid w:val="000B39A2"/>
    <w:rsid w:val="000B3BC7"/>
    <w:rsid w:val="000B4268"/>
    <w:rsid w:val="000B4313"/>
    <w:rsid w:val="000B4889"/>
    <w:rsid w:val="000B4B42"/>
    <w:rsid w:val="000B4C0E"/>
    <w:rsid w:val="000B50BC"/>
    <w:rsid w:val="000B52A4"/>
    <w:rsid w:val="000B572A"/>
    <w:rsid w:val="000B5751"/>
    <w:rsid w:val="000B5A2C"/>
    <w:rsid w:val="000B5A5D"/>
    <w:rsid w:val="000B5B90"/>
    <w:rsid w:val="000B603E"/>
    <w:rsid w:val="000B6531"/>
    <w:rsid w:val="000B6C3B"/>
    <w:rsid w:val="000B6CBD"/>
    <w:rsid w:val="000B7226"/>
    <w:rsid w:val="000B7327"/>
    <w:rsid w:val="000B746D"/>
    <w:rsid w:val="000B765A"/>
    <w:rsid w:val="000B7A22"/>
    <w:rsid w:val="000B7AC1"/>
    <w:rsid w:val="000B7CF8"/>
    <w:rsid w:val="000B7EC0"/>
    <w:rsid w:val="000B7FF2"/>
    <w:rsid w:val="000C01A6"/>
    <w:rsid w:val="000C0554"/>
    <w:rsid w:val="000C06B0"/>
    <w:rsid w:val="000C06B7"/>
    <w:rsid w:val="000C0FA1"/>
    <w:rsid w:val="000C1241"/>
    <w:rsid w:val="000C1975"/>
    <w:rsid w:val="000C19CA"/>
    <w:rsid w:val="000C1D56"/>
    <w:rsid w:val="000C25DC"/>
    <w:rsid w:val="000C286C"/>
    <w:rsid w:val="000C30DC"/>
    <w:rsid w:val="000C3277"/>
    <w:rsid w:val="000C35F1"/>
    <w:rsid w:val="000C3674"/>
    <w:rsid w:val="000C3866"/>
    <w:rsid w:val="000C3876"/>
    <w:rsid w:val="000C39A4"/>
    <w:rsid w:val="000C3CA1"/>
    <w:rsid w:val="000C3D75"/>
    <w:rsid w:val="000C405C"/>
    <w:rsid w:val="000C4327"/>
    <w:rsid w:val="000C44B5"/>
    <w:rsid w:val="000C44B7"/>
    <w:rsid w:val="000C4617"/>
    <w:rsid w:val="000C499F"/>
    <w:rsid w:val="000C4A0C"/>
    <w:rsid w:val="000C4D87"/>
    <w:rsid w:val="000C4E57"/>
    <w:rsid w:val="000C4F18"/>
    <w:rsid w:val="000C55DD"/>
    <w:rsid w:val="000C56D3"/>
    <w:rsid w:val="000C5726"/>
    <w:rsid w:val="000C5788"/>
    <w:rsid w:val="000C5EB8"/>
    <w:rsid w:val="000C5FF0"/>
    <w:rsid w:val="000C610C"/>
    <w:rsid w:val="000C6477"/>
    <w:rsid w:val="000C670C"/>
    <w:rsid w:val="000C6734"/>
    <w:rsid w:val="000C6EA1"/>
    <w:rsid w:val="000C7384"/>
    <w:rsid w:val="000C7D4F"/>
    <w:rsid w:val="000D0054"/>
    <w:rsid w:val="000D0351"/>
    <w:rsid w:val="000D03E7"/>
    <w:rsid w:val="000D0581"/>
    <w:rsid w:val="000D05F8"/>
    <w:rsid w:val="000D0987"/>
    <w:rsid w:val="000D0B59"/>
    <w:rsid w:val="000D0C5D"/>
    <w:rsid w:val="000D0E6B"/>
    <w:rsid w:val="000D1029"/>
    <w:rsid w:val="000D1176"/>
    <w:rsid w:val="000D1DDC"/>
    <w:rsid w:val="000D1E8C"/>
    <w:rsid w:val="000D1FE3"/>
    <w:rsid w:val="000D20C0"/>
    <w:rsid w:val="000D2240"/>
    <w:rsid w:val="000D2245"/>
    <w:rsid w:val="000D2521"/>
    <w:rsid w:val="000D2589"/>
    <w:rsid w:val="000D2C95"/>
    <w:rsid w:val="000D2EAD"/>
    <w:rsid w:val="000D336D"/>
    <w:rsid w:val="000D33FD"/>
    <w:rsid w:val="000D36D7"/>
    <w:rsid w:val="000D3CC2"/>
    <w:rsid w:val="000D3D56"/>
    <w:rsid w:val="000D41DD"/>
    <w:rsid w:val="000D4298"/>
    <w:rsid w:val="000D42D3"/>
    <w:rsid w:val="000D43D1"/>
    <w:rsid w:val="000D4FB8"/>
    <w:rsid w:val="000D508F"/>
    <w:rsid w:val="000D5169"/>
    <w:rsid w:val="000D5FC6"/>
    <w:rsid w:val="000D616C"/>
    <w:rsid w:val="000D6284"/>
    <w:rsid w:val="000D68A5"/>
    <w:rsid w:val="000D690C"/>
    <w:rsid w:val="000D692D"/>
    <w:rsid w:val="000D695F"/>
    <w:rsid w:val="000D69FD"/>
    <w:rsid w:val="000D746D"/>
    <w:rsid w:val="000D7667"/>
    <w:rsid w:val="000D7850"/>
    <w:rsid w:val="000D7852"/>
    <w:rsid w:val="000D7AB7"/>
    <w:rsid w:val="000D7E0B"/>
    <w:rsid w:val="000E014E"/>
    <w:rsid w:val="000E06B3"/>
    <w:rsid w:val="000E0CE0"/>
    <w:rsid w:val="000E0D48"/>
    <w:rsid w:val="000E0FDB"/>
    <w:rsid w:val="000E1359"/>
    <w:rsid w:val="000E16BF"/>
    <w:rsid w:val="000E17BC"/>
    <w:rsid w:val="000E1944"/>
    <w:rsid w:val="000E1F14"/>
    <w:rsid w:val="000E24C3"/>
    <w:rsid w:val="000E26C8"/>
    <w:rsid w:val="000E28D0"/>
    <w:rsid w:val="000E294D"/>
    <w:rsid w:val="000E2AF7"/>
    <w:rsid w:val="000E2B53"/>
    <w:rsid w:val="000E33B3"/>
    <w:rsid w:val="000E33FE"/>
    <w:rsid w:val="000E36F3"/>
    <w:rsid w:val="000E3903"/>
    <w:rsid w:val="000E3E14"/>
    <w:rsid w:val="000E3EE2"/>
    <w:rsid w:val="000E41E9"/>
    <w:rsid w:val="000E4311"/>
    <w:rsid w:val="000E4494"/>
    <w:rsid w:val="000E454B"/>
    <w:rsid w:val="000E46A9"/>
    <w:rsid w:val="000E4937"/>
    <w:rsid w:val="000E4FCD"/>
    <w:rsid w:val="000E5569"/>
    <w:rsid w:val="000E58F5"/>
    <w:rsid w:val="000E5959"/>
    <w:rsid w:val="000E59C1"/>
    <w:rsid w:val="000E6DCA"/>
    <w:rsid w:val="000E6EA1"/>
    <w:rsid w:val="000E6F76"/>
    <w:rsid w:val="000E7174"/>
    <w:rsid w:val="000E7625"/>
    <w:rsid w:val="000E775F"/>
    <w:rsid w:val="000F032D"/>
    <w:rsid w:val="000F0369"/>
    <w:rsid w:val="000F04D5"/>
    <w:rsid w:val="000F054B"/>
    <w:rsid w:val="000F08D5"/>
    <w:rsid w:val="000F0A83"/>
    <w:rsid w:val="000F1282"/>
    <w:rsid w:val="000F14D7"/>
    <w:rsid w:val="000F15F6"/>
    <w:rsid w:val="000F1820"/>
    <w:rsid w:val="000F1953"/>
    <w:rsid w:val="000F197D"/>
    <w:rsid w:val="000F1A4E"/>
    <w:rsid w:val="000F1AB1"/>
    <w:rsid w:val="000F1E2C"/>
    <w:rsid w:val="000F1F96"/>
    <w:rsid w:val="000F2605"/>
    <w:rsid w:val="000F273F"/>
    <w:rsid w:val="000F3454"/>
    <w:rsid w:val="000F3B0E"/>
    <w:rsid w:val="000F3BBB"/>
    <w:rsid w:val="000F3BFE"/>
    <w:rsid w:val="000F3C3C"/>
    <w:rsid w:val="000F3CED"/>
    <w:rsid w:val="000F3E6C"/>
    <w:rsid w:val="000F3EF8"/>
    <w:rsid w:val="000F3F6E"/>
    <w:rsid w:val="000F4094"/>
    <w:rsid w:val="000F445F"/>
    <w:rsid w:val="000F4D26"/>
    <w:rsid w:val="000F4F05"/>
    <w:rsid w:val="000F5008"/>
    <w:rsid w:val="000F53D3"/>
    <w:rsid w:val="000F5425"/>
    <w:rsid w:val="000F5521"/>
    <w:rsid w:val="000F5D50"/>
    <w:rsid w:val="000F5EC4"/>
    <w:rsid w:val="000F60E3"/>
    <w:rsid w:val="000F616E"/>
    <w:rsid w:val="000F61EC"/>
    <w:rsid w:val="000F640A"/>
    <w:rsid w:val="000F657C"/>
    <w:rsid w:val="000F672A"/>
    <w:rsid w:val="000F6889"/>
    <w:rsid w:val="000F68B5"/>
    <w:rsid w:val="000F75A6"/>
    <w:rsid w:val="000F75D1"/>
    <w:rsid w:val="000F75F6"/>
    <w:rsid w:val="000F7979"/>
    <w:rsid w:val="000F7E33"/>
    <w:rsid w:val="00100074"/>
    <w:rsid w:val="001001A3"/>
    <w:rsid w:val="00100485"/>
    <w:rsid w:val="001005E4"/>
    <w:rsid w:val="00100685"/>
    <w:rsid w:val="001007D5"/>
    <w:rsid w:val="00100B44"/>
    <w:rsid w:val="00100F6D"/>
    <w:rsid w:val="00100F92"/>
    <w:rsid w:val="00101186"/>
    <w:rsid w:val="00101314"/>
    <w:rsid w:val="0010199E"/>
    <w:rsid w:val="00101BE0"/>
    <w:rsid w:val="00101D6E"/>
    <w:rsid w:val="00101F6C"/>
    <w:rsid w:val="0010210A"/>
    <w:rsid w:val="0010212D"/>
    <w:rsid w:val="0010213E"/>
    <w:rsid w:val="0010216B"/>
    <w:rsid w:val="001026A0"/>
    <w:rsid w:val="00102841"/>
    <w:rsid w:val="0010296D"/>
    <w:rsid w:val="001029E8"/>
    <w:rsid w:val="00102AC6"/>
    <w:rsid w:val="001033F7"/>
    <w:rsid w:val="00103A51"/>
    <w:rsid w:val="00103B91"/>
    <w:rsid w:val="0010405D"/>
    <w:rsid w:val="0010458B"/>
    <w:rsid w:val="00104A34"/>
    <w:rsid w:val="00104B88"/>
    <w:rsid w:val="00104F20"/>
    <w:rsid w:val="00104F8E"/>
    <w:rsid w:val="0010554F"/>
    <w:rsid w:val="00105CE9"/>
    <w:rsid w:val="001061ED"/>
    <w:rsid w:val="00106398"/>
    <w:rsid w:val="00106657"/>
    <w:rsid w:val="0010687E"/>
    <w:rsid w:val="0010696A"/>
    <w:rsid w:val="00106A59"/>
    <w:rsid w:val="00106B06"/>
    <w:rsid w:val="00106BCE"/>
    <w:rsid w:val="00106F7B"/>
    <w:rsid w:val="00107655"/>
    <w:rsid w:val="00107789"/>
    <w:rsid w:val="0010781C"/>
    <w:rsid w:val="001079D4"/>
    <w:rsid w:val="00107BB9"/>
    <w:rsid w:val="00107D3F"/>
    <w:rsid w:val="001101E5"/>
    <w:rsid w:val="001104E5"/>
    <w:rsid w:val="00110710"/>
    <w:rsid w:val="001108C8"/>
    <w:rsid w:val="00111252"/>
    <w:rsid w:val="001113A4"/>
    <w:rsid w:val="00112181"/>
    <w:rsid w:val="00112337"/>
    <w:rsid w:val="001129F4"/>
    <w:rsid w:val="00113374"/>
    <w:rsid w:val="001133F1"/>
    <w:rsid w:val="0011365F"/>
    <w:rsid w:val="00113EF0"/>
    <w:rsid w:val="00114085"/>
    <w:rsid w:val="00114193"/>
    <w:rsid w:val="001146A4"/>
    <w:rsid w:val="00114974"/>
    <w:rsid w:val="00114B98"/>
    <w:rsid w:val="00114D6B"/>
    <w:rsid w:val="00114DED"/>
    <w:rsid w:val="00114E3D"/>
    <w:rsid w:val="00114EE4"/>
    <w:rsid w:val="001152EA"/>
    <w:rsid w:val="0011530F"/>
    <w:rsid w:val="00115909"/>
    <w:rsid w:val="00115AEC"/>
    <w:rsid w:val="00115FC4"/>
    <w:rsid w:val="0011637D"/>
    <w:rsid w:val="001164DC"/>
    <w:rsid w:val="001165F7"/>
    <w:rsid w:val="001166E0"/>
    <w:rsid w:val="00116A40"/>
    <w:rsid w:val="00116BFB"/>
    <w:rsid w:val="00116C44"/>
    <w:rsid w:val="00117064"/>
    <w:rsid w:val="00117391"/>
    <w:rsid w:val="001174FC"/>
    <w:rsid w:val="0011756F"/>
    <w:rsid w:val="00117A1B"/>
    <w:rsid w:val="00117DAD"/>
    <w:rsid w:val="00120486"/>
    <w:rsid w:val="001208DA"/>
    <w:rsid w:val="00120956"/>
    <w:rsid w:val="00120AD2"/>
    <w:rsid w:val="00120BAE"/>
    <w:rsid w:val="00121042"/>
    <w:rsid w:val="001211D9"/>
    <w:rsid w:val="0012123D"/>
    <w:rsid w:val="00121270"/>
    <w:rsid w:val="001212EB"/>
    <w:rsid w:val="001213CA"/>
    <w:rsid w:val="00121730"/>
    <w:rsid w:val="00121957"/>
    <w:rsid w:val="00121D76"/>
    <w:rsid w:val="00121E6C"/>
    <w:rsid w:val="0012247F"/>
    <w:rsid w:val="00122A22"/>
    <w:rsid w:val="00122C99"/>
    <w:rsid w:val="0012315B"/>
    <w:rsid w:val="0012390C"/>
    <w:rsid w:val="00123F7E"/>
    <w:rsid w:val="001245DC"/>
    <w:rsid w:val="0012466D"/>
    <w:rsid w:val="001249C9"/>
    <w:rsid w:val="001251D8"/>
    <w:rsid w:val="001253CC"/>
    <w:rsid w:val="001254AC"/>
    <w:rsid w:val="00125B5D"/>
    <w:rsid w:val="00125B72"/>
    <w:rsid w:val="00125E99"/>
    <w:rsid w:val="00125F23"/>
    <w:rsid w:val="0012607F"/>
    <w:rsid w:val="00126CE2"/>
    <w:rsid w:val="00127A32"/>
    <w:rsid w:val="00127F94"/>
    <w:rsid w:val="00130114"/>
    <w:rsid w:val="001302DB"/>
    <w:rsid w:val="0013098C"/>
    <w:rsid w:val="00130AE6"/>
    <w:rsid w:val="00131174"/>
    <w:rsid w:val="001314AF"/>
    <w:rsid w:val="001314B9"/>
    <w:rsid w:val="0013173A"/>
    <w:rsid w:val="0013183B"/>
    <w:rsid w:val="00131A93"/>
    <w:rsid w:val="00131EE0"/>
    <w:rsid w:val="00131F3B"/>
    <w:rsid w:val="0013201B"/>
    <w:rsid w:val="0013210F"/>
    <w:rsid w:val="0013228A"/>
    <w:rsid w:val="00132740"/>
    <w:rsid w:val="001329BD"/>
    <w:rsid w:val="001329D5"/>
    <w:rsid w:val="00132ADC"/>
    <w:rsid w:val="00132DCA"/>
    <w:rsid w:val="00132F7F"/>
    <w:rsid w:val="00132FCA"/>
    <w:rsid w:val="0013387A"/>
    <w:rsid w:val="00133A71"/>
    <w:rsid w:val="00133EE0"/>
    <w:rsid w:val="00134503"/>
    <w:rsid w:val="001345C3"/>
    <w:rsid w:val="00134685"/>
    <w:rsid w:val="00134C57"/>
    <w:rsid w:val="001351A2"/>
    <w:rsid w:val="001353C0"/>
    <w:rsid w:val="0013558A"/>
    <w:rsid w:val="001356AD"/>
    <w:rsid w:val="00135F67"/>
    <w:rsid w:val="00136082"/>
    <w:rsid w:val="00136330"/>
    <w:rsid w:val="0013650C"/>
    <w:rsid w:val="00136510"/>
    <w:rsid w:val="00136827"/>
    <w:rsid w:val="00136F3B"/>
    <w:rsid w:val="001372DC"/>
    <w:rsid w:val="001373E6"/>
    <w:rsid w:val="001378B1"/>
    <w:rsid w:val="00137D4F"/>
    <w:rsid w:val="00137E54"/>
    <w:rsid w:val="0014005F"/>
    <w:rsid w:val="00140481"/>
    <w:rsid w:val="00140643"/>
    <w:rsid w:val="001410C6"/>
    <w:rsid w:val="00141710"/>
    <w:rsid w:val="00141990"/>
    <w:rsid w:val="00141A5E"/>
    <w:rsid w:val="00141E1B"/>
    <w:rsid w:val="00142078"/>
    <w:rsid w:val="00142628"/>
    <w:rsid w:val="0014318D"/>
    <w:rsid w:val="001434A9"/>
    <w:rsid w:val="001437DB"/>
    <w:rsid w:val="00143AA7"/>
    <w:rsid w:val="00144159"/>
    <w:rsid w:val="00144446"/>
    <w:rsid w:val="00144527"/>
    <w:rsid w:val="00144530"/>
    <w:rsid w:val="001445D5"/>
    <w:rsid w:val="001445F2"/>
    <w:rsid w:val="00144798"/>
    <w:rsid w:val="00144A82"/>
    <w:rsid w:val="00144CCF"/>
    <w:rsid w:val="00144D9E"/>
    <w:rsid w:val="00144E86"/>
    <w:rsid w:val="0014504A"/>
    <w:rsid w:val="00145436"/>
    <w:rsid w:val="001457F3"/>
    <w:rsid w:val="00145BB1"/>
    <w:rsid w:val="00145D2F"/>
    <w:rsid w:val="00145D98"/>
    <w:rsid w:val="0014640C"/>
    <w:rsid w:val="0014662A"/>
    <w:rsid w:val="0014678A"/>
    <w:rsid w:val="001467A2"/>
    <w:rsid w:val="0014695E"/>
    <w:rsid w:val="00146BCF"/>
    <w:rsid w:val="00147178"/>
    <w:rsid w:val="0014742D"/>
    <w:rsid w:val="00147452"/>
    <w:rsid w:val="001474B0"/>
    <w:rsid w:val="00147537"/>
    <w:rsid w:val="00147748"/>
    <w:rsid w:val="00150357"/>
    <w:rsid w:val="00150697"/>
    <w:rsid w:val="001506A2"/>
    <w:rsid w:val="00150A15"/>
    <w:rsid w:val="00150EA1"/>
    <w:rsid w:val="00151084"/>
    <w:rsid w:val="00151212"/>
    <w:rsid w:val="00151505"/>
    <w:rsid w:val="001515C9"/>
    <w:rsid w:val="0015181B"/>
    <w:rsid w:val="00151B74"/>
    <w:rsid w:val="00151D92"/>
    <w:rsid w:val="00151E27"/>
    <w:rsid w:val="00151F93"/>
    <w:rsid w:val="00152D30"/>
    <w:rsid w:val="00153732"/>
    <w:rsid w:val="001539AC"/>
    <w:rsid w:val="0015428D"/>
    <w:rsid w:val="00154417"/>
    <w:rsid w:val="001544B1"/>
    <w:rsid w:val="00154993"/>
    <w:rsid w:val="00154A5A"/>
    <w:rsid w:val="00154CBA"/>
    <w:rsid w:val="00154D77"/>
    <w:rsid w:val="00154E4A"/>
    <w:rsid w:val="0015526D"/>
    <w:rsid w:val="00155432"/>
    <w:rsid w:val="0015545E"/>
    <w:rsid w:val="00155730"/>
    <w:rsid w:val="001557FF"/>
    <w:rsid w:val="00155874"/>
    <w:rsid w:val="0015594C"/>
    <w:rsid w:val="00155CB8"/>
    <w:rsid w:val="00155F29"/>
    <w:rsid w:val="001561E3"/>
    <w:rsid w:val="0015620C"/>
    <w:rsid w:val="001567E3"/>
    <w:rsid w:val="00156841"/>
    <w:rsid w:val="0015698C"/>
    <w:rsid w:val="0015699F"/>
    <w:rsid w:val="00156C25"/>
    <w:rsid w:val="00156C7C"/>
    <w:rsid w:val="001573A5"/>
    <w:rsid w:val="0015743B"/>
    <w:rsid w:val="00157B36"/>
    <w:rsid w:val="00157D11"/>
    <w:rsid w:val="00157D8E"/>
    <w:rsid w:val="00160542"/>
    <w:rsid w:val="00160832"/>
    <w:rsid w:val="001608D6"/>
    <w:rsid w:val="001609B9"/>
    <w:rsid w:val="00160B9B"/>
    <w:rsid w:val="001611C2"/>
    <w:rsid w:val="00161474"/>
    <w:rsid w:val="00161B2E"/>
    <w:rsid w:val="00161B9B"/>
    <w:rsid w:val="00161BFC"/>
    <w:rsid w:val="00161D45"/>
    <w:rsid w:val="0016232E"/>
    <w:rsid w:val="00162345"/>
    <w:rsid w:val="00162531"/>
    <w:rsid w:val="00162CD5"/>
    <w:rsid w:val="0016305C"/>
    <w:rsid w:val="00163078"/>
    <w:rsid w:val="0016336E"/>
    <w:rsid w:val="00163546"/>
    <w:rsid w:val="00163915"/>
    <w:rsid w:val="001642B1"/>
    <w:rsid w:val="00164430"/>
    <w:rsid w:val="0016451F"/>
    <w:rsid w:val="00164586"/>
    <w:rsid w:val="00164619"/>
    <w:rsid w:val="001649AD"/>
    <w:rsid w:val="001649C5"/>
    <w:rsid w:val="001653CB"/>
    <w:rsid w:val="001653F4"/>
    <w:rsid w:val="00165464"/>
    <w:rsid w:val="001655B0"/>
    <w:rsid w:val="00165696"/>
    <w:rsid w:val="00165785"/>
    <w:rsid w:val="00165A09"/>
    <w:rsid w:val="00165AD3"/>
    <w:rsid w:val="00165BD9"/>
    <w:rsid w:val="00165C77"/>
    <w:rsid w:val="00165FB3"/>
    <w:rsid w:val="00165FEA"/>
    <w:rsid w:val="0016601F"/>
    <w:rsid w:val="0016665D"/>
    <w:rsid w:val="0016669A"/>
    <w:rsid w:val="00166781"/>
    <w:rsid w:val="0016692D"/>
    <w:rsid w:val="00166CD2"/>
    <w:rsid w:val="00166D5A"/>
    <w:rsid w:val="00167449"/>
    <w:rsid w:val="001676F9"/>
    <w:rsid w:val="00167DB8"/>
    <w:rsid w:val="00167E5C"/>
    <w:rsid w:val="00170066"/>
    <w:rsid w:val="001701E3"/>
    <w:rsid w:val="0017023C"/>
    <w:rsid w:val="0017030B"/>
    <w:rsid w:val="00170737"/>
    <w:rsid w:val="00170930"/>
    <w:rsid w:val="00170FBE"/>
    <w:rsid w:val="00170FFA"/>
    <w:rsid w:val="001710EC"/>
    <w:rsid w:val="001713D8"/>
    <w:rsid w:val="00171920"/>
    <w:rsid w:val="00171B41"/>
    <w:rsid w:val="00171D45"/>
    <w:rsid w:val="00172136"/>
    <w:rsid w:val="00172648"/>
    <w:rsid w:val="001728C5"/>
    <w:rsid w:val="0017295C"/>
    <w:rsid w:val="00172B2E"/>
    <w:rsid w:val="00172FF4"/>
    <w:rsid w:val="00173095"/>
    <w:rsid w:val="00173096"/>
    <w:rsid w:val="0017330C"/>
    <w:rsid w:val="0017353D"/>
    <w:rsid w:val="0017360D"/>
    <w:rsid w:val="00173C0E"/>
    <w:rsid w:val="00174733"/>
    <w:rsid w:val="001748E1"/>
    <w:rsid w:val="00174919"/>
    <w:rsid w:val="001751CE"/>
    <w:rsid w:val="0017537D"/>
    <w:rsid w:val="00175A8D"/>
    <w:rsid w:val="00175AFB"/>
    <w:rsid w:val="00175BF6"/>
    <w:rsid w:val="00175D2C"/>
    <w:rsid w:val="00175D3F"/>
    <w:rsid w:val="00175E43"/>
    <w:rsid w:val="00175EB7"/>
    <w:rsid w:val="001761D3"/>
    <w:rsid w:val="001762FC"/>
    <w:rsid w:val="00176591"/>
    <w:rsid w:val="00176871"/>
    <w:rsid w:val="00176946"/>
    <w:rsid w:val="001769E8"/>
    <w:rsid w:val="00176ADA"/>
    <w:rsid w:val="00176BD7"/>
    <w:rsid w:val="0017716F"/>
    <w:rsid w:val="00177992"/>
    <w:rsid w:val="00177ACB"/>
    <w:rsid w:val="00177DD2"/>
    <w:rsid w:val="00177E55"/>
    <w:rsid w:val="00177EB8"/>
    <w:rsid w:val="00177F11"/>
    <w:rsid w:val="00180032"/>
    <w:rsid w:val="00180151"/>
    <w:rsid w:val="00180254"/>
    <w:rsid w:val="001802CF"/>
    <w:rsid w:val="001803E8"/>
    <w:rsid w:val="001804FA"/>
    <w:rsid w:val="001809CF"/>
    <w:rsid w:val="00180B19"/>
    <w:rsid w:val="00181047"/>
    <w:rsid w:val="0018104A"/>
    <w:rsid w:val="0018105A"/>
    <w:rsid w:val="00181549"/>
    <w:rsid w:val="00181797"/>
    <w:rsid w:val="001819F7"/>
    <w:rsid w:val="00181A65"/>
    <w:rsid w:val="00181FAD"/>
    <w:rsid w:val="001822D3"/>
    <w:rsid w:val="00182893"/>
    <w:rsid w:val="00182BD4"/>
    <w:rsid w:val="0018340A"/>
    <w:rsid w:val="00183720"/>
    <w:rsid w:val="0018372D"/>
    <w:rsid w:val="00183806"/>
    <w:rsid w:val="00183A33"/>
    <w:rsid w:val="00184368"/>
    <w:rsid w:val="0018472F"/>
    <w:rsid w:val="001848CC"/>
    <w:rsid w:val="00184942"/>
    <w:rsid w:val="00184A98"/>
    <w:rsid w:val="00184CBD"/>
    <w:rsid w:val="00184EBB"/>
    <w:rsid w:val="001855A2"/>
    <w:rsid w:val="001855BC"/>
    <w:rsid w:val="0018580E"/>
    <w:rsid w:val="001858EB"/>
    <w:rsid w:val="00185959"/>
    <w:rsid w:val="00185AF6"/>
    <w:rsid w:val="00185B34"/>
    <w:rsid w:val="00185FED"/>
    <w:rsid w:val="00186005"/>
    <w:rsid w:val="001860DE"/>
    <w:rsid w:val="00186168"/>
    <w:rsid w:val="001865E5"/>
    <w:rsid w:val="001868EC"/>
    <w:rsid w:val="00186F68"/>
    <w:rsid w:val="001871A9"/>
    <w:rsid w:val="0018764D"/>
    <w:rsid w:val="00187651"/>
    <w:rsid w:val="001877D7"/>
    <w:rsid w:val="001878E5"/>
    <w:rsid w:val="001879B9"/>
    <w:rsid w:val="00187CE2"/>
    <w:rsid w:val="00187CF8"/>
    <w:rsid w:val="00190396"/>
    <w:rsid w:val="0019044C"/>
    <w:rsid w:val="00190C26"/>
    <w:rsid w:val="00191006"/>
    <w:rsid w:val="00191022"/>
    <w:rsid w:val="00191202"/>
    <w:rsid w:val="0019134A"/>
    <w:rsid w:val="00191357"/>
    <w:rsid w:val="00191751"/>
    <w:rsid w:val="001918C6"/>
    <w:rsid w:val="00191B03"/>
    <w:rsid w:val="00191B8F"/>
    <w:rsid w:val="00191D44"/>
    <w:rsid w:val="00191EAB"/>
    <w:rsid w:val="00191F43"/>
    <w:rsid w:val="00192389"/>
    <w:rsid w:val="00192589"/>
    <w:rsid w:val="00192767"/>
    <w:rsid w:val="00193183"/>
    <w:rsid w:val="0019332A"/>
    <w:rsid w:val="001934E0"/>
    <w:rsid w:val="00193525"/>
    <w:rsid w:val="00193680"/>
    <w:rsid w:val="0019387F"/>
    <w:rsid w:val="00193D44"/>
    <w:rsid w:val="00194130"/>
    <w:rsid w:val="0019459B"/>
    <w:rsid w:val="00194852"/>
    <w:rsid w:val="0019510F"/>
    <w:rsid w:val="001951ED"/>
    <w:rsid w:val="001953F0"/>
    <w:rsid w:val="00195441"/>
    <w:rsid w:val="00195BF0"/>
    <w:rsid w:val="00195CCF"/>
    <w:rsid w:val="00195D0E"/>
    <w:rsid w:val="001960DE"/>
    <w:rsid w:val="00196238"/>
    <w:rsid w:val="0019654F"/>
    <w:rsid w:val="00196C5C"/>
    <w:rsid w:val="00196F63"/>
    <w:rsid w:val="00197139"/>
    <w:rsid w:val="00197291"/>
    <w:rsid w:val="001973ED"/>
    <w:rsid w:val="00197866"/>
    <w:rsid w:val="00197AF2"/>
    <w:rsid w:val="00197C51"/>
    <w:rsid w:val="00197D0B"/>
    <w:rsid w:val="00197D30"/>
    <w:rsid w:val="00197E49"/>
    <w:rsid w:val="00197F8D"/>
    <w:rsid w:val="00197FA7"/>
    <w:rsid w:val="001A00F6"/>
    <w:rsid w:val="001A0ADC"/>
    <w:rsid w:val="001A0B89"/>
    <w:rsid w:val="001A0EF1"/>
    <w:rsid w:val="001A1815"/>
    <w:rsid w:val="001A1CAE"/>
    <w:rsid w:val="001A2326"/>
    <w:rsid w:val="001A250D"/>
    <w:rsid w:val="001A2613"/>
    <w:rsid w:val="001A266E"/>
    <w:rsid w:val="001A2698"/>
    <w:rsid w:val="001A280A"/>
    <w:rsid w:val="001A2B8A"/>
    <w:rsid w:val="001A2D06"/>
    <w:rsid w:val="001A301F"/>
    <w:rsid w:val="001A309E"/>
    <w:rsid w:val="001A3CC9"/>
    <w:rsid w:val="001A3E47"/>
    <w:rsid w:val="001A3E9D"/>
    <w:rsid w:val="001A3EAC"/>
    <w:rsid w:val="001A4140"/>
    <w:rsid w:val="001A439C"/>
    <w:rsid w:val="001A4609"/>
    <w:rsid w:val="001A4848"/>
    <w:rsid w:val="001A49CC"/>
    <w:rsid w:val="001A4A46"/>
    <w:rsid w:val="001A4ABA"/>
    <w:rsid w:val="001A4C05"/>
    <w:rsid w:val="001A52EF"/>
    <w:rsid w:val="001A55E7"/>
    <w:rsid w:val="001A56C2"/>
    <w:rsid w:val="001A5C6D"/>
    <w:rsid w:val="001A5E71"/>
    <w:rsid w:val="001A5FC1"/>
    <w:rsid w:val="001A5FEE"/>
    <w:rsid w:val="001A631B"/>
    <w:rsid w:val="001A6B19"/>
    <w:rsid w:val="001A715B"/>
    <w:rsid w:val="001A79ED"/>
    <w:rsid w:val="001A7EE8"/>
    <w:rsid w:val="001B02B4"/>
    <w:rsid w:val="001B02F0"/>
    <w:rsid w:val="001B03B2"/>
    <w:rsid w:val="001B0463"/>
    <w:rsid w:val="001B082B"/>
    <w:rsid w:val="001B0991"/>
    <w:rsid w:val="001B0A78"/>
    <w:rsid w:val="001B0EAD"/>
    <w:rsid w:val="001B0EB3"/>
    <w:rsid w:val="001B0FB7"/>
    <w:rsid w:val="001B1017"/>
    <w:rsid w:val="001B1030"/>
    <w:rsid w:val="001B103F"/>
    <w:rsid w:val="001B118E"/>
    <w:rsid w:val="001B1256"/>
    <w:rsid w:val="001B1299"/>
    <w:rsid w:val="001B13B8"/>
    <w:rsid w:val="001B17F2"/>
    <w:rsid w:val="001B292E"/>
    <w:rsid w:val="001B29B9"/>
    <w:rsid w:val="001B2CA9"/>
    <w:rsid w:val="001B2FDF"/>
    <w:rsid w:val="001B30C3"/>
    <w:rsid w:val="001B30F0"/>
    <w:rsid w:val="001B3342"/>
    <w:rsid w:val="001B345F"/>
    <w:rsid w:val="001B36AD"/>
    <w:rsid w:val="001B37EB"/>
    <w:rsid w:val="001B3936"/>
    <w:rsid w:val="001B3D24"/>
    <w:rsid w:val="001B3DBA"/>
    <w:rsid w:val="001B509C"/>
    <w:rsid w:val="001B515C"/>
    <w:rsid w:val="001B51B0"/>
    <w:rsid w:val="001B5867"/>
    <w:rsid w:val="001B5A41"/>
    <w:rsid w:val="001B5B1B"/>
    <w:rsid w:val="001B5C2A"/>
    <w:rsid w:val="001B5F9D"/>
    <w:rsid w:val="001B5FD6"/>
    <w:rsid w:val="001B68CA"/>
    <w:rsid w:val="001B698C"/>
    <w:rsid w:val="001B69FC"/>
    <w:rsid w:val="001B6A48"/>
    <w:rsid w:val="001B6AD9"/>
    <w:rsid w:val="001B6B3F"/>
    <w:rsid w:val="001B7054"/>
    <w:rsid w:val="001B74F4"/>
    <w:rsid w:val="001B7945"/>
    <w:rsid w:val="001B7CC7"/>
    <w:rsid w:val="001B7E7D"/>
    <w:rsid w:val="001C1129"/>
    <w:rsid w:val="001C12BB"/>
    <w:rsid w:val="001C149C"/>
    <w:rsid w:val="001C1632"/>
    <w:rsid w:val="001C16EF"/>
    <w:rsid w:val="001C1E75"/>
    <w:rsid w:val="001C21CF"/>
    <w:rsid w:val="001C2335"/>
    <w:rsid w:val="001C23A3"/>
    <w:rsid w:val="001C2C42"/>
    <w:rsid w:val="001C2D82"/>
    <w:rsid w:val="001C3194"/>
    <w:rsid w:val="001C33AD"/>
    <w:rsid w:val="001C39E3"/>
    <w:rsid w:val="001C4530"/>
    <w:rsid w:val="001C45CE"/>
    <w:rsid w:val="001C4694"/>
    <w:rsid w:val="001C493F"/>
    <w:rsid w:val="001C4E82"/>
    <w:rsid w:val="001C53F0"/>
    <w:rsid w:val="001C555F"/>
    <w:rsid w:val="001C56FE"/>
    <w:rsid w:val="001C5894"/>
    <w:rsid w:val="001C5EF5"/>
    <w:rsid w:val="001C5FD3"/>
    <w:rsid w:val="001C6012"/>
    <w:rsid w:val="001C614A"/>
    <w:rsid w:val="001C669D"/>
    <w:rsid w:val="001C66A8"/>
    <w:rsid w:val="001C6970"/>
    <w:rsid w:val="001C6AC6"/>
    <w:rsid w:val="001C6B10"/>
    <w:rsid w:val="001C74EB"/>
    <w:rsid w:val="001C765E"/>
    <w:rsid w:val="001C7870"/>
    <w:rsid w:val="001C7980"/>
    <w:rsid w:val="001C7B2D"/>
    <w:rsid w:val="001C7F03"/>
    <w:rsid w:val="001C7FA3"/>
    <w:rsid w:val="001D002D"/>
    <w:rsid w:val="001D0365"/>
    <w:rsid w:val="001D0417"/>
    <w:rsid w:val="001D049E"/>
    <w:rsid w:val="001D053A"/>
    <w:rsid w:val="001D09B7"/>
    <w:rsid w:val="001D0A5E"/>
    <w:rsid w:val="001D0A64"/>
    <w:rsid w:val="001D0E08"/>
    <w:rsid w:val="001D0EB4"/>
    <w:rsid w:val="001D139F"/>
    <w:rsid w:val="001D1A4C"/>
    <w:rsid w:val="001D1D07"/>
    <w:rsid w:val="001D247C"/>
    <w:rsid w:val="001D25D3"/>
    <w:rsid w:val="001D27C8"/>
    <w:rsid w:val="001D284C"/>
    <w:rsid w:val="001D2EB5"/>
    <w:rsid w:val="001D2EC9"/>
    <w:rsid w:val="001D309B"/>
    <w:rsid w:val="001D320D"/>
    <w:rsid w:val="001D36FE"/>
    <w:rsid w:val="001D3798"/>
    <w:rsid w:val="001D3917"/>
    <w:rsid w:val="001D3A7B"/>
    <w:rsid w:val="001D3EBC"/>
    <w:rsid w:val="001D406D"/>
    <w:rsid w:val="001D42EF"/>
    <w:rsid w:val="001D44A4"/>
    <w:rsid w:val="001D44A7"/>
    <w:rsid w:val="001D4877"/>
    <w:rsid w:val="001D4FA1"/>
    <w:rsid w:val="001D55FC"/>
    <w:rsid w:val="001D5778"/>
    <w:rsid w:val="001D5BAE"/>
    <w:rsid w:val="001D5BB8"/>
    <w:rsid w:val="001D5BBC"/>
    <w:rsid w:val="001D5BDC"/>
    <w:rsid w:val="001D61C5"/>
    <w:rsid w:val="001D63B7"/>
    <w:rsid w:val="001D63CC"/>
    <w:rsid w:val="001D6465"/>
    <w:rsid w:val="001D6710"/>
    <w:rsid w:val="001D679F"/>
    <w:rsid w:val="001D6EF2"/>
    <w:rsid w:val="001D701D"/>
    <w:rsid w:val="001D7104"/>
    <w:rsid w:val="001D71AA"/>
    <w:rsid w:val="001D7391"/>
    <w:rsid w:val="001D7AEF"/>
    <w:rsid w:val="001D7D19"/>
    <w:rsid w:val="001D7D54"/>
    <w:rsid w:val="001E01A2"/>
    <w:rsid w:val="001E01BC"/>
    <w:rsid w:val="001E075C"/>
    <w:rsid w:val="001E075F"/>
    <w:rsid w:val="001E0ADE"/>
    <w:rsid w:val="001E0CD1"/>
    <w:rsid w:val="001E0D14"/>
    <w:rsid w:val="001E1396"/>
    <w:rsid w:val="001E141E"/>
    <w:rsid w:val="001E148E"/>
    <w:rsid w:val="001E1A6C"/>
    <w:rsid w:val="001E1DA3"/>
    <w:rsid w:val="001E1F43"/>
    <w:rsid w:val="001E22FC"/>
    <w:rsid w:val="001E243E"/>
    <w:rsid w:val="001E25F1"/>
    <w:rsid w:val="001E266C"/>
    <w:rsid w:val="001E28FD"/>
    <w:rsid w:val="001E2AB7"/>
    <w:rsid w:val="001E2AE2"/>
    <w:rsid w:val="001E2AFC"/>
    <w:rsid w:val="001E2B1F"/>
    <w:rsid w:val="001E2E93"/>
    <w:rsid w:val="001E2EA9"/>
    <w:rsid w:val="001E3460"/>
    <w:rsid w:val="001E376C"/>
    <w:rsid w:val="001E3CC9"/>
    <w:rsid w:val="001E40FD"/>
    <w:rsid w:val="001E4205"/>
    <w:rsid w:val="001E4448"/>
    <w:rsid w:val="001E4A12"/>
    <w:rsid w:val="001E4D1C"/>
    <w:rsid w:val="001E54F5"/>
    <w:rsid w:val="001E5CAE"/>
    <w:rsid w:val="001E6953"/>
    <w:rsid w:val="001E6B77"/>
    <w:rsid w:val="001E73E6"/>
    <w:rsid w:val="001E76AD"/>
    <w:rsid w:val="001E791E"/>
    <w:rsid w:val="001E79E5"/>
    <w:rsid w:val="001E7A3C"/>
    <w:rsid w:val="001E7E9E"/>
    <w:rsid w:val="001F0184"/>
    <w:rsid w:val="001F041C"/>
    <w:rsid w:val="001F04FB"/>
    <w:rsid w:val="001F05F2"/>
    <w:rsid w:val="001F0619"/>
    <w:rsid w:val="001F07CA"/>
    <w:rsid w:val="001F0876"/>
    <w:rsid w:val="001F0B4A"/>
    <w:rsid w:val="001F0C0B"/>
    <w:rsid w:val="001F0D8D"/>
    <w:rsid w:val="001F16C1"/>
    <w:rsid w:val="001F1718"/>
    <w:rsid w:val="001F1782"/>
    <w:rsid w:val="001F1C2D"/>
    <w:rsid w:val="001F1DA2"/>
    <w:rsid w:val="001F1F6F"/>
    <w:rsid w:val="001F2006"/>
    <w:rsid w:val="001F239F"/>
    <w:rsid w:val="001F247B"/>
    <w:rsid w:val="001F28F9"/>
    <w:rsid w:val="001F2A32"/>
    <w:rsid w:val="001F2A70"/>
    <w:rsid w:val="001F2B69"/>
    <w:rsid w:val="001F2D69"/>
    <w:rsid w:val="001F2DF5"/>
    <w:rsid w:val="001F2E25"/>
    <w:rsid w:val="001F2E38"/>
    <w:rsid w:val="001F3266"/>
    <w:rsid w:val="001F32FA"/>
    <w:rsid w:val="001F3403"/>
    <w:rsid w:val="001F341B"/>
    <w:rsid w:val="001F34B5"/>
    <w:rsid w:val="001F3680"/>
    <w:rsid w:val="001F36EA"/>
    <w:rsid w:val="001F37CA"/>
    <w:rsid w:val="001F38D2"/>
    <w:rsid w:val="001F3A9B"/>
    <w:rsid w:val="001F3E8B"/>
    <w:rsid w:val="001F3F3A"/>
    <w:rsid w:val="001F43A7"/>
    <w:rsid w:val="001F46AB"/>
    <w:rsid w:val="001F47A6"/>
    <w:rsid w:val="001F47C5"/>
    <w:rsid w:val="001F4ED0"/>
    <w:rsid w:val="001F52BF"/>
    <w:rsid w:val="001F55A3"/>
    <w:rsid w:val="001F63E3"/>
    <w:rsid w:val="001F6793"/>
    <w:rsid w:val="001F69DC"/>
    <w:rsid w:val="001F6BC1"/>
    <w:rsid w:val="001F7013"/>
    <w:rsid w:val="001F706D"/>
    <w:rsid w:val="001F762E"/>
    <w:rsid w:val="001F7687"/>
    <w:rsid w:val="002004DF"/>
    <w:rsid w:val="00200501"/>
    <w:rsid w:val="00200580"/>
    <w:rsid w:val="0020074B"/>
    <w:rsid w:val="00200842"/>
    <w:rsid w:val="002008C8"/>
    <w:rsid w:val="00200966"/>
    <w:rsid w:val="00200998"/>
    <w:rsid w:val="00200E31"/>
    <w:rsid w:val="00200FAB"/>
    <w:rsid w:val="00201127"/>
    <w:rsid w:val="00201240"/>
    <w:rsid w:val="0020199B"/>
    <w:rsid w:val="00201E35"/>
    <w:rsid w:val="00202764"/>
    <w:rsid w:val="00202827"/>
    <w:rsid w:val="00202961"/>
    <w:rsid w:val="00202BE7"/>
    <w:rsid w:val="00202DAA"/>
    <w:rsid w:val="00202E0D"/>
    <w:rsid w:val="0020303D"/>
    <w:rsid w:val="00203057"/>
    <w:rsid w:val="0020307B"/>
    <w:rsid w:val="00203318"/>
    <w:rsid w:val="0020339A"/>
    <w:rsid w:val="00203425"/>
    <w:rsid w:val="00203641"/>
    <w:rsid w:val="002036E8"/>
    <w:rsid w:val="0020451D"/>
    <w:rsid w:val="0020469E"/>
    <w:rsid w:val="00204A94"/>
    <w:rsid w:val="00204D5D"/>
    <w:rsid w:val="00204DA3"/>
    <w:rsid w:val="002052D8"/>
    <w:rsid w:val="00205455"/>
    <w:rsid w:val="002055EA"/>
    <w:rsid w:val="002058F0"/>
    <w:rsid w:val="00205976"/>
    <w:rsid w:val="00205C7B"/>
    <w:rsid w:val="00205CFF"/>
    <w:rsid w:val="00205D27"/>
    <w:rsid w:val="00205E6A"/>
    <w:rsid w:val="00205EBF"/>
    <w:rsid w:val="002060D2"/>
    <w:rsid w:val="002062B6"/>
    <w:rsid w:val="002064B4"/>
    <w:rsid w:val="00206BBC"/>
    <w:rsid w:val="00206EFE"/>
    <w:rsid w:val="0020714F"/>
    <w:rsid w:val="002074EE"/>
    <w:rsid w:val="00207624"/>
    <w:rsid w:val="002077B4"/>
    <w:rsid w:val="002078EE"/>
    <w:rsid w:val="0020795B"/>
    <w:rsid w:val="00207B2F"/>
    <w:rsid w:val="00207B6C"/>
    <w:rsid w:val="00207B78"/>
    <w:rsid w:val="00207F1D"/>
    <w:rsid w:val="002100E9"/>
    <w:rsid w:val="0021010B"/>
    <w:rsid w:val="002105F9"/>
    <w:rsid w:val="0021060D"/>
    <w:rsid w:val="002106CB"/>
    <w:rsid w:val="00210706"/>
    <w:rsid w:val="00210882"/>
    <w:rsid w:val="00210D88"/>
    <w:rsid w:val="00210E1A"/>
    <w:rsid w:val="002113A7"/>
    <w:rsid w:val="0021160C"/>
    <w:rsid w:val="002116CA"/>
    <w:rsid w:val="00211AA7"/>
    <w:rsid w:val="00211EAA"/>
    <w:rsid w:val="00211EE4"/>
    <w:rsid w:val="002125F3"/>
    <w:rsid w:val="0021282F"/>
    <w:rsid w:val="00212A2F"/>
    <w:rsid w:val="00212A90"/>
    <w:rsid w:val="00212AD9"/>
    <w:rsid w:val="00212BA2"/>
    <w:rsid w:val="00212E97"/>
    <w:rsid w:val="00212F18"/>
    <w:rsid w:val="00213181"/>
    <w:rsid w:val="0021319D"/>
    <w:rsid w:val="002131C2"/>
    <w:rsid w:val="00213621"/>
    <w:rsid w:val="00213AF7"/>
    <w:rsid w:val="00213E3C"/>
    <w:rsid w:val="0021426A"/>
    <w:rsid w:val="00214403"/>
    <w:rsid w:val="002144ED"/>
    <w:rsid w:val="002149AC"/>
    <w:rsid w:val="00214CE1"/>
    <w:rsid w:val="00215591"/>
    <w:rsid w:val="0021559A"/>
    <w:rsid w:val="00215839"/>
    <w:rsid w:val="0021598A"/>
    <w:rsid w:val="00215E81"/>
    <w:rsid w:val="00215EBB"/>
    <w:rsid w:val="00216425"/>
    <w:rsid w:val="002165B7"/>
    <w:rsid w:val="00217074"/>
    <w:rsid w:val="002173F4"/>
    <w:rsid w:val="002175AF"/>
    <w:rsid w:val="002175B1"/>
    <w:rsid w:val="002176BC"/>
    <w:rsid w:val="0021781E"/>
    <w:rsid w:val="0022036F"/>
    <w:rsid w:val="002203A3"/>
    <w:rsid w:val="002203CD"/>
    <w:rsid w:val="00220468"/>
    <w:rsid w:val="00220531"/>
    <w:rsid w:val="00220538"/>
    <w:rsid w:val="0022096E"/>
    <w:rsid w:val="00220E6C"/>
    <w:rsid w:val="002210CD"/>
    <w:rsid w:val="0022139E"/>
    <w:rsid w:val="0022170B"/>
    <w:rsid w:val="0022176C"/>
    <w:rsid w:val="00221C45"/>
    <w:rsid w:val="00221F5D"/>
    <w:rsid w:val="002220A0"/>
    <w:rsid w:val="00222140"/>
    <w:rsid w:val="00222440"/>
    <w:rsid w:val="002225AD"/>
    <w:rsid w:val="00222609"/>
    <w:rsid w:val="002229D9"/>
    <w:rsid w:val="00222A0B"/>
    <w:rsid w:val="00222A0F"/>
    <w:rsid w:val="00222A4E"/>
    <w:rsid w:val="00222AEF"/>
    <w:rsid w:val="00222B77"/>
    <w:rsid w:val="00222C3D"/>
    <w:rsid w:val="00222FBC"/>
    <w:rsid w:val="002232F7"/>
    <w:rsid w:val="002234A9"/>
    <w:rsid w:val="0022398A"/>
    <w:rsid w:val="00223B44"/>
    <w:rsid w:val="00224206"/>
    <w:rsid w:val="0022439E"/>
    <w:rsid w:val="002245F8"/>
    <w:rsid w:val="002249FB"/>
    <w:rsid w:val="00225089"/>
    <w:rsid w:val="00225345"/>
    <w:rsid w:val="00225AA8"/>
    <w:rsid w:val="00225D56"/>
    <w:rsid w:val="002266AD"/>
    <w:rsid w:val="0022676D"/>
    <w:rsid w:val="002269EB"/>
    <w:rsid w:val="00226A3A"/>
    <w:rsid w:val="00226F2F"/>
    <w:rsid w:val="00226FD4"/>
    <w:rsid w:val="00226FE1"/>
    <w:rsid w:val="00227C7E"/>
    <w:rsid w:val="002300A8"/>
    <w:rsid w:val="00230711"/>
    <w:rsid w:val="002308D2"/>
    <w:rsid w:val="00230BA2"/>
    <w:rsid w:val="00230BFF"/>
    <w:rsid w:val="0023101F"/>
    <w:rsid w:val="0023186A"/>
    <w:rsid w:val="002318A7"/>
    <w:rsid w:val="002319E4"/>
    <w:rsid w:val="00231AD7"/>
    <w:rsid w:val="00231ADD"/>
    <w:rsid w:val="00232181"/>
    <w:rsid w:val="002322F3"/>
    <w:rsid w:val="0023231D"/>
    <w:rsid w:val="00232441"/>
    <w:rsid w:val="002324A4"/>
    <w:rsid w:val="00232A31"/>
    <w:rsid w:val="00232B17"/>
    <w:rsid w:val="00232DBE"/>
    <w:rsid w:val="00232E80"/>
    <w:rsid w:val="00233036"/>
    <w:rsid w:val="002335BA"/>
    <w:rsid w:val="0023398D"/>
    <w:rsid w:val="00233A72"/>
    <w:rsid w:val="00233DEB"/>
    <w:rsid w:val="00233EEC"/>
    <w:rsid w:val="002342C4"/>
    <w:rsid w:val="0023437D"/>
    <w:rsid w:val="002343B4"/>
    <w:rsid w:val="0023490F"/>
    <w:rsid w:val="00234A93"/>
    <w:rsid w:val="00234FA8"/>
    <w:rsid w:val="002351DE"/>
    <w:rsid w:val="002358EB"/>
    <w:rsid w:val="00235A5F"/>
    <w:rsid w:val="00235AD9"/>
    <w:rsid w:val="00235C19"/>
    <w:rsid w:val="00236782"/>
    <w:rsid w:val="002368D2"/>
    <w:rsid w:val="00236950"/>
    <w:rsid w:val="00236C04"/>
    <w:rsid w:val="00236D55"/>
    <w:rsid w:val="00236ED1"/>
    <w:rsid w:val="00237181"/>
    <w:rsid w:val="0023764B"/>
    <w:rsid w:val="00237851"/>
    <w:rsid w:val="0024033D"/>
    <w:rsid w:val="002403F8"/>
    <w:rsid w:val="00240572"/>
    <w:rsid w:val="00240586"/>
    <w:rsid w:val="002405E3"/>
    <w:rsid w:val="0024062B"/>
    <w:rsid w:val="00240AD4"/>
    <w:rsid w:val="00240C7A"/>
    <w:rsid w:val="002410EC"/>
    <w:rsid w:val="002412B3"/>
    <w:rsid w:val="0024164A"/>
    <w:rsid w:val="002417AC"/>
    <w:rsid w:val="00241CB7"/>
    <w:rsid w:val="00242463"/>
    <w:rsid w:val="0024261B"/>
    <w:rsid w:val="002426F1"/>
    <w:rsid w:val="002427E6"/>
    <w:rsid w:val="00242B81"/>
    <w:rsid w:val="00242D19"/>
    <w:rsid w:val="002432B8"/>
    <w:rsid w:val="00243403"/>
    <w:rsid w:val="0024365A"/>
    <w:rsid w:val="00243843"/>
    <w:rsid w:val="00243CED"/>
    <w:rsid w:val="00243EF4"/>
    <w:rsid w:val="00244934"/>
    <w:rsid w:val="00244AD6"/>
    <w:rsid w:val="00244C66"/>
    <w:rsid w:val="00245075"/>
    <w:rsid w:val="002457C4"/>
    <w:rsid w:val="00245974"/>
    <w:rsid w:val="002459D9"/>
    <w:rsid w:val="00245E14"/>
    <w:rsid w:val="00246767"/>
    <w:rsid w:val="002468CD"/>
    <w:rsid w:val="00246A1D"/>
    <w:rsid w:val="00246BE1"/>
    <w:rsid w:val="002470B0"/>
    <w:rsid w:val="0024721D"/>
    <w:rsid w:val="002475CF"/>
    <w:rsid w:val="00247774"/>
    <w:rsid w:val="002477F1"/>
    <w:rsid w:val="00247811"/>
    <w:rsid w:val="00247947"/>
    <w:rsid w:val="00247B8B"/>
    <w:rsid w:val="00247E63"/>
    <w:rsid w:val="00247E96"/>
    <w:rsid w:val="00247F4C"/>
    <w:rsid w:val="00250167"/>
    <w:rsid w:val="00250482"/>
    <w:rsid w:val="002504B9"/>
    <w:rsid w:val="002506C3"/>
    <w:rsid w:val="00250C68"/>
    <w:rsid w:val="00250E41"/>
    <w:rsid w:val="00250E95"/>
    <w:rsid w:val="00250F84"/>
    <w:rsid w:val="00251039"/>
    <w:rsid w:val="0025104E"/>
    <w:rsid w:val="0025124F"/>
    <w:rsid w:val="002513A8"/>
    <w:rsid w:val="002513F5"/>
    <w:rsid w:val="00251986"/>
    <w:rsid w:val="00251B92"/>
    <w:rsid w:val="00252104"/>
    <w:rsid w:val="0025211D"/>
    <w:rsid w:val="002523DF"/>
    <w:rsid w:val="0025249F"/>
    <w:rsid w:val="00252672"/>
    <w:rsid w:val="00252DD4"/>
    <w:rsid w:val="00252EA3"/>
    <w:rsid w:val="00253027"/>
    <w:rsid w:val="00253235"/>
    <w:rsid w:val="0025340F"/>
    <w:rsid w:val="002534F9"/>
    <w:rsid w:val="00253D8A"/>
    <w:rsid w:val="00253F42"/>
    <w:rsid w:val="002541A2"/>
    <w:rsid w:val="002541C8"/>
    <w:rsid w:val="00254438"/>
    <w:rsid w:val="00254B3E"/>
    <w:rsid w:val="00254BEA"/>
    <w:rsid w:val="00254D17"/>
    <w:rsid w:val="00254DF5"/>
    <w:rsid w:val="00254F90"/>
    <w:rsid w:val="002551A7"/>
    <w:rsid w:val="0025547D"/>
    <w:rsid w:val="00255877"/>
    <w:rsid w:val="00255B84"/>
    <w:rsid w:val="00255C25"/>
    <w:rsid w:val="00256087"/>
    <w:rsid w:val="002560C6"/>
    <w:rsid w:val="00256103"/>
    <w:rsid w:val="002562E6"/>
    <w:rsid w:val="002565AB"/>
    <w:rsid w:val="002568B6"/>
    <w:rsid w:val="00256CF3"/>
    <w:rsid w:val="00257149"/>
    <w:rsid w:val="002574A1"/>
    <w:rsid w:val="00257696"/>
    <w:rsid w:val="00257A1B"/>
    <w:rsid w:val="00257CF3"/>
    <w:rsid w:val="00257FA4"/>
    <w:rsid w:val="00257FAD"/>
    <w:rsid w:val="0026007F"/>
    <w:rsid w:val="00260080"/>
    <w:rsid w:val="002602C0"/>
    <w:rsid w:val="002602E3"/>
    <w:rsid w:val="00260524"/>
    <w:rsid w:val="00260956"/>
    <w:rsid w:val="0026096F"/>
    <w:rsid w:val="00260ACC"/>
    <w:rsid w:val="0026189C"/>
    <w:rsid w:val="0026197F"/>
    <w:rsid w:val="00261D42"/>
    <w:rsid w:val="00262351"/>
    <w:rsid w:val="00262683"/>
    <w:rsid w:val="0026273E"/>
    <w:rsid w:val="00263377"/>
    <w:rsid w:val="002634C5"/>
    <w:rsid w:val="00263645"/>
    <w:rsid w:val="002637C3"/>
    <w:rsid w:val="00263BB7"/>
    <w:rsid w:val="00263BDA"/>
    <w:rsid w:val="00263CBC"/>
    <w:rsid w:val="00263CDE"/>
    <w:rsid w:val="00263CFA"/>
    <w:rsid w:val="00264519"/>
    <w:rsid w:val="0026468D"/>
    <w:rsid w:val="002646A6"/>
    <w:rsid w:val="002646EC"/>
    <w:rsid w:val="002655A6"/>
    <w:rsid w:val="0026587C"/>
    <w:rsid w:val="00265E5D"/>
    <w:rsid w:val="002660E7"/>
    <w:rsid w:val="00266162"/>
    <w:rsid w:val="00266387"/>
    <w:rsid w:val="002663F9"/>
    <w:rsid w:val="002666EE"/>
    <w:rsid w:val="002666F3"/>
    <w:rsid w:val="00266848"/>
    <w:rsid w:val="00266D85"/>
    <w:rsid w:val="00266FF4"/>
    <w:rsid w:val="0026770D"/>
    <w:rsid w:val="00267BCB"/>
    <w:rsid w:val="00267CE4"/>
    <w:rsid w:val="002701D0"/>
    <w:rsid w:val="002709E9"/>
    <w:rsid w:val="00270A1F"/>
    <w:rsid w:val="00270B8E"/>
    <w:rsid w:val="0027115A"/>
    <w:rsid w:val="00271200"/>
    <w:rsid w:val="002713BF"/>
    <w:rsid w:val="002713EA"/>
    <w:rsid w:val="00271A7F"/>
    <w:rsid w:val="00271B26"/>
    <w:rsid w:val="00271BC6"/>
    <w:rsid w:val="002721A8"/>
    <w:rsid w:val="002721D0"/>
    <w:rsid w:val="00272567"/>
    <w:rsid w:val="00272A6C"/>
    <w:rsid w:val="00272BAF"/>
    <w:rsid w:val="00272E11"/>
    <w:rsid w:val="00272FD3"/>
    <w:rsid w:val="002730CB"/>
    <w:rsid w:val="0027351C"/>
    <w:rsid w:val="00273830"/>
    <w:rsid w:val="00273A92"/>
    <w:rsid w:val="00273AA3"/>
    <w:rsid w:val="00273C39"/>
    <w:rsid w:val="00273F68"/>
    <w:rsid w:val="00274040"/>
    <w:rsid w:val="00274B65"/>
    <w:rsid w:val="00274B73"/>
    <w:rsid w:val="00274BD4"/>
    <w:rsid w:val="002752C6"/>
    <w:rsid w:val="002752FA"/>
    <w:rsid w:val="002755BA"/>
    <w:rsid w:val="00275671"/>
    <w:rsid w:val="002759A4"/>
    <w:rsid w:val="00275CE6"/>
    <w:rsid w:val="0027631A"/>
    <w:rsid w:val="0027641B"/>
    <w:rsid w:val="002769EA"/>
    <w:rsid w:val="00276CF0"/>
    <w:rsid w:val="002776EA"/>
    <w:rsid w:val="00277E08"/>
    <w:rsid w:val="00277F73"/>
    <w:rsid w:val="0028005E"/>
    <w:rsid w:val="00280A53"/>
    <w:rsid w:val="00280B55"/>
    <w:rsid w:val="00280DAC"/>
    <w:rsid w:val="00280F1E"/>
    <w:rsid w:val="0028156F"/>
    <w:rsid w:val="002818AD"/>
    <w:rsid w:val="00281BAC"/>
    <w:rsid w:val="002824BB"/>
    <w:rsid w:val="00282752"/>
    <w:rsid w:val="00282CC7"/>
    <w:rsid w:val="00282EB0"/>
    <w:rsid w:val="002830B5"/>
    <w:rsid w:val="0028319E"/>
    <w:rsid w:val="002834EA"/>
    <w:rsid w:val="00283824"/>
    <w:rsid w:val="00283979"/>
    <w:rsid w:val="0028453F"/>
    <w:rsid w:val="00284717"/>
    <w:rsid w:val="0028479B"/>
    <w:rsid w:val="00284B4E"/>
    <w:rsid w:val="0028557E"/>
    <w:rsid w:val="0028592F"/>
    <w:rsid w:val="00285A21"/>
    <w:rsid w:val="00286471"/>
    <w:rsid w:val="00286549"/>
    <w:rsid w:val="002867E0"/>
    <w:rsid w:val="00286997"/>
    <w:rsid w:val="00286B5E"/>
    <w:rsid w:val="00286C91"/>
    <w:rsid w:val="00286DE3"/>
    <w:rsid w:val="0028704A"/>
    <w:rsid w:val="00287550"/>
    <w:rsid w:val="00287837"/>
    <w:rsid w:val="00287939"/>
    <w:rsid w:val="00287943"/>
    <w:rsid w:val="00287A24"/>
    <w:rsid w:val="00287B6C"/>
    <w:rsid w:val="00287EB1"/>
    <w:rsid w:val="00287FD4"/>
    <w:rsid w:val="00290273"/>
    <w:rsid w:val="00290581"/>
    <w:rsid w:val="002905AD"/>
    <w:rsid w:val="0029077C"/>
    <w:rsid w:val="00290881"/>
    <w:rsid w:val="00290A6D"/>
    <w:rsid w:val="00290B1F"/>
    <w:rsid w:val="0029118E"/>
    <w:rsid w:val="00291322"/>
    <w:rsid w:val="00291461"/>
    <w:rsid w:val="00291609"/>
    <w:rsid w:val="0029185E"/>
    <w:rsid w:val="00291888"/>
    <w:rsid w:val="002918D0"/>
    <w:rsid w:val="00291F04"/>
    <w:rsid w:val="00291F1C"/>
    <w:rsid w:val="00291F6E"/>
    <w:rsid w:val="002924D3"/>
    <w:rsid w:val="0029264B"/>
    <w:rsid w:val="00292D62"/>
    <w:rsid w:val="00292DA5"/>
    <w:rsid w:val="0029319A"/>
    <w:rsid w:val="00293366"/>
    <w:rsid w:val="002935AB"/>
    <w:rsid w:val="002937DF"/>
    <w:rsid w:val="00293DEA"/>
    <w:rsid w:val="00294218"/>
    <w:rsid w:val="00294261"/>
    <w:rsid w:val="002946D9"/>
    <w:rsid w:val="002947ED"/>
    <w:rsid w:val="00294DA9"/>
    <w:rsid w:val="0029537A"/>
    <w:rsid w:val="002954B4"/>
    <w:rsid w:val="0029587B"/>
    <w:rsid w:val="00295DA6"/>
    <w:rsid w:val="00295ECD"/>
    <w:rsid w:val="00295F62"/>
    <w:rsid w:val="00296035"/>
    <w:rsid w:val="00296534"/>
    <w:rsid w:val="0029672F"/>
    <w:rsid w:val="0029673F"/>
    <w:rsid w:val="00296DF1"/>
    <w:rsid w:val="00296E67"/>
    <w:rsid w:val="00296F78"/>
    <w:rsid w:val="00297487"/>
    <w:rsid w:val="002974BA"/>
    <w:rsid w:val="00297627"/>
    <w:rsid w:val="0029763C"/>
    <w:rsid w:val="00297775"/>
    <w:rsid w:val="002979D3"/>
    <w:rsid w:val="002A0385"/>
    <w:rsid w:val="002A03B5"/>
    <w:rsid w:val="002A0507"/>
    <w:rsid w:val="002A0538"/>
    <w:rsid w:val="002A06F9"/>
    <w:rsid w:val="002A09BE"/>
    <w:rsid w:val="002A0A93"/>
    <w:rsid w:val="002A11BB"/>
    <w:rsid w:val="002A11F9"/>
    <w:rsid w:val="002A120F"/>
    <w:rsid w:val="002A16E0"/>
    <w:rsid w:val="002A18CF"/>
    <w:rsid w:val="002A1D02"/>
    <w:rsid w:val="002A20D0"/>
    <w:rsid w:val="002A24AD"/>
    <w:rsid w:val="002A2AEB"/>
    <w:rsid w:val="002A2B5A"/>
    <w:rsid w:val="002A3361"/>
    <w:rsid w:val="002A3C81"/>
    <w:rsid w:val="002A41E1"/>
    <w:rsid w:val="002A426A"/>
    <w:rsid w:val="002A4292"/>
    <w:rsid w:val="002A45D1"/>
    <w:rsid w:val="002A4869"/>
    <w:rsid w:val="002A4B45"/>
    <w:rsid w:val="002A4CAC"/>
    <w:rsid w:val="002A5101"/>
    <w:rsid w:val="002A513D"/>
    <w:rsid w:val="002A5229"/>
    <w:rsid w:val="002A56AB"/>
    <w:rsid w:val="002A5771"/>
    <w:rsid w:val="002A57C0"/>
    <w:rsid w:val="002A592F"/>
    <w:rsid w:val="002A5CB7"/>
    <w:rsid w:val="002A5DBB"/>
    <w:rsid w:val="002A6045"/>
    <w:rsid w:val="002A61BA"/>
    <w:rsid w:val="002A6394"/>
    <w:rsid w:val="002A6A09"/>
    <w:rsid w:val="002A6F80"/>
    <w:rsid w:val="002A7090"/>
    <w:rsid w:val="002A7216"/>
    <w:rsid w:val="002A724F"/>
    <w:rsid w:val="002A7304"/>
    <w:rsid w:val="002A73CB"/>
    <w:rsid w:val="002A7411"/>
    <w:rsid w:val="002A7692"/>
    <w:rsid w:val="002A77C2"/>
    <w:rsid w:val="002A7D08"/>
    <w:rsid w:val="002A7DE6"/>
    <w:rsid w:val="002B0955"/>
    <w:rsid w:val="002B10E0"/>
    <w:rsid w:val="002B1367"/>
    <w:rsid w:val="002B136D"/>
    <w:rsid w:val="002B13AF"/>
    <w:rsid w:val="002B1CDA"/>
    <w:rsid w:val="002B1F9F"/>
    <w:rsid w:val="002B2440"/>
    <w:rsid w:val="002B249D"/>
    <w:rsid w:val="002B27B6"/>
    <w:rsid w:val="002B27CC"/>
    <w:rsid w:val="002B2813"/>
    <w:rsid w:val="002B2E66"/>
    <w:rsid w:val="002B4398"/>
    <w:rsid w:val="002B4489"/>
    <w:rsid w:val="002B44B6"/>
    <w:rsid w:val="002B46C2"/>
    <w:rsid w:val="002B4874"/>
    <w:rsid w:val="002B4A9A"/>
    <w:rsid w:val="002B516A"/>
    <w:rsid w:val="002B5530"/>
    <w:rsid w:val="002B563D"/>
    <w:rsid w:val="002B5B6D"/>
    <w:rsid w:val="002B5C05"/>
    <w:rsid w:val="002B5F35"/>
    <w:rsid w:val="002B6299"/>
    <w:rsid w:val="002B65B3"/>
    <w:rsid w:val="002B669E"/>
    <w:rsid w:val="002B6B6A"/>
    <w:rsid w:val="002B72B3"/>
    <w:rsid w:val="002B79C5"/>
    <w:rsid w:val="002B7B41"/>
    <w:rsid w:val="002B7BEE"/>
    <w:rsid w:val="002B7C3D"/>
    <w:rsid w:val="002B7D79"/>
    <w:rsid w:val="002C0180"/>
    <w:rsid w:val="002C0D37"/>
    <w:rsid w:val="002C1804"/>
    <w:rsid w:val="002C1F3A"/>
    <w:rsid w:val="002C1FEE"/>
    <w:rsid w:val="002C22E8"/>
    <w:rsid w:val="002C235C"/>
    <w:rsid w:val="002C246A"/>
    <w:rsid w:val="002C2BBB"/>
    <w:rsid w:val="002C2EA9"/>
    <w:rsid w:val="002C2EC2"/>
    <w:rsid w:val="002C30DE"/>
    <w:rsid w:val="002C33CC"/>
    <w:rsid w:val="002C3550"/>
    <w:rsid w:val="002C37CE"/>
    <w:rsid w:val="002C38B2"/>
    <w:rsid w:val="002C3970"/>
    <w:rsid w:val="002C3AB9"/>
    <w:rsid w:val="002C3C96"/>
    <w:rsid w:val="002C3CB9"/>
    <w:rsid w:val="002C412F"/>
    <w:rsid w:val="002C4303"/>
    <w:rsid w:val="002C4A10"/>
    <w:rsid w:val="002C56CE"/>
    <w:rsid w:val="002C585A"/>
    <w:rsid w:val="002C5899"/>
    <w:rsid w:val="002C58C2"/>
    <w:rsid w:val="002C596B"/>
    <w:rsid w:val="002C599A"/>
    <w:rsid w:val="002C5A96"/>
    <w:rsid w:val="002C5BB9"/>
    <w:rsid w:val="002C6257"/>
    <w:rsid w:val="002C62F3"/>
    <w:rsid w:val="002C63C9"/>
    <w:rsid w:val="002C6615"/>
    <w:rsid w:val="002C6936"/>
    <w:rsid w:val="002C70D2"/>
    <w:rsid w:val="002C7670"/>
    <w:rsid w:val="002C7B2C"/>
    <w:rsid w:val="002C7D4F"/>
    <w:rsid w:val="002C7D9F"/>
    <w:rsid w:val="002D000F"/>
    <w:rsid w:val="002D01C0"/>
    <w:rsid w:val="002D0435"/>
    <w:rsid w:val="002D044B"/>
    <w:rsid w:val="002D0683"/>
    <w:rsid w:val="002D0717"/>
    <w:rsid w:val="002D0A6A"/>
    <w:rsid w:val="002D0DBF"/>
    <w:rsid w:val="002D0FD1"/>
    <w:rsid w:val="002D103F"/>
    <w:rsid w:val="002D11E4"/>
    <w:rsid w:val="002D1868"/>
    <w:rsid w:val="002D1CF5"/>
    <w:rsid w:val="002D2356"/>
    <w:rsid w:val="002D23FD"/>
    <w:rsid w:val="002D2935"/>
    <w:rsid w:val="002D29CF"/>
    <w:rsid w:val="002D2C33"/>
    <w:rsid w:val="002D2DE5"/>
    <w:rsid w:val="002D2F84"/>
    <w:rsid w:val="002D2FF1"/>
    <w:rsid w:val="002D32EA"/>
    <w:rsid w:val="002D389B"/>
    <w:rsid w:val="002D3D3F"/>
    <w:rsid w:val="002D3DB6"/>
    <w:rsid w:val="002D3DD3"/>
    <w:rsid w:val="002D4102"/>
    <w:rsid w:val="002D4629"/>
    <w:rsid w:val="002D4786"/>
    <w:rsid w:val="002D48AD"/>
    <w:rsid w:val="002D529C"/>
    <w:rsid w:val="002D566E"/>
    <w:rsid w:val="002D5A55"/>
    <w:rsid w:val="002D5A85"/>
    <w:rsid w:val="002D5AB7"/>
    <w:rsid w:val="002D65BD"/>
    <w:rsid w:val="002D6657"/>
    <w:rsid w:val="002D6E31"/>
    <w:rsid w:val="002D6E7E"/>
    <w:rsid w:val="002D6EAE"/>
    <w:rsid w:val="002D6F68"/>
    <w:rsid w:val="002D6F6F"/>
    <w:rsid w:val="002D7542"/>
    <w:rsid w:val="002D764F"/>
    <w:rsid w:val="002D76DE"/>
    <w:rsid w:val="002D79BF"/>
    <w:rsid w:val="002D7BA0"/>
    <w:rsid w:val="002D7F6F"/>
    <w:rsid w:val="002D7FA4"/>
    <w:rsid w:val="002E01CE"/>
    <w:rsid w:val="002E0383"/>
    <w:rsid w:val="002E04C8"/>
    <w:rsid w:val="002E0535"/>
    <w:rsid w:val="002E0890"/>
    <w:rsid w:val="002E0ACF"/>
    <w:rsid w:val="002E0DD2"/>
    <w:rsid w:val="002E102B"/>
    <w:rsid w:val="002E1765"/>
    <w:rsid w:val="002E17E0"/>
    <w:rsid w:val="002E186B"/>
    <w:rsid w:val="002E18BD"/>
    <w:rsid w:val="002E1B38"/>
    <w:rsid w:val="002E1E96"/>
    <w:rsid w:val="002E1F9A"/>
    <w:rsid w:val="002E23EF"/>
    <w:rsid w:val="002E2758"/>
    <w:rsid w:val="002E36A1"/>
    <w:rsid w:val="002E3B3D"/>
    <w:rsid w:val="002E3D1A"/>
    <w:rsid w:val="002E4188"/>
    <w:rsid w:val="002E4BF5"/>
    <w:rsid w:val="002E4E4D"/>
    <w:rsid w:val="002E502B"/>
    <w:rsid w:val="002E505F"/>
    <w:rsid w:val="002E517B"/>
    <w:rsid w:val="002E5407"/>
    <w:rsid w:val="002E56AE"/>
    <w:rsid w:val="002E580B"/>
    <w:rsid w:val="002E6013"/>
    <w:rsid w:val="002E617F"/>
    <w:rsid w:val="002E62A5"/>
    <w:rsid w:val="002E668C"/>
    <w:rsid w:val="002E6742"/>
    <w:rsid w:val="002E6860"/>
    <w:rsid w:val="002E6CD9"/>
    <w:rsid w:val="002E7306"/>
    <w:rsid w:val="002E757F"/>
    <w:rsid w:val="002E7629"/>
    <w:rsid w:val="002E78A4"/>
    <w:rsid w:val="002E7DE5"/>
    <w:rsid w:val="002F0254"/>
    <w:rsid w:val="002F0605"/>
    <w:rsid w:val="002F07B9"/>
    <w:rsid w:val="002F07F3"/>
    <w:rsid w:val="002F0873"/>
    <w:rsid w:val="002F0C4A"/>
    <w:rsid w:val="002F0D97"/>
    <w:rsid w:val="002F0F99"/>
    <w:rsid w:val="002F1804"/>
    <w:rsid w:val="002F1AD3"/>
    <w:rsid w:val="002F1E14"/>
    <w:rsid w:val="002F2673"/>
    <w:rsid w:val="002F26EF"/>
    <w:rsid w:val="002F2890"/>
    <w:rsid w:val="002F33A0"/>
    <w:rsid w:val="002F354F"/>
    <w:rsid w:val="002F3823"/>
    <w:rsid w:val="002F3928"/>
    <w:rsid w:val="002F3BCF"/>
    <w:rsid w:val="002F3FF9"/>
    <w:rsid w:val="002F415A"/>
    <w:rsid w:val="002F43CB"/>
    <w:rsid w:val="002F440D"/>
    <w:rsid w:val="002F457B"/>
    <w:rsid w:val="002F5441"/>
    <w:rsid w:val="002F5746"/>
    <w:rsid w:val="002F58D2"/>
    <w:rsid w:val="002F5B22"/>
    <w:rsid w:val="002F5BCA"/>
    <w:rsid w:val="002F5D39"/>
    <w:rsid w:val="002F5EB3"/>
    <w:rsid w:val="002F5FA3"/>
    <w:rsid w:val="002F6056"/>
    <w:rsid w:val="002F61CC"/>
    <w:rsid w:val="002F6A25"/>
    <w:rsid w:val="002F6A3B"/>
    <w:rsid w:val="002F6B25"/>
    <w:rsid w:val="002F6E2E"/>
    <w:rsid w:val="002F7193"/>
    <w:rsid w:val="002F728E"/>
    <w:rsid w:val="002F78E8"/>
    <w:rsid w:val="002F794A"/>
    <w:rsid w:val="002F7DD4"/>
    <w:rsid w:val="00300272"/>
    <w:rsid w:val="00300291"/>
    <w:rsid w:val="00300B9C"/>
    <w:rsid w:val="00300E83"/>
    <w:rsid w:val="0030105C"/>
    <w:rsid w:val="00301107"/>
    <w:rsid w:val="00301331"/>
    <w:rsid w:val="003013D3"/>
    <w:rsid w:val="00301688"/>
    <w:rsid w:val="003017BE"/>
    <w:rsid w:val="00301935"/>
    <w:rsid w:val="00301A76"/>
    <w:rsid w:val="00301CFC"/>
    <w:rsid w:val="00301D85"/>
    <w:rsid w:val="003024DE"/>
    <w:rsid w:val="0030255E"/>
    <w:rsid w:val="003029B2"/>
    <w:rsid w:val="00302A27"/>
    <w:rsid w:val="00302D1B"/>
    <w:rsid w:val="00302F8E"/>
    <w:rsid w:val="003038E7"/>
    <w:rsid w:val="003038FF"/>
    <w:rsid w:val="00303BAF"/>
    <w:rsid w:val="00303D31"/>
    <w:rsid w:val="00303ED6"/>
    <w:rsid w:val="003043A9"/>
    <w:rsid w:val="003043DC"/>
    <w:rsid w:val="0030475C"/>
    <w:rsid w:val="003048AB"/>
    <w:rsid w:val="00304CC6"/>
    <w:rsid w:val="00304D39"/>
    <w:rsid w:val="00304DED"/>
    <w:rsid w:val="00304EAF"/>
    <w:rsid w:val="00304F46"/>
    <w:rsid w:val="00305232"/>
    <w:rsid w:val="0030558B"/>
    <w:rsid w:val="00305A4F"/>
    <w:rsid w:val="0030600A"/>
    <w:rsid w:val="003066FE"/>
    <w:rsid w:val="0030680F"/>
    <w:rsid w:val="00306852"/>
    <w:rsid w:val="00306B48"/>
    <w:rsid w:val="00307107"/>
    <w:rsid w:val="0030713A"/>
    <w:rsid w:val="003074D7"/>
    <w:rsid w:val="00307902"/>
    <w:rsid w:val="00307C8D"/>
    <w:rsid w:val="0031036C"/>
    <w:rsid w:val="00310814"/>
    <w:rsid w:val="003109E0"/>
    <w:rsid w:val="003109E4"/>
    <w:rsid w:val="00311118"/>
    <w:rsid w:val="0031113C"/>
    <w:rsid w:val="003111E8"/>
    <w:rsid w:val="003112B4"/>
    <w:rsid w:val="0031151F"/>
    <w:rsid w:val="00311A5B"/>
    <w:rsid w:val="00311FC1"/>
    <w:rsid w:val="0031268A"/>
    <w:rsid w:val="003127A9"/>
    <w:rsid w:val="00312CA3"/>
    <w:rsid w:val="00312F11"/>
    <w:rsid w:val="0031309A"/>
    <w:rsid w:val="00313156"/>
    <w:rsid w:val="00313337"/>
    <w:rsid w:val="00313381"/>
    <w:rsid w:val="003133F4"/>
    <w:rsid w:val="0031366A"/>
    <w:rsid w:val="0031369C"/>
    <w:rsid w:val="003138C2"/>
    <w:rsid w:val="00313A29"/>
    <w:rsid w:val="00313B99"/>
    <w:rsid w:val="003141D8"/>
    <w:rsid w:val="0031431C"/>
    <w:rsid w:val="00314670"/>
    <w:rsid w:val="00314BBA"/>
    <w:rsid w:val="00314EAC"/>
    <w:rsid w:val="003151A7"/>
    <w:rsid w:val="003155F7"/>
    <w:rsid w:val="003159F5"/>
    <w:rsid w:val="00315A66"/>
    <w:rsid w:val="00315B4A"/>
    <w:rsid w:val="00315EBC"/>
    <w:rsid w:val="0031623E"/>
    <w:rsid w:val="00316734"/>
    <w:rsid w:val="00316977"/>
    <w:rsid w:val="00316C0A"/>
    <w:rsid w:val="003171BE"/>
    <w:rsid w:val="003171F0"/>
    <w:rsid w:val="00317773"/>
    <w:rsid w:val="00317774"/>
    <w:rsid w:val="00317825"/>
    <w:rsid w:val="003178C7"/>
    <w:rsid w:val="00317CF3"/>
    <w:rsid w:val="00317DAB"/>
    <w:rsid w:val="00317F77"/>
    <w:rsid w:val="00320797"/>
    <w:rsid w:val="003209A7"/>
    <w:rsid w:val="00320C34"/>
    <w:rsid w:val="00320D5A"/>
    <w:rsid w:val="00320F6B"/>
    <w:rsid w:val="0032100B"/>
    <w:rsid w:val="0032151A"/>
    <w:rsid w:val="0032207C"/>
    <w:rsid w:val="00322117"/>
    <w:rsid w:val="00322501"/>
    <w:rsid w:val="00322851"/>
    <w:rsid w:val="00322B21"/>
    <w:rsid w:val="00322C21"/>
    <w:rsid w:val="00322F8E"/>
    <w:rsid w:val="00323B2F"/>
    <w:rsid w:val="00323EB8"/>
    <w:rsid w:val="00324025"/>
    <w:rsid w:val="003246E3"/>
    <w:rsid w:val="00324ACA"/>
    <w:rsid w:val="00324D21"/>
    <w:rsid w:val="00324EA5"/>
    <w:rsid w:val="003250BD"/>
    <w:rsid w:val="003251B7"/>
    <w:rsid w:val="003252ED"/>
    <w:rsid w:val="003255E2"/>
    <w:rsid w:val="00325970"/>
    <w:rsid w:val="00325B6D"/>
    <w:rsid w:val="00325B8E"/>
    <w:rsid w:val="00325BD7"/>
    <w:rsid w:val="00325EA0"/>
    <w:rsid w:val="003262D1"/>
    <w:rsid w:val="00326D2F"/>
    <w:rsid w:val="00326FF9"/>
    <w:rsid w:val="003271CF"/>
    <w:rsid w:val="003271E9"/>
    <w:rsid w:val="0032763C"/>
    <w:rsid w:val="0032766C"/>
    <w:rsid w:val="0032766E"/>
    <w:rsid w:val="003276D7"/>
    <w:rsid w:val="00327795"/>
    <w:rsid w:val="00327A78"/>
    <w:rsid w:val="00327E94"/>
    <w:rsid w:val="0033093C"/>
    <w:rsid w:val="003309F2"/>
    <w:rsid w:val="00330ADC"/>
    <w:rsid w:val="00330B34"/>
    <w:rsid w:val="003311B3"/>
    <w:rsid w:val="003314BA"/>
    <w:rsid w:val="00331557"/>
    <w:rsid w:val="00331576"/>
    <w:rsid w:val="00331599"/>
    <w:rsid w:val="003315A3"/>
    <w:rsid w:val="0033165C"/>
    <w:rsid w:val="00331D97"/>
    <w:rsid w:val="00331E8D"/>
    <w:rsid w:val="0033248A"/>
    <w:rsid w:val="00332A53"/>
    <w:rsid w:val="00332B44"/>
    <w:rsid w:val="00332EF7"/>
    <w:rsid w:val="00332F44"/>
    <w:rsid w:val="0033359C"/>
    <w:rsid w:val="00333900"/>
    <w:rsid w:val="00333E21"/>
    <w:rsid w:val="0033415B"/>
    <w:rsid w:val="00334289"/>
    <w:rsid w:val="00334479"/>
    <w:rsid w:val="003344D8"/>
    <w:rsid w:val="003346D0"/>
    <w:rsid w:val="00334E62"/>
    <w:rsid w:val="0033549F"/>
    <w:rsid w:val="003355F7"/>
    <w:rsid w:val="00335633"/>
    <w:rsid w:val="00335644"/>
    <w:rsid w:val="00335793"/>
    <w:rsid w:val="0033585C"/>
    <w:rsid w:val="00335AC8"/>
    <w:rsid w:val="00335BC7"/>
    <w:rsid w:val="00335CB6"/>
    <w:rsid w:val="00335DA0"/>
    <w:rsid w:val="00335E41"/>
    <w:rsid w:val="00336339"/>
    <w:rsid w:val="00336753"/>
    <w:rsid w:val="00336839"/>
    <w:rsid w:val="00336849"/>
    <w:rsid w:val="00336D3F"/>
    <w:rsid w:val="00337248"/>
    <w:rsid w:val="003378EF"/>
    <w:rsid w:val="00337914"/>
    <w:rsid w:val="0033794D"/>
    <w:rsid w:val="0033795B"/>
    <w:rsid w:val="00337D98"/>
    <w:rsid w:val="00340251"/>
    <w:rsid w:val="003402CF"/>
    <w:rsid w:val="00340583"/>
    <w:rsid w:val="003407C2"/>
    <w:rsid w:val="00340B29"/>
    <w:rsid w:val="00340E36"/>
    <w:rsid w:val="00340EF5"/>
    <w:rsid w:val="0034155F"/>
    <w:rsid w:val="00341747"/>
    <w:rsid w:val="0034197A"/>
    <w:rsid w:val="00341A2F"/>
    <w:rsid w:val="00341B0A"/>
    <w:rsid w:val="00342121"/>
    <w:rsid w:val="00342161"/>
    <w:rsid w:val="00342318"/>
    <w:rsid w:val="0034236F"/>
    <w:rsid w:val="0034245A"/>
    <w:rsid w:val="003424D1"/>
    <w:rsid w:val="0034257F"/>
    <w:rsid w:val="00342584"/>
    <w:rsid w:val="00342793"/>
    <w:rsid w:val="0034284C"/>
    <w:rsid w:val="0034294E"/>
    <w:rsid w:val="003429A9"/>
    <w:rsid w:val="00342A83"/>
    <w:rsid w:val="00342AB1"/>
    <w:rsid w:val="00342BCA"/>
    <w:rsid w:val="00342C1B"/>
    <w:rsid w:val="00342D4F"/>
    <w:rsid w:val="00342DBA"/>
    <w:rsid w:val="00342EFC"/>
    <w:rsid w:val="0034314A"/>
    <w:rsid w:val="003432D5"/>
    <w:rsid w:val="00343485"/>
    <w:rsid w:val="003434E0"/>
    <w:rsid w:val="00343836"/>
    <w:rsid w:val="003445B9"/>
    <w:rsid w:val="0034479D"/>
    <w:rsid w:val="0034485D"/>
    <w:rsid w:val="003449CE"/>
    <w:rsid w:val="00344C64"/>
    <w:rsid w:val="0034521B"/>
    <w:rsid w:val="003455B7"/>
    <w:rsid w:val="0034571B"/>
    <w:rsid w:val="00345A05"/>
    <w:rsid w:val="00345EFD"/>
    <w:rsid w:val="003460DF"/>
    <w:rsid w:val="00346142"/>
    <w:rsid w:val="003463E0"/>
    <w:rsid w:val="00346875"/>
    <w:rsid w:val="003468FF"/>
    <w:rsid w:val="00346B1D"/>
    <w:rsid w:val="00346E23"/>
    <w:rsid w:val="00346F79"/>
    <w:rsid w:val="003472EF"/>
    <w:rsid w:val="00347581"/>
    <w:rsid w:val="00347679"/>
    <w:rsid w:val="00347AA9"/>
    <w:rsid w:val="00347FBB"/>
    <w:rsid w:val="0035018A"/>
    <w:rsid w:val="003504BC"/>
    <w:rsid w:val="003507CD"/>
    <w:rsid w:val="0035096C"/>
    <w:rsid w:val="00350C8D"/>
    <w:rsid w:val="00350FF3"/>
    <w:rsid w:val="00351354"/>
    <w:rsid w:val="00351429"/>
    <w:rsid w:val="003516D3"/>
    <w:rsid w:val="00351924"/>
    <w:rsid w:val="00351A04"/>
    <w:rsid w:val="00351AB3"/>
    <w:rsid w:val="00351D29"/>
    <w:rsid w:val="00352007"/>
    <w:rsid w:val="003522E3"/>
    <w:rsid w:val="00352BFB"/>
    <w:rsid w:val="00352E0C"/>
    <w:rsid w:val="00352F52"/>
    <w:rsid w:val="00353090"/>
    <w:rsid w:val="003538D3"/>
    <w:rsid w:val="00353B13"/>
    <w:rsid w:val="00353C86"/>
    <w:rsid w:val="00353EB4"/>
    <w:rsid w:val="003544CD"/>
    <w:rsid w:val="00354824"/>
    <w:rsid w:val="00354BFC"/>
    <w:rsid w:val="00354CC3"/>
    <w:rsid w:val="00354DB6"/>
    <w:rsid w:val="00354E42"/>
    <w:rsid w:val="00354EB4"/>
    <w:rsid w:val="00354EEF"/>
    <w:rsid w:val="00355450"/>
    <w:rsid w:val="00355521"/>
    <w:rsid w:val="00355940"/>
    <w:rsid w:val="00356384"/>
    <w:rsid w:val="00356698"/>
    <w:rsid w:val="003567DC"/>
    <w:rsid w:val="003568FE"/>
    <w:rsid w:val="00356C80"/>
    <w:rsid w:val="00356D70"/>
    <w:rsid w:val="00356F67"/>
    <w:rsid w:val="00356F82"/>
    <w:rsid w:val="003577AE"/>
    <w:rsid w:val="0035787B"/>
    <w:rsid w:val="003578B5"/>
    <w:rsid w:val="00357983"/>
    <w:rsid w:val="00357ECD"/>
    <w:rsid w:val="0036009A"/>
    <w:rsid w:val="003601C8"/>
    <w:rsid w:val="0036041E"/>
    <w:rsid w:val="00360591"/>
    <w:rsid w:val="00360A75"/>
    <w:rsid w:val="00360E0F"/>
    <w:rsid w:val="00361770"/>
    <w:rsid w:val="00361990"/>
    <w:rsid w:val="003619D0"/>
    <w:rsid w:val="00361BC1"/>
    <w:rsid w:val="00361FB0"/>
    <w:rsid w:val="0036220F"/>
    <w:rsid w:val="003623E0"/>
    <w:rsid w:val="003624B0"/>
    <w:rsid w:val="003626E6"/>
    <w:rsid w:val="00362CDF"/>
    <w:rsid w:val="00363052"/>
    <w:rsid w:val="003632E7"/>
    <w:rsid w:val="00363487"/>
    <w:rsid w:val="003634E3"/>
    <w:rsid w:val="00363DD8"/>
    <w:rsid w:val="00363FC1"/>
    <w:rsid w:val="00364105"/>
    <w:rsid w:val="00364258"/>
    <w:rsid w:val="00364336"/>
    <w:rsid w:val="00364614"/>
    <w:rsid w:val="00364677"/>
    <w:rsid w:val="003648C9"/>
    <w:rsid w:val="0036492A"/>
    <w:rsid w:val="00364B37"/>
    <w:rsid w:val="00364C80"/>
    <w:rsid w:val="00364D15"/>
    <w:rsid w:val="00364D2D"/>
    <w:rsid w:val="00364D72"/>
    <w:rsid w:val="00364DCC"/>
    <w:rsid w:val="00364FA0"/>
    <w:rsid w:val="0036571C"/>
    <w:rsid w:val="00365F19"/>
    <w:rsid w:val="00366119"/>
    <w:rsid w:val="003664BB"/>
    <w:rsid w:val="003664BC"/>
    <w:rsid w:val="003665EE"/>
    <w:rsid w:val="00366B07"/>
    <w:rsid w:val="00366C8B"/>
    <w:rsid w:val="00366F27"/>
    <w:rsid w:val="003673F1"/>
    <w:rsid w:val="00367A9A"/>
    <w:rsid w:val="00367F3F"/>
    <w:rsid w:val="0037000B"/>
    <w:rsid w:val="003701AF"/>
    <w:rsid w:val="0037030F"/>
    <w:rsid w:val="00370B7A"/>
    <w:rsid w:val="00370E83"/>
    <w:rsid w:val="003712A6"/>
    <w:rsid w:val="00371A1A"/>
    <w:rsid w:val="00371C0F"/>
    <w:rsid w:val="00371D63"/>
    <w:rsid w:val="00372114"/>
    <w:rsid w:val="003721E3"/>
    <w:rsid w:val="00372455"/>
    <w:rsid w:val="0037271D"/>
    <w:rsid w:val="003728B7"/>
    <w:rsid w:val="00372AF6"/>
    <w:rsid w:val="00373592"/>
    <w:rsid w:val="003736F9"/>
    <w:rsid w:val="00373909"/>
    <w:rsid w:val="003739BD"/>
    <w:rsid w:val="00373AC5"/>
    <w:rsid w:val="00373E41"/>
    <w:rsid w:val="00374648"/>
    <w:rsid w:val="0037515E"/>
    <w:rsid w:val="0037533B"/>
    <w:rsid w:val="00375767"/>
    <w:rsid w:val="0037596C"/>
    <w:rsid w:val="00376376"/>
    <w:rsid w:val="003767C1"/>
    <w:rsid w:val="00376AC6"/>
    <w:rsid w:val="00376E3E"/>
    <w:rsid w:val="003771C7"/>
    <w:rsid w:val="0037756E"/>
    <w:rsid w:val="00377BAC"/>
    <w:rsid w:val="00377D14"/>
    <w:rsid w:val="003800EB"/>
    <w:rsid w:val="00380249"/>
    <w:rsid w:val="003809BB"/>
    <w:rsid w:val="00380A37"/>
    <w:rsid w:val="00380D28"/>
    <w:rsid w:val="00380E15"/>
    <w:rsid w:val="00380F01"/>
    <w:rsid w:val="00380F9C"/>
    <w:rsid w:val="00381116"/>
    <w:rsid w:val="00381305"/>
    <w:rsid w:val="0038161D"/>
    <w:rsid w:val="0038169B"/>
    <w:rsid w:val="003816A4"/>
    <w:rsid w:val="00381772"/>
    <w:rsid w:val="00381809"/>
    <w:rsid w:val="003818C0"/>
    <w:rsid w:val="003819B6"/>
    <w:rsid w:val="003819D6"/>
    <w:rsid w:val="00381FB7"/>
    <w:rsid w:val="0038209E"/>
    <w:rsid w:val="00382458"/>
    <w:rsid w:val="003825EC"/>
    <w:rsid w:val="00382931"/>
    <w:rsid w:val="00382A18"/>
    <w:rsid w:val="00382F69"/>
    <w:rsid w:val="00382FD9"/>
    <w:rsid w:val="00383148"/>
    <w:rsid w:val="00383A42"/>
    <w:rsid w:val="00383E6E"/>
    <w:rsid w:val="00383F92"/>
    <w:rsid w:val="0038435A"/>
    <w:rsid w:val="0038441D"/>
    <w:rsid w:val="003845E9"/>
    <w:rsid w:val="00384693"/>
    <w:rsid w:val="003848FD"/>
    <w:rsid w:val="00384B86"/>
    <w:rsid w:val="00384C6C"/>
    <w:rsid w:val="00384D65"/>
    <w:rsid w:val="00384ED0"/>
    <w:rsid w:val="003850BB"/>
    <w:rsid w:val="00385D87"/>
    <w:rsid w:val="00385E7F"/>
    <w:rsid w:val="00386029"/>
    <w:rsid w:val="00386544"/>
    <w:rsid w:val="00386B36"/>
    <w:rsid w:val="00386C71"/>
    <w:rsid w:val="00386F33"/>
    <w:rsid w:val="003870C4"/>
    <w:rsid w:val="0038710C"/>
    <w:rsid w:val="003872D4"/>
    <w:rsid w:val="00387613"/>
    <w:rsid w:val="003879E2"/>
    <w:rsid w:val="00387CA8"/>
    <w:rsid w:val="00387F0E"/>
    <w:rsid w:val="003903FF"/>
    <w:rsid w:val="0039049C"/>
    <w:rsid w:val="0039057C"/>
    <w:rsid w:val="00390EC5"/>
    <w:rsid w:val="00391083"/>
    <w:rsid w:val="003911B7"/>
    <w:rsid w:val="00391BAA"/>
    <w:rsid w:val="00391E47"/>
    <w:rsid w:val="00392451"/>
    <w:rsid w:val="0039324B"/>
    <w:rsid w:val="003932D0"/>
    <w:rsid w:val="003933F0"/>
    <w:rsid w:val="00393438"/>
    <w:rsid w:val="003939FA"/>
    <w:rsid w:val="00393C23"/>
    <w:rsid w:val="0039448A"/>
    <w:rsid w:val="00394636"/>
    <w:rsid w:val="00394790"/>
    <w:rsid w:val="00394D44"/>
    <w:rsid w:val="00394E26"/>
    <w:rsid w:val="00395297"/>
    <w:rsid w:val="003952B1"/>
    <w:rsid w:val="003953C4"/>
    <w:rsid w:val="003953E6"/>
    <w:rsid w:val="003956F5"/>
    <w:rsid w:val="00395A30"/>
    <w:rsid w:val="00395AC3"/>
    <w:rsid w:val="00395B6C"/>
    <w:rsid w:val="00395F38"/>
    <w:rsid w:val="00396626"/>
    <w:rsid w:val="0039667B"/>
    <w:rsid w:val="003966B9"/>
    <w:rsid w:val="003968D4"/>
    <w:rsid w:val="00397255"/>
    <w:rsid w:val="00397262"/>
    <w:rsid w:val="003974C4"/>
    <w:rsid w:val="0039799D"/>
    <w:rsid w:val="003979F4"/>
    <w:rsid w:val="00397A33"/>
    <w:rsid w:val="00397D61"/>
    <w:rsid w:val="00397DD1"/>
    <w:rsid w:val="00397E31"/>
    <w:rsid w:val="00397E93"/>
    <w:rsid w:val="00397EB8"/>
    <w:rsid w:val="00397F7C"/>
    <w:rsid w:val="003A00FA"/>
    <w:rsid w:val="003A0102"/>
    <w:rsid w:val="003A02FF"/>
    <w:rsid w:val="003A05EF"/>
    <w:rsid w:val="003A0670"/>
    <w:rsid w:val="003A0942"/>
    <w:rsid w:val="003A0BDF"/>
    <w:rsid w:val="003A0E7F"/>
    <w:rsid w:val="003A0EF0"/>
    <w:rsid w:val="003A111B"/>
    <w:rsid w:val="003A14E4"/>
    <w:rsid w:val="003A16B8"/>
    <w:rsid w:val="003A1EBC"/>
    <w:rsid w:val="003A1EE2"/>
    <w:rsid w:val="003A218C"/>
    <w:rsid w:val="003A228F"/>
    <w:rsid w:val="003A22F9"/>
    <w:rsid w:val="003A25B2"/>
    <w:rsid w:val="003A27B7"/>
    <w:rsid w:val="003A2B3C"/>
    <w:rsid w:val="003A2B9C"/>
    <w:rsid w:val="003A37FE"/>
    <w:rsid w:val="003A3970"/>
    <w:rsid w:val="003A3F17"/>
    <w:rsid w:val="003A3F8E"/>
    <w:rsid w:val="003A4349"/>
    <w:rsid w:val="003A449A"/>
    <w:rsid w:val="003A46CB"/>
    <w:rsid w:val="003A4993"/>
    <w:rsid w:val="003A49BF"/>
    <w:rsid w:val="003A4F09"/>
    <w:rsid w:val="003A5287"/>
    <w:rsid w:val="003A52E0"/>
    <w:rsid w:val="003A537B"/>
    <w:rsid w:val="003A5860"/>
    <w:rsid w:val="003A5D61"/>
    <w:rsid w:val="003A61A6"/>
    <w:rsid w:val="003A623F"/>
    <w:rsid w:val="003A63FB"/>
    <w:rsid w:val="003A69CF"/>
    <w:rsid w:val="003A6D99"/>
    <w:rsid w:val="003A7ED2"/>
    <w:rsid w:val="003B0148"/>
    <w:rsid w:val="003B0422"/>
    <w:rsid w:val="003B092A"/>
    <w:rsid w:val="003B099A"/>
    <w:rsid w:val="003B0A8C"/>
    <w:rsid w:val="003B0E43"/>
    <w:rsid w:val="003B0E95"/>
    <w:rsid w:val="003B1135"/>
    <w:rsid w:val="003B14CB"/>
    <w:rsid w:val="003B170F"/>
    <w:rsid w:val="003B17E5"/>
    <w:rsid w:val="003B1BA7"/>
    <w:rsid w:val="003B1BCB"/>
    <w:rsid w:val="003B1BD0"/>
    <w:rsid w:val="003B1F01"/>
    <w:rsid w:val="003B25DF"/>
    <w:rsid w:val="003B26C4"/>
    <w:rsid w:val="003B27C1"/>
    <w:rsid w:val="003B2ECB"/>
    <w:rsid w:val="003B315F"/>
    <w:rsid w:val="003B3A0F"/>
    <w:rsid w:val="003B3C55"/>
    <w:rsid w:val="003B3E15"/>
    <w:rsid w:val="003B3F4D"/>
    <w:rsid w:val="003B4285"/>
    <w:rsid w:val="003B42AC"/>
    <w:rsid w:val="003B463F"/>
    <w:rsid w:val="003B499B"/>
    <w:rsid w:val="003B4BDB"/>
    <w:rsid w:val="003B4D2F"/>
    <w:rsid w:val="003B4F82"/>
    <w:rsid w:val="003B508F"/>
    <w:rsid w:val="003B539B"/>
    <w:rsid w:val="003B55E0"/>
    <w:rsid w:val="003B5DBD"/>
    <w:rsid w:val="003B5E39"/>
    <w:rsid w:val="003B602A"/>
    <w:rsid w:val="003B60B3"/>
    <w:rsid w:val="003B6413"/>
    <w:rsid w:val="003B64EF"/>
    <w:rsid w:val="003B66FB"/>
    <w:rsid w:val="003B6761"/>
    <w:rsid w:val="003B6766"/>
    <w:rsid w:val="003B6C41"/>
    <w:rsid w:val="003B6D39"/>
    <w:rsid w:val="003B7960"/>
    <w:rsid w:val="003B7A2D"/>
    <w:rsid w:val="003B7AE3"/>
    <w:rsid w:val="003C0452"/>
    <w:rsid w:val="003C09CB"/>
    <w:rsid w:val="003C0A30"/>
    <w:rsid w:val="003C10E1"/>
    <w:rsid w:val="003C11A3"/>
    <w:rsid w:val="003C1288"/>
    <w:rsid w:val="003C1387"/>
    <w:rsid w:val="003C18F4"/>
    <w:rsid w:val="003C193E"/>
    <w:rsid w:val="003C2017"/>
    <w:rsid w:val="003C206F"/>
    <w:rsid w:val="003C232F"/>
    <w:rsid w:val="003C29EB"/>
    <w:rsid w:val="003C2A2E"/>
    <w:rsid w:val="003C2F10"/>
    <w:rsid w:val="003C31F3"/>
    <w:rsid w:val="003C3792"/>
    <w:rsid w:val="003C39EA"/>
    <w:rsid w:val="003C3B27"/>
    <w:rsid w:val="003C3C75"/>
    <w:rsid w:val="003C3FAC"/>
    <w:rsid w:val="003C42F3"/>
    <w:rsid w:val="003C437C"/>
    <w:rsid w:val="003C44FE"/>
    <w:rsid w:val="003C4669"/>
    <w:rsid w:val="003C4690"/>
    <w:rsid w:val="003C4897"/>
    <w:rsid w:val="003C4BAD"/>
    <w:rsid w:val="003C5075"/>
    <w:rsid w:val="003C51C8"/>
    <w:rsid w:val="003C51DE"/>
    <w:rsid w:val="003C5296"/>
    <w:rsid w:val="003C540F"/>
    <w:rsid w:val="003C5762"/>
    <w:rsid w:val="003C581B"/>
    <w:rsid w:val="003C584B"/>
    <w:rsid w:val="003C586B"/>
    <w:rsid w:val="003C5EB4"/>
    <w:rsid w:val="003C6121"/>
    <w:rsid w:val="003C638D"/>
    <w:rsid w:val="003C64DF"/>
    <w:rsid w:val="003C6B2C"/>
    <w:rsid w:val="003C6DA8"/>
    <w:rsid w:val="003C6DCF"/>
    <w:rsid w:val="003C740B"/>
    <w:rsid w:val="003C7557"/>
    <w:rsid w:val="003C759A"/>
    <w:rsid w:val="003C75E1"/>
    <w:rsid w:val="003C7758"/>
    <w:rsid w:val="003C7A46"/>
    <w:rsid w:val="003C7D92"/>
    <w:rsid w:val="003C7ED5"/>
    <w:rsid w:val="003D03BD"/>
    <w:rsid w:val="003D045C"/>
    <w:rsid w:val="003D0558"/>
    <w:rsid w:val="003D0575"/>
    <w:rsid w:val="003D0659"/>
    <w:rsid w:val="003D0683"/>
    <w:rsid w:val="003D0D53"/>
    <w:rsid w:val="003D1047"/>
    <w:rsid w:val="003D1123"/>
    <w:rsid w:val="003D1382"/>
    <w:rsid w:val="003D13E4"/>
    <w:rsid w:val="003D1636"/>
    <w:rsid w:val="003D1722"/>
    <w:rsid w:val="003D1BDA"/>
    <w:rsid w:val="003D241C"/>
    <w:rsid w:val="003D24DA"/>
    <w:rsid w:val="003D2A58"/>
    <w:rsid w:val="003D2A6B"/>
    <w:rsid w:val="003D2B76"/>
    <w:rsid w:val="003D3166"/>
    <w:rsid w:val="003D333B"/>
    <w:rsid w:val="003D33EA"/>
    <w:rsid w:val="003D399D"/>
    <w:rsid w:val="003D40FE"/>
    <w:rsid w:val="003D4379"/>
    <w:rsid w:val="003D46AD"/>
    <w:rsid w:val="003D47DB"/>
    <w:rsid w:val="003D4D20"/>
    <w:rsid w:val="003D5F98"/>
    <w:rsid w:val="003D6079"/>
    <w:rsid w:val="003D633E"/>
    <w:rsid w:val="003D68DC"/>
    <w:rsid w:val="003D7062"/>
    <w:rsid w:val="003D71BA"/>
    <w:rsid w:val="003D78BB"/>
    <w:rsid w:val="003D797B"/>
    <w:rsid w:val="003E007C"/>
    <w:rsid w:val="003E0628"/>
    <w:rsid w:val="003E151D"/>
    <w:rsid w:val="003E18EA"/>
    <w:rsid w:val="003E1B67"/>
    <w:rsid w:val="003E1EF6"/>
    <w:rsid w:val="003E1F72"/>
    <w:rsid w:val="003E2203"/>
    <w:rsid w:val="003E22F3"/>
    <w:rsid w:val="003E25DB"/>
    <w:rsid w:val="003E28DE"/>
    <w:rsid w:val="003E2AA9"/>
    <w:rsid w:val="003E2ECA"/>
    <w:rsid w:val="003E303A"/>
    <w:rsid w:val="003E3BFC"/>
    <w:rsid w:val="003E3E3D"/>
    <w:rsid w:val="003E4162"/>
    <w:rsid w:val="003E44CD"/>
    <w:rsid w:val="003E4551"/>
    <w:rsid w:val="003E4810"/>
    <w:rsid w:val="003E4BD5"/>
    <w:rsid w:val="003E5154"/>
    <w:rsid w:val="003E5360"/>
    <w:rsid w:val="003E53C3"/>
    <w:rsid w:val="003E53EF"/>
    <w:rsid w:val="003E56EA"/>
    <w:rsid w:val="003E572E"/>
    <w:rsid w:val="003E5A2A"/>
    <w:rsid w:val="003E5B82"/>
    <w:rsid w:val="003E5F2B"/>
    <w:rsid w:val="003E6166"/>
    <w:rsid w:val="003E630D"/>
    <w:rsid w:val="003E6341"/>
    <w:rsid w:val="003E665D"/>
    <w:rsid w:val="003E66EC"/>
    <w:rsid w:val="003E6A4D"/>
    <w:rsid w:val="003E6D08"/>
    <w:rsid w:val="003E6FB7"/>
    <w:rsid w:val="003E7066"/>
    <w:rsid w:val="003E78A5"/>
    <w:rsid w:val="003E7C58"/>
    <w:rsid w:val="003E7E40"/>
    <w:rsid w:val="003F00AE"/>
    <w:rsid w:val="003F00C6"/>
    <w:rsid w:val="003F0538"/>
    <w:rsid w:val="003F0589"/>
    <w:rsid w:val="003F0738"/>
    <w:rsid w:val="003F073F"/>
    <w:rsid w:val="003F07B9"/>
    <w:rsid w:val="003F0A1D"/>
    <w:rsid w:val="003F0C19"/>
    <w:rsid w:val="003F0C52"/>
    <w:rsid w:val="003F0F10"/>
    <w:rsid w:val="003F10EF"/>
    <w:rsid w:val="003F11C3"/>
    <w:rsid w:val="003F164B"/>
    <w:rsid w:val="003F19C4"/>
    <w:rsid w:val="003F1BD8"/>
    <w:rsid w:val="003F1E6E"/>
    <w:rsid w:val="003F1EFE"/>
    <w:rsid w:val="003F223A"/>
    <w:rsid w:val="003F2248"/>
    <w:rsid w:val="003F255B"/>
    <w:rsid w:val="003F2C65"/>
    <w:rsid w:val="003F2F9C"/>
    <w:rsid w:val="003F312C"/>
    <w:rsid w:val="003F34E3"/>
    <w:rsid w:val="003F3B8C"/>
    <w:rsid w:val="003F3BB6"/>
    <w:rsid w:val="003F3C8A"/>
    <w:rsid w:val="003F3EBF"/>
    <w:rsid w:val="003F4046"/>
    <w:rsid w:val="003F45AF"/>
    <w:rsid w:val="003F46FB"/>
    <w:rsid w:val="003F4C39"/>
    <w:rsid w:val="003F5172"/>
    <w:rsid w:val="003F5503"/>
    <w:rsid w:val="003F553F"/>
    <w:rsid w:val="003F56B9"/>
    <w:rsid w:val="003F5974"/>
    <w:rsid w:val="003F5C6E"/>
    <w:rsid w:val="003F643D"/>
    <w:rsid w:val="003F6C76"/>
    <w:rsid w:val="003F6D88"/>
    <w:rsid w:val="003F70EC"/>
    <w:rsid w:val="003F75E0"/>
    <w:rsid w:val="003F7859"/>
    <w:rsid w:val="003F7A92"/>
    <w:rsid w:val="003F7BD7"/>
    <w:rsid w:val="003F7ECF"/>
    <w:rsid w:val="003F7EE6"/>
    <w:rsid w:val="00400365"/>
    <w:rsid w:val="00400423"/>
    <w:rsid w:val="00400A1E"/>
    <w:rsid w:val="004012C0"/>
    <w:rsid w:val="00401D22"/>
    <w:rsid w:val="004020CB"/>
    <w:rsid w:val="004021C5"/>
    <w:rsid w:val="0040229F"/>
    <w:rsid w:val="00402711"/>
    <w:rsid w:val="0040278C"/>
    <w:rsid w:val="00402B74"/>
    <w:rsid w:val="00402CB7"/>
    <w:rsid w:val="00402CC9"/>
    <w:rsid w:val="00402E79"/>
    <w:rsid w:val="00402FC7"/>
    <w:rsid w:val="00403089"/>
    <w:rsid w:val="004030BC"/>
    <w:rsid w:val="004030F5"/>
    <w:rsid w:val="0040316D"/>
    <w:rsid w:val="004038CE"/>
    <w:rsid w:val="00403964"/>
    <w:rsid w:val="00403999"/>
    <w:rsid w:val="00403A1A"/>
    <w:rsid w:val="00403E39"/>
    <w:rsid w:val="00403E72"/>
    <w:rsid w:val="00403F37"/>
    <w:rsid w:val="00404362"/>
    <w:rsid w:val="0040441C"/>
    <w:rsid w:val="004048BD"/>
    <w:rsid w:val="00404916"/>
    <w:rsid w:val="00404C5E"/>
    <w:rsid w:val="00404F5E"/>
    <w:rsid w:val="00405310"/>
    <w:rsid w:val="0040534B"/>
    <w:rsid w:val="0040538B"/>
    <w:rsid w:val="004058F6"/>
    <w:rsid w:val="004059C3"/>
    <w:rsid w:val="00405AF4"/>
    <w:rsid w:val="00405C42"/>
    <w:rsid w:val="00405CEC"/>
    <w:rsid w:val="00405D5A"/>
    <w:rsid w:val="00406929"/>
    <w:rsid w:val="00406A41"/>
    <w:rsid w:val="00406BA0"/>
    <w:rsid w:val="00406CC3"/>
    <w:rsid w:val="00407195"/>
    <w:rsid w:val="0040735F"/>
    <w:rsid w:val="004073F7"/>
    <w:rsid w:val="004076A4"/>
    <w:rsid w:val="004079F2"/>
    <w:rsid w:val="00407D70"/>
    <w:rsid w:val="0041005D"/>
    <w:rsid w:val="004101A2"/>
    <w:rsid w:val="004105D7"/>
    <w:rsid w:val="00410B1E"/>
    <w:rsid w:val="00410DB5"/>
    <w:rsid w:val="00410EFD"/>
    <w:rsid w:val="0041117D"/>
    <w:rsid w:val="0041119D"/>
    <w:rsid w:val="00411288"/>
    <w:rsid w:val="00411309"/>
    <w:rsid w:val="00411388"/>
    <w:rsid w:val="00411902"/>
    <w:rsid w:val="00411A5D"/>
    <w:rsid w:val="0041219B"/>
    <w:rsid w:val="00412313"/>
    <w:rsid w:val="0041257C"/>
    <w:rsid w:val="004128A8"/>
    <w:rsid w:val="004129B7"/>
    <w:rsid w:val="00412C2A"/>
    <w:rsid w:val="00412E64"/>
    <w:rsid w:val="00412F26"/>
    <w:rsid w:val="00412FD7"/>
    <w:rsid w:val="004133DC"/>
    <w:rsid w:val="004135A4"/>
    <w:rsid w:val="004139B7"/>
    <w:rsid w:val="00413B13"/>
    <w:rsid w:val="00413B57"/>
    <w:rsid w:val="00413C33"/>
    <w:rsid w:val="00413E4B"/>
    <w:rsid w:val="00414394"/>
    <w:rsid w:val="004143CE"/>
    <w:rsid w:val="00414751"/>
    <w:rsid w:val="004149EA"/>
    <w:rsid w:val="00414A33"/>
    <w:rsid w:val="00414D11"/>
    <w:rsid w:val="00414ECC"/>
    <w:rsid w:val="004151F4"/>
    <w:rsid w:val="00415382"/>
    <w:rsid w:val="00415613"/>
    <w:rsid w:val="004158D0"/>
    <w:rsid w:val="00416281"/>
    <w:rsid w:val="0041661A"/>
    <w:rsid w:val="004166BE"/>
    <w:rsid w:val="00416702"/>
    <w:rsid w:val="00416A3B"/>
    <w:rsid w:val="00416B7C"/>
    <w:rsid w:val="00416C5F"/>
    <w:rsid w:val="00417570"/>
    <w:rsid w:val="00417905"/>
    <w:rsid w:val="004179D4"/>
    <w:rsid w:val="004202CB"/>
    <w:rsid w:val="0042032B"/>
    <w:rsid w:val="00420710"/>
    <w:rsid w:val="00420935"/>
    <w:rsid w:val="0042101D"/>
    <w:rsid w:val="004211FE"/>
    <w:rsid w:val="00421250"/>
    <w:rsid w:val="004218E4"/>
    <w:rsid w:val="004219F7"/>
    <w:rsid w:val="00421B06"/>
    <w:rsid w:val="00421B1E"/>
    <w:rsid w:val="00421C52"/>
    <w:rsid w:val="00421DCA"/>
    <w:rsid w:val="004221EE"/>
    <w:rsid w:val="004222F8"/>
    <w:rsid w:val="00422507"/>
    <w:rsid w:val="0042275A"/>
    <w:rsid w:val="0042295A"/>
    <w:rsid w:val="00422CD2"/>
    <w:rsid w:val="00422DFE"/>
    <w:rsid w:val="00422FE2"/>
    <w:rsid w:val="004230A3"/>
    <w:rsid w:val="004231CE"/>
    <w:rsid w:val="00423422"/>
    <w:rsid w:val="004236F8"/>
    <w:rsid w:val="00423A92"/>
    <w:rsid w:val="00423B7C"/>
    <w:rsid w:val="00423D6A"/>
    <w:rsid w:val="00424173"/>
    <w:rsid w:val="004241A3"/>
    <w:rsid w:val="004242E4"/>
    <w:rsid w:val="004243AB"/>
    <w:rsid w:val="00424494"/>
    <w:rsid w:val="00424E64"/>
    <w:rsid w:val="004251DB"/>
    <w:rsid w:val="004258A2"/>
    <w:rsid w:val="00425D31"/>
    <w:rsid w:val="00425DD1"/>
    <w:rsid w:val="00426063"/>
    <w:rsid w:val="00426159"/>
    <w:rsid w:val="004267AF"/>
    <w:rsid w:val="00426E9A"/>
    <w:rsid w:val="0042709D"/>
    <w:rsid w:val="004270B0"/>
    <w:rsid w:val="00427499"/>
    <w:rsid w:val="00427713"/>
    <w:rsid w:val="00427971"/>
    <w:rsid w:val="00427B18"/>
    <w:rsid w:val="00427BF5"/>
    <w:rsid w:val="00427D31"/>
    <w:rsid w:val="004305A1"/>
    <w:rsid w:val="00430961"/>
    <w:rsid w:val="00430BE0"/>
    <w:rsid w:val="004312F2"/>
    <w:rsid w:val="004313A2"/>
    <w:rsid w:val="0043153E"/>
    <w:rsid w:val="00431639"/>
    <w:rsid w:val="0043163D"/>
    <w:rsid w:val="0043182D"/>
    <w:rsid w:val="00431B82"/>
    <w:rsid w:val="00431D2F"/>
    <w:rsid w:val="00431E52"/>
    <w:rsid w:val="00431EB0"/>
    <w:rsid w:val="00432077"/>
    <w:rsid w:val="0043209D"/>
    <w:rsid w:val="004323DE"/>
    <w:rsid w:val="004326E4"/>
    <w:rsid w:val="00432738"/>
    <w:rsid w:val="004328B9"/>
    <w:rsid w:val="004329D9"/>
    <w:rsid w:val="00432F6B"/>
    <w:rsid w:val="00432FE0"/>
    <w:rsid w:val="004331C0"/>
    <w:rsid w:val="00433223"/>
    <w:rsid w:val="00433277"/>
    <w:rsid w:val="004332A5"/>
    <w:rsid w:val="0043346F"/>
    <w:rsid w:val="0043347F"/>
    <w:rsid w:val="004335C7"/>
    <w:rsid w:val="004336D1"/>
    <w:rsid w:val="004337D4"/>
    <w:rsid w:val="00433A6F"/>
    <w:rsid w:val="00433FFD"/>
    <w:rsid w:val="00434378"/>
    <w:rsid w:val="0043438E"/>
    <w:rsid w:val="00434894"/>
    <w:rsid w:val="00434CD1"/>
    <w:rsid w:val="00435830"/>
    <w:rsid w:val="00435E75"/>
    <w:rsid w:val="00436114"/>
    <w:rsid w:val="004369EE"/>
    <w:rsid w:val="00436A3D"/>
    <w:rsid w:val="00436C64"/>
    <w:rsid w:val="00436D44"/>
    <w:rsid w:val="00437078"/>
    <w:rsid w:val="0043719A"/>
    <w:rsid w:val="004371B3"/>
    <w:rsid w:val="00437216"/>
    <w:rsid w:val="004374AE"/>
    <w:rsid w:val="004376D5"/>
    <w:rsid w:val="004378DA"/>
    <w:rsid w:val="00437BF5"/>
    <w:rsid w:val="00437CBE"/>
    <w:rsid w:val="00437EA5"/>
    <w:rsid w:val="00440861"/>
    <w:rsid w:val="00440A86"/>
    <w:rsid w:val="00440BD7"/>
    <w:rsid w:val="00440CF6"/>
    <w:rsid w:val="00440F7B"/>
    <w:rsid w:val="00441301"/>
    <w:rsid w:val="004416A0"/>
    <w:rsid w:val="0044172D"/>
    <w:rsid w:val="00441773"/>
    <w:rsid w:val="00441A0F"/>
    <w:rsid w:val="00441AE5"/>
    <w:rsid w:val="00441AE7"/>
    <w:rsid w:val="0044215E"/>
    <w:rsid w:val="004422FD"/>
    <w:rsid w:val="00442513"/>
    <w:rsid w:val="00442784"/>
    <w:rsid w:val="0044296C"/>
    <w:rsid w:val="00442EBE"/>
    <w:rsid w:val="00442F70"/>
    <w:rsid w:val="00443480"/>
    <w:rsid w:val="004435E9"/>
    <w:rsid w:val="004436A2"/>
    <w:rsid w:val="0044371C"/>
    <w:rsid w:val="00443802"/>
    <w:rsid w:val="00443FF7"/>
    <w:rsid w:val="00444AFD"/>
    <w:rsid w:val="00445060"/>
    <w:rsid w:val="00445279"/>
    <w:rsid w:val="0044545D"/>
    <w:rsid w:val="0044578E"/>
    <w:rsid w:val="0044588A"/>
    <w:rsid w:val="00445DF9"/>
    <w:rsid w:val="00445EC1"/>
    <w:rsid w:val="00446181"/>
    <w:rsid w:val="00446414"/>
    <w:rsid w:val="0044653E"/>
    <w:rsid w:val="00446556"/>
    <w:rsid w:val="0044655C"/>
    <w:rsid w:val="004470E1"/>
    <w:rsid w:val="00447230"/>
    <w:rsid w:val="004472BE"/>
    <w:rsid w:val="00447632"/>
    <w:rsid w:val="00447648"/>
    <w:rsid w:val="00447974"/>
    <w:rsid w:val="0045009D"/>
    <w:rsid w:val="00450218"/>
    <w:rsid w:val="00450250"/>
    <w:rsid w:val="004504A7"/>
    <w:rsid w:val="00450A03"/>
    <w:rsid w:val="00450A3E"/>
    <w:rsid w:val="004515E9"/>
    <w:rsid w:val="00451D9E"/>
    <w:rsid w:val="0045208D"/>
    <w:rsid w:val="0045216C"/>
    <w:rsid w:val="004521D3"/>
    <w:rsid w:val="00452220"/>
    <w:rsid w:val="00452CA0"/>
    <w:rsid w:val="00452DFB"/>
    <w:rsid w:val="00452EEE"/>
    <w:rsid w:val="004532F5"/>
    <w:rsid w:val="0045343F"/>
    <w:rsid w:val="004538CB"/>
    <w:rsid w:val="00454091"/>
    <w:rsid w:val="0045411A"/>
    <w:rsid w:val="004541E3"/>
    <w:rsid w:val="00454250"/>
    <w:rsid w:val="00454251"/>
    <w:rsid w:val="0045432C"/>
    <w:rsid w:val="00454A38"/>
    <w:rsid w:val="00454DE0"/>
    <w:rsid w:val="00454F96"/>
    <w:rsid w:val="00454F9A"/>
    <w:rsid w:val="00455174"/>
    <w:rsid w:val="00455184"/>
    <w:rsid w:val="0045571E"/>
    <w:rsid w:val="00455EC9"/>
    <w:rsid w:val="004560A9"/>
    <w:rsid w:val="0045661D"/>
    <w:rsid w:val="004566DB"/>
    <w:rsid w:val="0045672F"/>
    <w:rsid w:val="00456965"/>
    <w:rsid w:val="00456BD5"/>
    <w:rsid w:val="00456BFB"/>
    <w:rsid w:val="00456C42"/>
    <w:rsid w:val="00457083"/>
    <w:rsid w:val="0045713C"/>
    <w:rsid w:val="0045722D"/>
    <w:rsid w:val="0045729E"/>
    <w:rsid w:val="004572A7"/>
    <w:rsid w:val="004573D0"/>
    <w:rsid w:val="00457634"/>
    <w:rsid w:val="00457806"/>
    <w:rsid w:val="00457968"/>
    <w:rsid w:val="00457A97"/>
    <w:rsid w:val="00457ABD"/>
    <w:rsid w:val="00457B98"/>
    <w:rsid w:val="00457F60"/>
    <w:rsid w:val="004602B8"/>
    <w:rsid w:val="004602D5"/>
    <w:rsid w:val="004613A6"/>
    <w:rsid w:val="0046165D"/>
    <w:rsid w:val="0046197C"/>
    <w:rsid w:val="004619C0"/>
    <w:rsid w:val="00461B33"/>
    <w:rsid w:val="0046236B"/>
    <w:rsid w:val="00462712"/>
    <w:rsid w:val="004627F2"/>
    <w:rsid w:val="00462ADB"/>
    <w:rsid w:val="00462EFD"/>
    <w:rsid w:val="00463FA8"/>
    <w:rsid w:val="004649FD"/>
    <w:rsid w:val="00464B7D"/>
    <w:rsid w:val="00464BDB"/>
    <w:rsid w:val="00464FB0"/>
    <w:rsid w:val="0046528C"/>
    <w:rsid w:val="0046529D"/>
    <w:rsid w:val="00465303"/>
    <w:rsid w:val="00465314"/>
    <w:rsid w:val="0046583C"/>
    <w:rsid w:val="004659FF"/>
    <w:rsid w:val="00465DB6"/>
    <w:rsid w:val="0046648C"/>
    <w:rsid w:val="00466A51"/>
    <w:rsid w:val="00466D43"/>
    <w:rsid w:val="004676D7"/>
    <w:rsid w:val="00467772"/>
    <w:rsid w:val="0046785E"/>
    <w:rsid w:val="00467CD2"/>
    <w:rsid w:val="00467DB5"/>
    <w:rsid w:val="00467DF4"/>
    <w:rsid w:val="00470037"/>
    <w:rsid w:val="004700C2"/>
    <w:rsid w:val="0047040A"/>
    <w:rsid w:val="00470609"/>
    <w:rsid w:val="004709FD"/>
    <w:rsid w:val="00470AC9"/>
    <w:rsid w:val="00470B64"/>
    <w:rsid w:val="00471092"/>
    <w:rsid w:val="00471171"/>
    <w:rsid w:val="004715EA"/>
    <w:rsid w:val="00471636"/>
    <w:rsid w:val="0047164A"/>
    <w:rsid w:val="00471BED"/>
    <w:rsid w:val="00471E26"/>
    <w:rsid w:val="004726EF"/>
    <w:rsid w:val="00472DD2"/>
    <w:rsid w:val="00473866"/>
    <w:rsid w:val="004738B4"/>
    <w:rsid w:val="00473A9C"/>
    <w:rsid w:val="00473BBD"/>
    <w:rsid w:val="00473E00"/>
    <w:rsid w:val="00473FC2"/>
    <w:rsid w:val="00474866"/>
    <w:rsid w:val="00474A60"/>
    <w:rsid w:val="00474AFB"/>
    <w:rsid w:val="00475681"/>
    <w:rsid w:val="00475857"/>
    <w:rsid w:val="00475A03"/>
    <w:rsid w:val="00475DAE"/>
    <w:rsid w:val="00475EC5"/>
    <w:rsid w:val="0047627A"/>
    <w:rsid w:val="004763E3"/>
    <w:rsid w:val="00476638"/>
    <w:rsid w:val="0047687C"/>
    <w:rsid w:val="004768AA"/>
    <w:rsid w:val="00476FF0"/>
    <w:rsid w:val="004770B5"/>
    <w:rsid w:val="004772FB"/>
    <w:rsid w:val="00477620"/>
    <w:rsid w:val="00477656"/>
    <w:rsid w:val="004778E6"/>
    <w:rsid w:val="00477A1F"/>
    <w:rsid w:val="00480027"/>
    <w:rsid w:val="00480963"/>
    <w:rsid w:val="00480A0F"/>
    <w:rsid w:val="00480A98"/>
    <w:rsid w:val="00481019"/>
    <w:rsid w:val="004812F8"/>
    <w:rsid w:val="0048142F"/>
    <w:rsid w:val="004814B1"/>
    <w:rsid w:val="004817C8"/>
    <w:rsid w:val="00481878"/>
    <w:rsid w:val="00481D05"/>
    <w:rsid w:val="00481E69"/>
    <w:rsid w:val="004823A1"/>
    <w:rsid w:val="00482C0B"/>
    <w:rsid w:val="00482E81"/>
    <w:rsid w:val="00482F21"/>
    <w:rsid w:val="00482F84"/>
    <w:rsid w:val="00482FE5"/>
    <w:rsid w:val="00482FEA"/>
    <w:rsid w:val="00483121"/>
    <w:rsid w:val="0048396B"/>
    <w:rsid w:val="00483D3E"/>
    <w:rsid w:val="00483EAF"/>
    <w:rsid w:val="004843A0"/>
    <w:rsid w:val="0048475B"/>
    <w:rsid w:val="00484AD5"/>
    <w:rsid w:val="00484EFC"/>
    <w:rsid w:val="0048517C"/>
    <w:rsid w:val="004851D5"/>
    <w:rsid w:val="004854F5"/>
    <w:rsid w:val="00485704"/>
    <w:rsid w:val="0048575B"/>
    <w:rsid w:val="00485772"/>
    <w:rsid w:val="00485956"/>
    <w:rsid w:val="00485B1D"/>
    <w:rsid w:val="00485C1A"/>
    <w:rsid w:val="00486045"/>
    <w:rsid w:val="004860A7"/>
    <w:rsid w:val="004863B4"/>
    <w:rsid w:val="0048643B"/>
    <w:rsid w:val="0048652C"/>
    <w:rsid w:val="00486A09"/>
    <w:rsid w:val="00486DDF"/>
    <w:rsid w:val="00486F51"/>
    <w:rsid w:val="00487549"/>
    <w:rsid w:val="0048761F"/>
    <w:rsid w:val="00487A52"/>
    <w:rsid w:val="00487BFF"/>
    <w:rsid w:val="00487CEF"/>
    <w:rsid w:val="00490681"/>
    <w:rsid w:val="0049073F"/>
    <w:rsid w:val="0049085B"/>
    <w:rsid w:val="00490A7C"/>
    <w:rsid w:val="00490AC9"/>
    <w:rsid w:val="00490DE5"/>
    <w:rsid w:val="004910D4"/>
    <w:rsid w:val="004911BC"/>
    <w:rsid w:val="004917EF"/>
    <w:rsid w:val="00491AE9"/>
    <w:rsid w:val="00491B2E"/>
    <w:rsid w:val="00491BC1"/>
    <w:rsid w:val="00491D1F"/>
    <w:rsid w:val="00491D3B"/>
    <w:rsid w:val="00491D9D"/>
    <w:rsid w:val="00491F81"/>
    <w:rsid w:val="00492060"/>
    <w:rsid w:val="0049260F"/>
    <w:rsid w:val="00492749"/>
    <w:rsid w:val="0049292A"/>
    <w:rsid w:val="00492B6E"/>
    <w:rsid w:val="00493152"/>
    <w:rsid w:val="004931C4"/>
    <w:rsid w:val="00493549"/>
    <w:rsid w:val="00493571"/>
    <w:rsid w:val="0049392E"/>
    <w:rsid w:val="00493982"/>
    <w:rsid w:val="00493B96"/>
    <w:rsid w:val="00493C00"/>
    <w:rsid w:val="00494159"/>
    <w:rsid w:val="0049443C"/>
    <w:rsid w:val="004944FA"/>
    <w:rsid w:val="004945F1"/>
    <w:rsid w:val="004946EE"/>
    <w:rsid w:val="004948E9"/>
    <w:rsid w:val="00494CC2"/>
    <w:rsid w:val="004950AB"/>
    <w:rsid w:val="00495403"/>
    <w:rsid w:val="004956C1"/>
    <w:rsid w:val="00495A9A"/>
    <w:rsid w:val="00495E4A"/>
    <w:rsid w:val="0049603A"/>
    <w:rsid w:val="0049612B"/>
    <w:rsid w:val="0049615F"/>
    <w:rsid w:val="004962A7"/>
    <w:rsid w:val="0049687A"/>
    <w:rsid w:val="00496AA5"/>
    <w:rsid w:val="00496E13"/>
    <w:rsid w:val="00496F65"/>
    <w:rsid w:val="0049705D"/>
    <w:rsid w:val="004974B1"/>
    <w:rsid w:val="00497610"/>
    <w:rsid w:val="00497A45"/>
    <w:rsid w:val="00497F69"/>
    <w:rsid w:val="004A02A7"/>
    <w:rsid w:val="004A0626"/>
    <w:rsid w:val="004A071A"/>
    <w:rsid w:val="004A0C6A"/>
    <w:rsid w:val="004A1785"/>
    <w:rsid w:val="004A1BF2"/>
    <w:rsid w:val="004A207C"/>
    <w:rsid w:val="004A2095"/>
    <w:rsid w:val="004A2A1A"/>
    <w:rsid w:val="004A2B65"/>
    <w:rsid w:val="004A311E"/>
    <w:rsid w:val="004A397D"/>
    <w:rsid w:val="004A3B1F"/>
    <w:rsid w:val="004A4054"/>
    <w:rsid w:val="004A412A"/>
    <w:rsid w:val="004A422D"/>
    <w:rsid w:val="004A4934"/>
    <w:rsid w:val="004A4CBA"/>
    <w:rsid w:val="004A5085"/>
    <w:rsid w:val="004A527E"/>
    <w:rsid w:val="004A5482"/>
    <w:rsid w:val="004A57E5"/>
    <w:rsid w:val="004A5BB2"/>
    <w:rsid w:val="004A5C4A"/>
    <w:rsid w:val="004A5F62"/>
    <w:rsid w:val="004A6015"/>
    <w:rsid w:val="004A6254"/>
    <w:rsid w:val="004A6537"/>
    <w:rsid w:val="004A6A48"/>
    <w:rsid w:val="004A6AAF"/>
    <w:rsid w:val="004A7735"/>
    <w:rsid w:val="004A77BC"/>
    <w:rsid w:val="004A7D11"/>
    <w:rsid w:val="004A7D51"/>
    <w:rsid w:val="004A7FD7"/>
    <w:rsid w:val="004B0122"/>
    <w:rsid w:val="004B041B"/>
    <w:rsid w:val="004B04C0"/>
    <w:rsid w:val="004B0594"/>
    <w:rsid w:val="004B0701"/>
    <w:rsid w:val="004B08DD"/>
    <w:rsid w:val="004B0D03"/>
    <w:rsid w:val="004B1A01"/>
    <w:rsid w:val="004B1BF3"/>
    <w:rsid w:val="004B2242"/>
    <w:rsid w:val="004B2348"/>
    <w:rsid w:val="004B253B"/>
    <w:rsid w:val="004B27FD"/>
    <w:rsid w:val="004B281F"/>
    <w:rsid w:val="004B28C3"/>
    <w:rsid w:val="004B2C25"/>
    <w:rsid w:val="004B2FB5"/>
    <w:rsid w:val="004B2FE2"/>
    <w:rsid w:val="004B3773"/>
    <w:rsid w:val="004B38C8"/>
    <w:rsid w:val="004B3AAB"/>
    <w:rsid w:val="004B3BB6"/>
    <w:rsid w:val="004B3CDA"/>
    <w:rsid w:val="004B3DF5"/>
    <w:rsid w:val="004B3E33"/>
    <w:rsid w:val="004B3E63"/>
    <w:rsid w:val="004B4087"/>
    <w:rsid w:val="004B4220"/>
    <w:rsid w:val="004B42DD"/>
    <w:rsid w:val="004B4ADC"/>
    <w:rsid w:val="004B502C"/>
    <w:rsid w:val="004B5419"/>
    <w:rsid w:val="004B54A0"/>
    <w:rsid w:val="004B5682"/>
    <w:rsid w:val="004B5692"/>
    <w:rsid w:val="004B576E"/>
    <w:rsid w:val="004B57AB"/>
    <w:rsid w:val="004B57D5"/>
    <w:rsid w:val="004B5AF1"/>
    <w:rsid w:val="004B5F76"/>
    <w:rsid w:val="004B605F"/>
    <w:rsid w:val="004B60F3"/>
    <w:rsid w:val="004B616C"/>
    <w:rsid w:val="004B6854"/>
    <w:rsid w:val="004B6F2B"/>
    <w:rsid w:val="004B76FA"/>
    <w:rsid w:val="004B78DE"/>
    <w:rsid w:val="004B790A"/>
    <w:rsid w:val="004B7D48"/>
    <w:rsid w:val="004B7D8D"/>
    <w:rsid w:val="004C0BAA"/>
    <w:rsid w:val="004C0E04"/>
    <w:rsid w:val="004C11C9"/>
    <w:rsid w:val="004C12DA"/>
    <w:rsid w:val="004C1611"/>
    <w:rsid w:val="004C1DAE"/>
    <w:rsid w:val="004C1F43"/>
    <w:rsid w:val="004C1F5D"/>
    <w:rsid w:val="004C1FF9"/>
    <w:rsid w:val="004C2010"/>
    <w:rsid w:val="004C2024"/>
    <w:rsid w:val="004C20F0"/>
    <w:rsid w:val="004C23D8"/>
    <w:rsid w:val="004C24EE"/>
    <w:rsid w:val="004C259C"/>
    <w:rsid w:val="004C2C90"/>
    <w:rsid w:val="004C35E5"/>
    <w:rsid w:val="004C3C8C"/>
    <w:rsid w:val="004C4314"/>
    <w:rsid w:val="004C46D3"/>
    <w:rsid w:val="004C49D3"/>
    <w:rsid w:val="004C4AE3"/>
    <w:rsid w:val="004C4C05"/>
    <w:rsid w:val="004C4E2B"/>
    <w:rsid w:val="004C5316"/>
    <w:rsid w:val="004C5599"/>
    <w:rsid w:val="004C5CDA"/>
    <w:rsid w:val="004C5DB6"/>
    <w:rsid w:val="004C6163"/>
    <w:rsid w:val="004C62D0"/>
    <w:rsid w:val="004C6314"/>
    <w:rsid w:val="004C649E"/>
    <w:rsid w:val="004C678E"/>
    <w:rsid w:val="004C697D"/>
    <w:rsid w:val="004C6B49"/>
    <w:rsid w:val="004C70E5"/>
    <w:rsid w:val="004C72C7"/>
    <w:rsid w:val="004C7781"/>
    <w:rsid w:val="004C78BF"/>
    <w:rsid w:val="004C79A8"/>
    <w:rsid w:val="004C7BAD"/>
    <w:rsid w:val="004C7BB0"/>
    <w:rsid w:val="004C7E1F"/>
    <w:rsid w:val="004C7F7C"/>
    <w:rsid w:val="004D0296"/>
    <w:rsid w:val="004D058C"/>
    <w:rsid w:val="004D1093"/>
    <w:rsid w:val="004D1144"/>
    <w:rsid w:val="004D120D"/>
    <w:rsid w:val="004D1229"/>
    <w:rsid w:val="004D14F3"/>
    <w:rsid w:val="004D1610"/>
    <w:rsid w:val="004D1877"/>
    <w:rsid w:val="004D1995"/>
    <w:rsid w:val="004D1A0A"/>
    <w:rsid w:val="004D1AAE"/>
    <w:rsid w:val="004D1ABF"/>
    <w:rsid w:val="004D1B32"/>
    <w:rsid w:val="004D1B62"/>
    <w:rsid w:val="004D1B9A"/>
    <w:rsid w:val="004D1BCF"/>
    <w:rsid w:val="004D1FB6"/>
    <w:rsid w:val="004D205D"/>
    <w:rsid w:val="004D20BC"/>
    <w:rsid w:val="004D228E"/>
    <w:rsid w:val="004D2370"/>
    <w:rsid w:val="004D2523"/>
    <w:rsid w:val="004D2528"/>
    <w:rsid w:val="004D275C"/>
    <w:rsid w:val="004D2770"/>
    <w:rsid w:val="004D297E"/>
    <w:rsid w:val="004D2AF5"/>
    <w:rsid w:val="004D2CA8"/>
    <w:rsid w:val="004D3672"/>
    <w:rsid w:val="004D3A8D"/>
    <w:rsid w:val="004D3B0D"/>
    <w:rsid w:val="004D3CA0"/>
    <w:rsid w:val="004D3E63"/>
    <w:rsid w:val="004D42A9"/>
    <w:rsid w:val="004D4447"/>
    <w:rsid w:val="004D4476"/>
    <w:rsid w:val="004D45ED"/>
    <w:rsid w:val="004D4664"/>
    <w:rsid w:val="004D4992"/>
    <w:rsid w:val="004D4E65"/>
    <w:rsid w:val="004D4E85"/>
    <w:rsid w:val="004D5024"/>
    <w:rsid w:val="004D55B4"/>
    <w:rsid w:val="004D58DB"/>
    <w:rsid w:val="004D5A97"/>
    <w:rsid w:val="004D5A99"/>
    <w:rsid w:val="004D61DD"/>
    <w:rsid w:val="004D6607"/>
    <w:rsid w:val="004D667A"/>
    <w:rsid w:val="004D66BB"/>
    <w:rsid w:val="004D6976"/>
    <w:rsid w:val="004D69A1"/>
    <w:rsid w:val="004D6D5D"/>
    <w:rsid w:val="004D6DDF"/>
    <w:rsid w:val="004D6EDE"/>
    <w:rsid w:val="004D6F14"/>
    <w:rsid w:val="004D74CC"/>
    <w:rsid w:val="004D75A6"/>
    <w:rsid w:val="004D770C"/>
    <w:rsid w:val="004D7A4F"/>
    <w:rsid w:val="004D7E00"/>
    <w:rsid w:val="004D7EDE"/>
    <w:rsid w:val="004E0678"/>
    <w:rsid w:val="004E07EE"/>
    <w:rsid w:val="004E0A0B"/>
    <w:rsid w:val="004E0C5C"/>
    <w:rsid w:val="004E15DE"/>
    <w:rsid w:val="004E17D1"/>
    <w:rsid w:val="004E17F2"/>
    <w:rsid w:val="004E180C"/>
    <w:rsid w:val="004E197E"/>
    <w:rsid w:val="004E1A50"/>
    <w:rsid w:val="004E1F7C"/>
    <w:rsid w:val="004E260E"/>
    <w:rsid w:val="004E2688"/>
    <w:rsid w:val="004E3113"/>
    <w:rsid w:val="004E338C"/>
    <w:rsid w:val="004E3771"/>
    <w:rsid w:val="004E388E"/>
    <w:rsid w:val="004E3B64"/>
    <w:rsid w:val="004E3CE0"/>
    <w:rsid w:val="004E3F9A"/>
    <w:rsid w:val="004E3F9C"/>
    <w:rsid w:val="004E435D"/>
    <w:rsid w:val="004E4964"/>
    <w:rsid w:val="004E4AA4"/>
    <w:rsid w:val="004E4AF2"/>
    <w:rsid w:val="004E4D44"/>
    <w:rsid w:val="004E4D60"/>
    <w:rsid w:val="004E5813"/>
    <w:rsid w:val="004E5888"/>
    <w:rsid w:val="004E5C20"/>
    <w:rsid w:val="004E5FC8"/>
    <w:rsid w:val="004E5FF2"/>
    <w:rsid w:val="004E627D"/>
    <w:rsid w:val="004E63DF"/>
    <w:rsid w:val="004E64FD"/>
    <w:rsid w:val="004E6518"/>
    <w:rsid w:val="004E65E4"/>
    <w:rsid w:val="004E6BEA"/>
    <w:rsid w:val="004E6CE1"/>
    <w:rsid w:val="004E71C6"/>
    <w:rsid w:val="004E74FF"/>
    <w:rsid w:val="004E766C"/>
    <w:rsid w:val="004E7894"/>
    <w:rsid w:val="004F0093"/>
    <w:rsid w:val="004F00FF"/>
    <w:rsid w:val="004F012F"/>
    <w:rsid w:val="004F0214"/>
    <w:rsid w:val="004F09A5"/>
    <w:rsid w:val="004F0AF6"/>
    <w:rsid w:val="004F0C5C"/>
    <w:rsid w:val="004F0C74"/>
    <w:rsid w:val="004F0D3A"/>
    <w:rsid w:val="004F0DC1"/>
    <w:rsid w:val="004F0E7E"/>
    <w:rsid w:val="004F0ECE"/>
    <w:rsid w:val="004F0EF5"/>
    <w:rsid w:val="004F10DB"/>
    <w:rsid w:val="004F12EF"/>
    <w:rsid w:val="004F1CDA"/>
    <w:rsid w:val="004F1D92"/>
    <w:rsid w:val="004F1FD2"/>
    <w:rsid w:val="004F23E4"/>
    <w:rsid w:val="004F2640"/>
    <w:rsid w:val="004F266A"/>
    <w:rsid w:val="004F2732"/>
    <w:rsid w:val="004F2D51"/>
    <w:rsid w:val="004F2DC8"/>
    <w:rsid w:val="004F31A6"/>
    <w:rsid w:val="004F3DC9"/>
    <w:rsid w:val="004F3F67"/>
    <w:rsid w:val="004F4236"/>
    <w:rsid w:val="004F4600"/>
    <w:rsid w:val="004F460C"/>
    <w:rsid w:val="004F496A"/>
    <w:rsid w:val="004F4B2B"/>
    <w:rsid w:val="004F4CE6"/>
    <w:rsid w:val="004F4E8A"/>
    <w:rsid w:val="004F4F46"/>
    <w:rsid w:val="004F5138"/>
    <w:rsid w:val="004F5315"/>
    <w:rsid w:val="004F56B1"/>
    <w:rsid w:val="004F574F"/>
    <w:rsid w:val="004F587F"/>
    <w:rsid w:val="004F5A87"/>
    <w:rsid w:val="004F5C22"/>
    <w:rsid w:val="004F5DF0"/>
    <w:rsid w:val="004F61B3"/>
    <w:rsid w:val="004F65A2"/>
    <w:rsid w:val="004F6674"/>
    <w:rsid w:val="004F6728"/>
    <w:rsid w:val="004F6852"/>
    <w:rsid w:val="004F6900"/>
    <w:rsid w:val="004F6AA4"/>
    <w:rsid w:val="004F6B09"/>
    <w:rsid w:val="004F6BD1"/>
    <w:rsid w:val="004F6C17"/>
    <w:rsid w:val="004F6F2D"/>
    <w:rsid w:val="004F758A"/>
    <w:rsid w:val="004F768B"/>
    <w:rsid w:val="004F770F"/>
    <w:rsid w:val="004F7897"/>
    <w:rsid w:val="004F7CFA"/>
    <w:rsid w:val="00500095"/>
    <w:rsid w:val="0050018D"/>
    <w:rsid w:val="005001F1"/>
    <w:rsid w:val="00500275"/>
    <w:rsid w:val="00500B31"/>
    <w:rsid w:val="00500BF0"/>
    <w:rsid w:val="00500F5E"/>
    <w:rsid w:val="005011D5"/>
    <w:rsid w:val="00501350"/>
    <w:rsid w:val="0050151B"/>
    <w:rsid w:val="00501B39"/>
    <w:rsid w:val="00501DD8"/>
    <w:rsid w:val="00501F3A"/>
    <w:rsid w:val="00501F3D"/>
    <w:rsid w:val="005020C7"/>
    <w:rsid w:val="0050240B"/>
    <w:rsid w:val="00502759"/>
    <w:rsid w:val="00502788"/>
    <w:rsid w:val="005029DE"/>
    <w:rsid w:val="00502C4F"/>
    <w:rsid w:val="00502C53"/>
    <w:rsid w:val="0050327E"/>
    <w:rsid w:val="0050369E"/>
    <w:rsid w:val="00503A6A"/>
    <w:rsid w:val="00503DBA"/>
    <w:rsid w:val="005040F4"/>
    <w:rsid w:val="00504165"/>
    <w:rsid w:val="0050464B"/>
    <w:rsid w:val="00504655"/>
    <w:rsid w:val="005046A6"/>
    <w:rsid w:val="005047BE"/>
    <w:rsid w:val="00505356"/>
    <w:rsid w:val="00505365"/>
    <w:rsid w:val="005055B4"/>
    <w:rsid w:val="0050568F"/>
    <w:rsid w:val="0050573A"/>
    <w:rsid w:val="005059A9"/>
    <w:rsid w:val="00505AB6"/>
    <w:rsid w:val="00505ADC"/>
    <w:rsid w:val="00505EF6"/>
    <w:rsid w:val="0050654C"/>
    <w:rsid w:val="005066E3"/>
    <w:rsid w:val="005068C4"/>
    <w:rsid w:val="00506975"/>
    <w:rsid w:val="00506DE1"/>
    <w:rsid w:val="0050711C"/>
    <w:rsid w:val="00507144"/>
    <w:rsid w:val="00507383"/>
    <w:rsid w:val="005076A2"/>
    <w:rsid w:val="00507862"/>
    <w:rsid w:val="005078C1"/>
    <w:rsid w:val="00507AFA"/>
    <w:rsid w:val="00507ED6"/>
    <w:rsid w:val="00510475"/>
    <w:rsid w:val="00510600"/>
    <w:rsid w:val="0051068E"/>
    <w:rsid w:val="00510A19"/>
    <w:rsid w:val="00510AB0"/>
    <w:rsid w:val="00510AD2"/>
    <w:rsid w:val="00510B5B"/>
    <w:rsid w:val="00511394"/>
    <w:rsid w:val="005115C7"/>
    <w:rsid w:val="00511DEC"/>
    <w:rsid w:val="00511E3C"/>
    <w:rsid w:val="00511EB7"/>
    <w:rsid w:val="00511EED"/>
    <w:rsid w:val="00511F7D"/>
    <w:rsid w:val="0051244C"/>
    <w:rsid w:val="00512913"/>
    <w:rsid w:val="00512F8B"/>
    <w:rsid w:val="005130C3"/>
    <w:rsid w:val="00514046"/>
    <w:rsid w:val="005140BF"/>
    <w:rsid w:val="00514852"/>
    <w:rsid w:val="00514919"/>
    <w:rsid w:val="00514971"/>
    <w:rsid w:val="00514A08"/>
    <w:rsid w:val="00514BE4"/>
    <w:rsid w:val="00515956"/>
    <w:rsid w:val="00515958"/>
    <w:rsid w:val="00515AF0"/>
    <w:rsid w:val="0051636C"/>
    <w:rsid w:val="005166A4"/>
    <w:rsid w:val="005168A5"/>
    <w:rsid w:val="00516E1E"/>
    <w:rsid w:val="005172B6"/>
    <w:rsid w:val="0051753F"/>
    <w:rsid w:val="005176C4"/>
    <w:rsid w:val="005178D4"/>
    <w:rsid w:val="00517902"/>
    <w:rsid w:val="00517B1F"/>
    <w:rsid w:val="00517D71"/>
    <w:rsid w:val="00517DF6"/>
    <w:rsid w:val="00517EBF"/>
    <w:rsid w:val="00517FE5"/>
    <w:rsid w:val="00517FED"/>
    <w:rsid w:val="005201DD"/>
    <w:rsid w:val="0052024B"/>
    <w:rsid w:val="0052057B"/>
    <w:rsid w:val="00520631"/>
    <w:rsid w:val="00520BD3"/>
    <w:rsid w:val="00520CB3"/>
    <w:rsid w:val="00520CFB"/>
    <w:rsid w:val="00521031"/>
    <w:rsid w:val="005213FB"/>
    <w:rsid w:val="00521AC1"/>
    <w:rsid w:val="00521AF1"/>
    <w:rsid w:val="00521DC0"/>
    <w:rsid w:val="00521FCE"/>
    <w:rsid w:val="00522187"/>
    <w:rsid w:val="0052226A"/>
    <w:rsid w:val="00522810"/>
    <w:rsid w:val="005229B7"/>
    <w:rsid w:val="00522BA3"/>
    <w:rsid w:val="00522E93"/>
    <w:rsid w:val="00522EE5"/>
    <w:rsid w:val="00523074"/>
    <w:rsid w:val="0052357A"/>
    <w:rsid w:val="00523B6A"/>
    <w:rsid w:val="00523C2C"/>
    <w:rsid w:val="00523F79"/>
    <w:rsid w:val="00524083"/>
    <w:rsid w:val="00524356"/>
    <w:rsid w:val="005247D8"/>
    <w:rsid w:val="00524B46"/>
    <w:rsid w:val="00524C48"/>
    <w:rsid w:val="00524CA5"/>
    <w:rsid w:val="00524DB2"/>
    <w:rsid w:val="0052500D"/>
    <w:rsid w:val="00525789"/>
    <w:rsid w:val="00525842"/>
    <w:rsid w:val="00525852"/>
    <w:rsid w:val="005258B2"/>
    <w:rsid w:val="00525BF6"/>
    <w:rsid w:val="00525DD5"/>
    <w:rsid w:val="00525E9F"/>
    <w:rsid w:val="00525EBA"/>
    <w:rsid w:val="00525F66"/>
    <w:rsid w:val="00526639"/>
    <w:rsid w:val="00526689"/>
    <w:rsid w:val="00526DD0"/>
    <w:rsid w:val="0052704E"/>
    <w:rsid w:val="005272E2"/>
    <w:rsid w:val="005274BB"/>
    <w:rsid w:val="0052774F"/>
    <w:rsid w:val="00527A72"/>
    <w:rsid w:val="00527B66"/>
    <w:rsid w:val="00527C2B"/>
    <w:rsid w:val="00527CD4"/>
    <w:rsid w:val="00527DF1"/>
    <w:rsid w:val="00527E25"/>
    <w:rsid w:val="00527EAF"/>
    <w:rsid w:val="0053002F"/>
    <w:rsid w:val="005301B2"/>
    <w:rsid w:val="00530944"/>
    <w:rsid w:val="00530BDA"/>
    <w:rsid w:val="00530E94"/>
    <w:rsid w:val="00530F92"/>
    <w:rsid w:val="00531410"/>
    <w:rsid w:val="0053156D"/>
    <w:rsid w:val="0053159B"/>
    <w:rsid w:val="0053172F"/>
    <w:rsid w:val="005317BD"/>
    <w:rsid w:val="00531B2E"/>
    <w:rsid w:val="00531B7B"/>
    <w:rsid w:val="00531B8B"/>
    <w:rsid w:val="00532691"/>
    <w:rsid w:val="005326E4"/>
    <w:rsid w:val="00532EF4"/>
    <w:rsid w:val="0053308F"/>
    <w:rsid w:val="005330B9"/>
    <w:rsid w:val="00533119"/>
    <w:rsid w:val="0053331D"/>
    <w:rsid w:val="00533862"/>
    <w:rsid w:val="00533A03"/>
    <w:rsid w:val="00533AA0"/>
    <w:rsid w:val="00534300"/>
    <w:rsid w:val="00534600"/>
    <w:rsid w:val="00534644"/>
    <w:rsid w:val="00534807"/>
    <w:rsid w:val="00534C3A"/>
    <w:rsid w:val="00534E08"/>
    <w:rsid w:val="00535094"/>
    <w:rsid w:val="005350E3"/>
    <w:rsid w:val="00535228"/>
    <w:rsid w:val="0053569D"/>
    <w:rsid w:val="005358EB"/>
    <w:rsid w:val="00535D70"/>
    <w:rsid w:val="00536064"/>
    <w:rsid w:val="005360B9"/>
    <w:rsid w:val="00536549"/>
    <w:rsid w:val="00536725"/>
    <w:rsid w:val="00536F36"/>
    <w:rsid w:val="00537089"/>
    <w:rsid w:val="0053728A"/>
    <w:rsid w:val="00537304"/>
    <w:rsid w:val="00537471"/>
    <w:rsid w:val="0053784E"/>
    <w:rsid w:val="00537BB1"/>
    <w:rsid w:val="005405E4"/>
    <w:rsid w:val="00540736"/>
    <w:rsid w:val="0054096E"/>
    <w:rsid w:val="00540E04"/>
    <w:rsid w:val="00540E69"/>
    <w:rsid w:val="00541122"/>
    <w:rsid w:val="00541152"/>
    <w:rsid w:val="00541526"/>
    <w:rsid w:val="00541587"/>
    <w:rsid w:val="005417CF"/>
    <w:rsid w:val="00541819"/>
    <w:rsid w:val="00541B46"/>
    <w:rsid w:val="00541D8E"/>
    <w:rsid w:val="00541EA3"/>
    <w:rsid w:val="0054264D"/>
    <w:rsid w:val="005426A5"/>
    <w:rsid w:val="00542B55"/>
    <w:rsid w:val="00542D3B"/>
    <w:rsid w:val="00542D8B"/>
    <w:rsid w:val="0054327F"/>
    <w:rsid w:val="005435D8"/>
    <w:rsid w:val="005435FE"/>
    <w:rsid w:val="005436F6"/>
    <w:rsid w:val="00543875"/>
    <w:rsid w:val="0054413F"/>
    <w:rsid w:val="00544252"/>
    <w:rsid w:val="005447B2"/>
    <w:rsid w:val="00544930"/>
    <w:rsid w:val="00544B2F"/>
    <w:rsid w:val="00544DB0"/>
    <w:rsid w:val="00544F7D"/>
    <w:rsid w:val="0054560E"/>
    <w:rsid w:val="005457A7"/>
    <w:rsid w:val="005457AA"/>
    <w:rsid w:val="00545872"/>
    <w:rsid w:val="005459CE"/>
    <w:rsid w:val="00545E0E"/>
    <w:rsid w:val="0054640E"/>
    <w:rsid w:val="005466C5"/>
    <w:rsid w:val="00546B9E"/>
    <w:rsid w:val="00546D6D"/>
    <w:rsid w:val="005471B0"/>
    <w:rsid w:val="0054725E"/>
    <w:rsid w:val="005475E7"/>
    <w:rsid w:val="0054767E"/>
    <w:rsid w:val="00547709"/>
    <w:rsid w:val="0054799F"/>
    <w:rsid w:val="00547B53"/>
    <w:rsid w:val="00547C37"/>
    <w:rsid w:val="0055016E"/>
    <w:rsid w:val="005502B0"/>
    <w:rsid w:val="00550460"/>
    <w:rsid w:val="00550536"/>
    <w:rsid w:val="00550538"/>
    <w:rsid w:val="005508FD"/>
    <w:rsid w:val="00550AFF"/>
    <w:rsid w:val="00550B8D"/>
    <w:rsid w:val="00550CEA"/>
    <w:rsid w:val="0055130B"/>
    <w:rsid w:val="005515B7"/>
    <w:rsid w:val="0055164A"/>
    <w:rsid w:val="005516E3"/>
    <w:rsid w:val="00551819"/>
    <w:rsid w:val="00551AD8"/>
    <w:rsid w:val="00551BA6"/>
    <w:rsid w:val="00551DAF"/>
    <w:rsid w:val="005521E6"/>
    <w:rsid w:val="005522A0"/>
    <w:rsid w:val="005524C8"/>
    <w:rsid w:val="00552D5C"/>
    <w:rsid w:val="0055306E"/>
    <w:rsid w:val="0055314B"/>
    <w:rsid w:val="00553812"/>
    <w:rsid w:val="0055381B"/>
    <w:rsid w:val="00553AF7"/>
    <w:rsid w:val="00553B6B"/>
    <w:rsid w:val="00553D73"/>
    <w:rsid w:val="005541D5"/>
    <w:rsid w:val="0055426C"/>
    <w:rsid w:val="0055496E"/>
    <w:rsid w:val="00554A9D"/>
    <w:rsid w:val="00554E68"/>
    <w:rsid w:val="005550C3"/>
    <w:rsid w:val="00555531"/>
    <w:rsid w:val="005556C8"/>
    <w:rsid w:val="00555AAD"/>
    <w:rsid w:val="00555B62"/>
    <w:rsid w:val="00555E16"/>
    <w:rsid w:val="00555F78"/>
    <w:rsid w:val="00555FD7"/>
    <w:rsid w:val="0055644C"/>
    <w:rsid w:val="00556657"/>
    <w:rsid w:val="00557000"/>
    <w:rsid w:val="005570A0"/>
    <w:rsid w:val="005570F2"/>
    <w:rsid w:val="00557299"/>
    <w:rsid w:val="005572D1"/>
    <w:rsid w:val="00557347"/>
    <w:rsid w:val="005573D1"/>
    <w:rsid w:val="00557B55"/>
    <w:rsid w:val="00557F26"/>
    <w:rsid w:val="0056001C"/>
    <w:rsid w:val="0056012D"/>
    <w:rsid w:val="00560163"/>
    <w:rsid w:val="0056062E"/>
    <w:rsid w:val="005606CF"/>
    <w:rsid w:val="00560724"/>
    <w:rsid w:val="0056079E"/>
    <w:rsid w:val="0056098E"/>
    <w:rsid w:val="00560CE8"/>
    <w:rsid w:val="005613C2"/>
    <w:rsid w:val="0056162B"/>
    <w:rsid w:val="00561763"/>
    <w:rsid w:val="00561A0F"/>
    <w:rsid w:val="00561EBB"/>
    <w:rsid w:val="00561FAA"/>
    <w:rsid w:val="00562040"/>
    <w:rsid w:val="0056210A"/>
    <w:rsid w:val="005621CA"/>
    <w:rsid w:val="0056222F"/>
    <w:rsid w:val="005622D7"/>
    <w:rsid w:val="0056293A"/>
    <w:rsid w:val="00562CE4"/>
    <w:rsid w:val="00562E71"/>
    <w:rsid w:val="00562F97"/>
    <w:rsid w:val="005632A6"/>
    <w:rsid w:val="0056362C"/>
    <w:rsid w:val="0056374F"/>
    <w:rsid w:val="00563C29"/>
    <w:rsid w:val="005643C0"/>
    <w:rsid w:val="00564B30"/>
    <w:rsid w:val="00564B44"/>
    <w:rsid w:val="00565313"/>
    <w:rsid w:val="005657E2"/>
    <w:rsid w:val="00565B28"/>
    <w:rsid w:val="00565CB4"/>
    <w:rsid w:val="00565E62"/>
    <w:rsid w:val="0056606C"/>
    <w:rsid w:val="005660CB"/>
    <w:rsid w:val="00566217"/>
    <w:rsid w:val="00566333"/>
    <w:rsid w:val="0056661C"/>
    <w:rsid w:val="005669D0"/>
    <w:rsid w:val="00566B57"/>
    <w:rsid w:val="0056700F"/>
    <w:rsid w:val="00567076"/>
    <w:rsid w:val="005672CD"/>
    <w:rsid w:val="0056792F"/>
    <w:rsid w:val="00567DD6"/>
    <w:rsid w:val="00570350"/>
    <w:rsid w:val="005703E6"/>
    <w:rsid w:val="005705CA"/>
    <w:rsid w:val="0057098C"/>
    <w:rsid w:val="00570AA8"/>
    <w:rsid w:val="00570FE9"/>
    <w:rsid w:val="005711BF"/>
    <w:rsid w:val="0057125C"/>
    <w:rsid w:val="005712E1"/>
    <w:rsid w:val="00571415"/>
    <w:rsid w:val="005714C7"/>
    <w:rsid w:val="00571510"/>
    <w:rsid w:val="00571A08"/>
    <w:rsid w:val="00571C11"/>
    <w:rsid w:val="00571EE6"/>
    <w:rsid w:val="00572134"/>
    <w:rsid w:val="0057237E"/>
    <w:rsid w:val="00573548"/>
    <w:rsid w:val="00573999"/>
    <w:rsid w:val="00573CA5"/>
    <w:rsid w:val="00573CEB"/>
    <w:rsid w:val="00573F1C"/>
    <w:rsid w:val="00574096"/>
    <w:rsid w:val="005743AF"/>
    <w:rsid w:val="00574488"/>
    <w:rsid w:val="00574700"/>
    <w:rsid w:val="005749A3"/>
    <w:rsid w:val="00574BB6"/>
    <w:rsid w:val="00574D0C"/>
    <w:rsid w:val="00575173"/>
    <w:rsid w:val="005751AF"/>
    <w:rsid w:val="005751BF"/>
    <w:rsid w:val="005753CB"/>
    <w:rsid w:val="00575869"/>
    <w:rsid w:val="005764CE"/>
    <w:rsid w:val="00576EE3"/>
    <w:rsid w:val="005770F5"/>
    <w:rsid w:val="0057739A"/>
    <w:rsid w:val="0057743C"/>
    <w:rsid w:val="0057762C"/>
    <w:rsid w:val="005776D2"/>
    <w:rsid w:val="00577826"/>
    <w:rsid w:val="005778D1"/>
    <w:rsid w:val="005778FA"/>
    <w:rsid w:val="00577952"/>
    <w:rsid w:val="005779BB"/>
    <w:rsid w:val="00577B88"/>
    <w:rsid w:val="005807CC"/>
    <w:rsid w:val="00580A39"/>
    <w:rsid w:val="00580F52"/>
    <w:rsid w:val="00580F8E"/>
    <w:rsid w:val="0058102E"/>
    <w:rsid w:val="00581646"/>
    <w:rsid w:val="00581844"/>
    <w:rsid w:val="00581C87"/>
    <w:rsid w:val="00581DD2"/>
    <w:rsid w:val="00581F41"/>
    <w:rsid w:val="005822CE"/>
    <w:rsid w:val="005827E6"/>
    <w:rsid w:val="00582803"/>
    <w:rsid w:val="00582A5D"/>
    <w:rsid w:val="0058321B"/>
    <w:rsid w:val="0058323B"/>
    <w:rsid w:val="00583637"/>
    <w:rsid w:val="00583664"/>
    <w:rsid w:val="005836B2"/>
    <w:rsid w:val="005837E1"/>
    <w:rsid w:val="005839EA"/>
    <w:rsid w:val="00583A34"/>
    <w:rsid w:val="00584090"/>
    <w:rsid w:val="00584162"/>
    <w:rsid w:val="0058425D"/>
    <w:rsid w:val="0058429D"/>
    <w:rsid w:val="005842CA"/>
    <w:rsid w:val="005843A9"/>
    <w:rsid w:val="00584478"/>
    <w:rsid w:val="00584915"/>
    <w:rsid w:val="0058495C"/>
    <w:rsid w:val="00584CC8"/>
    <w:rsid w:val="00584E31"/>
    <w:rsid w:val="00585029"/>
    <w:rsid w:val="005854A9"/>
    <w:rsid w:val="00585604"/>
    <w:rsid w:val="00585642"/>
    <w:rsid w:val="00585853"/>
    <w:rsid w:val="005858F8"/>
    <w:rsid w:val="00585AEF"/>
    <w:rsid w:val="00585D53"/>
    <w:rsid w:val="0058605C"/>
    <w:rsid w:val="005862A1"/>
    <w:rsid w:val="005862FA"/>
    <w:rsid w:val="00586C22"/>
    <w:rsid w:val="00586F32"/>
    <w:rsid w:val="0058702A"/>
    <w:rsid w:val="005878BC"/>
    <w:rsid w:val="00587D45"/>
    <w:rsid w:val="0059005A"/>
    <w:rsid w:val="00590459"/>
    <w:rsid w:val="00590469"/>
    <w:rsid w:val="005906A1"/>
    <w:rsid w:val="005907FD"/>
    <w:rsid w:val="00590814"/>
    <w:rsid w:val="00590C0E"/>
    <w:rsid w:val="00590C84"/>
    <w:rsid w:val="00590CA1"/>
    <w:rsid w:val="00590CCB"/>
    <w:rsid w:val="00590E54"/>
    <w:rsid w:val="00590ECD"/>
    <w:rsid w:val="00591123"/>
    <w:rsid w:val="0059157C"/>
    <w:rsid w:val="0059160E"/>
    <w:rsid w:val="00591AFF"/>
    <w:rsid w:val="00592827"/>
    <w:rsid w:val="00592D8B"/>
    <w:rsid w:val="00592E4D"/>
    <w:rsid w:val="00593057"/>
    <w:rsid w:val="005933B0"/>
    <w:rsid w:val="005933B1"/>
    <w:rsid w:val="005934FA"/>
    <w:rsid w:val="00593BA8"/>
    <w:rsid w:val="00593EB1"/>
    <w:rsid w:val="00594463"/>
    <w:rsid w:val="005946B8"/>
    <w:rsid w:val="00594F89"/>
    <w:rsid w:val="00595409"/>
    <w:rsid w:val="0059561E"/>
    <w:rsid w:val="0059581A"/>
    <w:rsid w:val="00595AAA"/>
    <w:rsid w:val="00595E0A"/>
    <w:rsid w:val="0059602B"/>
    <w:rsid w:val="00596958"/>
    <w:rsid w:val="00596AA4"/>
    <w:rsid w:val="0059787C"/>
    <w:rsid w:val="005979FF"/>
    <w:rsid w:val="00597F90"/>
    <w:rsid w:val="005A00BA"/>
    <w:rsid w:val="005A0337"/>
    <w:rsid w:val="005A0461"/>
    <w:rsid w:val="005A097B"/>
    <w:rsid w:val="005A0C00"/>
    <w:rsid w:val="005A0E40"/>
    <w:rsid w:val="005A1055"/>
    <w:rsid w:val="005A1128"/>
    <w:rsid w:val="005A14E5"/>
    <w:rsid w:val="005A153F"/>
    <w:rsid w:val="005A1688"/>
    <w:rsid w:val="005A172E"/>
    <w:rsid w:val="005A1763"/>
    <w:rsid w:val="005A1937"/>
    <w:rsid w:val="005A19C8"/>
    <w:rsid w:val="005A1E6A"/>
    <w:rsid w:val="005A1FF0"/>
    <w:rsid w:val="005A20A8"/>
    <w:rsid w:val="005A2132"/>
    <w:rsid w:val="005A21C8"/>
    <w:rsid w:val="005A2371"/>
    <w:rsid w:val="005A31A0"/>
    <w:rsid w:val="005A32DC"/>
    <w:rsid w:val="005A355E"/>
    <w:rsid w:val="005A37C5"/>
    <w:rsid w:val="005A4191"/>
    <w:rsid w:val="005A447A"/>
    <w:rsid w:val="005A4907"/>
    <w:rsid w:val="005A4C51"/>
    <w:rsid w:val="005A5086"/>
    <w:rsid w:val="005A5166"/>
    <w:rsid w:val="005A52DB"/>
    <w:rsid w:val="005A54BF"/>
    <w:rsid w:val="005A57EC"/>
    <w:rsid w:val="005A590B"/>
    <w:rsid w:val="005A59DD"/>
    <w:rsid w:val="005A5B5D"/>
    <w:rsid w:val="005A5D92"/>
    <w:rsid w:val="005A5DC4"/>
    <w:rsid w:val="005A5E33"/>
    <w:rsid w:val="005A5EAF"/>
    <w:rsid w:val="005A654D"/>
    <w:rsid w:val="005A65B1"/>
    <w:rsid w:val="005A65D2"/>
    <w:rsid w:val="005A684A"/>
    <w:rsid w:val="005A6C87"/>
    <w:rsid w:val="005A6CFB"/>
    <w:rsid w:val="005A7530"/>
    <w:rsid w:val="005A7537"/>
    <w:rsid w:val="005A77DE"/>
    <w:rsid w:val="005A78D2"/>
    <w:rsid w:val="005A79E9"/>
    <w:rsid w:val="005B014F"/>
    <w:rsid w:val="005B01A3"/>
    <w:rsid w:val="005B01FA"/>
    <w:rsid w:val="005B0281"/>
    <w:rsid w:val="005B07CA"/>
    <w:rsid w:val="005B0BAA"/>
    <w:rsid w:val="005B0BE3"/>
    <w:rsid w:val="005B0F47"/>
    <w:rsid w:val="005B105E"/>
    <w:rsid w:val="005B11F5"/>
    <w:rsid w:val="005B1323"/>
    <w:rsid w:val="005B1CD4"/>
    <w:rsid w:val="005B20CB"/>
    <w:rsid w:val="005B234B"/>
    <w:rsid w:val="005B25C1"/>
    <w:rsid w:val="005B2AB1"/>
    <w:rsid w:val="005B2BBA"/>
    <w:rsid w:val="005B31C3"/>
    <w:rsid w:val="005B38EA"/>
    <w:rsid w:val="005B3CBA"/>
    <w:rsid w:val="005B3CEF"/>
    <w:rsid w:val="005B3D0F"/>
    <w:rsid w:val="005B3F0E"/>
    <w:rsid w:val="005B3F8E"/>
    <w:rsid w:val="005B4259"/>
    <w:rsid w:val="005B45E6"/>
    <w:rsid w:val="005B4744"/>
    <w:rsid w:val="005B482E"/>
    <w:rsid w:val="005B4844"/>
    <w:rsid w:val="005B4BCF"/>
    <w:rsid w:val="005B4CEB"/>
    <w:rsid w:val="005B509D"/>
    <w:rsid w:val="005B5A64"/>
    <w:rsid w:val="005B5C10"/>
    <w:rsid w:val="005B5C97"/>
    <w:rsid w:val="005B6800"/>
    <w:rsid w:val="005B75FD"/>
    <w:rsid w:val="005B776C"/>
    <w:rsid w:val="005B777F"/>
    <w:rsid w:val="005B77E8"/>
    <w:rsid w:val="005B78EC"/>
    <w:rsid w:val="005B7BC2"/>
    <w:rsid w:val="005C00A5"/>
    <w:rsid w:val="005C00C6"/>
    <w:rsid w:val="005C0320"/>
    <w:rsid w:val="005C05EE"/>
    <w:rsid w:val="005C06AF"/>
    <w:rsid w:val="005C0E77"/>
    <w:rsid w:val="005C0F50"/>
    <w:rsid w:val="005C129D"/>
    <w:rsid w:val="005C1525"/>
    <w:rsid w:val="005C1943"/>
    <w:rsid w:val="005C1AC2"/>
    <w:rsid w:val="005C1ED8"/>
    <w:rsid w:val="005C2AB5"/>
    <w:rsid w:val="005C2EA1"/>
    <w:rsid w:val="005C3144"/>
    <w:rsid w:val="005C3953"/>
    <w:rsid w:val="005C3F76"/>
    <w:rsid w:val="005C420D"/>
    <w:rsid w:val="005C4377"/>
    <w:rsid w:val="005C4397"/>
    <w:rsid w:val="005C4569"/>
    <w:rsid w:val="005C457A"/>
    <w:rsid w:val="005C4ACD"/>
    <w:rsid w:val="005C4C9F"/>
    <w:rsid w:val="005C504A"/>
    <w:rsid w:val="005C525F"/>
    <w:rsid w:val="005C533E"/>
    <w:rsid w:val="005C540B"/>
    <w:rsid w:val="005C54A5"/>
    <w:rsid w:val="005C5551"/>
    <w:rsid w:val="005C561F"/>
    <w:rsid w:val="005C5AFF"/>
    <w:rsid w:val="005C5E9A"/>
    <w:rsid w:val="005C5F09"/>
    <w:rsid w:val="005C5F5B"/>
    <w:rsid w:val="005C610D"/>
    <w:rsid w:val="005C636D"/>
    <w:rsid w:val="005C63E2"/>
    <w:rsid w:val="005C657D"/>
    <w:rsid w:val="005C6598"/>
    <w:rsid w:val="005C6756"/>
    <w:rsid w:val="005C6A60"/>
    <w:rsid w:val="005C71A3"/>
    <w:rsid w:val="005C76D7"/>
    <w:rsid w:val="005C7769"/>
    <w:rsid w:val="005C7ADA"/>
    <w:rsid w:val="005C7D1A"/>
    <w:rsid w:val="005C7E7C"/>
    <w:rsid w:val="005C7ECA"/>
    <w:rsid w:val="005C7F87"/>
    <w:rsid w:val="005D00B5"/>
    <w:rsid w:val="005D0104"/>
    <w:rsid w:val="005D0537"/>
    <w:rsid w:val="005D096C"/>
    <w:rsid w:val="005D0A10"/>
    <w:rsid w:val="005D0CCD"/>
    <w:rsid w:val="005D0F11"/>
    <w:rsid w:val="005D1269"/>
    <w:rsid w:val="005D150D"/>
    <w:rsid w:val="005D1774"/>
    <w:rsid w:val="005D17E4"/>
    <w:rsid w:val="005D1A30"/>
    <w:rsid w:val="005D1C03"/>
    <w:rsid w:val="005D1CB3"/>
    <w:rsid w:val="005D1D14"/>
    <w:rsid w:val="005D1DFB"/>
    <w:rsid w:val="005D22B9"/>
    <w:rsid w:val="005D2481"/>
    <w:rsid w:val="005D277F"/>
    <w:rsid w:val="005D29C1"/>
    <w:rsid w:val="005D337C"/>
    <w:rsid w:val="005D3401"/>
    <w:rsid w:val="005D349E"/>
    <w:rsid w:val="005D3E86"/>
    <w:rsid w:val="005D3FA0"/>
    <w:rsid w:val="005D4103"/>
    <w:rsid w:val="005D4448"/>
    <w:rsid w:val="005D46C1"/>
    <w:rsid w:val="005D46C7"/>
    <w:rsid w:val="005D4CDB"/>
    <w:rsid w:val="005D5124"/>
    <w:rsid w:val="005D5294"/>
    <w:rsid w:val="005D5500"/>
    <w:rsid w:val="005D5542"/>
    <w:rsid w:val="005D5552"/>
    <w:rsid w:val="005D5A4F"/>
    <w:rsid w:val="005D5D58"/>
    <w:rsid w:val="005D65D7"/>
    <w:rsid w:val="005D6960"/>
    <w:rsid w:val="005D6BFE"/>
    <w:rsid w:val="005D6EAC"/>
    <w:rsid w:val="005D6F19"/>
    <w:rsid w:val="005D72FF"/>
    <w:rsid w:val="005D74CA"/>
    <w:rsid w:val="005D7783"/>
    <w:rsid w:val="005D7C7B"/>
    <w:rsid w:val="005D7CB9"/>
    <w:rsid w:val="005D7DB6"/>
    <w:rsid w:val="005D7FE3"/>
    <w:rsid w:val="005D7FE9"/>
    <w:rsid w:val="005E004E"/>
    <w:rsid w:val="005E0465"/>
    <w:rsid w:val="005E0726"/>
    <w:rsid w:val="005E0747"/>
    <w:rsid w:val="005E0793"/>
    <w:rsid w:val="005E0BEB"/>
    <w:rsid w:val="005E0C3C"/>
    <w:rsid w:val="005E0C4F"/>
    <w:rsid w:val="005E0DE0"/>
    <w:rsid w:val="005E0E33"/>
    <w:rsid w:val="005E100D"/>
    <w:rsid w:val="005E1452"/>
    <w:rsid w:val="005E152B"/>
    <w:rsid w:val="005E15BF"/>
    <w:rsid w:val="005E168A"/>
    <w:rsid w:val="005E1801"/>
    <w:rsid w:val="005E2420"/>
    <w:rsid w:val="005E2ACE"/>
    <w:rsid w:val="005E2AF8"/>
    <w:rsid w:val="005E3500"/>
    <w:rsid w:val="005E353B"/>
    <w:rsid w:val="005E3585"/>
    <w:rsid w:val="005E3610"/>
    <w:rsid w:val="005E37CE"/>
    <w:rsid w:val="005E3DAC"/>
    <w:rsid w:val="005E41B3"/>
    <w:rsid w:val="005E4443"/>
    <w:rsid w:val="005E4ABC"/>
    <w:rsid w:val="005E5094"/>
    <w:rsid w:val="005E518E"/>
    <w:rsid w:val="005E51C4"/>
    <w:rsid w:val="005E5320"/>
    <w:rsid w:val="005E5513"/>
    <w:rsid w:val="005E57C3"/>
    <w:rsid w:val="005E5B8B"/>
    <w:rsid w:val="005E5C08"/>
    <w:rsid w:val="005E6351"/>
    <w:rsid w:val="005E656B"/>
    <w:rsid w:val="005E6763"/>
    <w:rsid w:val="005E6957"/>
    <w:rsid w:val="005E6B7D"/>
    <w:rsid w:val="005E725C"/>
    <w:rsid w:val="005E7B06"/>
    <w:rsid w:val="005F03DA"/>
    <w:rsid w:val="005F05FE"/>
    <w:rsid w:val="005F079B"/>
    <w:rsid w:val="005F0917"/>
    <w:rsid w:val="005F0A51"/>
    <w:rsid w:val="005F1400"/>
    <w:rsid w:val="005F1EB6"/>
    <w:rsid w:val="005F20BE"/>
    <w:rsid w:val="005F2201"/>
    <w:rsid w:val="005F27FC"/>
    <w:rsid w:val="005F2BA7"/>
    <w:rsid w:val="005F31AC"/>
    <w:rsid w:val="005F31EB"/>
    <w:rsid w:val="005F347E"/>
    <w:rsid w:val="005F35BD"/>
    <w:rsid w:val="005F38F4"/>
    <w:rsid w:val="005F3999"/>
    <w:rsid w:val="005F3C9B"/>
    <w:rsid w:val="005F3F20"/>
    <w:rsid w:val="005F40AF"/>
    <w:rsid w:val="005F4129"/>
    <w:rsid w:val="005F455F"/>
    <w:rsid w:val="005F46F0"/>
    <w:rsid w:val="005F4B13"/>
    <w:rsid w:val="005F4C97"/>
    <w:rsid w:val="005F4D4A"/>
    <w:rsid w:val="005F532C"/>
    <w:rsid w:val="005F535A"/>
    <w:rsid w:val="005F55EC"/>
    <w:rsid w:val="005F5734"/>
    <w:rsid w:val="005F5880"/>
    <w:rsid w:val="005F59F0"/>
    <w:rsid w:val="005F605A"/>
    <w:rsid w:val="005F62AC"/>
    <w:rsid w:val="005F632C"/>
    <w:rsid w:val="005F65B2"/>
    <w:rsid w:val="005F69C2"/>
    <w:rsid w:val="005F6BF3"/>
    <w:rsid w:val="005F6C44"/>
    <w:rsid w:val="005F6E2C"/>
    <w:rsid w:val="005F6F40"/>
    <w:rsid w:val="005F71CF"/>
    <w:rsid w:val="005F730D"/>
    <w:rsid w:val="005F74CF"/>
    <w:rsid w:val="005F7643"/>
    <w:rsid w:val="005F77B9"/>
    <w:rsid w:val="005F792D"/>
    <w:rsid w:val="005F7C17"/>
    <w:rsid w:val="005F7EB9"/>
    <w:rsid w:val="005F7EBA"/>
    <w:rsid w:val="005F7F42"/>
    <w:rsid w:val="0060039E"/>
    <w:rsid w:val="006003AE"/>
    <w:rsid w:val="006003C8"/>
    <w:rsid w:val="00600774"/>
    <w:rsid w:val="00600AF0"/>
    <w:rsid w:val="00600B7C"/>
    <w:rsid w:val="00600C20"/>
    <w:rsid w:val="00600E63"/>
    <w:rsid w:val="00601187"/>
    <w:rsid w:val="00601475"/>
    <w:rsid w:val="00601A9A"/>
    <w:rsid w:val="00601B7E"/>
    <w:rsid w:val="00601C67"/>
    <w:rsid w:val="0060211E"/>
    <w:rsid w:val="00602486"/>
    <w:rsid w:val="006024B1"/>
    <w:rsid w:val="0060255E"/>
    <w:rsid w:val="00602B2E"/>
    <w:rsid w:val="00603063"/>
    <w:rsid w:val="00603175"/>
    <w:rsid w:val="00603394"/>
    <w:rsid w:val="006033C6"/>
    <w:rsid w:val="0060349B"/>
    <w:rsid w:val="00603B27"/>
    <w:rsid w:val="00603BF8"/>
    <w:rsid w:val="00603C8A"/>
    <w:rsid w:val="00603E79"/>
    <w:rsid w:val="0060428B"/>
    <w:rsid w:val="00604529"/>
    <w:rsid w:val="00604901"/>
    <w:rsid w:val="00604B48"/>
    <w:rsid w:val="00604CF1"/>
    <w:rsid w:val="00604DDA"/>
    <w:rsid w:val="00604F43"/>
    <w:rsid w:val="00604F74"/>
    <w:rsid w:val="00605293"/>
    <w:rsid w:val="0060536F"/>
    <w:rsid w:val="00605763"/>
    <w:rsid w:val="0060594E"/>
    <w:rsid w:val="00605BD2"/>
    <w:rsid w:val="00605C8E"/>
    <w:rsid w:val="00605D0E"/>
    <w:rsid w:val="00605D65"/>
    <w:rsid w:val="00605E2F"/>
    <w:rsid w:val="00605EC0"/>
    <w:rsid w:val="00605FF4"/>
    <w:rsid w:val="00606048"/>
    <w:rsid w:val="006060F4"/>
    <w:rsid w:val="00606246"/>
    <w:rsid w:val="006065A5"/>
    <w:rsid w:val="00606A94"/>
    <w:rsid w:val="00606DDE"/>
    <w:rsid w:val="00606E93"/>
    <w:rsid w:val="006070A0"/>
    <w:rsid w:val="00607979"/>
    <w:rsid w:val="00607BE2"/>
    <w:rsid w:val="00607C41"/>
    <w:rsid w:val="00607E21"/>
    <w:rsid w:val="00610015"/>
    <w:rsid w:val="0061046B"/>
    <w:rsid w:val="00610A00"/>
    <w:rsid w:val="00610B9D"/>
    <w:rsid w:val="00610E9F"/>
    <w:rsid w:val="006112EE"/>
    <w:rsid w:val="006118B8"/>
    <w:rsid w:val="006119EB"/>
    <w:rsid w:val="00611CC8"/>
    <w:rsid w:val="00611D3B"/>
    <w:rsid w:val="00611ECE"/>
    <w:rsid w:val="00611F0C"/>
    <w:rsid w:val="00612251"/>
    <w:rsid w:val="00612726"/>
    <w:rsid w:val="00613162"/>
    <w:rsid w:val="006135E1"/>
    <w:rsid w:val="00613A71"/>
    <w:rsid w:val="00613A8C"/>
    <w:rsid w:val="00613FCB"/>
    <w:rsid w:val="006140C0"/>
    <w:rsid w:val="006140F3"/>
    <w:rsid w:val="006144F9"/>
    <w:rsid w:val="006145BE"/>
    <w:rsid w:val="00614C4D"/>
    <w:rsid w:val="00614D9A"/>
    <w:rsid w:val="00615297"/>
    <w:rsid w:val="00615A6B"/>
    <w:rsid w:val="00615BDD"/>
    <w:rsid w:val="00615CBB"/>
    <w:rsid w:val="0061614D"/>
    <w:rsid w:val="006163AA"/>
    <w:rsid w:val="00616433"/>
    <w:rsid w:val="006169B8"/>
    <w:rsid w:val="00616BDD"/>
    <w:rsid w:val="00616D66"/>
    <w:rsid w:val="00616E26"/>
    <w:rsid w:val="00617843"/>
    <w:rsid w:val="00617DB7"/>
    <w:rsid w:val="00617E9C"/>
    <w:rsid w:val="0062074B"/>
    <w:rsid w:val="00620963"/>
    <w:rsid w:val="006209CA"/>
    <w:rsid w:val="00620D9F"/>
    <w:rsid w:val="00621144"/>
    <w:rsid w:val="00621177"/>
    <w:rsid w:val="006213B4"/>
    <w:rsid w:val="0062177D"/>
    <w:rsid w:val="0062247D"/>
    <w:rsid w:val="00622592"/>
    <w:rsid w:val="00622A24"/>
    <w:rsid w:val="00622B7E"/>
    <w:rsid w:val="00622C7A"/>
    <w:rsid w:val="006230DB"/>
    <w:rsid w:val="006233E8"/>
    <w:rsid w:val="006234CB"/>
    <w:rsid w:val="00623AD7"/>
    <w:rsid w:val="00623FBF"/>
    <w:rsid w:val="006240D8"/>
    <w:rsid w:val="00624114"/>
    <w:rsid w:val="006242F7"/>
    <w:rsid w:val="006248E4"/>
    <w:rsid w:val="00625041"/>
    <w:rsid w:val="00625310"/>
    <w:rsid w:val="00625B2C"/>
    <w:rsid w:val="00625D20"/>
    <w:rsid w:val="00626852"/>
    <w:rsid w:val="0062686A"/>
    <w:rsid w:val="00626B25"/>
    <w:rsid w:val="00626B48"/>
    <w:rsid w:val="00626BEA"/>
    <w:rsid w:val="00626EE9"/>
    <w:rsid w:val="00627215"/>
    <w:rsid w:val="0062742F"/>
    <w:rsid w:val="006275D1"/>
    <w:rsid w:val="0062765C"/>
    <w:rsid w:val="00627E0C"/>
    <w:rsid w:val="00627E36"/>
    <w:rsid w:val="00627F35"/>
    <w:rsid w:val="00627F86"/>
    <w:rsid w:val="00630062"/>
    <w:rsid w:val="00630545"/>
    <w:rsid w:val="0063087E"/>
    <w:rsid w:val="00630A21"/>
    <w:rsid w:val="00630E4B"/>
    <w:rsid w:val="00630EDF"/>
    <w:rsid w:val="0063152E"/>
    <w:rsid w:val="006319D3"/>
    <w:rsid w:val="006319E8"/>
    <w:rsid w:val="00631E6B"/>
    <w:rsid w:val="006320C4"/>
    <w:rsid w:val="00632471"/>
    <w:rsid w:val="0063292D"/>
    <w:rsid w:val="00632AFF"/>
    <w:rsid w:val="00632B3B"/>
    <w:rsid w:val="00632C72"/>
    <w:rsid w:val="00632C8F"/>
    <w:rsid w:val="00632F84"/>
    <w:rsid w:val="00633271"/>
    <w:rsid w:val="0063339F"/>
    <w:rsid w:val="0063341E"/>
    <w:rsid w:val="006339F8"/>
    <w:rsid w:val="00633A1F"/>
    <w:rsid w:val="00633F8A"/>
    <w:rsid w:val="0063401D"/>
    <w:rsid w:val="006340DD"/>
    <w:rsid w:val="00634246"/>
    <w:rsid w:val="0063430A"/>
    <w:rsid w:val="006345E0"/>
    <w:rsid w:val="00634D77"/>
    <w:rsid w:val="00634EE1"/>
    <w:rsid w:val="006352FA"/>
    <w:rsid w:val="006353C7"/>
    <w:rsid w:val="0063543F"/>
    <w:rsid w:val="006354B2"/>
    <w:rsid w:val="006356B8"/>
    <w:rsid w:val="0063576E"/>
    <w:rsid w:val="00635AD0"/>
    <w:rsid w:val="00635B08"/>
    <w:rsid w:val="00635B98"/>
    <w:rsid w:val="00636336"/>
    <w:rsid w:val="0063672C"/>
    <w:rsid w:val="00636873"/>
    <w:rsid w:val="006368C7"/>
    <w:rsid w:val="00636CBB"/>
    <w:rsid w:val="00636EF0"/>
    <w:rsid w:val="00636FE6"/>
    <w:rsid w:val="0063789F"/>
    <w:rsid w:val="00637AA1"/>
    <w:rsid w:val="00637CBF"/>
    <w:rsid w:val="00637CDC"/>
    <w:rsid w:val="00637FE9"/>
    <w:rsid w:val="00640072"/>
    <w:rsid w:val="006401FD"/>
    <w:rsid w:val="00640288"/>
    <w:rsid w:val="006403EE"/>
    <w:rsid w:val="00640563"/>
    <w:rsid w:val="006406E8"/>
    <w:rsid w:val="0064082D"/>
    <w:rsid w:val="0064088E"/>
    <w:rsid w:val="00640946"/>
    <w:rsid w:val="00640AE0"/>
    <w:rsid w:val="00640E10"/>
    <w:rsid w:val="00640F15"/>
    <w:rsid w:val="00641611"/>
    <w:rsid w:val="00641802"/>
    <w:rsid w:val="0064189B"/>
    <w:rsid w:val="00641A13"/>
    <w:rsid w:val="006424B6"/>
    <w:rsid w:val="00642C0B"/>
    <w:rsid w:val="00642C30"/>
    <w:rsid w:val="00643102"/>
    <w:rsid w:val="00643259"/>
    <w:rsid w:val="006436B4"/>
    <w:rsid w:val="00643BA5"/>
    <w:rsid w:val="00643CC0"/>
    <w:rsid w:val="00643E5C"/>
    <w:rsid w:val="00643E7A"/>
    <w:rsid w:val="006441E1"/>
    <w:rsid w:val="00644275"/>
    <w:rsid w:val="00644428"/>
    <w:rsid w:val="00644461"/>
    <w:rsid w:val="006448B1"/>
    <w:rsid w:val="00644D08"/>
    <w:rsid w:val="00644DDE"/>
    <w:rsid w:val="006451E3"/>
    <w:rsid w:val="00645205"/>
    <w:rsid w:val="00645287"/>
    <w:rsid w:val="006456AD"/>
    <w:rsid w:val="00645D0E"/>
    <w:rsid w:val="00645D8F"/>
    <w:rsid w:val="00645EC0"/>
    <w:rsid w:val="00646215"/>
    <w:rsid w:val="0064645E"/>
    <w:rsid w:val="00646882"/>
    <w:rsid w:val="00646A64"/>
    <w:rsid w:val="00646ADE"/>
    <w:rsid w:val="00646FC7"/>
    <w:rsid w:val="006471B7"/>
    <w:rsid w:val="0064721C"/>
    <w:rsid w:val="006474BE"/>
    <w:rsid w:val="00647689"/>
    <w:rsid w:val="00647A51"/>
    <w:rsid w:val="00647E9E"/>
    <w:rsid w:val="00650240"/>
    <w:rsid w:val="00650363"/>
    <w:rsid w:val="00651241"/>
    <w:rsid w:val="006512E7"/>
    <w:rsid w:val="0065136F"/>
    <w:rsid w:val="00651798"/>
    <w:rsid w:val="00651818"/>
    <w:rsid w:val="00651993"/>
    <w:rsid w:val="00651A40"/>
    <w:rsid w:val="00651E34"/>
    <w:rsid w:val="00651FEF"/>
    <w:rsid w:val="00652236"/>
    <w:rsid w:val="006524DF"/>
    <w:rsid w:val="00652545"/>
    <w:rsid w:val="006525E4"/>
    <w:rsid w:val="006526AA"/>
    <w:rsid w:val="006526CA"/>
    <w:rsid w:val="00652744"/>
    <w:rsid w:val="00652AEE"/>
    <w:rsid w:val="00652C39"/>
    <w:rsid w:val="00652C8B"/>
    <w:rsid w:val="00652D76"/>
    <w:rsid w:val="00653407"/>
    <w:rsid w:val="00653795"/>
    <w:rsid w:val="00653B93"/>
    <w:rsid w:val="00653D09"/>
    <w:rsid w:val="00654305"/>
    <w:rsid w:val="00654320"/>
    <w:rsid w:val="00654746"/>
    <w:rsid w:val="00654B77"/>
    <w:rsid w:val="00654C11"/>
    <w:rsid w:val="00654C2C"/>
    <w:rsid w:val="00654FB8"/>
    <w:rsid w:val="00655054"/>
    <w:rsid w:val="00655159"/>
    <w:rsid w:val="0065537B"/>
    <w:rsid w:val="006553F0"/>
    <w:rsid w:val="006555C3"/>
    <w:rsid w:val="00655741"/>
    <w:rsid w:val="00655754"/>
    <w:rsid w:val="0065594B"/>
    <w:rsid w:val="006559A9"/>
    <w:rsid w:val="00655A52"/>
    <w:rsid w:val="00655E80"/>
    <w:rsid w:val="00656414"/>
    <w:rsid w:val="00656577"/>
    <w:rsid w:val="00656579"/>
    <w:rsid w:val="006565C4"/>
    <w:rsid w:val="00656814"/>
    <w:rsid w:val="006569F6"/>
    <w:rsid w:val="006573E4"/>
    <w:rsid w:val="00657679"/>
    <w:rsid w:val="00657D22"/>
    <w:rsid w:val="00657DAD"/>
    <w:rsid w:val="006606B6"/>
    <w:rsid w:val="00660FF4"/>
    <w:rsid w:val="00661498"/>
    <w:rsid w:val="0066176C"/>
    <w:rsid w:val="00661AEC"/>
    <w:rsid w:val="00661B3B"/>
    <w:rsid w:val="0066244C"/>
    <w:rsid w:val="006625CA"/>
    <w:rsid w:val="00662982"/>
    <w:rsid w:val="00662AC6"/>
    <w:rsid w:val="00662B43"/>
    <w:rsid w:val="00663B76"/>
    <w:rsid w:val="00664439"/>
    <w:rsid w:val="006649E2"/>
    <w:rsid w:val="00665190"/>
    <w:rsid w:val="006652FB"/>
    <w:rsid w:val="0066556F"/>
    <w:rsid w:val="00665B10"/>
    <w:rsid w:val="00665D59"/>
    <w:rsid w:val="00665E4A"/>
    <w:rsid w:val="00666039"/>
    <w:rsid w:val="0066606A"/>
    <w:rsid w:val="00666448"/>
    <w:rsid w:val="006666D2"/>
    <w:rsid w:val="0066681E"/>
    <w:rsid w:val="0066684A"/>
    <w:rsid w:val="00666A26"/>
    <w:rsid w:val="00666BB1"/>
    <w:rsid w:val="00666CBC"/>
    <w:rsid w:val="006672C2"/>
    <w:rsid w:val="0066760C"/>
    <w:rsid w:val="006677FB"/>
    <w:rsid w:val="00667A81"/>
    <w:rsid w:val="00667BD0"/>
    <w:rsid w:val="00667C16"/>
    <w:rsid w:val="00667D41"/>
    <w:rsid w:val="00667EC1"/>
    <w:rsid w:val="00667FAB"/>
    <w:rsid w:val="006702B0"/>
    <w:rsid w:val="00670685"/>
    <w:rsid w:val="006708B7"/>
    <w:rsid w:val="0067115D"/>
    <w:rsid w:val="0067171F"/>
    <w:rsid w:val="0067181C"/>
    <w:rsid w:val="006718F7"/>
    <w:rsid w:val="006719C3"/>
    <w:rsid w:val="00671B9F"/>
    <w:rsid w:val="00671BDD"/>
    <w:rsid w:val="00671E42"/>
    <w:rsid w:val="00672203"/>
    <w:rsid w:val="0067247B"/>
    <w:rsid w:val="00672A3C"/>
    <w:rsid w:val="00672FBB"/>
    <w:rsid w:val="0067317D"/>
    <w:rsid w:val="0067396A"/>
    <w:rsid w:val="00674278"/>
    <w:rsid w:val="00674362"/>
    <w:rsid w:val="006745E6"/>
    <w:rsid w:val="00674649"/>
    <w:rsid w:val="0067483F"/>
    <w:rsid w:val="006748CB"/>
    <w:rsid w:val="00674A14"/>
    <w:rsid w:val="00674A4C"/>
    <w:rsid w:val="00674B20"/>
    <w:rsid w:val="00674D12"/>
    <w:rsid w:val="00674D37"/>
    <w:rsid w:val="00674D8D"/>
    <w:rsid w:val="0067511D"/>
    <w:rsid w:val="006753A1"/>
    <w:rsid w:val="00675770"/>
    <w:rsid w:val="0067595C"/>
    <w:rsid w:val="00675A35"/>
    <w:rsid w:val="00675F6A"/>
    <w:rsid w:val="006762A4"/>
    <w:rsid w:val="0067658A"/>
    <w:rsid w:val="00676699"/>
    <w:rsid w:val="00676B15"/>
    <w:rsid w:val="006777B6"/>
    <w:rsid w:val="006779F2"/>
    <w:rsid w:val="00677B51"/>
    <w:rsid w:val="00677C9E"/>
    <w:rsid w:val="00680156"/>
    <w:rsid w:val="00680221"/>
    <w:rsid w:val="006806E4"/>
    <w:rsid w:val="006809C9"/>
    <w:rsid w:val="00680C09"/>
    <w:rsid w:val="00680DEB"/>
    <w:rsid w:val="006810B0"/>
    <w:rsid w:val="006811A3"/>
    <w:rsid w:val="0068136F"/>
    <w:rsid w:val="00681B55"/>
    <w:rsid w:val="00681C9F"/>
    <w:rsid w:val="00681F77"/>
    <w:rsid w:val="006827D5"/>
    <w:rsid w:val="00682878"/>
    <w:rsid w:val="00682BA1"/>
    <w:rsid w:val="00682F76"/>
    <w:rsid w:val="00682FAB"/>
    <w:rsid w:val="0068342B"/>
    <w:rsid w:val="00683512"/>
    <w:rsid w:val="006835DF"/>
    <w:rsid w:val="00683B50"/>
    <w:rsid w:val="00683B74"/>
    <w:rsid w:val="006840E4"/>
    <w:rsid w:val="0068410A"/>
    <w:rsid w:val="0068479E"/>
    <w:rsid w:val="00684B91"/>
    <w:rsid w:val="00684C64"/>
    <w:rsid w:val="00684E51"/>
    <w:rsid w:val="0068511C"/>
    <w:rsid w:val="006852A3"/>
    <w:rsid w:val="00685371"/>
    <w:rsid w:val="00685702"/>
    <w:rsid w:val="006857A9"/>
    <w:rsid w:val="0068588D"/>
    <w:rsid w:val="00685919"/>
    <w:rsid w:val="00685A4D"/>
    <w:rsid w:val="00685DB1"/>
    <w:rsid w:val="00686525"/>
    <w:rsid w:val="00686566"/>
    <w:rsid w:val="00686608"/>
    <w:rsid w:val="00686A2B"/>
    <w:rsid w:val="00686A69"/>
    <w:rsid w:val="00686B94"/>
    <w:rsid w:val="0068708F"/>
    <w:rsid w:val="00687526"/>
    <w:rsid w:val="00687894"/>
    <w:rsid w:val="006878D0"/>
    <w:rsid w:val="00687B32"/>
    <w:rsid w:val="00687C27"/>
    <w:rsid w:val="006903A6"/>
    <w:rsid w:val="0069042E"/>
    <w:rsid w:val="00690636"/>
    <w:rsid w:val="006909C0"/>
    <w:rsid w:val="00690D2C"/>
    <w:rsid w:val="00690D9E"/>
    <w:rsid w:val="00690E3B"/>
    <w:rsid w:val="00691275"/>
    <w:rsid w:val="006918F9"/>
    <w:rsid w:val="0069196B"/>
    <w:rsid w:val="00691A07"/>
    <w:rsid w:val="00691B00"/>
    <w:rsid w:val="00691DCF"/>
    <w:rsid w:val="00692386"/>
    <w:rsid w:val="00692CA3"/>
    <w:rsid w:val="00693DD5"/>
    <w:rsid w:val="00693F9C"/>
    <w:rsid w:val="006949C9"/>
    <w:rsid w:val="00694AE5"/>
    <w:rsid w:val="00694E80"/>
    <w:rsid w:val="0069546F"/>
    <w:rsid w:val="006954C6"/>
    <w:rsid w:val="006955B4"/>
    <w:rsid w:val="00695608"/>
    <w:rsid w:val="00695815"/>
    <w:rsid w:val="006958C3"/>
    <w:rsid w:val="006960AF"/>
    <w:rsid w:val="006964D7"/>
    <w:rsid w:val="0069652F"/>
    <w:rsid w:val="006968E5"/>
    <w:rsid w:val="00696955"/>
    <w:rsid w:val="006969A6"/>
    <w:rsid w:val="00696DE3"/>
    <w:rsid w:val="0069750E"/>
    <w:rsid w:val="00697622"/>
    <w:rsid w:val="0069769C"/>
    <w:rsid w:val="00697BFC"/>
    <w:rsid w:val="00697E58"/>
    <w:rsid w:val="006A021A"/>
    <w:rsid w:val="006A0430"/>
    <w:rsid w:val="006A04EC"/>
    <w:rsid w:val="006A0C17"/>
    <w:rsid w:val="006A0E2C"/>
    <w:rsid w:val="006A0EF6"/>
    <w:rsid w:val="006A1373"/>
    <w:rsid w:val="006A154A"/>
    <w:rsid w:val="006A1661"/>
    <w:rsid w:val="006A1775"/>
    <w:rsid w:val="006A183F"/>
    <w:rsid w:val="006A190B"/>
    <w:rsid w:val="006A1A3E"/>
    <w:rsid w:val="006A1AA6"/>
    <w:rsid w:val="006A1EA4"/>
    <w:rsid w:val="006A213A"/>
    <w:rsid w:val="006A2A68"/>
    <w:rsid w:val="006A2E4A"/>
    <w:rsid w:val="006A30E6"/>
    <w:rsid w:val="006A31AB"/>
    <w:rsid w:val="006A31E7"/>
    <w:rsid w:val="006A321C"/>
    <w:rsid w:val="006A3239"/>
    <w:rsid w:val="006A32B6"/>
    <w:rsid w:val="006A3A58"/>
    <w:rsid w:val="006A3AE3"/>
    <w:rsid w:val="006A3C93"/>
    <w:rsid w:val="006A3D0D"/>
    <w:rsid w:val="006A3D6B"/>
    <w:rsid w:val="006A3F83"/>
    <w:rsid w:val="006A44D1"/>
    <w:rsid w:val="006A51CB"/>
    <w:rsid w:val="006A5238"/>
    <w:rsid w:val="006A56EA"/>
    <w:rsid w:val="006A5C5F"/>
    <w:rsid w:val="006A5DAA"/>
    <w:rsid w:val="006A5E6D"/>
    <w:rsid w:val="006A5ECF"/>
    <w:rsid w:val="006A6131"/>
    <w:rsid w:val="006A619D"/>
    <w:rsid w:val="006A64BA"/>
    <w:rsid w:val="006A6947"/>
    <w:rsid w:val="006A6BD7"/>
    <w:rsid w:val="006A7194"/>
    <w:rsid w:val="006A7628"/>
    <w:rsid w:val="006A770C"/>
    <w:rsid w:val="006A7C80"/>
    <w:rsid w:val="006B0269"/>
    <w:rsid w:val="006B03C4"/>
    <w:rsid w:val="006B0674"/>
    <w:rsid w:val="006B095F"/>
    <w:rsid w:val="006B0995"/>
    <w:rsid w:val="006B108B"/>
    <w:rsid w:val="006B12E7"/>
    <w:rsid w:val="006B13F3"/>
    <w:rsid w:val="006B142B"/>
    <w:rsid w:val="006B157A"/>
    <w:rsid w:val="006B160F"/>
    <w:rsid w:val="006B188E"/>
    <w:rsid w:val="006B1E53"/>
    <w:rsid w:val="006B1F2D"/>
    <w:rsid w:val="006B2012"/>
    <w:rsid w:val="006B2151"/>
    <w:rsid w:val="006B2244"/>
    <w:rsid w:val="006B2DE9"/>
    <w:rsid w:val="006B2ECC"/>
    <w:rsid w:val="006B2ED7"/>
    <w:rsid w:val="006B31AF"/>
    <w:rsid w:val="006B3658"/>
    <w:rsid w:val="006B3659"/>
    <w:rsid w:val="006B3BCA"/>
    <w:rsid w:val="006B411D"/>
    <w:rsid w:val="006B4962"/>
    <w:rsid w:val="006B49E8"/>
    <w:rsid w:val="006B5350"/>
    <w:rsid w:val="006B5B81"/>
    <w:rsid w:val="006B5CB6"/>
    <w:rsid w:val="006B5E3E"/>
    <w:rsid w:val="006B657D"/>
    <w:rsid w:val="006B65B0"/>
    <w:rsid w:val="006B6BB4"/>
    <w:rsid w:val="006B6ED5"/>
    <w:rsid w:val="006B75C2"/>
    <w:rsid w:val="006B763F"/>
    <w:rsid w:val="006B79C0"/>
    <w:rsid w:val="006B7A35"/>
    <w:rsid w:val="006B7D65"/>
    <w:rsid w:val="006B7E63"/>
    <w:rsid w:val="006C0008"/>
    <w:rsid w:val="006C0498"/>
    <w:rsid w:val="006C0558"/>
    <w:rsid w:val="006C0570"/>
    <w:rsid w:val="006C0811"/>
    <w:rsid w:val="006C09A9"/>
    <w:rsid w:val="006C0A65"/>
    <w:rsid w:val="006C0A6F"/>
    <w:rsid w:val="006C0FE6"/>
    <w:rsid w:val="006C16B4"/>
    <w:rsid w:val="006C17CD"/>
    <w:rsid w:val="006C1993"/>
    <w:rsid w:val="006C1A2D"/>
    <w:rsid w:val="006C1C4F"/>
    <w:rsid w:val="006C1CBD"/>
    <w:rsid w:val="006C1DC7"/>
    <w:rsid w:val="006C1EB1"/>
    <w:rsid w:val="006C2067"/>
    <w:rsid w:val="006C20B5"/>
    <w:rsid w:val="006C21FF"/>
    <w:rsid w:val="006C232B"/>
    <w:rsid w:val="006C2358"/>
    <w:rsid w:val="006C2464"/>
    <w:rsid w:val="006C2DFD"/>
    <w:rsid w:val="006C32AE"/>
    <w:rsid w:val="006C3659"/>
    <w:rsid w:val="006C387B"/>
    <w:rsid w:val="006C39BB"/>
    <w:rsid w:val="006C39ED"/>
    <w:rsid w:val="006C3BAE"/>
    <w:rsid w:val="006C3BE9"/>
    <w:rsid w:val="006C3E7F"/>
    <w:rsid w:val="006C46F3"/>
    <w:rsid w:val="006C499C"/>
    <w:rsid w:val="006C4ACA"/>
    <w:rsid w:val="006C4B25"/>
    <w:rsid w:val="006C4E77"/>
    <w:rsid w:val="006C50A7"/>
    <w:rsid w:val="006C50C6"/>
    <w:rsid w:val="006C5147"/>
    <w:rsid w:val="006C5295"/>
    <w:rsid w:val="006C5505"/>
    <w:rsid w:val="006C5891"/>
    <w:rsid w:val="006C5896"/>
    <w:rsid w:val="006C59D4"/>
    <w:rsid w:val="006C5CCC"/>
    <w:rsid w:val="006C5D06"/>
    <w:rsid w:val="006C5E22"/>
    <w:rsid w:val="006C5EAC"/>
    <w:rsid w:val="006C608E"/>
    <w:rsid w:val="006C61A4"/>
    <w:rsid w:val="006C6710"/>
    <w:rsid w:val="006C68C1"/>
    <w:rsid w:val="006C6908"/>
    <w:rsid w:val="006C6C1C"/>
    <w:rsid w:val="006C71F7"/>
    <w:rsid w:val="006C7769"/>
    <w:rsid w:val="006C77DF"/>
    <w:rsid w:val="006C7C62"/>
    <w:rsid w:val="006D0063"/>
    <w:rsid w:val="006D02D9"/>
    <w:rsid w:val="006D062D"/>
    <w:rsid w:val="006D06D7"/>
    <w:rsid w:val="006D080C"/>
    <w:rsid w:val="006D0D00"/>
    <w:rsid w:val="006D0E7B"/>
    <w:rsid w:val="006D1554"/>
    <w:rsid w:val="006D158E"/>
    <w:rsid w:val="006D1A41"/>
    <w:rsid w:val="006D2580"/>
    <w:rsid w:val="006D261E"/>
    <w:rsid w:val="006D278E"/>
    <w:rsid w:val="006D31C3"/>
    <w:rsid w:val="006D335C"/>
    <w:rsid w:val="006D38BA"/>
    <w:rsid w:val="006D3B55"/>
    <w:rsid w:val="006D3BC6"/>
    <w:rsid w:val="006D3FE2"/>
    <w:rsid w:val="006D4061"/>
    <w:rsid w:val="006D40AC"/>
    <w:rsid w:val="006D435E"/>
    <w:rsid w:val="006D455F"/>
    <w:rsid w:val="006D45D1"/>
    <w:rsid w:val="006D4C52"/>
    <w:rsid w:val="006D4D91"/>
    <w:rsid w:val="006D5052"/>
    <w:rsid w:val="006D509A"/>
    <w:rsid w:val="006D512A"/>
    <w:rsid w:val="006D52C9"/>
    <w:rsid w:val="006D53CF"/>
    <w:rsid w:val="006D5441"/>
    <w:rsid w:val="006D55DD"/>
    <w:rsid w:val="006D56C5"/>
    <w:rsid w:val="006D574F"/>
    <w:rsid w:val="006D5841"/>
    <w:rsid w:val="006D5857"/>
    <w:rsid w:val="006D59B0"/>
    <w:rsid w:val="006D5E16"/>
    <w:rsid w:val="006D5E80"/>
    <w:rsid w:val="006D5F88"/>
    <w:rsid w:val="006D6259"/>
    <w:rsid w:val="006D635A"/>
    <w:rsid w:val="006D66A1"/>
    <w:rsid w:val="006D66B6"/>
    <w:rsid w:val="006D66C0"/>
    <w:rsid w:val="006D680A"/>
    <w:rsid w:val="006D6A94"/>
    <w:rsid w:val="006D6A9F"/>
    <w:rsid w:val="006D6AA7"/>
    <w:rsid w:val="006D6BFF"/>
    <w:rsid w:val="006D6CE1"/>
    <w:rsid w:val="006D703D"/>
    <w:rsid w:val="006D721E"/>
    <w:rsid w:val="006D72C6"/>
    <w:rsid w:val="006D732F"/>
    <w:rsid w:val="006D7483"/>
    <w:rsid w:val="006D7527"/>
    <w:rsid w:val="006D7845"/>
    <w:rsid w:val="006D7B37"/>
    <w:rsid w:val="006D7BCE"/>
    <w:rsid w:val="006D7D7B"/>
    <w:rsid w:val="006D7DC6"/>
    <w:rsid w:val="006D7EA7"/>
    <w:rsid w:val="006E03B5"/>
    <w:rsid w:val="006E063D"/>
    <w:rsid w:val="006E0735"/>
    <w:rsid w:val="006E0A25"/>
    <w:rsid w:val="006E0B76"/>
    <w:rsid w:val="006E0E4D"/>
    <w:rsid w:val="006E0F11"/>
    <w:rsid w:val="006E14AE"/>
    <w:rsid w:val="006E19AC"/>
    <w:rsid w:val="006E1C76"/>
    <w:rsid w:val="006E1F88"/>
    <w:rsid w:val="006E2046"/>
    <w:rsid w:val="006E2075"/>
    <w:rsid w:val="006E2651"/>
    <w:rsid w:val="006E27A5"/>
    <w:rsid w:val="006E2A5A"/>
    <w:rsid w:val="006E32E5"/>
    <w:rsid w:val="006E350A"/>
    <w:rsid w:val="006E35C1"/>
    <w:rsid w:val="006E37FE"/>
    <w:rsid w:val="006E3A2E"/>
    <w:rsid w:val="006E3A94"/>
    <w:rsid w:val="006E3CC5"/>
    <w:rsid w:val="006E3D8A"/>
    <w:rsid w:val="006E3FF8"/>
    <w:rsid w:val="006E40D9"/>
    <w:rsid w:val="006E40EF"/>
    <w:rsid w:val="006E419B"/>
    <w:rsid w:val="006E422C"/>
    <w:rsid w:val="006E4629"/>
    <w:rsid w:val="006E4631"/>
    <w:rsid w:val="006E48EA"/>
    <w:rsid w:val="006E4C18"/>
    <w:rsid w:val="006E4EA3"/>
    <w:rsid w:val="006E5409"/>
    <w:rsid w:val="006E5491"/>
    <w:rsid w:val="006E551F"/>
    <w:rsid w:val="006E5558"/>
    <w:rsid w:val="006E5DA7"/>
    <w:rsid w:val="006E5FBB"/>
    <w:rsid w:val="006E6073"/>
    <w:rsid w:val="006E617E"/>
    <w:rsid w:val="006E654D"/>
    <w:rsid w:val="006E676F"/>
    <w:rsid w:val="006E6A58"/>
    <w:rsid w:val="006E6F2D"/>
    <w:rsid w:val="006E7138"/>
    <w:rsid w:val="006E71F9"/>
    <w:rsid w:val="006E72CC"/>
    <w:rsid w:val="006E778F"/>
    <w:rsid w:val="006E77CC"/>
    <w:rsid w:val="006E7D95"/>
    <w:rsid w:val="006E7FE3"/>
    <w:rsid w:val="006F03DB"/>
    <w:rsid w:val="006F03EB"/>
    <w:rsid w:val="006F0541"/>
    <w:rsid w:val="006F0806"/>
    <w:rsid w:val="006F084F"/>
    <w:rsid w:val="006F08AD"/>
    <w:rsid w:val="006F09D7"/>
    <w:rsid w:val="006F0BF0"/>
    <w:rsid w:val="006F0D25"/>
    <w:rsid w:val="006F11D7"/>
    <w:rsid w:val="006F1435"/>
    <w:rsid w:val="006F1453"/>
    <w:rsid w:val="006F14DB"/>
    <w:rsid w:val="006F1AEA"/>
    <w:rsid w:val="006F1C3F"/>
    <w:rsid w:val="006F214A"/>
    <w:rsid w:val="006F2274"/>
    <w:rsid w:val="006F2451"/>
    <w:rsid w:val="006F2547"/>
    <w:rsid w:val="006F275E"/>
    <w:rsid w:val="006F2D3A"/>
    <w:rsid w:val="006F2E21"/>
    <w:rsid w:val="006F3A04"/>
    <w:rsid w:val="006F3A62"/>
    <w:rsid w:val="006F3C43"/>
    <w:rsid w:val="006F3CCB"/>
    <w:rsid w:val="006F3FC2"/>
    <w:rsid w:val="006F3FE7"/>
    <w:rsid w:val="006F430F"/>
    <w:rsid w:val="006F48D8"/>
    <w:rsid w:val="006F4A5E"/>
    <w:rsid w:val="006F4C53"/>
    <w:rsid w:val="006F4C8C"/>
    <w:rsid w:val="006F5881"/>
    <w:rsid w:val="006F58D1"/>
    <w:rsid w:val="006F60A0"/>
    <w:rsid w:val="006F6320"/>
    <w:rsid w:val="006F6E5D"/>
    <w:rsid w:val="006F6EE9"/>
    <w:rsid w:val="006F7358"/>
    <w:rsid w:val="006F743E"/>
    <w:rsid w:val="006F7516"/>
    <w:rsid w:val="006F765B"/>
    <w:rsid w:val="006F76B7"/>
    <w:rsid w:val="006F7795"/>
    <w:rsid w:val="006F77B8"/>
    <w:rsid w:val="006F7A69"/>
    <w:rsid w:val="006F7D26"/>
    <w:rsid w:val="006F7F58"/>
    <w:rsid w:val="00700054"/>
    <w:rsid w:val="007001F8"/>
    <w:rsid w:val="00700345"/>
    <w:rsid w:val="0070083F"/>
    <w:rsid w:val="007016B3"/>
    <w:rsid w:val="007019CB"/>
    <w:rsid w:val="00701E90"/>
    <w:rsid w:val="00702235"/>
    <w:rsid w:val="00702337"/>
    <w:rsid w:val="00702456"/>
    <w:rsid w:val="0070267C"/>
    <w:rsid w:val="00702C84"/>
    <w:rsid w:val="00702DE7"/>
    <w:rsid w:val="00703015"/>
    <w:rsid w:val="007036C0"/>
    <w:rsid w:val="00703B42"/>
    <w:rsid w:val="00703C8A"/>
    <w:rsid w:val="00704046"/>
    <w:rsid w:val="007040E9"/>
    <w:rsid w:val="00704418"/>
    <w:rsid w:val="0070443A"/>
    <w:rsid w:val="007044DC"/>
    <w:rsid w:val="0070450D"/>
    <w:rsid w:val="007049EA"/>
    <w:rsid w:val="0070520E"/>
    <w:rsid w:val="00705562"/>
    <w:rsid w:val="007056C1"/>
    <w:rsid w:val="007057D5"/>
    <w:rsid w:val="00705AD6"/>
    <w:rsid w:val="00705E6D"/>
    <w:rsid w:val="00705EEC"/>
    <w:rsid w:val="00705F9E"/>
    <w:rsid w:val="007064C9"/>
    <w:rsid w:val="00706544"/>
    <w:rsid w:val="0070664F"/>
    <w:rsid w:val="00706657"/>
    <w:rsid w:val="00706DE9"/>
    <w:rsid w:val="00707272"/>
    <w:rsid w:val="007072FA"/>
    <w:rsid w:val="0070731F"/>
    <w:rsid w:val="007074DD"/>
    <w:rsid w:val="00707525"/>
    <w:rsid w:val="007078DA"/>
    <w:rsid w:val="00707A34"/>
    <w:rsid w:val="00707D6E"/>
    <w:rsid w:val="007102EC"/>
    <w:rsid w:val="007105B9"/>
    <w:rsid w:val="007107E2"/>
    <w:rsid w:val="00710D1A"/>
    <w:rsid w:val="007114C8"/>
    <w:rsid w:val="0071157A"/>
    <w:rsid w:val="0071165B"/>
    <w:rsid w:val="00711AB0"/>
    <w:rsid w:val="00711D3B"/>
    <w:rsid w:val="00711DDC"/>
    <w:rsid w:val="00712057"/>
    <w:rsid w:val="007121D5"/>
    <w:rsid w:val="007122BA"/>
    <w:rsid w:val="007124E0"/>
    <w:rsid w:val="0071258E"/>
    <w:rsid w:val="007125FE"/>
    <w:rsid w:val="00712675"/>
    <w:rsid w:val="0071274E"/>
    <w:rsid w:val="00713364"/>
    <w:rsid w:val="007135C4"/>
    <w:rsid w:val="00713B0E"/>
    <w:rsid w:val="00713E33"/>
    <w:rsid w:val="00713EF6"/>
    <w:rsid w:val="00714250"/>
    <w:rsid w:val="00714458"/>
    <w:rsid w:val="007144D5"/>
    <w:rsid w:val="0071479F"/>
    <w:rsid w:val="007148FF"/>
    <w:rsid w:val="00714C58"/>
    <w:rsid w:val="00715093"/>
    <w:rsid w:val="00715253"/>
    <w:rsid w:val="00715980"/>
    <w:rsid w:val="007159BC"/>
    <w:rsid w:val="00715CDB"/>
    <w:rsid w:val="00715DDF"/>
    <w:rsid w:val="00716004"/>
    <w:rsid w:val="007162A8"/>
    <w:rsid w:val="0071634F"/>
    <w:rsid w:val="0071682D"/>
    <w:rsid w:val="00716A2C"/>
    <w:rsid w:val="00716A75"/>
    <w:rsid w:val="00716ABC"/>
    <w:rsid w:val="00716BEF"/>
    <w:rsid w:val="00716C0F"/>
    <w:rsid w:val="00717317"/>
    <w:rsid w:val="007178AF"/>
    <w:rsid w:val="00717EC1"/>
    <w:rsid w:val="00717F9E"/>
    <w:rsid w:val="00720133"/>
    <w:rsid w:val="00720337"/>
    <w:rsid w:val="007208DB"/>
    <w:rsid w:val="00720961"/>
    <w:rsid w:val="007209DB"/>
    <w:rsid w:val="00720BA6"/>
    <w:rsid w:val="00720D11"/>
    <w:rsid w:val="00720F07"/>
    <w:rsid w:val="00720FFD"/>
    <w:rsid w:val="0072104B"/>
    <w:rsid w:val="0072106E"/>
    <w:rsid w:val="00721227"/>
    <w:rsid w:val="007212EF"/>
    <w:rsid w:val="00721897"/>
    <w:rsid w:val="0072198F"/>
    <w:rsid w:val="00721AFC"/>
    <w:rsid w:val="00721B00"/>
    <w:rsid w:val="00721B1C"/>
    <w:rsid w:val="00721C3C"/>
    <w:rsid w:val="00721E80"/>
    <w:rsid w:val="00721E81"/>
    <w:rsid w:val="0072268F"/>
    <w:rsid w:val="00722C4E"/>
    <w:rsid w:val="00722C9D"/>
    <w:rsid w:val="00722CA8"/>
    <w:rsid w:val="00723CF9"/>
    <w:rsid w:val="00723E41"/>
    <w:rsid w:val="00723F82"/>
    <w:rsid w:val="00724516"/>
    <w:rsid w:val="00724582"/>
    <w:rsid w:val="007245C0"/>
    <w:rsid w:val="00724654"/>
    <w:rsid w:val="0072483B"/>
    <w:rsid w:val="00724E94"/>
    <w:rsid w:val="00724EBF"/>
    <w:rsid w:val="00724F43"/>
    <w:rsid w:val="00724FB2"/>
    <w:rsid w:val="00725096"/>
    <w:rsid w:val="007250E6"/>
    <w:rsid w:val="007252EC"/>
    <w:rsid w:val="00725423"/>
    <w:rsid w:val="0072558A"/>
    <w:rsid w:val="00725AD7"/>
    <w:rsid w:val="00725F74"/>
    <w:rsid w:val="007262DE"/>
    <w:rsid w:val="007267AF"/>
    <w:rsid w:val="00726AB2"/>
    <w:rsid w:val="00726B4D"/>
    <w:rsid w:val="00726D97"/>
    <w:rsid w:val="00726DD0"/>
    <w:rsid w:val="00726E10"/>
    <w:rsid w:val="00726F36"/>
    <w:rsid w:val="00726F66"/>
    <w:rsid w:val="0072704F"/>
    <w:rsid w:val="0072713C"/>
    <w:rsid w:val="00727206"/>
    <w:rsid w:val="007275CA"/>
    <w:rsid w:val="007275EF"/>
    <w:rsid w:val="007278D6"/>
    <w:rsid w:val="00727CDC"/>
    <w:rsid w:val="00727D75"/>
    <w:rsid w:val="007304E3"/>
    <w:rsid w:val="00730709"/>
    <w:rsid w:val="00730908"/>
    <w:rsid w:val="00730913"/>
    <w:rsid w:val="00730DBD"/>
    <w:rsid w:val="00731156"/>
    <w:rsid w:val="00731253"/>
    <w:rsid w:val="00731296"/>
    <w:rsid w:val="0073130C"/>
    <w:rsid w:val="00731A53"/>
    <w:rsid w:val="00731B82"/>
    <w:rsid w:val="00731E7E"/>
    <w:rsid w:val="00732066"/>
    <w:rsid w:val="00732094"/>
    <w:rsid w:val="007324C3"/>
    <w:rsid w:val="00732A5A"/>
    <w:rsid w:val="00732DA8"/>
    <w:rsid w:val="00733025"/>
    <w:rsid w:val="00733670"/>
    <w:rsid w:val="007339CE"/>
    <w:rsid w:val="00733A8E"/>
    <w:rsid w:val="00733C5D"/>
    <w:rsid w:val="007343A9"/>
    <w:rsid w:val="00734453"/>
    <w:rsid w:val="00734BBE"/>
    <w:rsid w:val="00734CD9"/>
    <w:rsid w:val="007351A8"/>
    <w:rsid w:val="00735764"/>
    <w:rsid w:val="0073585C"/>
    <w:rsid w:val="00735C9D"/>
    <w:rsid w:val="00735E45"/>
    <w:rsid w:val="00735EE0"/>
    <w:rsid w:val="007363DF"/>
    <w:rsid w:val="0073669F"/>
    <w:rsid w:val="00736728"/>
    <w:rsid w:val="00736895"/>
    <w:rsid w:val="00736A16"/>
    <w:rsid w:val="00736EA4"/>
    <w:rsid w:val="00736F88"/>
    <w:rsid w:val="007372EB"/>
    <w:rsid w:val="00737984"/>
    <w:rsid w:val="007401E8"/>
    <w:rsid w:val="00740285"/>
    <w:rsid w:val="00740544"/>
    <w:rsid w:val="00740575"/>
    <w:rsid w:val="007405E6"/>
    <w:rsid w:val="00740838"/>
    <w:rsid w:val="0074097C"/>
    <w:rsid w:val="00740B16"/>
    <w:rsid w:val="00740F62"/>
    <w:rsid w:val="00741186"/>
    <w:rsid w:val="007411B9"/>
    <w:rsid w:val="00741772"/>
    <w:rsid w:val="00741A02"/>
    <w:rsid w:val="00741C22"/>
    <w:rsid w:val="00741CED"/>
    <w:rsid w:val="00741DF9"/>
    <w:rsid w:val="0074204B"/>
    <w:rsid w:val="00742413"/>
    <w:rsid w:val="00742522"/>
    <w:rsid w:val="00742534"/>
    <w:rsid w:val="00742749"/>
    <w:rsid w:val="0074276A"/>
    <w:rsid w:val="00742A95"/>
    <w:rsid w:val="00742F7D"/>
    <w:rsid w:val="00743096"/>
    <w:rsid w:val="007430D7"/>
    <w:rsid w:val="00743162"/>
    <w:rsid w:val="00743180"/>
    <w:rsid w:val="007432C2"/>
    <w:rsid w:val="007433F9"/>
    <w:rsid w:val="00743972"/>
    <w:rsid w:val="00743A41"/>
    <w:rsid w:val="00743B4F"/>
    <w:rsid w:val="00743C04"/>
    <w:rsid w:val="00744173"/>
    <w:rsid w:val="00744548"/>
    <w:rsid w:val="007448F1"/>
    <w:rsid w:val="00744A0C"/>
    <w:rsid w:val="007452CD"/>
    <w:rsid w:val="007458A0"/>
    <w:rsid w:val="007463D4"/>
    <w:rsid w:val="00746CA6"/>
    <w:rsid w:val="00746FFB"/>
    <w:rsid w:val="007474A6"/>
    <w:rsid w:val="007476BB"/>
    <w:rsid w:val="0074784C"/>
    <w:rsid w:val="007478D8"/>
    <w:rsid w:val="00747D1A"/>
    <w:rsid w:val="0075028A"/>
    <w:rsid w:val="0075036D"/>
    <w:rsid w:val="00750B10"/>
    <w:rsid w:val="00750B74"/>
    <w:rsid w:val="00750DBC"/>
    <w:rsid w:val="00750E6A"/>
    <w:rsid w:val="00750EBF"/>
    <w:rsid w:val="007510AD"/>
    <w:rsid w:val="007513E0"/>
    <w:rsid w:val="0075156B"/>
    <w:rsid w:val="0075190C"/>
    <w:rsid w:val="00751B19"/>
    <w:rsid w:val="00752237"/>
    <w:rsid w:val="0075234C"/>
    <w:rsid w:val="007527E6"/>
    <w:rsid w:val="00752D85"/>
    <w:rsid w:val="00752E81"/>
    <w:rsid w:val="007537CE"/>
    <w:rsid w:val="007539CD"/>
    <w:rsid w:val="00753A6E"/>
    <w:rsid w:val="00753B19"/>
    <w:rsid w:val="00753CE0"/>
    <w:rsid w:val="00753FB2"/>
    <w:rsid w:val="00754458"/>
    <w:rsid w:val="00754962"/>
    <w:rsid w:val="007549C0"/>
    <w:rsid w:val="007549EA"/>
    <w:rsid w:val="00754CE6"/>
    <w:rsid w:val="00754CF7"/>
    <w:rsid w:val="00754F73"/>
    <w:rsid w:val="00755123"/>
    <w:rsid w:val="007553CF"/>
    <w:rsid w:val="00755403"/>
    <w:rsid w:val="00755496"/>
    <w:rsid w:val="00755531"/>
    <w:rsid w:val="00755881"/>
    <w:rsid w:val="007559BB"/>
    <w:rsid w:val="00755BB1"/>
    <w:rsid w:val="007562CE"/>
    <w:rsid w:val="0075676B"/>
    <w:rsid w:val="0075679C"/>
    <w:rsid w:val="0075769A"/>
    <w:rsid w:val="0075786B"/>
    <w:rsid w:val="00757973"/>
    <w:rsid w:val="00757BAA"/>
    <w:rsid w:val="00760104"/>
    <w:rsid w:val="00760310"/>
    <w:rsid w:val="00760638"/>
    <w:rsid w:val="00760764"/>
    <w:rsid w:val="0076076D"/>
    <w:rsid w:val="00760821"/>
    <w:rsid w:val="007608B9"/>
    <w:rsid w:val="00760DF0"/>
    <w:rsid w:val="00761176"/>
    <w:rsid w:val="007613FD"/>
    <w:rsid w:val="00761417"/>
    <w:rsid w:val="00761603"/>
    <w:rsid w:val="00761992"/>
    <w:rsid w:val="00761C3F"/>
    <w:rsid w:val="00761E4E"/>
    <w:rsid w:val="00761F50"/>
    <w:rsid w:val="0076233E"/>
    <w:rsid w:val="0076244C"/>
    <w:rsid w:val="007627F4"/>
    <w:rsid w:val="00762809"/>
    <w:rsid w:val="00762AA0"/>
    <w:rsid w:val="00762BC6"/>
    <w:rsid w:val="00762DDD"/>
    <w:rsid w:val="00762E81"/>
    <w:rsid w:val="00762F50"/>
    <w:rsid w:val="00763162"/>
    <w:rsid w:val="00763785"/>
    <w:rsid w:val="00763824"/>
    <w:rsid w:val="00764653"/>
    <w:rsid w:val="00764BF9"/>
    <w:rsid w:val="00764CDB"/>
    <w:rsid w:val="00764D52"/>
    <w:rsid w:val="007653B3"/>
    <w:rsid w:val="00765ACD"/>
    <w:rsid w:val="00765C13"/>
    <w:rsid w:val="00765CA2"/>
    <w:rsid w:val="00766182"/>
    <w:rsid w:val="00766236"/>
    <w:rsid w:val="00766247"/>
    <w:rsid w:val="0076627C"/>
    <w:rsid w:val="007662DF"/>
    <w:rsid w:val="00766379"/>
    <w:rsid w:val="0076656F"/>
    <w:rsid w:val="0076658E"/>
    <w:rsid w:val="0076686C"/>
    <w:rsid w:val="007668F6"/>
    <w:rsid w:val="00766DCD"/>
    <w:rsid w:val="0076755D"/>
    <w:rsid w:val="007675FA"/>
    <w:rsid w:val="007676A4"/>
    <w:rsid w:val="007679E0"/>
    <w:rsid w:val="00767D21"/>
    <w:rsid w:val="00767E1E"/>
    <w:rsid w:val="0077062B"/>
    <w:rsid w:val="00770B5E"/>
    <w:rsid w:val="00770BF2"/>
    <w:rsid w:val="00770E2B"/>
    <w:rsid w:val="00770ECC"/>
    <w:rsid w:val="0077114E"/>
    <w:rsid w:val="007714D1"/>
    <w:rsid w:val="007716F2"/>
    <w:rsid w:val="00771827"/>
    <w:rsid w:val="0077192D"/>
    <w:rsid w:val="007719F5"/>
    <w:rsid w:val="00771DD5"/>
    <w:rsid w:val="0077239B"/>
    <w:rsid w:val="007724A4"/>
    <w:rsid w:val="00772933"/>
    <w:rsid w:val="00772E33"/>
    <w:rsid w:val="0077313A"/>
    <w:rsid w:val="0077336C"/>
    <w:rsid w:val="007735A4"/>
    <w:rsid w:val="007739BB"/>
    <w:rsid w:val="00773A09"/>
    <w:rsid w:val="00773B8F"/>
    <w:rsid w:val="00773BE9"/>
    <w:rsid w:val="00773EEB"/>
    <w:rsid w:val="00773F55"/>
    <w:rsid w:val="007743C0"/>
    <w:rsid w:val="00774752"/>
    <w:rsid w:val="007749B3"/>
    <w:rsid w:val="00774E85"/>
    <w:rsid w:val="00774ED6"/>
    <w:rsid w:val="00775274"/>
    <w:rsid w:val="00775581"/>
    <w:rsid w:val="00775843"/>
    <w:rsid w:val="00775967"/>
    <w:rsid w:val="00775E59"/>
    <w:rsid w:val="00776884"/>
    <w:rsid w:val="00776ACF"/>
    <w:rsid w:val="00776F17"/>
    <w:rsid w:val="00776FBE"/>
    <w:rsid w:val="00777241"/>
    <w:rsid w:val="007772A6"/>
    <w:rsid w:val="007772F0"/>
    <w:rsid w:val="007777D8"/>
    <w:rsid w:val="00777847"/>
    <w:rsid w:val="0077788A"/>
    <w:rsid w:val="0077791E"/>
    <w:rsid w:val="00777CCE"/>
    <w:rsid w:val="0078018F"/>
    <w:rsid w:val="007801A3"/>
    <w:rsid w:val="0078063F"/>
    <w:rsid w:val="00780869"/>
    <w:rsid w:val="00780A09"/>
    <w:rsid w:val="00780B3B"/>
    <w:rsid w:val="00780DDB"/>
    <w:rsid w:val="0078104C"/>
    <w:rsid w:val="00781327"/>
    <w:rsid w:val="00781342"/>
    <w:rsid w:val="0078150A"/>
    <w:rsid w:val="00781813"/>
    <w:rsid w:val="0078192F"/>
    <w:rsid w:val="00781C80"/>
    <w:rsid w:val="00781D65"/>
    <w:rsid w:val="0078215F"/>
    <w:rsid w:val="00782416"/>
    <w:rsid w:val="0078344A"/>
    <w:rsid w:val="00783569"/>
    <w:rsid w:val="00783945"/>
    <w:rsid w:val="00783997"/>
    <w:rsid w:val="0078399B"/>
    <w:rsid w:val="007839E6"/>
    <w:rsid w:val="00784147"/>
    <w:rsid w:val="007841D1"/>
    <w:rsid w:val="00784718"/>
    <w:rsid w:val="0078479A"/>
    <w:rsid w:val="0078548D"/>
    <w:rsid w:val="00785561"/>
    <w:rsid w:val="00785B3D"/>
    <w:rsid w:val="00786548"/>
    <w:rsid w:val="00786E2C"/>
    <w:rsid w:val="00787270"/>
    <w:rsid w:val="00787607"/>
    <w:rsid w:val="00787613"/>
    <w:rsid w:val="007876A0"/>
    <w:rsid w:val="0078798D"/>
    <w:rsid w:val="00787B01"/>
    <w:rsid w:val="00787DCB"/>
    <w:rsid w:val="00790136"/>
    <w:rsid w:val="0079037D"/>
    <w:rsid w:val="007903D9"/>
    <w:rsid w:val="007903ED"/>
    <w:rsid w:val="00790688"/>
    <w:rsid w:val="007907C0"/>
    <w:rsid w:val="0079081A"/>
    <w:rsid w:val="00790EAC"/>
    <w:rsid w:val="00791116"/>
    <w:rsid w:val="00791711"/>
    <w:rsid w:val="007918E1"/>
    <w:rsid w:val="00791978"/>
    <w:rsid w:val="00791D99"/>
    <w:rsid w:val="00791E83"/>
    <w:rsid w:val="00791F9E"/>
    <w:rsid w:val="0079201F"/>
    <w:rsid w:val="0079243C"/>
    <w:rsid w:val="007926C3"/>
    <w:rsid w:val="00792845"/>
    <w:rsid w:val="00792C1F"/>
    <w:rsid w:val="00792E4E"/>
    <w:rsid w:val="007937BD"/>
    <w:rsid w:val="007937EC"/>
    <w:rsid w:val="00793BA7"/>
    <w:rsid w:val="00793C3B"/>
    <w:rsid w:val="007943C1"/>
    <w:rsid w:val="007946D5"/>
    <w:rsid w:val="007949DA"/>
    <w:rsid w:val="00794A7F"/>
    <w:rsid w:val="00794ABB"/>
    <w:rsid w:val="00794C72"/>
    <w:rsid w:val="00794ECC"/>
    <w:rsid w:val="00794EDE"/>
    <w:rsid w:val="00794F70"/>
    <w:rsid w:val="007950D2"/>
    <w:rsid w:val="007952C9"/>
    <w:rsid w:val="007953AB"/>
    <w:rsid w:val="007954BD"/>
    <w:rsid w:val="00795510"/>
    <w:rsid w:val="00795524"/>
    <w:rsid w:val="0079559B"/>
    <w:rsid w:val="00795A50"/>
    <w:rsid w:val="00795F24"/>
    <w:rsid w:val="00795F36"/>
    <w:rsid w:val="00796052"/>
    <w:rsid w:val="007962D7"/>
    <w:rsid w:val="00796463"/>
    <w:rsid w:val="007967CA"/>
    <w:rsid w:val="0079681E"/>
    <w:rsid w:val="00796CF4"/>
    <w:rsid w:val="00796D46"/>
    <w:rsid w:val="00797268"/>
    <w:rsid w:val="00797636"/>
    <w:rsid w:val="00797821"/>
    <w:rsid w:val="00797A83"/>
    <w:rsid w:val="00797CCE"/>
    <w:rsid w:val="00797DF6"/>
    <w:rsid w:val="007A0179"/>
    <w:rsid w:val="007A027C"/>
    <w:rsid w:val="007A02C6"/>
    <w:rsid w:val="007A0496"/>
    <w:rsid w:val="007A0636"/>
    <w:rsid w:val="007A0711"/>
    <w:rsid w:val="007A0C72"/>
    <w:rsid w:val="007A0D27"/>
    <w:rsid w:val="007A1158"/>
    <w:rsid w:val="007A149F"/>
    <w:rsid w:val="007A1705"/>
    <w:rsid w:val="007A1823"/>
    <w:rsid w:val="007A185D"/>
    <w:rsid w:val="007A1982"/>
    <w:rsid w:val="007A1B6E"/>
    <w:rsid w:val="007A254F"/>
    <w:rsid w:val="007A2824"/>
    <w:rsid w:val="007A285F"/>
    <w:rsid w:val="007A2C3D"/>
    <w:rsid w:val="007A344B"/>
    <w:rsid w:val="007A35FA"/>
    <w:rsid w:val="007A36F5"/>
    <w:rsid w:val="007A3949"/>
    <w:rsid w:val="007A3CCD"/>
    <w:rsid w:val="007A3F0E"/>
    <w:rsid w:val="007A4136"/>
    <w:rsid w:val="007A4424"/>
    <w:rsid w:val="007A491E"/>
    <w:rsid w:val="007A4D75"/>
    <w:rsid w:val="007A50FA"/>
    <w:rsid w:val="007A51B0"/>
    <w:rsid w:val="007A53E6"/>
    <w:rsid w:val="007A55ED"/>
    <w:rsid w:val="007A573C"/>
    <w:rsid w:val="007A58FB"/>
    <w:rsid w:val="007A60C2"/>
    <w:rsid w:val="007A6236"/>
    <w:rsid w:val="007A65E1"/>
    <w:rsid w:val="007A684B"/>
    <w:rsid w:val="007A697B"/>
    <w:rsid w:val="007A6D21"/>
    <w:rsid w:val="007A701B"/>
    <w:rsid w:val="007A71D7"/>
    <w:rsid w:val="007A75D5"/>
    <w:rsid w:val="007A7C49"/>
    <w:rsid w:val="007B0320"/>
    <w:rsid w:val="007B03D9"/>
    <w:rsid w:val="007B041D"/>
    <w:rsid w:val="007B0AB2"/>
    <w:rsid w:val="007B0B0B"/>
    <w:rsid w:val="007B0E91"/>
    <w:rsid w:val="007B14D6"/>
    <w:rsid w:val="007B1DC8"/>
    <w:rsid w:val="007B1E88"/>
    <w:rsid w:val="007B1F5D"/>
    <w:rsid w:val="007B1FA7"/>
    <w:rsid w:val="007B211C"/>
    <w:rsid w:val="007B22F0"/>
    <w:rsid w:val="007B25D1"/>
    <w:rsid w:val="007B268E"/>
    <w:rsid w:val="007B27ED"/>
    <w:rsid w:val="007B2DD6"/>
    <w:rsid w:val="007B2FBA"/>
    <w:rsid w:val="007B312B"/>
    <w:rsid w:val="007B33D9"/>
    <w:rsid w:val="007B35F5"/>
    <w:rsid w:val="007B3822"/>
    <w:rsid w:val="007B393D"/>
    <w:rsid w:val="007B3987"/>
    <w:rsid w:val="007B3E27"/>
    <w:rsid w:val="007B3E30"/>
    <w:rsid w:val="007B4212"/>
    <w:rsid w:val="007B4337"/>
    <w:rsid w:val="007B43E3"/>
    <w:rsid w:val="007B4411"/>
    <w:rsid w:val="007B44F5"/>
    <w:rsid w:val="007B4575"/>
    <w:rsid w:val="007B46F1"/>
    <w:rsid w:val="007B4A60"/>
    <w:rsid w:val="007B4B67"/>
    <w:rsid w:val="007B4CD6"/>
    <w:rsid w:val="007B4FE7"/>
    <w:rsid w:val="007B544D"/>
    <w:rsid w:val="007B57C2"/>
    <w:rsid w:val="007B58C2"/>
    <w:rsid w:val="007B5A21"/>
    <w:rsid w:val="007B5E94"/>
    <w:rsid w:val="007B61F6"/>
    <w:rsid w:val="007B63BD"/>
    <w:rsid w:val="007B6A07"/>
    <w:rsid w:val="007B6AD5"/>
    <w:rsid w:val="007B6AF1"/>
    <w:rsid w:val="007B6DE0"/>
    <w:rsid w:val="007B6F11"/>
    <w:rsid w:val="007B72D6"/>
    <w:rsid w:val="007B7326"/>
    <w:rsid w:val="007B73B2"/>
    <w:rsid w:val="007B7462"/>
    <w:rsid w:val="007B7A35"/>
    <w:rsid w:val="007B7AE7"/>
    <w:rsid w:val="007B7BF7"/>
    <w:rsid w:val="007C0245"/>
    <w:rsid w:val="007C0247"/>
    <w:rsid w:val="007C0391"/>
    <w:rsid w:val="007C04C1"/>
    <w:rsid w:val="007C0824"/>
    <w:rsid w:val="007C0B2B"/>
    <w:rsid w:val="007C0C9A"/>
    <w:rsid w:val="007C0D58"/>
    <w:rsid w:val="007C0F51"/>
    <w:rsid w:val="007C1091"/>
    <w:rsid w:val="007C1111"/>
    <w:rsid w:val="007C1162"/>
    <w:rsid w:val="007C13F1"/>
    <w:rsid w:val="007C1B67"/>
    <w:rsid w:val="007C1BAE"/>
    <w:rsid w:val="007C1CC3"/>
    <w:rsid w:val="007C1DB8"/>
    <w:rsid w:val="007C1F3C"/>
    <w:rsid w:val="007C2699"/>
    <w:rsid w:val="007C2902"/>
    <w:rsid w:val="007C2AB8"/>
    <w:rsid w:val="007C2AEB"/>
    <w:rsid w:val="007C2BCF"/>
    <w:rsid w:val="007C312E"/>
    <w:rsid w:val="007C398E"/>
    <w:rsid w:val="007C3A4C"/>
    <w:rsid w:val="007C3AF2"/>
    <w:rsid w:val="007C41BC"/>
    <w:rsid w:val="007C43A9"/>
    <w:rsid w:val="007C45BD"/>
    <w:rsid w:val="007C4D44"/>
    <w:rsid w:val="007C4E46"/>
    <w:rsid w:val="007C4F23"/>
    <w:rsid w:val="007C4F72"/>
    <w:rsid w:val="007C51D9"/>
    <w:rsid w:val="007C5318"/>
    <w:rsid w:val="007C5406"/>
    <w:rsid w:val="007C54F1"/>
    <w:rsid w:val="007C596E"/>
    <w:rsid w:val="007C59C2"/>
    <w:rsid w:val="007C5C3E"/>
    <w:rsid w:val="007C5F98"/>
    <w:rsid w:val="007C64D6"/>
    <w:rsid w:val="007C6661"/>
    <w:rsid w:val="007C66BA"/>
    <w:rsid w:val="007C6D14"/>
    <w:rsid w:val="007C6F62"/>
    <w:rsid w:val="007C70B9"/>
    <w:rsid w:val="007C73FA"/>
    <w:rsid w:val="007C75A3"/>
    <w:rsid w:val="007C79DC"/>
    <w:rsid w:val="007D06B8"/>
    <w:rsid w:val="007D0BEA"/>
    <w:rsid w:val="007D0D62"/>
    <w:rsid w:val="007D0F29"/>
    <w:rsid w:val="007D0FB6"/>
    <w:rsid w:val="007D15BF"/>
    <w:rsid w:val="007D1BA8"/>
    <w:rsid w:val="007D205D"/>
    <w:rsid w:val="007D21CF"/>
    <w:rsid w:val="007D29E5"/>
    <w:rsid w:val="007D2B40"/>
    <w:rsid w:val="007D2B5E"/>
    <w:rsid w:val="007D2D61"/>
    <w:rsid w:val="007D3394"/>
    <w:rsid w:val="007D3440"/>
    <w:rsid w:val="007D3588"/>
    <w:rsid w:val="007D361F"/>
    <w:rsid w:val="007D3776"/>
    <w:rsid w:val="007D3A8A"/>
    <w:rsid w:val="007D403E"/>
    <w:rsid w:val="007D42BB"/>
    <w:rsid w:val="007D4949"/>
    <w:rsid w:val="007D4B35"/>
    <w:rsid w:val="007D4D55"/>
    <w:rsid w:val="007D4DCC"/>
    <w:rsid w:val="007D51C2"/>
    <w:rsid w:val="007D5434"/>
    <w:rsid w:val="007D57FD"/>
    <w:rsid w:val="007D5947"/>
    <w:rsid w:val="007D5A4D"/>
    <w:rsid w:val="007D60AB"/>
    <w:rsid w:val="007D652D"/>
    <w:rsid w:val="007D662E"/>
    <w:rsid w:val="007D6C48"/>
    <w:rsid w:val="007D71A4"/>
    <w:rsid w:val="007D71EC"/>
    <w:rsid w:val="007D73E5"/>
    <w:rsid w:val="007D7720"/>
    <w:rsid w:val="007D7B2B"/>
    <w:rsid w:val="007D7C07"/>
    <w:rsid w:val="007D7FAA"/>
    <w:rsid w:val="007E013D"/>
    <w:rsid w:val="007E0152"/>
    <w:rsid w:val="007E0336"/>
    <w:rsid w:val="007E0445"/>
    <w:rsid w:val="007E0B3A"/>
    <w:rsid w:val="007E0BC4"/>
    <w:rsid w:val="007E12B3"/>
    <w:rsid w:val="007E1486"/>
    <w:rsid w:val="007E1602"/>
    <w:rsid w:val="007E1890"/>
    <w:rsid w:val="007E1CCB"/>
    <w:rsid w:val="007E1D7C"/>
    <w:rsid w:val="007E1E2F"/>
    <w:rsid w:val="007E1F2F"/>
    <w:rsid w:val="007E1F52"/>
    <w:rsid w:val="007E29D4"/>
    <w:rsid w:val="007E30B8"/>
    <w:rsid w:val="007E3116"/>
    <w:rsid w:val="007E3A2D"/>
    <w:rsid w:val="007E3A59"/>
    <w:rsid w:val="007E3B12"/>
    <w:rsid w:val="007E3C39"/>
    <w:rsid w:val="007E4340"/>
    <w:rsid w:val="007E44AE"/>
    <w:rsid w:val="007E47C2"/>
    <w:rsid w:val="007E48A2"/>
    <w:rsid w:val="007E4955"/>
    <w:rsid w:val="007E4FDE"/>
    <w:rsid w:val="007E5384"/>
    <w:rsid w:val="007E557A"/>
    <w:rsid w:val="007E56F3"/>
    <w:rsid w:val="007E5765"/>
    <w:rsid w:val="007E5963"/>
    <w:rsid w:val="007E5A66"/>
    <w:rsid w:val="007E5D41"/>
    <w:rsid w:val="007E5E1C"/>
    <w:rsid w:val="007E6939"/>
    <w:rsid w:val="007E6A16"/>
    <w:rsid w:val="007E6B87"/>
    <w:rsid w:val="007E6CD4"/>
    <w:rsid w:val="007E6DC8"/>
    <w:rsid w:val="007E71A1"/>
    <w:rsid w:val="007E737B"/>
    <w:rsid w:val="007E741E"/>
    <w:rsid w:val="007E75BF"/>
    <w:rsid w:val="007E77DA"/>
    <w:rsid w:val="007E78D6"/>
    <w:rsid w:val="007E7A83"/>
    <w:rsid w:val="007E7D0A"/>
    <w:rsid w:val="007E7E17"/>
    <w:rsid w:val="007F0540"/>
    <w:rsid w:val="007F0712"/>
    <w:rsid w:val="007F0764"/>
    <w:rsid w:val="007F0880"/>
    <w:rsid w:val="007F08CC"/>
    <w:rsid w:val="007F0D3E"/>
    <w:rsid w:val="007F1255"/>
    <w:rsid w:val="007F1673"/>
    <w:rsid w:val="007F1691"/>
    <w:rsid w:val="007F17D2"/>
    <w:rsid w:val="007F197A"/>
    <w:rsid w:val="007F1ABF"/>
    <w:rsid w:val="007F1F75"/>
    <w:rsid w:val="007F1FD1"/>
    <w:rsid w:val="007F2582"/>
    <w:rsid w:val="007F2792"/>
    <w:rsid w:val="007F285D"/>
    <w:rsid w:val="007F2A1D"/>
    <w:rsid w:val="007F2B34"/>
    <w:rsid w:val="007F30EF"/>
    <w:rsid w:val="007F31B1"/>
    <w:rsid w:val="007F34EB"/>
    <w:rsid w:val="007F35EA"/>
    <w:rsid w:val="007F35FB"/>
    <w:rsid w:val="007F366A"/>
    <w:rsid w:val="007F37E2"/>
    <w:rsid w:val="007F3A24"/>
    <w:rsid w:val="007F3B9E"/>
    <w:rsid w:val="007F3F0F"/>
    <w:rsid w:val="007F3F2E"/>
    <w:rsid w:val="007F4078"/>
    <w:rsid w:val="007F4170"/>
    <w:rsid w:val="007F4173"/>
    <w:rsid w:val="007F41AC"/>
    <w:rsid w:val="007F4223"/>
    <w:rsid w:val="007F422E"/>
    <w:rsid w:val="007F426B"/>
    <w:rsid w:val="007F447E"/>
    <w:rsid w:val="007F464E"/>
    <w:rsid w:val="007F4655"/>
    <w:rsid w:val="007F47D7"/>
    <w:rsid w:val="007F4CB1"/>
    <w:rsid w:val="007F4CD4"/>
    <w:rsid w:val="007F4CFA"/>
    <w:rsid w:val="007F503B"/>
    <w:rsid w:val="007F51D8"/>
    <w:rsid w:val="007F53B9"/>
    <w:rsid w:val="007F542C"/>
    <w:rsid w:val="007F59A4"/>
    <w:rsid w:val="007F5B39"/>
    <w:rsid w:val="007F5BA3"/>
    <w:rsid w:val="007F5BF9"/>
    <w:rsid w:val="007F63EC"/>
    <w:rsid w:val="007F6728"/>
    <w:rsid w:val="007F6811"/>
    <w:rsid w:val="007F6857"/>
    <w:rsid w:val="007F70AE"/>
    <w:rsid w:val="007F715D"/>
    <w:rsid w:val="007F7428"/>
    <w:rsid w:val="007F78DC"/>
    <w:rsid w:val="007F7981"/>
    <w:rsid w:val="007F7B52"/>
    <w:rsid w:val="008004D4"/>
    <w:rsid w:val="00800A11"/>
    <w:rsid w:val="00800BF1"/>
    <w:rsid w:val="00800DDA"/>
    <w:rsid w:val="008012C1"/>
    <w:rsid w:val="00801333"/>
    <w:rsid w:val="0080157A"/>
    <w:rsid w:val="00801BB3"/>
    <w:rsid w:val="00801C0A"/>
    <w:rsid w:val="00801CC9"/>
    <w:rsid w:val="00801DD2"/>
    <w:rsid w:val="00802877"/>
    <w:rsid w:val="00802895"/>
    <w:rsid w:val="00802B9A"/>
    <w:rsid w:val="00802EA1"/>
    <w:rsid w:val="00802F61"/>
    <w:rsid w:val="00803145"/>
    <w:rsid w:val="008033F2"/>
    <w:rsid w:val="00803E4C"/>
    <w:rsid w:val="0080430F"/>
    <w:rsid w:val="0080444A"/>
    <w:rsid w:val="00804501"/>
    <w:rsid w:val="00804504"/>
    <w:rsid w:val="0080476F"/>
    <w:rsid w:val="00804824"/>
    <w:rsid w:val="00804874"/>
    <w:rsid w:val="008049B6"/>
    <w:rsid w:val="00804A2F"/>
    <w:rsid w:val="00804EAC"/>
    <w:rsid w:val="00804EB3"/>
    <w:rsid w:val="0080541B"/>
    <w:rsid w:val="00805C63"/>
    <w:rsid w:val="00805D72"/>
    <w:rsid w:val="00805DFD"/>
    <w:rsid w:val="00805E1D"/>
    <w:rsid w:val="00806630"/>
    <w:rsid w:val="0080683E"/>
    <w:rsid w:val="008068F0"/>
    <w:rsid w:val="00806B1E"/>
    <w:rsid w:val="00806BDB"/>
    <w:rsid w:val="00807257"/>
    <w:rsid w:val="0080730E"/>
    <w:rsid w:val="00807531"/>
    <w:rsid w:val="00807594"/>
    <w:rsid w:val="00807644"/>
    <w:rsid w:val="00807FF7"/>
    <w:rsid w:val="00810042"/>
    <w:rsid w:val="00810070"/>
    <w:rsid w:val="008100DB"/>
    <w:rsid w:val="00810160"/>
    <w:rsid w:val="00810595"/>
    <w:rsid w:val="00810929"/>
    <w:rsid w:val="008115F2"/>
    <w:rsid w:val="008115F4"/>
    <w:rsid w:val="008116C6"/>
    <w:rsid w:val="00811A5D"/>
    <w:rsid w:val="00811DEC"/>
    <w:rsid w:val="00812100"/>
    <w:rsid w:val="00812333"/>
    <w:rsid w:val="00812515"/>
    <w:rsid w:val="00812542"/>
    <w:rsid w:val="00812884"/>
    <w:rsid w:val="00812912"/>
    <w:rsid w:val="00812CCE"/>
    <w:rsid w:val="00812E96"/>
    <w:rsid w:val="008132F1"/>
    <w:rsid w:val="00813640"/>
    <w:rsid w:val="008136E2"/>
    <w:rsid w:val="00813B03"/>
    <w:rsid w:val="00813C30"/>
    <w:rsid w:val="00813DD3"/>
    <w:rsid w:val="00813FCC"/>
    <w:rsid w:val="00814763"/>
    <w:rsid w:val="008147BA"/>
    <w:rsid w:val="00814806"/>
    <w:rsid w:val="0081496E"/>
    <w:rsid w:val="00814A89"/>
    <w:rsid w:val="008154DD"/>
    <w:rsid w:val="00815DBB"/>
    <w:rsid w:val="0081608E"/>
    <w:rsid w:val="00816308"/>
    <w:rsid w:val="008163E0"/>
    <w:rsid w:val="0081645A"/>
    <w:rsid w:val="00816664"/>
    <w:rsid w:val="00816986"/>
    <w:rsid w:val="00816FEC"/>
    <w:rsid w:val="008172D9"/>
    <w:rsid w:val="0081766D"/>
    <w:rsid w:val="00817725"/>
    <w:rsid w:val="008178A4"/>
    <w:rsid w:val="00817A10"/>
    <w:rsid w:val="00817BCC"/>
    <w:rsid w:val="00817CF6"/>
    <w:rsid w:val="00817D08"/>
    <w:rsid w:val="00817D21"/>
    <w:rsid w:val="00817DC1"/>
    <w:rsid w:val="00817FF3"/>
    <w:rsid w:val="00820315"/>
    <w:rsid w:val="00820336"/>
    <w:rsid w:val="008203E3"/>
    <w:rsid w:val="0082063A"/>
    <w:rsid w:val="00820992"/>
    <w:rsid w:val="00821446"/>
    <w:rsid w:val="008219FC"/>
    <w:rsid w:val="00821C67"/>
    <w:rsid w:val="00821DCA"/>
    <w:rsid w:val="00821FFD"/>
    <w:rsid w:val="008226DF"/>
    <w:rsid w:val="00822795"/>
    <w:rsid w:val="00822BD2"/>
    <w:rsid w:val="00822F5A"/>
    <w:rsid w:val="008235DE"/>
    <w:rsid w:val="00823700"/>
    <w:rsid w:val="0082382D"/>
    <w:rsid w:val="00823914"/>
    <w:rsid w:val="00823CF6"/>
    <w:rsid w:val="00823D6F"/>
    <w:rsid w:val="00824735"/>
    <w:rsid w:val="00824830"/>
    <w:rsid w:val="00824B0C"/>
    <w:rsid w:val="00824F42"/>
    <w:rsid w:val="00824FD8"/>
    <w:rsid w:val="00825449"/>
    <w:rsid w:val="008258A0"/>
    <w:rsid w:val="00825C16"/>
    <w:rsid w:val="00825F6C"/>
    <w:rsid w:val="00825F88"/>
    <w:rsid w:val="008260CF"/>
    <w:rsid w:val="008261A4"/>
    <w:rsid w:val="0082653B"/>
    <w:rsid w:val="008266CC"/>
    <w:rsid w:val="00826766"/>
    <w:rsid w:val="00826BE0"/>
    <w:rsid w:val="00826F60"/>
    <w:rsid w:val="00826FC9"/>
    <w:rsid w:val="008279EF"/>
    <w:rsid w:val="00827DD5"/>
    <w:rsid w:val="0083017A"/>
    <w:rsid w:val="008305D8"/>
    <w:rsid w:val="00830719"/>
    <w:rsid w:val="0083076E"/>
    <w:rsid w:val="008308DF"/>
    <w:rsid w:val="00830AAB"/>
    <w:rsid w:val="00830D73"/>
    <w:rsid w:val="008312A0"/>
    <w:rsid w:val="008312DB"/>
    <w:rsid w:val="008315EE"/>
    <w:rsid w:val="00831985"/>
    <w:rsid w:val="00831EA7"/>
    <w:rsid w:val="00831EB0"/>
    <w:rsid w:val="00831F49"/>
    <w:rsid w:val="008322B9"/>
    <w:rsid w:val="00832494"/>
    <w:rsid w:val="00832782"/>
    <w:rsid w:val="00832D2F"/>
    <w:rsid w:val="008332C7"/>
    <w:rsid w:val="008337C6"/>
    <w:rsid w:val="0083397F"/>
    <w:rsid w:val="0083409F"/>
    <w:rsid w:val="008341BC"/>
    <w:rsid w:val="008345D0"/>
    <w:rsid w:val="008345F6"/>
    <w:rsid w:val="00834A66"/>
    <w:rsid w:val="00834AF0"/>
    <w:rsid w:val="00834C77"/>
    <w:rsid w:val="00834D9E"/>
    <w:rsid w:val="008350DD"/>
    <w:rsid w:val="00835645"/>
    <w:rsid w:val="00835712"/>
    <w:rsid w:val="00835A6E"/>
    <w:rsid w:val="00835D8A"/>
    <w:rsid w:val="00835E41"/>
    <w:rsid w:val="00835E7A"/>
    <w:rsid w:val="0083634E"/>
    <w:rsid w:val="008363CC"/>
    <w:rsid w:val="00836563"/>
    <w:rsid w:val="00836677"/>
    <w:rsid w:val="0083689B"/>
    <w:rsid w:val="008369E7"/>
    <w:rsid w:val="00836D0E"/>
    <w:rsid w:val="00836FD5"/>
    <w:rsid w:val="00837074"/>
    <w:rsid w:val="008370EF"/>
    <w:rsid w:val="00837134"/>
    <w:rsid w:val="008374E5"/>
    <w:rsid w:val="00837C78"/>
    <w:rsid w:val="00837CEC"/>
    <w:rsid w:val="008400F8"/>
    <w:rsid w:val="008405C6"/>
    <w:rsid w:val="0084063C"/>
    <w:rsid w:val="008407F5"/>
    <w:rsid w:val="00840AC9"/>
    <w:rsid w:val="00840B5A"/>
    <w:rsid w:val="00841100"/>
    <w:rsid w:val="008413CA"/>
    <w:rsid w:val="00841715"/>
    <w:rsid w:val="0084179D"/>
    <w:rsid w:val="008418F7"/>
    <w:rsid w:val="00841BF8"/>
    <w:rsid w:val="008427D6"/>
    <w:rsid w:val="00842A4B"/>
    <w:rsid w:val="00842E28"/>
    <w:rsid w:val="0084328A"/>
    <w:rsid w:val="008432F3"/>
    <w:rsid w:val="008433B3"/>
    <w:rsid w:val="0084373F"/>
    <w:rsid w:val="00843986"/>
    <w:rsid w:val="00843B71"/>
    <w:rsid w:val="00843BFD"/>
    <w:rsid w:val="00843C2F"/>
    <w:rsid w:val="00843C32"/>
    <w:rsid w:val="00843C74"/>
    <w:rsid w:val="00843F24"/>
    <w:rsid w:val="008441F8"/>
    <w:rsid w:val="0084448B"/>
    <w:rsid w:val="0084460F"/>
    <w:rsid w:val="008447E6"/>
    <w:rsid w:val="0084489A"/>
    <w:rsid w:val="00844A34"/>
    <w:rsid w:val="00844BF8"/>
    <w:rsid w:val="00844D15"/>
    <w:rsid w:val="008450C7"/>
    <w:rsid w:val="008450D4"/>
    <w:rsid w:val="008452AB"/>
    <w:rsid w:val="0084545B"/>
    <w:rsid w:val="00845645"/>
    <w:rsid w:val="0084586B"/>
    <w:rsid w:val="00845AA1"/>
    <w:rsid w:val="00845EC2"/>
    <w:rsid w:val="00845FC2"/>
    <w:rsid w:val="0084609D"/>
    <w:rsid w:val="00846253"/>
    <w:rsid w:val="00846D7F"/>
    <w:rsid w:val="008475FA"/>
    <w:rsid w:val="00847DB9"/>
    <w:rsid w:val="00847E40"/>
    <w:rsid w:val="0085016C"/>
    <w:rsid w:val="00850193"/>
    <w:rsid w:val="00850614"/>
    <w:rsid w:val="0085084F"/>
    <w:rsid w:val="008508F1"/>
    <w:rsid w:val="0085091C"/>
    <w:rsid w:val="00850AF1"/>
    <w:rsid w:val="00850BFD"/>
    <w:rsid w:val="00850DBD"/>
    <w:rsid w:val="0085111A"/>
    <w:rsid w:val="00851B54"/>
    <w:rsid w:val="00851CCB"/>
    <w:rsid w:val="00851DE5"/>
    <w:rsid w:val="00851EB0"/>
    <w:rsid w:val="00852287"/>
    <w:rsid w:val="00852311"/>
    <w:rsid w:val="0085259A"/>
    <w:rsid w:val="008527A3"/>
    <w:rsid w:val="00853435"/>
    <w:rsid w:val="00853CE4"/>
    <w:rsid w:val="00853D88"/>
    <w:rsid w:val="00853FB9"/>
    <w:rsid w:val="0085403D"/>
    <w:rsid w:val="008541E7"/>
    <w:rsid w:val="008544C3"/>
    <w:rsid w:val="008545AC"/>
    <w:rsid w:val="0085484F"/>
    <w:rsid w:val="00854AC1"/>
    <w:rsid w:val="00854B17"/>
    <w:rsid w:val="00855030"/>
    <w:rsid w:val="0085505E"/>
    <w:rsid w:val="00855092"/>
    <w:rsid w:val="0085525F"/>
    <w:rsid w:val="00855625"/>
    <w:rsid w:val="0085576F"/>
    <w:rsid w:val="00855AFA"/>
    <w:rsid w:val="00855B2D"/>
    <w:rsid w:val="00855C1C"/>
    <w:rsid w:val="00855C3B"/>
    <w:rsid w:val="00855FDD"/>
    <w:rsid w:val="00856514"/>
    <w:rsid w:val="00856641"/>
    <w:rsid w:val="008569CB"/>
    <w:rsid w:val="00856C9D"/>
    <w:rsid w:val="00856E87"/>
    <w:rsid w:val="00856FFC"/>
    <w:rsid w:val="008571F2"/>
    <w:rsid w:val="00857239"/>
    <w:rsid w:val="0085731C"/>
    <w:rsid w:val="008574E8"/>
    <w:rsid w:val="0085758B"/>
    <w:rsid w:val="00857786"/>
    <w:rsid w:val="0085789D"/>
    <w:rsid w:val="00857A48"/>
    <w:rsid w:val="00860557"/>
    <w:rsid w:val="00860925"/>
    <w:rsid w:val="00860A41"/>
    <w:rsid w:val="00860C45"/>
    <w:rsid w:val="00860CB7"/>
    <w:rsid w:val="00860FAD"/>
    <w:rsid w:val="008613AC"/>
    <w:rsid w:val="00861AE9"/>
    <w:rsid w:val="00861E05"/>
    <w:rsid w:val="00862455"/>
    <w:rsid w:val="00862864"/>
    <w:rsid w:val="008630CF"/>
    <w:rsid w:val="008637E0"/>
    <w:rsid w:val="00863869"/>
    <w:rsid w:val="008638C9"/>
    <w:rsid w:val="008639B5"/>
    <w:rsid w:val="00863AFC"/>
    <w:rsid w:val="00863B58"/>
    <w:rsid w:val="00863B7A"/>
    <w:rsid w:val="00863E63"/>
    <w:rsid w:val="00863FC2"/>
    <w:rsid w:val="00864295"/>
    <w:rsid w:val="0086438D"/>
    <w:rsid w:val="00864454"/>
    <w:rsid w:val="008648C5"/>
    <w:rsid w:val="00864955"/>
    <w:rsid w:val="00864B73"/>
    <w:rsid w:val="00864BD4"/>
    <w:rsid w:val="00864EBC"/>
    <w:rsid w:val="00864ECB"/>
    <w:rsid w:val="008650A0"/>
    <w:rsid w:val="0086514D"/>
    <w:rsid w:val="00865338"/>
    <w:rsid w:val="008654F9"/>
    <w:rsid w:val="008657E4"/>
    <w:rsid w:val="00865847"/>
    <w:rsid w:val="0086589E"/>
    <w:rsid w:val="008659F3"/>
    <w:rsid w:val="008659F9"/>
    <w:rsid w:val="00865A22"/>
    <w:rsid w:val="00865C6E"/>
    <w:rsid w:val="00865D31"/>
    <w:rsid w:val="0086601B"/>
    <w:rsid w:val="00866114"/>
    <w:rsid w:val="00866289"/>
    <w:rsid w:val="008663A7"/>
    <w:rsid w:val="008663BA"/>
    <w:rsid w:val="00866424"/>
    <w:rsid w:val="00866CE2"/>
    <w:rsid w:val="00866DAA"/>
    <w:rsid w:val="00866DFA"/>
    <w:rsid w:val="0086704B"/>
    <w:rsid w:val="0086734E"/>
    <w:rsid w:val="00867613"/>
    <w:rsid w:val="00867623"/>
    <w:rsid w:val="00867938"/>
    <w:rsid w:val="00870089"/>
    <w:rsid w:val="008700F8"/>
    <w:rsid w:val="008701CC"/>
    <w:rsid w:val="0087025C"/>
    <w:rsid w:val="008702FF"/>
    <w:rsid w:val="008703BE"/>
    <w:rsid w:val="008707A1"/>
    <w:rsid w:val="00870B45"/>
    <w:rsid w:val="00870CC1"/>
    <w:rsid w:val="00870DBD"/>
    <w:rsid w:val="008715CF"/>
    <w:rsid w:val="00871C4B"/>
    <w:rsid w:val="00872469"/>
    <w:rsid w:val="00872916"/>
    <w:rsid w:val="00872B44"/>
    <w:rsid w:val="00873596"/>
    <w:rsid w:val="008735E7"/>
    <w:rsid w:val="008736F3"/>
    <w:rsid w:val="00873741"/>
    <w:rsid w:val="00873A23"/>
    <w:rsid w:val="00873C65"/>
    <w:rsid w:val="00874258"/>
    <w:rsid w:val="008742E5"/>
    <w:rsid w:val="0087448E"/>
    <w:rsid w:val="00874692"/>
    <w:rsid w:val="008749FF"/>
    <w:rsid w:val="00874B53"/>
    <w:rsid w:val="00874D2A"/>
    <w:rsid w:val="00874F44"/>
    <w:rsid w:val="0087501A"/>
    <w:rsid w:val="00875105"/>
    <w:rsid w:val="008752AD"/>
    <w:rsid w:val="008757C9"/>
    <w:rsid w:val="008757DF"/>
    <w:rsid w:val="0087591E"/>
    <w:rsid w:val="00875BEA"/>
    <w:rsid w:val="00875BF3"/>
    <w:rsid w:val="00875CCF"/>
    <w:rsid w:val="008762C2"/>
    <w:rsid w:val="008764D2"/>
    <w:rsid w:val="00876621"/>
    <w:rsid w:val="00876EFA"/>
    <w:rsid w:val="0087716F"/>
    <w:rsid w:val="00877222"/>
    <w:rsid w:val="008772B7"/>
    <w:rsid w:val="0087748C"/>
    <w:rsid w:val="00877841"/>
    <w:rsid w:val="008778DC"/>
    <w:rsid w:val="00877CF8"/>
    <w:rsid w:val="00877F11"/>
    <w:rsid w:val="00877FE6"/>
    <w:rsid w:val="00880065"/>
    <w:rsid w:val="008805D0"/>
    <w:rsid w:val="00880B47"/>
    <w:rsid w:val="00880D90"/>
    <w:rsid w:val="00880EF7"/>
    <w:rsid w:val="008811CC"/>
    <w:rsid w:val="008816F4"/>
    <w:rsid w:val="008818EF"/>
    <w:rsid w:val="00881939"/>
    <w:rsid w:val="00881958"/>
    <w:rsid w:val="00881C67"/>
    <w:rsid w:val="00881D4F"/>
    <w:rsid w:val="00881E5C"/>
    <w:rsid w:val="0088213E"/>
    <w:rsid w:val="008822A4"/>
    <w:rsid w:val="00882333"/>
    <w:rsid w:val="008826E5"/>
    <w:rsid w:val="008826F6"/>
    <w:rsid w:val="008828D4"/>
    <w:rsid w:val="00882A6C"/>
    <w:rsid w:val="00882FD6"/>
    <w:rsid w:val="00883133"/>
    <w:rsid w:val="008833D3"/>
    <w:rsid w:val="0088362C"/>
    <w:rsid w:val="00883826"/>
    <w:rsid w:val="00883B2C"/>
    <w:rsid w:val="00883CE5"/>
    <w:rsid w:val="00883EEE"/>
    <w:rsid w:val="00883F9D"/>
    <w:rsid w:val="0088410A"/>
    <w:rsid w:val="008843EF"/>
    <w:rsid w:val="00884542"/>
    <w:rsid w:val="008845BA"/>
    <w:rsid w:val="0088466C"/>
    <w:rsid w:val="00884CD3"/>
    <w:rsid w:val="00884D40"/>
    <w:rsid w:val="00884E4F"/>
    <w:rsid w:val="0088518F"/>
    <w:rsid w:val="00885752"/>
    <w:rsid w:val="00885C41"/>
    <w:rsid w:val="00885D1A"/>
    <w:rsid w:val="00885EBC"/>
    <w:rsid w:val="0088612C"/>
    <w:rsid w:val="0088628D"/>
    <w:rsid w:val="00886295"/>
    <w:rsid w:val="008867F2"/>
    <w:rsid w:val="008871A6"/>
    <w:rsid w:val="00887395"/>
    <w:rsid w:val="00887825"/>
    <w:rsid w:val="00887B90"/>
    <w:rsid w:val="00887FF0"/>
    <w:rsid w:val="0089036A"/>
    <w:rsid w:val="0089036C"/>
    <w:rsid w:val="0089066D"/>
    <w:rsid w:val="008906A7"/>
    <w:rsid w:val="0089072F"/>
    <w:rsid w:val="00890ABB"/>
    <w:rsid w:val="00890BEE"/>
    <w:rsid w:val="00890D47"/>
    <w:rsid w:val="00891342"/>
    <w:rsid w:val="00891439"/>
    <w:rsid w:val="00891812"/>
    <w:rsid w:val="008919B0"/>
    <w:rsid w:val="00891DEE"/>
    <w:rsid w:val="00891FC9"/>
    <w:rsid w:val="008923A2"/>
    <w:rsid w:val="008926D8"/>
    <w:rsid w:val="00892917"/>
    <w:rsid w:val="00892938"/>
    <w:rsid w:val="00892A0D"/>
    <w:rsid w:val="00892EF8"/>
    <w:rsid w:val="00892F5A"/>
    <w:rsid w:val="00893504"/>
    <w:rsid w:val="008937EF"/>
    <w:rsid w:val="0089386F"/>
    <w:rsid w:val="00893B97"/>
    <w:rsid w:val="00894052"/>
    <w:rsid w:val="0089425D"/>
    <w:rsid w:val="008942C5"/>
    <w:rsid w:val="0089447F"/>
    <w:rsid w:val="0089548A"/>
    <w:rsid w:val="00895589"/>
    <w:rsid w:val="00895601"/>
    <w:rsid w:val="0089563E"/>
    <w:rsid w:val="00895763"/>
    <w:rsid w:val="008959F1"/>
    <w:rsid w:val="00895AA3"/>
    <w:rsid w:val="00895B69"/>
    <w:rsid w:val="00896340"/>
    <w:rsid w:val="00896372"/>
    <w:rsid w:val="008963F6"/>
    <w:rsid w:val="008964EA"/>
    <w:rsid w:val="00896719"/>
    <w:rsid w:val="00896C57"/>
    <w:rsid w:val="00896E71"/>
    <w:rsid w:val="00896EA9"/>
    <w:rsid w:val="00896FED"/>
    <w:rsid w:val="008972BA"/>
    <w:rsid w:val="00897667"/>
    <w:rsid w:val="008977EF"/>
    <w:rsid w:val="00897BE0"/>
    <w:rsid w:val="00897BE9"/>
    <w:rsid w:val="00897F92"/>
    <w:rsid w:val="008A054A"/>
    <w:rsid w:val="008A0795"/>
    <w:rsid w:val="008A0FE5"/>
    <w:rsid w:val="008A1507"/>
    <w:rsid w:val="008A1528"/>
    <w:rsid w:val="008A154E"/>
    <w:rsid w:val="008A16D5"/>
    <w:rsid w:val="008A1797"/>
    <w:rsid w:val="008A1870"/>
    <w:rsid w:val="008A19B8"/>
    <w:rsid w:val="008A1D15"/>
    <w:rsid w:val="008A1F0A"/>
    <w:rsid w:val="008A2061"/>
    <w:rsid w:val="008A209D"/>
    <w:rsid w:val="008A2471"/>
    <w:rsid w:val="008A25E8"/>
    <w:rsid w:val="008A273B"/>
    <w:rsid w:val="008A284B"/>
    <w:rsid w:val="008A28CF"/>
    <w:rsid w:val="008A2B4B"/>
    <w:rsid w:val="008A2F5F"/>
    <w:rsid w:val="008A30A9"/>
    <w:rsid w:val="008A35C5"/>
    <w:rsid w:val="008A3B9A"/>
    <w:rsid w:val="008A3D56"/>
    <w:rsid w:val="008A4143"/>
    <w:rsid w:val="008A41ED"/>
    <w:rsid w:val="008A4283"/>
    <w:rsid w:val="008A4389"/>
    <w:rsid w:val="008A43CE"/>
    <w:rsid w:val="008A48F5"/>
    <w:rsid w:val="008A4A21"/>
    <w:rsid w:val="008A4A57"/>
    <w:rsid w:val="008A4A9E"/>
    <w:rsid w:val="008A4AD9"/>
    <w:rsid w:val="008A4F7F"/>
    <w:rsid w:val="008A5170"/>
    <w:rsid w:val="008A59EF"/>
    <w:rsid w:val="008A5CD2"/>
    <w:rsid w:val="008A5FEC"/>
    <w:rsid w:val="008A61ED"/>
    <w:rsid w:val="008A6866"/>
    <w:rsid w:val="008A6A1E"/>
    <w:rsid w:val="008A6B7F"/>
    <w:rsid w:val="008A6C29"/>
    <w:rsid w:val="008A6CD1"/>
    <w:rsid w:val="008A6E8F"/>
    <w:rsid w:val="008A6EAE"/>
    <w:rsid w:val="008A7331"/>
    <w:rsid w:val="008A74EA"/>
    <w:rsid w:val="008A7516"/>
    <w:rsid w:val="008A76C1"/>
    <w:rsid w:val="008A77A9"/>
    <w:rsid w:val="008A7A69"/>
    <w:rsid w:val="008A7DAC"/>
    <w:rsid w:val="008A7EE6"/>
    <w:rsid w:val="008B0258"/>
    <w:rsid w:val="008B0808"/>
    <w:rsid w:val="008B127A"/>
    <w:rsid w:val="008B1372"/>
    <w:rsid w:val="008B1A83"/>
    <w:rsid w:val="008B1C4F"/>
    <w:rsid w:val="008B1FE7"/>
    <w:rsid w:val="008B20C9"/>
    <w:rsid w:val="008B2251"/>
    <w:rsid w:val="008B24AA"/>
    <w:rsid w:val="008B2614"/>
    <w:rsid w:val="008B2747"/>
    <w:rsid w:val="008B2A56"/>
    <w:rsid w:val="008B2C49"/>
    <w:rsid w:val="008B2D8D"/>
    <w:rsid w:val="008B2F48"/>
    <w:rsid w:val="008B30A2"/>
    <w:rsid w:val="008B353E"/>
    <w:rsid w:val="008B3BF4"/>
    <w:rsid w:val="008B411C"/>
    <w:rsid w:val="008B412E"/>
    <w:rsid w:val="008B4388"/>
    <w:rsid w:val="008B4546"/>
    <w:rsid w:val="008B46AF"/>
    <w:rsid w:val="008B4B2E"/>
    <w:rsid w:val="008B4E04"/>
    <w:rsid w:val="008B5097"/>
    <w:rsid w:val="008B556C"/>
    <w:rsid w:val="008B563B"/>
    <w:rsid w:val="008B5647"/>
    <w:rsid w:val="008B56A2"/>
    <w:rsid w:val="008B56B0"/>
    <w:rsid w:val="008B58D9"/>
    <w:rsid w:val="008B5BE0"/>
    <w:rsid w:val="008B5DE8"/>
    <w:rsid w:val="008B5E4D"/>
    <w:rsid w:val="008B5F4B"/>
    <w:rsid w:val="008B60FD"/>
    <w:rsid w:val="008B6333"/>
    <w:rsid w:val="008B6444"/>
    <w:rsid w:val="008B65E4"/>
    <w:rsid w:val="008B6A0D"/>
    <w:rsid w:val="008B7214"/>
    <w:rsid w:val="008B72C5"/>
    <w:rsid w:val="008B735B"/>
    <w:rsid w:val="008B747E"/>
    <w:rsid w:val="008B769E"/>
    <w:rsid w:val="008B76DF"/>
    <w:rsid w:val="008B77AB"/>
    <w:rsid w:val="008B77C3"/>
    <w:rsid w:val="008B788C"/>
    <w:rsid w:val="008B7B4C"/>
    <w:rsid w:val="008B7C9C"/>
    <w:rsid w:val="008C0028"/>
    <w:rsid w:val="008C0216"/>
    <w:rsid w:val="008C032B"/>
    <w:rsid w:val="008C0500"/>
    <w:rsid w:val="008C0602"/>
    <w:rsid w:val="008C06F1"/>
    <w:rsid w:val="008C0AD0"/>
    <w:rsid w:val="008C0AE1"/>
    <w:rsid w:val="008C0D4E"/>
    <w:rsid w:val="008C13BE"/>
    <w:rsid w:val="008C17BC"/>
    <w:rsid w:val="008C1805"/>
    <w:rsid w:val="008C180D"/>
    <w:rsid w:val="008C1B33"/>
    <w:rsid w:val="008C1B80"/>
    <w:rsid w:val="008C1C26"/>
    <w:rsid w:val="008C1D13"/>
    <w:rsid w:val="008C1DB7"/>
    <w:rsid w:val="008C1FA4"/>
    <w:rsid w:val="008C25BB"/>
    <w:rsid w:val="008C28B6"/>
    <w:rsid w:val="008C292E"/>
    <w:rsid w:val="008C2B59"/>
    <w:rsid w:val="008C2B68"/>
    <w:rsid w:val="008C2C8C"/>
    <w:rsid w:val="008C2D02"/>
    <w:rsid w:val="008C2EF6"/>
    <w:rsid w:val="008C2F2F"/>
    <w:rsid w:val="008C30CB"/>
    <w:rsid w:val="008C314C"/>
    <w:rsid w:val="008C3284"/>
    <w:rsid w:val="008C357B"/>
    <w:rsid w:val="008C40EE"/>
    <w:rsid w:val="008C42A5"/>
    <w:rsid w:val="008C42BC"/>
    <w:rsid w:val="008C43FE"/>
    <w:rsid w:val="008C4703"/>
    <w:rsid w:val="008C474B"/>
    <w:rsid w:val="008C504C"/>
    <w:rsid w:val="008C5249"/>
    <w:rsid w:val="008C5380"/>
    <w:rsid w:val="008C5513"/>
    <w:rsid w:val="008C555E"/>
    <w:rsid w:val="008C5BAD"/>
    <w:rsid w:val="008C5EC8"/>
    <w:rsid w:val="008C612E"/>
    <w:rsid w:val="008C621F"/>
    <w:rsid w:val="008C637A"/>
    <w:rsid w:val="008C63B9"/>
    <w:rsid w:val="008C69D5"/>
    <w:rsid w:val="008C6AAC"/>
    <w:rsid w:val="008C7077"/>
    <w:rsid w:val="008C707F"/>
    <w:rsid w:val="008C71A8"/>
    <w:rsid w:val="008C72F6"/>
    <w:rsid w:val="008C7304"/>
    <w:rsid w:val="008C766F"/>
    <w:rsid w:val="008C7806"/>
    <w:rsid w:val="008C7E84"/>
    <w:rsid w:val="008C7FDF"/>
    <w:rsid w:val="008D03D3"/>
    <w:rsid w:val="008D084D"/>
    <w:rsid w:val="008D0976"/>
    <w:rsid w:val="008D0AEC"/>
    <w:rsid w:val="008D0BD6"/>
    <w:rsid w:val="008D0CC9"/>
    <w:rsid w:val="008D103B"/>
    <w:rsid w:val="008D10E9"/>
    <w:rsid w:val="008D1117"/>
    <w:rsid w:val="008D1309"/>
    <w:rsid w:val="008D17C1"/>
    <w:rsid w:val="008D1D5C"/>
    <w:rsid w:val="008D201B"/>
    <w:rsid w:val="008D23F9"/>
    <w:rsid w:val="008D2505"/>
    <w:rsid w:val="008D30AE"/>
    <w:rsid w:val="008D3109"/>
    <w:rsid w:val="008D3388"/>
    <w:rsid w:val="008D3421"/>
    <w:rsid w:val="008D362B"/>
    <w:rsid w:val="008D3634"/>
    <w:rsid w:val="008D37A7"/>
    <w:rsid w:val="008D3AAD"/>
    <w:rsid w:val="008D3DE3"/>
    <w:rsid w:val="008D42B8"/>
    <w:rsid w:val="008D4904"/>
    <w:rsid w:val="008D4A22"/>
    <w:rsid w:val="008D4BC1"/>
    <w:rsid w:val="008D4CD5"/>
    <w:rsid w:val="008D4E0E"/>
    <w:rsid w:val="008D4FC4"/>
    <w:rsid w:val="008D50D9"/>
    <w:rsid w:val="008D521E"/>
    <w:rsid w:val="008D533E"/>
    <w:rsid w:val="008D537A"/>
    <w:rsid w:val="008D588E"/>
    <w:rsid w:val="008D5A71"/>
    <w:rsid w:val="008D658F"/>
    <w:rsid w:val="008D6627"/>
    <w:rsid w:val="008D68A2"/>
    <w:rsid w:val="008D7106"/>
    <w:rsid w:val="008D7373"/>
    <w:rsid w:val="008D7B8E"/>
    <w:rsid w:val="008D7E77"/>
    <w:rsid w:val="008D7FA2"/>
    <w:rsid w:val="008E0248"/>
    <w:rsid w:val="008E0BAC"/>
    <w:rsid w:val="008E0EFF"/>
    <w:rsid w:val="008E102F"/>
    <w:rsid w:val="008E1D8F"/>
    <w:rsid w:val="008E1E60"/>
    <w:rsid w:val="008E2243"/>
    <w:rsid w:val="008E24F0"/>
    <w:rsid w:val="008E25DA"/>
    <w:rsid w:val="008E268D"/>
    <w:rsid w:val="008E2ED0"/>
    <w:rsid w:val="008E2F83"/>
    <w:rsid w:val="008E301D"/>
    <w:rsid w:val="008E31B4"/>
    <w:rsid w:val="008E3775"/>
    <w:rsid w:val="008E3B0A"/>
    <w:rsid w:val="008E3BC7"/>
    <w:rsid w:val="008E3D24"/>
    <w:rsid w:val="008E3F00"/>
    <w:rsid w:val="008E4090"/>
    <w:rsid w:val="008E4472"/>
    <w:rsid w:val="008E492C"/>
    <w:rsid w:val="008E4A39"/>
    <w:rsid w:val="008E4BD2"/>
    <w:rsid w:val="008E52A7"/>
    <w:rsid w:val="008E5B26"/>
    <w:rsid w:val="008E5C40"/>
    <w:rsid w:val="008E5D2C"/>
    <w:rsid w:val="008E5DF2"/>
    <w:rsid w:val="008E611E"/>
    <w:rsid w:val="008E61CC"/>
    <w:rsid w:val="008E651F"/>
    <w:rsid w:val="008E6614"/>
    <w:rsid w:val="008E6817"/>
    <w:rsid w:val="008E6872"/>
    <w:rsid w:val="008E6A17"/>
    <w:rsid w:val="008E6A63"/>
    <w:rsid w:val="008E6C05"/>
    <w:rsid w:val="008E6DE5"/>
    <w:rsid w:val="008E6EF3"/>
    <w:rsid w:val="008E718F"/>
    <w:rsid w:val="008E7686"/>
    <w:rsid w:val="008E7CF6"/>
    <w:rsid w:val="008E7DA0"/>
    <w:rsid w:val="008E7DFA"/>
    <w:rsid w:val="008E7EB8"/>
    <w:rsid w:val="008F0665"/>
    <w:rsid w:val="008F08DA"/>
    <w:rsid w:val="008F0938"/>
    <w:rsid w:val="008F0AD5"/>
    <w:rsid w:val="008F0B84"/>
    <w:rsid w:val="008F0C27"/>
    <w:rsid w:val="008F0C56"/>
    <w:rsid w:val="008F0D22"/>
    <w:rsid w:val="008F0FFC"/>
    <w:rsid w:val="008F12E0"/>
    <w:rsid w:val="008F15B1"/>
    <w:rsid w:val="008F16E0"/>
    <w:rsid w:val="008F1925"/>
    <w:rsid w:val="008F1B9A"/>
    <w:rsid w:val="008F1DFB"/>
    <w:rsid w:val="008F2139"/>
    <w:rsid w:val="008F2602"/>
    <w:rsid w:val="008F2625"/>
    <w:rsid w:val="008F2743"/>
    <w:rsid w:val="008F27D4"/>
    <w:rsid w:val="008F2966"/>
    <w:rsid w:val="008F3050"/>
    <w:rsid w:val="008F328B"/>
    <w:rsid w:val="008F3B50"/>
    <w:rsid w:val="008F3FFD"/>
    <w:rsid w:val="008F4146"/>
    <w:rsid w:val="008F43CB"/>
    <w:rsid w:val="008F49D0"/>
    <w:rsid w:val="008F4C7B"/>
    <w:rsid w:val="008F4D5B"/>
    <w:rsid w:val="008F4DED"/>
    <w:rsid w:val="008F4EC0"/>
    <w:rsid w:val="008F4FFC"/>
    <w:rsid w:val="008F504B"/>
    <w:rsid w:val="008F55E4"/>
    <w:rsid w:val="008F5B24"/>
    <w:rsid w:val="008F5DA1"/>
    <w:rsid w:val="008F5EC5"/>
    <w:rsid w:val="008F5F97"/>
    <w:rsid w:val="008F6229"/>
    <w:rsid w:val="008F6600"/>
    <w:rsid w:val="008F6B91"/>
    <w:rsid w:val="008F6C9D"/>
    <w:rsid w:val="008F6E34"/>
    <w:rsid w:val="008F718C"/>
    <w:rsid w:val="008F76D1"/>
    <w:rsid w:val="008F7735"/>
    <w:rsid w:val="008F7E8E"/>
    <w:rsid w:val="008F7EA4"/>
    <w:rsid w:val="0090007A"/>
    <w:rsid w:val="00900828"/>
    <w:rsid w:val="0090096D"/>
    <w:rsid w:val="00900CC9"/>
    <w:rsid w:val="009012C7"/>
    <w:rsid w:val="0090131C"/>
    <w:rsid w:val="00901636"/>
    <w:rsid w:val="009016AB"/>
    <w:rsid w:val="00901824"/>
    <w:rsid w:val="0090194F"/>
    <w:rsid w:val="00901E8A"/>
    <w:rsid w:val="00901EA7"/>
    <w:rsid w:val="00902622"/>
    <w:rsid w:val="0090287A"/>
    <w:rsid w:val="0090288B"/>
    <w:rsid w:val="00902A1A"/>
    <w:rsid w:val="00902CA3"/>
    <w:rsid w:val="0090326D"/>
    <w:rsid w:val="009032D5"/>
    <w:rsid w:val="00903833"/>
    <w:rsid w:val="009039D4"/>
    <w:rsid w:val="0090410C"/>
    <w:rsid w:val="00904304"/>
    <w:rsid w:val="009044D1"/>
    <w:rsid w:val="009045E2"/>
    <w:rsid w:val="0090465A"/>
    <w:rsid w:val="009046A1"/>
    <w:rsid w:val="00904C7F"/>
    <w:rsid w:val="009050E4"/>
    <w:rsid w:val="00905150"/>
    <w:rsid w:val="009051C6"/>
    <w:rsid w:val="00905335"/>
    <w:rsid w:val="00905543"/>
    <w:rsid w:val="00905E85"/>
    <w:rsid w:val="009062DD"/>
    <w:rsid w:val="0090647C"/>
    <w:rsid w:val="0090648F"/>
    <w:rsid w:val="00906AC5"/>
    <w:rsid w:val="00906B46"/>
    <w:rsid w:val="00907009"/>
    <w:rsid w:val="00907459"/>
    <w:rsid w:val="0090793E"/>
    <w:rsid w:val="00907D4B"/>
    <w:rsid w:val="00907F93"/>
    <w:rsid w:val="00907FF4"/>
    <w:rsid w:val="009101EB"/>
    <w:rsid w:val="009107DC"/>
    <w:rsid w:val="0091098C"/>
    <w:rsid w:val="00910AA7"/>
    <w:rsid w:val="00910E52"/>
    <w:rsid w:val="0091112D"/>
    <w:rsid w:val="00911829"/>
    <w:rsid w:val="00911B99"/>
    <w:rsid w:val="00911DFC"/>
    <w:rsid w:val="00911DFD"/>
    <w:rsid w:val="00911F5E"/>
    <w:rsid w:val="00911F71"/>
    <w:rsid w:val="009120DA"/>
    <w:rsid w:val="00912A0E"/>
    <w:rsid w:val="00912C73"/>
    <w:rsid w:val="00913238"/>
    <w:rsid w:val="009134BF"/>
    <w:rsid w:val="009134EF"/>
    <w:rsid w:val="009138B4"/>
    <w:rsid w:val="0091395C"/>
    <w:rsid w:val="00913BF5"/>
    <w:rsid w:val="00913C7F"/>
    <w:rsid w:val="00913CD9"/>
    <w:rsid w:val="00913D12"/>
    <w:rsid w:val="00913EDF"/>
    <w:rsid w:val="009140C6"/>
    <w:rsid w:val="00914198"/>
    <w:rsid w:val="00914612"/>
    <w:rsid w:val="00914ECA"/>
    <w:rsid w:val="00915105"/>
    <w:rsid w:val="00915107"/>
    <w:rsid w:val="00915304"/>
    <w:rsid w:val="00915367"/>
    <w:rsid w:val="00915E0B"/>
    <w:rsid w:val="00915EFC"/>
    <w:rsid w:val="00915F89"/>
    <w:rsid w:val="0091616B"/>
    <w:rsid w:val="0091646E"/>
    <w:rsid w:val="00916A5E"/>
    <w:rsid w:val="00916DB6"/>
    <w:rsid w:val="00916E0D"/>
    <w:rsid w:val="00917131"/>
    <w:rsid w:val="0091717E"/>
    <w:rsid w:val="00917262"/>
    <w:rsid w:val="009174CE"/>
    <w:rsid w:val="0091772D"/>
    <w:rsid w:val="00917869"/>
    <w:rsid w:val="00917A7E"/>
    <w:rsid w:val="00917ED3"/>
    <w:rsid w:val="00920019"/>
    <w:rsid w:val="009207AF"/>
    <w:rsid w:val="009207C4"/>
    <w:rsid w:val="009208F4"/>
    <w:rsid w:val="00920938"/>
    <w:rsid w:val="00920A0A"/>
    <w:rsid w:val="00920A17"/>
    <w:rsid w:val="00920AFB"/>
    <w:rsid w:val="00920B3A"/>
    <w:rsid w:val="0092107D"/>
    <w:rsid w:val="00921331"/>
    <w:rsid w:val="00921570"/>
    <w:rsid w:val="00921592"/>
    <w:rsid w:val="00921BDC"/>
    <w:rsid w:val="00921C70"/>
    <w:rsid w:val="00921D78"/>
    <w:rsid w:val="00921D9D"/>
    <w:rsid w:val="00921F20"/>
    <w:rsid w:val="00922207"/>
    <w:rsid w:val="00922639"/>
    <w:rsid w:val="0092276F"/>
    <w:rsid w:val="00922909"/>
    <w:rsid w:val="00922CE3"/>
    <w:rsid w:val="00922D41"/>
    <w:rsid w:val="00922E1A"/>
    <w:rsid w:val="00922EB6"/>
    <w:rsid w:val="00922F25"/>
    <w:rsid w:val="00922F6C"/>
    <w:rsid w:val="0092314F"/>
    <w:rsid w:val="009231B4"/>
    <w:rsid w:val="00923261"/>
    <w:rsid w:val="0092338F"/>
    <w:rsid w:val="009233A3"/>
    <w:rsid w:val="009233B2"/>
    <w:rsid w:val="009233C2"/>
    <w:rsid w:val="00923882"/>
    <w:rsid w:val="00923E1A"/>
    <w:rsid w:val="00923F65"/>
    <w:rsid w:val="00924491"/>
    <w:rsid w:val="009245A4"/>
    <w:rsid w:val="00924A04"/>
    <w:rsid w:val="00924B0A"/>
    <w:rsid w:val="00924CE5"/>
    <w:rsid w:val="00924D97"/>
    <w:rsid w:val="00924FF0"/>
    <w:rsid w:val="00925245"/>
    <w:rsid w:val="009254EE"/>
    <w:rsid w:val="00925A01"/>
    <w:rsid w:val="00926084"/>
    <w:rsid w:val="0092656F"/>
    <w:rsid w:val="009265A5"/>
    <w:rsid w:val="009267FD"/>
    <w:rsid w:val="00926A87"/>
    <w:rsid w:val="00926EC9"/>
    <w:rsid w:val="00926F96"/>
    <w:rsid w:val="00927065"/>
    <w:rsid w:val="0092721F"/>
    <w:rsid w:val="00927617"/>
    <w:rsid w:val="00927645"/>
    <w:rsid w:val="009276F0"/>
    <w:rsid w:val="00927754"/>
    <w:rsid w:val="0092779B"/>
    <w:rsid w:val="00927825"/>
    <w:rsid w:val="0092789F"/>
    <w:rsid w:val="0092790D"/>
    <w:rsid w:val="00927CCC"/>
    <w:rsid w:val="00927F7C"/>
    <w:rsid w:val="00927FE2"/>
    <w:rsid w:val="00930222"/>
    <w:rsid w:val="00930261"/>
    <w:rsid w:val="00930B4C"/>
    <w:rsid w:val="00931236"/>
    <w:rsid w:val="00931327"/>
    <w:rsid w:val="009314AF"/>
    <w:rsid w:val="00931736"/>
    <w:rsid w:val="009317C7"/>
    <w:rsid w:val="009318E1"/>
    <w:rsid w:val="00931912"/>
    <w:rsid w:val="009319B7"/>
    <w:rsid w:val="00931C80"/>
    <w:rsid w:val="00932601"/>
    <w:rsid w:val="00932717"/>
    <w:rsid w:val="00932A99"/>
    <w:rsid w:val="00932B3C"/>
    <w:rsid w:val="00932C5B"/>
    <w:rsid w:val="00932E3C"/>
    <w:rsid w:val="00932E44"/>
    <w:rsid w:val="00932EEB"/>
    <w:rsid w:val="009330D1"/>
    <w:rsid w:val="009331A0"/>
    <w:rsid w:val="009332DD"/>
    <w:rsid w:val="0093332C"/>
    <w:rsid w:val="00933663"/>
    <w:rsid w:val="0093391A"/>
    <w:rsid w:val="00933CEF"/>
    <w:rsid w:val="009344DD"/>
    <w:rsid w:val="009347DC"/>
    <w:rsid w:val="0093505C"/>
    <w:rsid w:val="0093544E"/>
    <w:rsid w:val="00935476"/>
    <w:rsid w:val="0093556E"/>
    <w:rsid w:val="009357E7"/>
    <w:rsid w:val="00935C55"/>
    <w:rsid w:val="00935FD5"/>
    <w:rsid w:val="009361E6"/>
    <w:rsid w:val="00936205"/>
    <w:rsid w:val="00936411"/>
    <w:rsid w:val="00936553"/>
    <w:rsid w:val="00936822"/>
    <w:rsid w:val="00936A6B"/>
    <w:rsid w:val="00937111"/>
    <w:rsid w:val="0093731E"/>
    <w:rsid w:val="00937359"/>
    <w:rsid w:val="009374FA"/>
    <w:rsid w:val="0093775A"/>
    <w:rsid w:val="00937A23"/>
    <w:rsid w:val="00937A45"/>
    <w:rsid w:val="00937D99"/>
    <w:rsid w:val="009405BC"/>
    <w:rsid w:val="009408B6"/>
    <w:rsid w:val="00940BE1"/>
    <w:rsid w:val="00940E1C"/>
    <w:rsid w:val="00940E7E"/>
    <w:rsid w:val="0094105D"/>
    <w:rsid w:val="009411E5"/>
    <w:rsid w:val="0094160F"/>
    <w:rsid w:val="009416AA"/>
    <w:rsid w:val="009417CB"/>
    <w:rsid w:val="009418DD"/>
    <w:rsid w:val="00941AE0"/>
    <w:rsid w:val="009421B2"/>
    <w:rsid w:val="009421D7"/>
    <w:rsid w:val="0094251F"/>
    <w:rsid w:val="009426D9"/>
    <w:rsid w:val="00942AC7"/>
    <w:rsid w:val="00943093"/>
    <w:rsid w:val="009430A3"/>
    <w:rsid w:val="009432AA"/>
    <w:rsid w:val="009433A3"/>
    <w:rsid w:val="0094375C"/>
    <w:rsid w:val="00943871"/>
    <w:rsid w:val="009438A0"/>
    <w:rsid w:val="0094395B"/>
    <w:rsid w:val="00943C9A"/>
    <w:rsid w:val="00943D59"/>
    <w:rsid w:val="00944144"/>
    <w:rsid w:val="0094451C"/>
    <w:rsid w:val="00944848"/>
    <w:rsid w:val="0094547E"/>
    <w:rsid w:val="00945829"/>
    <w:rsid w:val="00945963"/>
    <w:rsid w:val="00945A12"/>
    <w:rsid w:val="00945A77"/>
    <w:rsid w:val="00945D82"/>
    <w:rsid w:val="00945DC5"/>
    <w:rsid w:val="00945E4A"/>
    <w:rsid w:val="00945E62"/>
    <w:rsid w:val="00946485"/>
    <w:rsid w:val="00946771"/>
    <w:rsid w:val="009467BD"/>
    <w:rsid w:val="00946ACD"/>
    <w:rsid w:val="00946D16"/>
    <w:rsid w:val="00946F9E"/>
    <w:rsid w:val="009472BD"/>
    <w:rsid w:val="00947323"/>
    <w:rsid w:val="0094732D"/>
    <w:rsid w:val="009474B4"/>
    <w:rsid w:val="0094751F"/>
    <w:rsid w:val="00947692"/>
    <w:rsid w:val="009479BC"/>
    <w:rsid w:val="009479CA"/>
    <w:rsid w:val="00947C57"/>
    <w:rsid w:val="00947F1A"/>
    <w:rsid w:val="00950398"/>
    <w:rsid w:val="00950430"/>
    <w:rsid w:val="0095064F"/>
    <w:rsid w:val="00950668"/>
    <w:rsid w:val="009509A6"/>
    <w:rsid w:val="00950D26"/>
    <w:rsid w:val="0095105C"/>
    <w:rsid w:val="00951793"/>
    <w:rsid w:val="00951828"/>
    <w:rsid w:val="00951B76"/>
    <w:rsid w:val="0095202A"/>
    <w:rsid w:val="009520AC"/>
    <w:rsid w:val="00953094"/>
    <w:rsid w:val="0095381B"/>
    <w:rsid w:val="00953D1D"/>
    <w:rsid w:val="00953EDD"/>
    <w:rsid w:val="00953F7A"/>
    <w:rsid w:val="00953F9A"/>
    <w:rsid w:val="00954111"/>
    <w:rsid w:val="009542B2"/>
    <w:rsid w:val="009547BA"/>
    <w:rsid w:val="00954C59"/>
    <w:rsid w:val="00954E4E"/>
    <w:rsid w:val="00955431"/>
    <w:rsid w:val="009555A4"/>
    <w:rsid w:val="009556E5"/>
    <w:rsid w:val="009557E2"/>
    <w:rsid w:val="0095580F"/>
    <w:rsid w:val="00955A08"/>
    <w:rsid w:val="00955A3A"/>
    <w:rsid w:val="00955CFE"/>
    <w:rsid w:val="00955FB0"/>
    <w:rsid w:val="00956062"/>
    <w:rsid w:val="0095663F"/>
    <w:rsid w:val="009571FD"/>
    <w:rsid w:val="00957387"/>
    <w:rsid w:val="00957860"/>
    <w:rsid w:val="009578C5"/>
    <w:rsid w:val="00957B2D"/>
    <w:rsid w:val="00957CDD"/>
    <w:rsid w:val="00957D2A"/>
    <w:rsid w:val="00960016"/>
    <w:rsid w:val="00960273"/>
    <w:rsid w:val="009604DF"/>
    <w:rsid w:val="00960A00"/>
    <w:rsid w:val="00960BF5"/>
    <w:rsid w:val="00960C7A"/>
    <w:rsid w:val="00960C97"/>
    <w:rsid w:val="00960CFA"/>
    <w:rsid w:val="00960D37"/>
    <w:rsid w:val="00960E47"/>
    <w:rsid w:val="00960E4A"/>
    <w:rsid w:val="00961032"/>
    <w:rsid w:val="0096132C"/>
    <w:rsid w:val="009613A1"/>
    <w:rsid w:val="009613B7"/>
    <w:rsid w:val="00961E22"/>
    <w:rsid w:val="00961E42"/>
    <w:rsid w:val="00961F79"/>
    <w:rsid w:val="00961F85"/>
    <w:rsid w:val="00961FF5"/>
    <w:rsid w:val="009623DD"/>
    <w:rsid w:val="00962A0E"/>
    <w:rsid w:val="00962B8C"/>
    <w:rsid w:val="00962D5F"/>
    <w:rsid w:val="00962E2A"/>
    <w:rsid w:val="00962FFE"/>
    <w:rsid w:val="0096330F"/>
    <w:rsid w:val="0096344B"/>
    <w:rsid w:val="00963473"/>
    <w:rsid w:val="009638F8"/>
    <w:rsid w:val="0096398C"/>
    <w:rsid w:val="00963C4D"/>
    <w:rsid w:val="00963E03"/>
    <w:rsid w:val="00963F4B"/>
    <w:rsid w:val="0096432D"/>
    <w:rsid w:val="0096493A"/>
    <w:rsid w:val="009658AB"/>
    <w:rsid w:val="00965946"/>
    <w:rsid w:val="00965C9F"/>
    <w:rsid w:val="00965E50"/>
    <w:rsid w:val="009662B2"/>
    <w:rsid w:val="0096663D"/>
    <w:rsid w:val="009666AD"/>
    <w:rsid w:val="00966B27"/>
    <w:rsid w:val="00966D12"/>
    <w:rsid w:val="00966EEE"/>
    <w:rsid w:val="009670D1"/>
    <w:rsid w:val="00967758"/>
    <w:rsid w:val="00967CC1"/>
    <w:rsid w:val="009700A9"/>
    <w:rsid w:val="009703B5"/>
    <w:rsid w:val="00970415"/>
    <w:rsid w:val="009707B7"/>
    <w:rsid w:val="00970EF4"/>
    <w:rsid w:val="0097138D"/>
    <w:rsid w:val="009717E5"/>
    <w:rsid w:val="0097190B"/>
    <w:rsid w:val="00971A6E"/>
    <w:rsid w:val="00971B7F"/>
    <w:rsid w:val="00971E1E"/>
    <w:rsid w:val="00971E54"/>
    <w:rsid w:val="009721EB"/>
    <w:rsid w:val="009726BE"/>
    <w:rsid w:val="0097279F"/>
    <w:rsid w:val="009727A3"/>
    <w:rsid w:val="00972860"/>
    <w:rsid w:val="00972E0F"/>
    <w:rsid w:val="00972FAB"/>
    <w:rsid w:val="009733CD"/>
    <w:rsid w:val="009734A2"/>
    <w:rsid w:val="00973522"/>
    <w:rsid w:val="00973576"/>
    <w:rsid w:val="00973751"/>
    <w:rsid w:val="00973CA0"/>
    <w:rsid w:val="00973DE5"/>
    <w:rsid w:val="009741FC"/>
    <w:rsid w:val="00974451"/>
    <w:rsid w:val="009749C5"/>
    <w:rsid w:val="00974C47"/>
    <w:rsid w:val="009752F0"/>
    <w:rsid w:val="00975311"/>
    <w:rsid w:val="0097534C"/>
    <w:rsid w:val="0097582E"/>
    <w:rsid w:val="009759E4"/>
    <w:rsid w:val="00975AEA"/>
    <w:rsid w:val="00975F36"/>
    <w:rsid w:val="00975FA9"/>
    <w:rsid w:val="00976786"/>
    <w:rsid w:val="009767CB"/>
    <w:rsid w:val="00976E1E"/>
    <w:rsid w:val="00976F58"/>
    <w:rsid w:val="00976FD0"/>
    <w:rsid w:val="009774C9"/>
    <w:rsid w:val="00977529"/>
    <w:rsid w:val="00977629"/>
    <w:rsid w:val="009777DE"/>
    <w:rsid w:val="00977F2C"/>
    <w:rsid w:val="00977FB3"/>
    <w:rsid w:val="00980225"/>
    <w:rsid w:val="0098026B"/>
    <w:rsid w:val="0098035F"/>
    <w:rsid w:val="00980465"/>
    <w:rsid w:val="0098072D"/>
    <w:rsid w:val="009816CA"/>
    <w:rsid w:val="009817D6"/>
    <w:rsid w:val="00981A48"/>
    <w:rsid w:val="00981AE9"/>
    <w:rsid w:val="00981ECA"/>
    <w:rsid w:val="00981F19"/>
    <w:rsid w:val="00981FB0"/>
    <w:rsid w:val="009821B5"/>
    <w:rsid w:val="00982371"/>
    <w:rsid w:val="0098289C"/>
    <w:rsid w:val="009830DF"/>
    <w:rsid w:val="0098323B"/>
    <w:rsid w:val="00983371"/>
    <w:rsid w:val="009833DC"/>
    <w:rsid w:val="009833E2"/>
    <w:rsid w:val="009836E7"/>
    <w:rsid w:val="009838F5"/>
    <w:rsid w:val="00983ADF"/>
    <w:rsid w:val="00983EA2"/>
    <w:rsid w:val="00983FE8"/>
    <w:rsid w:val="00984333"/>
    <w:rsid w:val="00984B7D"/>
    <w:rsid w:val="00984C09"/>
    <w:rsid w:val="00984CDB"/>
    <w:rsid w:val="00984DD8"/>
    <w:rsid w:val="00985129"/>
    <w:rsid w:val="00985299"/>
    <w:rsid w:val="00985338"/>
    <w:rsid w:val="0098556B"/>
    <w:rsid w:val="00985789"/>
    <w:rsid w:val="0098594F"/>
    <w:rsid w:val="00985975"/>
    <w:rsid w:val="00985B17"/>
    <w:rsid w:val="00985B5B"/>
    <w:rsid w:val="009861E7"/>
    <w:rsid w:val="00986682"/>
    <w:rsid w:val="00986BF1"/>
    <w:rsid w:val="00986E01"/>
    <w:rsid w:val="00986EEF"/>
    <w:rsid w:val="009870BD"/>
    <w:rsid w:val="009875CD"/>
    <w:rsid w:val="00987630"/>
    <w:rsid w:val="0098780C"/>
    <w:rsid w:val="00987810"/>
    <w:rsid w:val="00987964"/>
    <w:rsid w:val="00987BBE"/>
    <w:rsid w:val="00987C8D"/>
    <w:rsid w:val="00987D21"/>
    <w:rsid w:val="00987F14"/>
    <w:rsid w:val="009905BA"/>
    <w:rsid w:val="009906AA"/>
    <w:rsid w:val="009906F5"/>
    <w:rsid w:val="00990D15"/>
    <w:rsid w:val="00991353"/>
    <w:rsid w:val="00991578"/>
    <w:rsid w:val="009915F1"/>
    <w:rsid w:val="00991600"/>
    <w:rsid w:val="00991ABD"/>
    <w:rsid w:val="00991E7B"/>
    <w:rsid w:val="00991FCB"/>
    <w:rsid w:val="009921DD"/>
    <w:rsid w:val="00992203"/>
    <w:rsid w:val="00992376"/>
    <w:rsid w:val="00992596"/>
    <w:rsid w:val="0099278D"/>
    <w:rsid w:val="00992D2E"/>
    <w:rsid w:val="00992DF7"/>
    <w:rsid w:val="00992FBD"/>
    <w:rsid w:val="009930C3"/>
    <w:rsid w:val="00993149"/>
    <w:rsid w:val="009934AE"/>
    <w:rsid w:val="00993553"/>
    <w:rsid w:val="009940C9"/>
    <w:rsid w:val="00994236"/>
    <w:rsid w:val="00994301"/>
    <w:rsid w:val="009943CA"/>
    <w:rsid w:val="009945AC"/>
    <w:rsid w:val="00994611"/>
    <w:rsid w:val="00994630"/>
    <w:rsid w:val="00994D6D"/>
    <w:rsid w:val="00995111"/>
    <w:rsid w:val="00995174"/>
    <w:rsid w:val="009952C2"/>
    <w:rsid w:val="009952E0"/>
    <w:rsid w:val="009958A4"/>
    <w:rsid w:val="00995B7B"/>
    <w:rsid w:val="00995C8D"/>
    <w:rsid w:val="00995E37"/>
    <w:rsid w:val="009962D9"/>
    <w:rsid w:val="0099669B"/>
    <w:rsid w:val="00996874"/>
    <w:rsid w:val="009969E6"/>
    <w:rsid w:val="00997004"/>
    <w:rsid w:val="00997317"/>
    <w:rsid w:val="009978C9"/>
    <w:rsid w:val="009979B6"/>
    <w:rsid w:val="00997A3F"/>
    <w:rsid w:val="00997B48"/>
    <w:rsid w:val="00997D0F"/>
    <w:rsid w:val="00997DBF"/>
    <w:rsid w:val="009A001F"/>
    <w:rsid w:val="009A02D9"/>
    <w:rsid w:val="009A063B"/>
    <w:rsid w:val="009A0948"/>
    <w:rsid w:val="009A0ACD"/>
    <w:rsid w:val="009A0DF0"/>
    <w:rsid w:val="009A0E84"/>
    <w:rsid w:val="009A1232"/>
    <w:rsid w:val="009A13A0"/>
    <w:rsid w:val="009A1503"/>
    <w:rsid w:val="009A1600"/>
    <w:rsid w:val="009A1956"/>
    <w:rsid w:val="009A1AAC"/>
    <w:rsid w:val="009A23CB"/>
    <w:rsid w:val="009A2C57"/>
    <w:rsid w:val="009A2E84"/>
    <w:rsid w:val="009A361E"/>
    <w:rsid w:val="009A3B17"/>
    <w:rsid w:val="009A4658"/>
    <w:rsid w:val="009A49D5"/>
    <w:rsid w:val="009A4B93"/>
    <w:rsid w:val="009A5079"/>
    <w:rsid w:val="009A53F2"/>
    <w:rsid w:val="009A5679"/>
    <w:rsid w:val="009A5DCA"/>
    <w:rsid w:val="009A5EFD"/>
    <w:rsid w:val="009A60E3"/>
    <w:rsid w:val="009A615E"/>
    <w:rsid w:val="009A6407"/>
    <w:rsid w:val="009A65D1"/>
    <w:rsid w:val="009A662A"/>
    <w:rsid w:val="009A6805"/>
    <w:rsid w:val="009A6878"/>
    <w:rsid w:val="009A6969"/>
    <w:rsid w:val="009A7205"/>
    <w:rsid w:val="009A732F"/>
    <w:rsid w:val="009A7600"/>
    <w:rsid w:val="009A7B16"/>
    <w:rsid w:val="009A7F8F"/>
    <w:rsid w:val="009A7FAF"/>
    <w:rsid w:val="009B01C8"/>
    <w:rsid w:val="009B04B0"/>
    <w:rsid w:val="009B063B"/>
    <w:rsid w:val="009B065C"/>
    <w:rsid w:val="009B06CA"/>
    <w:rsid w:val="009B0A32"/>
    <w:rsid w:val="009B11B3"/>
    <w:rsid w:val="009B1317"/>
    <w:rsid w:val="009B177D"/>
    <w:rsid w:val="009B21F7"/>
    <w:rsid w:val="009B248E"/>
    <w:rsid w:val="009B24C8"/>
    <w:rsid w:val="009B24E0"/>
    <w:rsid w:val="009B24E2"/>
    <w:rsid w:val="009B2648"/>
    <w:rsid w:val="009B27EF"/>
    <w:rsid w:val="009B2816"/>
    <w:rsid w:val="009B292B"/>
    <w:rsid w:val="009B2A66"/>
    <w:rsid w:val="009B337A"/>
    <w:rsid w:val="009B3433"/>
    <w:rsid w:val="009B36E9"/>
    <w:rsid w:val="009B3D8A"/>
    <w:rsid w:val="009B3DEE"/>
    <w:rsid w:val="009B405D"/>
    <w:rsid w:val="009B40CB"/>
    <w:rsid w:val="009B4BBA"/>
    <w:rsid w:val="009B4CE2"/>
    <w:rsid w:val="009B544D"/>
    <w:rsid w:val="009B559F"/>
    <w:rsid w:val="009B5863"/>
    <w:rsid w:val="009B5AFD"/>
    <w:rsid w:val="009B5C37"/>
    <w:rsid w:val="009B5CDF"/>
    <w:rsid w:val="009B5D58"/>
    <w:rsid w:val="009B6409"/>
    <w:rsid w:val="009B6538"/>
    <w:rsid w:val="009B66D5"/>
    <w:rsid w:val="009B6D4A"/>
    <w:rsid w:val="009B6ECF"/>
    <w:rsid w:val="009B7180"/>
    <w:rsid w:val="009B7314"/>
    <w:rsid w:val="009B7490"/>
    <w:rsid w:val="009B76DA"/>
    <w:rsid w:val="009B770A"/>
    <w:rsid w:val="009B792D"/>
    <w:rsid w:val="009B79AF"/>
    <w:rsid w:val="009B7B1F"/>
    <w:rsid w:val="009B7BFD"/>
    <w:rsid w:val="009B7FF7"/>
    <w:rsid w:val="009C02DF"/>
    <w:rsid w:val="009C05A9"/>
    <w:rsid w:val="009C064C"/>
    <w:rsid w:val="009C07B6"/>
    <w:rsid w:val="009C0FA1"/>
    <w:rsid w:val="009C119C"/>
    <w:rsid w:val="009C1270"/>
    <w:rsid w:val="009C135D"/>
    <w:rsid w:val="009C20BE"/>
    <w:rsid w:val="009C2156"/>
    <w:rsid w:val="009C226C"/>
    <w:rsid w:val="009C28B6"/>
    <w:rsid w:val="009C28BF"/>
    <w:rsid w:val="009C3004"/>
    <w:rsid w:val="009C3202"/>
    <w:rsid w:val="009C33E7"/>
    <w:rsid w:val="009C3999"/>
    <w:rsid w:val="009C4170"/>
    <w:rsid w:val="009C46DD"/>
    <w:rsid w:val="009C4BFD"/>
    <w:rsid w:val="009C4C37"/>
    <w:rsid w:val="009C4DD1"/>
    <w:rsid w:val="009C4ED0"/>
    <w:rsid w:val="009C4FC9"/>
    <w:rsid w:val="009C5068"/>
    <w:rsid w:val="009C51A3"/>
    <w:rsid w:val="009C5200"/>
    <w:rsid w:val="009C53A8"/>
    <w:rsid w:val="009C5453"/>
    <w:rsid w:val="009C54EB"/>
    <w:rsid w:val="009C5A99"/>
    <w:rsid w:val="009C5DF7"/>
    <w:rsid w:val="009C5E80"/>
    <w:rsid w:val="009C5EC1"/>
    <w:rsid w:val="009C5F02"/>
    <w:rsid w:val="009C6AB7"/>
    <w:rsid w:val="009C6E58"/>
    <w:rsid w:val="009C6F2F"/>
    <w:rsid w:val="009C6FD8"/>
    <w:rsid w:val="009C7526"/>
    <w:rsid w:val="009C7810"/>
    <w:rsid w:val="009C7A4A"/>
    <w:rsid w:val="009C7A8B"/>
    <w:rsid w:val="009C7C07"/>
    <w:rsid w:val="009C7F61"/>
    <w:rsid w:val="009D038B"/>
    <w:rsid w:val="009D03F0"/>
    <w:rsid w:val="009D0471"/>
    <w:rsid w:val="009D0503"/>
    <w:rsid w:val="009D0555"/>
    <w:rsid w:val="009D0A14"/>
    <w:rsid w:val="009D0F1B"/>
    <w:rsid w:val="009D0F3C"/>
    <w:rsid w:val="009D12DE"/>
    <w:rsid w:val="009D159F"/>
    <w:rsid w:val="009D16C8"/>
    <w:rsid w:val="009D1B2E"/>
    <w:rsid w:val="009D1B59"/>
    <w:rsid w:val="009D1DBB"/>
    <w:rsid w:val="009D1F6A"/>
    <w:rsid w:val="009D229C"/>
    <w:rsid w:val="009D2423"/>
    <w:rsid w:val="009D2B52"/>
    <w:rsid w:val="009D2DEC"/>
    <w:rsid w:val="009D33E6"/>
    <w:rsid w:val="009D3498"/>
    <w:rsid w:val="009D3DF9"/>
    <w:rsid w:val="009D3EFE"/>
    <w:rsid w:val="009D417B"/>
    <w:rsid w:val="009D4305"/>
    <w:rsid w:val="009D43EA"/>
    <w:rsid w:val="009D440E"/>
    <w:rsid w:val="009D44E3"/>
    <w:rsid w:val="009D4876"/>
    <w:rsid w:val="009D48F7"/>
    <w:rsid w:val="009D492A"/>
    <w:rsid w:val="009D4A4E"/>
    <w:rsid w:val="009D4CCD"/>
    <w:rsid w:val="009D4E44"/>
    <w:rsid w:val="009D534C"/>
    <w:rsid w:val="009D538D"/>
    <w:rsid w:val="009D5750"/>
    <w:rsid w:val="009D5BDB"/>
    <w:rsid w:val="009D5C0F"/>
    <w:rsid w:val="009D605D"/>
    <w:rsid w:val="009D6227"/>
    <w:rsid w:val="009D62F6"/>
    <w:rsid w:val="009D645E"/>
    <w:rsid w:val="009D686F"/>
    <w:rsid w:val="009D6A6A"/>
    <w:rsid w:val="009D71E1"/>
    <w:rsid w:val="009D753B"/>
    <w:rsid w:val="009D7995"/>
    <w:rsid w:val="009D7D35"/>
    <w:rsid w:val="009E089A"/>
    <w:rsid w:val="009E0930"/>
    <w:rsid w:val="009E09EB"/>
    <w:rsid w:val="009E0C7C"/>
    <w:rsid w:val="009E12D3"/>
    <w:rsid w:val="009E1722"/>
    <w:rsid w:val="009E2828"/>
    <w:rsid w:val="009E2C3A"/>
    <w:rsid w:val="009E2CEE"/>
    <w:rsid w:val="009E3181"/>
    <w:rsid w:val="009E33A2"/>
    <w:rsid w:val="009E39ED"/>
    <w:rsid w:val="009E3B18"/>
    <w:rsid w:val="009E3F7B"/>
    <w:rsid w:val="009E418D"/>
    <w:rsid w:val="009E4A1B"/>
    <w:rsid w:val="009E4BEE"/>
    <w:rsid w:val="009E502B"/>
    <w:rsid w:val="009E52CB"/>
    <w:rsid w:val="009E5698"/>
    <w:rsid w:val="009E57A2"/>
    <w:rsid w:val="009E5A7D"/>
    <w:rsid w:val="009E5D76"/>
    <w:rsid w:val="009E60D0"/>
    <w:rsid w:val="009E60F7"/>
    <w:rsid w:val="009E67D8"/>
    <w:rsid w:val="009E67E8"/>
    <w:rsid w:val="009E6934"/>
    <w:rsid w:val="009E6B60"/>
    <w:rsid w:val="009E713B"/>
    <w:rsid w:val="009E72B8"/>
    <w:rsid w:val="009E766B"/>
    <w:rsid w:val="009E76FB"/>
    <w:rsid w:val="009E7728"/>
    <w:rsid w:val="009E7833"/>
    <w:rsid w:val="009E7A0D"/>
    <w:rsid w:val="009E7B61"/>
    <w:rsid w:val="009E7CAB"/>
    <w:rsid w:val="009F03E4"/>
    <w:rsid w:val="009F04A1"/>
    <w:rsid w:val="009F0C11"/>
    <w:rsid w:val="009F0CF6"/>
    <w:rsid w:val="009F0F59"/>
    <w:rsid w:val="009F104F"/>
    <w:rsid w:val="009F2146"/>
    <w:rsid w:val="009F2251"/>
    <w:rsid w:val="009F2362"/>
    <w:rsid w:val="009F237D"/>
    <w:rsid w:val="009F2464"/>
    <w:rsid w:val="009F27B2"/>
    <w:rsid w:val="009F2967"/>
    <w:rsid w:val="009F2B19"/>
    <w:rsid w:val="009F2D67"/>
    <w:rsid w:val="009F2DB2"/>
    <w:rsid w:val="009F2F45"/>
    <w:rsid w:val="009F2FBC"/>
    <w:rsid w:val="009F2FC6"/>
    <w:rsid w:val="009F337D"/>
    <w:rsid w:val="009F364F"/>
    <w:rsid w:val="009F3A90"/>
    <w:rsid w:val="009F4077"/>
    <w:rsid w:val="009F42A5"/>
    <w:rsid w:val="009F46EC"/>
    <w:rsid w:val="009F4DC1"/>
    <w:rsid w:val="009F510F"/>
    <w:rsid w:val="009F54C5"/>
    <w:rsid w:val="009F5748"/>
    <w:rsid w:val="009F57DC"/>
    <w:rsid w:val="009F585F"/>
    <w:rsid w:val="009F58E9"/>
    <w:rsid w:val="009F5E6F"/>
    <w:rsid w:val="009F6947"/>
    <w:rsid w:val="009F6B89"/>
    <w:rsid w:val="009F743A"/>
    <w:rsid w:val="009F7528"/>
    <w:rsid w:val="009F7894"/>
    <w:rsid w:val="009F7B0B"/>
    <w:rsid w:val="009F7BC6"/>
    <w:rsid w:val="009F7C29"/>
    <w:rsid w:val="009F7DB2"/>
    <w:rsid w:val="00A001F2"/>
    <w:rsid w:val="00A00673"/>
    <w:rsid w:val="00A00842"/>
    <w:rsid w:val="00A00AC7"/>
    <w:rsid w:val="00A00CEB"/>
    <w:rsid w:val="00A00DA6"/>
    <w:rsid w:val="00A00F10"/>
    <w:rsid w:val="00A010AD"/>
    <w:rsid w:val="00A01171"/>
    <w:rsid w:val="00A01196"/>
    <w:rsid w:val="00A0119A"/>
    <w:rsid w:val="00A01236"/>
    <w:rsid w:val="00A01405"/>
    <w:rsid w:val="00A01458"/>
    <w:rsid w:val="00A01A3E"/>
    <w:rsid w:val="00A01A93"/>
    <w:rsid w:val="00A01B2D"/>
    <w:rsid w:val="00A01F05"/>
    <w:rsid w:val="00A02026"/>
    <w:rsid w:val="00A021B8"/>
    <w:rsid w:val="00A021CD"/>
    <w:rsid w:val="00A02342"/>
    <w:rsid w:val="00A024DB"/>
    <w:rsid w:val="00A0268B"/>
    <w:rsid w:val="00A02AB0"/>
    <w:rsid w:val="00A02F13"/>
    <w:rsid w:val="00A0329F"/>
    <w:rsid w:val="00A032F6"/>
    <w:rsid w:val="00A033CE"/>
    <w:rsid w:val="00A034EE"/>
    <w:rsid w:val="00A035B6"/>
    <w:rsid w:val="00A03A72"/>
    <w:rsid w:val="00A03B10"/>
    <w:rsid w:val="00A03F84"/>
    <w:rsid w:val="00A04034"/>
    <w:rsid w:val="00A042AB"/>
    <w:rsid w:val="00A042EB"/>
    <w:rsid w:val="00A0472E"/>
    <w:rsid w:val="00A04E56"/>
    <w:rsid w:val="00A04EBB"/>
    <w:rsid w:val="00A05251"/>
    <w:rsid w:val="00A055AD"/>
    <w:rsid w:val="00A058ED"/>
    <w:rsid w:val="00A05DDE"/>
    <w:rsid w:val="00A062BC"/>
    <w:rsid w:val="00A0630B"/>
    <w:rsid w:val="00A065C6"/>
    <w:rsid w:val="00A06777"/>
    <w:rsid w:val="00A068C2"/>
    <w:rsid w:val="00A06D61"/>
    <w:rsid w:val="00A06DCE"/>
    <w:rsid w:val="00A06FB9"/>
    <w:rsid w:val="00A07077"/>
    <w:rsid w:val="00A07186"/>
    <w:rsid w:val="00A07266"/>
    <w:rsid w:val="00A078F3"/>
    <w:rsid w:val="00A07AD7"/>
    <w:rsid w:val="00A07CF3"/>
    <w:rsid w:val="00A07F0D"/>
    <w:rsid w:val="00A07F9D"/>
    <w:rsid w:val="00A10165"/>
    <w:rsid w:val="00A10210"/>
    <w:rsid w:val="00A10344"/>
    <w:rsid w:val="00A10995"/>
    <w:rsid w:val="00A10D0B"/>
    <w:rsid w:val="00A10D27"/>
    <w:rsid w:val="00A117E0"/>
    <w:rsid w:val="00A11AC4"/>
    <w:rsid w:val="00A11C96"/>
    <w:rsid w:val="00A11EF4"/>
    <w:rsid w:val="00A11F92"/>
    <w:rsid w:val="00A121D3"/>
    <w:rsid w:val="00A12453"/>
    <w:rsid w:val="00A12530"/>
    <w:rsid w:val="00A12589"/>
    <w:rsid w:val="00A12628"/>
    <w:rsid w:val="00A12DA3"/>
    <w:rsid w:val="00A132DC"/>
    <w:rsid w:val="00A133DC"/>
    <w:rsid w:val="00A1345F"/>
    <w:rsid w:val="00A13623"/>
    <w:rsid w:val="00A13791"/>
    <w:rsid w:val="00A137DD"/>
    <w:rsid w:val="00A13883"/>
    <w:rsid w:val="00A13F7F"/>
    <w:rsid w:val="00A148FC"/>
    <w:rsid w:val="00A14B2A"/>
    <w:rsid w:val="00A14DFA"/>
    <w:rsid w:val="00A14F27"/>
    <w:rsid w:val="00A15484"/>
    <w:rsid w:val="00A15631"/>
    <w:rsid w:val="00A1567C"/>
    <w:rsid w:val="00A156B1"/>
    <w:rsid w:val="00A15A87"/>
    <w:rsid w:val="00A15CD9"/>
    <w:rsid w:val="00A15CDA"/>
    <w:rsid w:val="00A16303"/>
    <w:rsid w:val="00A16552"/>
    <w:rsid w:val="00A168CD"/>
    <w:rsid w:val="00A16E8D"/>
    <w:rsid w:val="00A1707D"/>
    <w:rsid w:val="00A170B7"/>
    <w:rsid w:val="00A17300"/>
    <w:rsid w:val="00A17421"/>
    <w:rsid w:val="00A17505"/>
    <w:rsid w:val="00A175E6"/>
    <w:rsid w:val="00A17C07"/>
    <w:rsid w:val="00A17F38"/>
    <w:rsid w:val="00A20171"/>
    <w:rsid w:val="00A20A13"/>
    <w:rsid w:val="00A2123A"/>
    <w:rsid w:val="00A2136C"/>
    <w:rsid w:val="00A21423"/>
    <w:rsid w:val="00A21837"/>
    <w:rsid w:val="00A21C7F"/>
    <w:rsid w:val="00A220CE"/>
    <w:rsid w:val="00A2215F"/>
    <w:rsid w:val="00A221D2"/>
    <w:rsid w:val="00A223B6"/>
    <w:rsid w:val="00A2269B"/>
    <w:rsid w:val="00A22796"/>
    <w:rsid w:val="00A22932"/>
    <w:rsid w:val="00A23208"/>
    <w:rsid w:val="00A234CA"/>
    <w:rsid w:val="00A23537"/>
    <w:rsid w:val="00A236C7"/>
    <w:rsid w:val="00A23797"/>
    <w:rsid w:val="00A23EF8"/>
    <w:rsid w:val="00A23F03"/>
    <w:rsid w:val="00A240EB"/>
    <w:rsid w:val="00A2410F"/>
    <w:rsid w:val="00A24931"/>
    <w:rsid w:val="00A249A6"/>
    <w:rsid w:val="00A24E4D"/>
    <w:rsid w:val="00A2578B"/>
    <w:rsid w:val="00A25A8A"/>
    <w:rsid w:val="00A25CBF"/>
    <w:rsid w:val="00A25FC9"/>
    <w:rsid w:val="00A26009"/>
    <w:rsid w:val="00A2624E"/>
    <w:rsid w:val="00A26442"/>
    <w:rsid w:val="00A265DD"/>
    <w:rsid w:val="00A26D59"/>
    <w:rsid w:val="00A2722E"/>
    <w:rsid w:val="00A2747F"/>
    <w:rsid w:val="00A27A52"/>
    <w:rsid w:val="00A3017A"/>
    <w:rsid w:val="00A301D5"/>
    <w:rsid w:val="00A3021A"/>
    <w:rsid w:val="00A30762"/>
    <w:rsid w:val="00A30BAF"/>
    <w:rsid w:val="00A30DCF"/>
    <w:rsid w:val="00A30E3A"/>
    <w:rsid w:val="00A319E6"/>
    <w:rsid w:val="00A31A03"/>
    <w:rsid w:val="00A31D78"/>
    <w:rsid w:val="00A3221B"/>
    <w:rsid w:val="00A32401"/>
    <w:rsid w:val="00A324F7"/>
    <w:rsid w:val="00A32572"/>
    <w:rsid w:val="00A32712"/>
    <w:rsid w:val="00A3273D"/>
    <w:rsid w:val="00A328D6"/>
    <w:rsid w:val="00A3297B"/>
    <w:rsid w:val="00A32DEE"/>
    <w:rsid w:val="00A32FE5"/>
    <w:rsid w:val="00A332DC"/>
    <w:rsid w:val="00A3356E"/>
    <w:rsid w:val="00A33CAE"/>
    <w:rsid w:val="00A33F2F"/>
    <w:rsid w:val="00A340D7"/>
    <w:rsid w:val="00A34243"/>
    <w:rsid w:val="00A34405"/>
    <w:rsid w:val="00A3454A"/>
    <w:rsid w:val="00A348FE"/>
    <w:rsid w:val="00A34C2B"/>
    <w:rsid w:val="00A34ECA"/>
    <w:rsid w:val="00A34EE2"/>
    <w:rsid w:val="00A3505D"/>
    <w:rsid w:val="00A3579A"/>
    <w:rsid w:val="00A359D9"/>
    <w:rsid w:val="00A35A55"/>
    <w:rsid w:val="00A35AE0"/>
    <w:rsid w:val="00A35B48"/>
    <w:rsid w:val="00A35E5B"/>
    <w:rsid w:val="00A36061"/>
    <w:rsid w:val="00A364AD"/>
    <w:rsid w:val="00A3662C"/>
    <w:rsid w:val="00A3695A"/>
    <w:rsid w:val="00A36989"/>
    <w:rsid w:val="00A36B17"/>
    <w:rsid w:val="00A36F81"/>
    <w:rsid w:val="00A37310"/>
    <w:rsid w:val="00A37464"/>
    <w:rsid w:val="00A375CA"/>
    <w:rsid w:val="00A37AF1"/>
    <w:rsid w:val="00A37D43"/>
    <w:rsid w:val="00A37EE7"/>
    <w:rsid w:val="00A4052B"/>
    <w:rsid w:val="00A4085C"/>
    <w:rsid w:val="00A410EE"/>
    <w:rsid w:val="00A41312"/>
    <w:rsid w:val="00A41634"/>
    <w:rsid w:val="00A41EA1"/>
    <w:rsid w:val="00A41EBB"/>
    <w:rsid w:val="00A42072"/>
    <w:rsid w:val="00A42232"/>
    <w:rsid w:val="00A4261E"/>
    <w:rsid w:val="00A42C2E"/>
    <w:rsid w:val="00A42CF5"/>
    <w:rsid w:val="00A42F45"/>
    <w:rsid w:val="00A431EA"/>
    <w:rsid w:val="00A43A0B"/>
    <w:rsid w:val="00A43A29"/>
    <w:rsid w:val="00A43D91"/>
    <w:rsid w:val="00A43F20"/>
    <w:rsid w:val="00A4463B"/>
    <w:rsid w:val="00A44728"/>
    <w:rsid w:val="00A44AF2"/>
    <w:rsid w:val="00A44E13"/>
    <w:rsid w:val="00A45034"/>
    <w:rsid w:val="00A45BD5"/>
    <w:rsid w:val="00A45CFD"/>
    <w:rsid w:val="00A45D52"/>
    <w:rsid w:val="00A45EBE"/>
    <w:rsid w:val="00A46258"/>
    <w:rsid w:val="00A462F6"/>
    <w:rsid w:val="00A46406"/>
    <w:rsid w:val="00A46479"/>
    <w:rsid w:val="00A464FE"/>
    <w:rsid w:val="00A46681"/>
    <w:rsid w:val="00A4677A"/>
    <w:rsid w:val="00A46879"/>
    <w:rsid w:val="00A46C2C"/>
    <w:rsid w:val="00A46D76"/>
    <w:rsid w:val="00A46F14"/>
    <w:rsid w:val="00A47145"/>
    <w:rsid w:val="00A471C3"/>
    <w:rsid w:val="00A471CD"/>
    <w:rsid w:val="00A479B9"/>
    <w:rsid w:val="00A47A1A"/>
    <w:rsid w:val="00A47ADC"/>
    <w:rsid w:val="00A47C78"/>
    <w:rsid w:val="00A47EBA"/>
    <w:rsid w:val="00A47F99"/>
    <w:rsid w:val="00A501EC"/>
    <w:rsid w:val="00A504B8"/>
    <w:rsid w:val="00A5057B"/>
    <w:rsid w:val="00A507A3"/>
    <w:rsid w:val="00A509A2"/>
    <w:rsid w:val="00A50A1D"/>
    <w:rsid w:val="00A50B65"/>
    <w:rsid w:val="00A50E90"/>
    <w:rsid w:val="00A50F93"/>
    <w:rsid w:val="00A5109B"/>
    <w:rsid w:val="00A51406"/>
    <w:rsid w:val="00A51ADD"/>
    <w:rsid w:val="00A51B01"/>
    <w:rsid w:val="00A51DBE"/>
    <w:rsid w:val="00A51F2C"/>
    <w:rsid w:val="00A520D1"/>
    <w:rsid w:val="00A5244B"/>
    <w:rsid w:val="00A52634"/>
    <w:rsid w:val="00A526C1"/>
    <w:rsid w:val="00A52795"/>
    <w:rsid w:val="00A52D98"/>
    <w:rsid w:val="00A52E73"/>
    <w:rsid w:val="00A5326A"/>
    <w:rsid w:val="00A535A0"/>
    <w:rsid w:val="00A535AB"/>
    <w:rsid w:val="00A535D8"/>
    <w:rsid w:val="00A5375B"/>
    <w:rsid w:val="00A53989"/>
    <w:rsid w:val="00A53C36"/>
    <w:rsid w:val="00A53EB4"/>
    <w:rsid w:val="00A541EF"/>
    <w:rsid w:val="00A5420C"/>
    <w:rsid w:val="00A5433F"/>
    <w:rsid w:val="00A54457"/>
    <w:rsid w:val="00A5476E"/>
    <w:rsid w:val="00A54B0C"/>
    <w:rsid w:val="00A54B6A"/>
    <w:rsid w:val="00A54C98"/>
    <w:rsid w:val="00A5508A"/>
    <w:rsid w:val="00A55556"/>
    <w:rsid w:val="00A558FF"/>
    <w:rsid w:val="00A55DFC"/>
    <w:rsid w:val="00A55EC1"/>
    <w:rsid w:val="00A56201"/>
    <w:rsid w:val="00A565F2"/>
    <w:rsid w:val="00A56F84"/>
    <w:rsid w:val="00A57638"/>
    <w:rsid w:val="00A578FB"/>
    <w:rsid w:val="00A57FE7"/>
    <w:rsid w:val="00A60110"/>
    <w:rsid w:val="00A60351"/>
    <w:rsid w:val="00A605B0"/>
    <w:rsid w:val="00A606B4"/>
    <w:rsid w:val="00A6094A"/>
    <w:rsid w:val="00A60C16"/>
    <w:rsid w:val="00A60C88"/>
    <w:rsid w:val="00A60D78"/>
    <w:rsid w:val="00A61041"/>
    <w:rsid w:val="00A613EC"/>
    <w:rsid w:val="00A615C3"/>
    <w:rsid w:val="00A6167E"/>
    <w:rsid w:val="00A616A3"/>
    <w:rsid w:val="00A61858"/>
    <w:rsid w:val="00A61BDC"/>
    <w:rsid w:val="00A61DA7"/>
    <w:rsid w:val="00A62133"/>
    <w:rsid w:val="00A62483"/>
    <w:rsid w:val="00A62A3F"/>
    <w:rsid w:val="00A62DD5"/>
    <w:rsid w:val="00A63157"/>
    <w:rsid w:val="00A631D6"/>
    <w:rsid w:val="00A63211"/>
    <w:rsid w:val="00A6330F"/>
    <w:rsid w:val="00A639BF"/>
    <w:rsid w:val="00A63A9B"/>
    <w:rsid w:val="00A63DC9"/>
    <w:rsid w:val="00A64004"/>
    <w:rsid w:val="00A6416D"/>
    <w:rsid w:val="00A643AD"/>
    <w:rsid w:val="00A64594"/>
    <w:rsid w:val="00A6470D"/>
    <w:rsid w:val="00A64884"/>
    <w:rsid w:val="00A64A48"/>
    <w:rsid w:val="00A64CB9"/>
    <w:rsid w:val="00A65172"/>
    <w:rsid w:val="00A653CD"/>
    <w:rsid w:val="00A65844"/>
    <w:rsid w:val="00A6592E"/>
    <w:rsid w:val="00A65D10"/>
    <w:rsid w:val="00A65EA1"/>
    <w:rsid w:val="00A65F13"/>
    <w:rsid w:val="00A660CD"/>
    <w:rsid w:val="00A660F5"/>
    <w:rsid w:val="00A663A2"/>
    <w:rsid w:val="00A66811"/>
    <w:rsid w:val="00A6699C"/>
    <w:rsid w:val="00A66A45"/>
    <w:rsid w:val="00A66A60"/>
    <w:rsid w:val="00A6723C"/>
    <w:rsid w:val="00A674C1"/>
    <w:rsid w:val="00A675B6"/>
    <w:rsid w:val="00A6761A"/>
    <w:rsid w:val="00A67630"/>
    <w:rsid w:val="00A67CCB"/>
    <w:rsid w:val="00A7008D"/>
    <w:rsid w:val="00A700A7"/>
    <w:rsid w:val="00A70B79"/>
    <w:rsid w:val="00A70D6F"/>
    <w:rsid w:val="00A70F92"/>
    <w:rsid w:val="00A71049"/>
    <w:rsid w:val="00A714DF"/>
    <w:rsid w:val="00A71727"/>
    <w:rsid w:val="00A71C8C"/>
    <w:rsid w:val="00A71E43"/>
    <w:rsid w:val="00A721E7"/>
    <w:rsid w:val="00A7221F"/>
    <w:rsid w:val="00A726D7"/>
    <w:rsid w:val="00A72738"/>
    <w:rsid w:val="00A72B30"/>
    <w:rsid w:val="00A72CBF"/>
    <w:rsid w:val="00A72E83"/>
    <w:rsid w:val="00A7314C"/>
    <w:rsid w:val="00A73483"/>
    <w:rsid w:val="00A7350C"/>
    <w:rsid w:val="00A73585"/>
    <w:rsid w:val="00A737F8"/>
    <w:rsid w:val="00A73CBD"/>
    <w:rsid w:val="00A73F7B"/>
    <w:rsid w:val="00A742DB"/>
    <w:rsid w:val="00A74495"/>
    <w:rsid w:val="00A746BA"/>
    <w:rsid w:val="00A748AD"/>
    <w:rsid w:val="00A74BC7"/>
    <w:rsid w:val="00A7502D"/>
    <w:rsid w:val="00A752A3"/>
    <w:rsid w:val="00A758A8"/>
    <w:rsid w:val="00A75CE2"/>
    <w:rsid w:val="00A75D71"/>
    <w:rsid w:val="00A7645C"/>
    <w:rsid w:val="00A7647C"/>
    <w:rsid w:val="00A765DF"/>
    <w:rsid w:val="00A7666A"/>
    <w:rsid w:val="00A76ECD"/>
    <w:rsid w:val="00A776A8"/>
    <w:rsid w:val="00A77C39"/>
    <w:rsid w:val="00A77C40"/>
    <w:rsid w:val="00A77D93"/>
    <w:rsid w:val="00A80130"/>
    <w:rsid w:val="00A8015C"/>
    <w:rsid w:val="00A80262"/>
    <w:rsid w:val="00A806FF"/>
    <w:rsid w:val="00A8074A"/>
    <w:rsid w:val="00A80EB8"/>
    <w:rsid w:val="00A810A9"/>
    <w:rsid w:val="00A812D7"/>
    <w:rsid w:val="00A812D8"/>
    <w:rsid w:val="00A8148C"/>
    <w:rsid w:val="00A81626"/>
    <w:rsid w:val="00A81F33"/>
    <w:rsid w:val="00A82048"/>
    <w:rsid w:val="00A821D2"/>
    <w:rsid w:val="00A828C2"/>
    <w:rsid w:val="00A82B4B"/>
    <w:rsid w:val="00A82CDC"/>
    <w:rsid w:val="00A83081"/>
    <w:rsid w:val="00A839B6"/>
    <w:rsid w:val="00A83A4B"/>
    <w:rsid w:val="00A840FB"/>
    <w:rsid w:val="00A8458D"/>
    <w:rsid w:val="00A845FC"/>
    <w:rsid w:val="00A8462B"/>
    <w:rsid w:val="00A8473C"/>
    <w:rsid w:val="00A84850"/>
    <w:rsid w:val="00A849B5"/>
    <w:rsid w:val="00A84D83"/>
    <w:rsid w:val="00A85A95"/>
    <w:rsid w:val="00A85CD8"/>
    <w:rsid w:val="00A8603B"/>
    <w:rsid w:val="00A86105"/>
    <w:rsid w:val="00A8613C"/>
    <w:rsid w:val="00A86706"/>
    <w:rsid w:val="00A86743"/>
    <w:rsid w:val="00A8686A"/>
    <w:rsid w:val="00A86A07"/>
    <w:rsid w:val="00A86C67"/>
    <w:rsid w:val="00A86CE7"/>
    <w:rsid w:val="00A86F54"/>
    <w:rsid w:val="00A86F92"/>
    <w:rsid w:val="00A87443"/>
    <w:rsid w:val="00A8765C"/>
    <w:rsid w:val="00A877B8"/>
    <w:rsid w:val="00A878C7"/>
    <w:rsid w:val="00A87D45"/>
    <w:rsid w:val="00A87DA1"/>
    <w:rsid w:val="00A902A4"/>
    <w:rsid w:val="00A90474"/>
    <w:rsid w:val="00A90948"/>
    <w:rsid w:val="00A90DE9"/>
    <w:rsid w:val="00A90E31"/>
    <w:rsid w:val="00A91046"/>
    <w:rsid w:val="00A9137D"/>
    <w:rsid w:val="00A913D1"/>
    <w:rsid w:val="00A9169A"/>
    <w:rsid w:val="00A91854"/>
    <w:rsid w:val="00A918C0"/>
    <w:rsid w:val="00A919CA"/>
    <w:rsid w:val="00A92000"/>
    <w:rsid w:val="00A92362"/>
    <w:rsid w:val="00A92686"/>
    <w:rsid w:val="00A92DB6"/>
    <w:rsid w:val="00A93012"/>
    <w:rsid w:val="00A9321B"/>
    <w:rsid w:val="00A935C4"/>
    <w:rsid w:val="00A936E5"/>
    <w:rsid w:val="00A936FD"/>
    <w:rsid w:val="00A938AF"/>
    <w:rsid w:val="00A93C38"/>
    <w:rsid w:val="00A93DDB"/>
    <w:rsid w:val="00A93E89"/>
    <w:rsid w:val="00A942E3"/>
    <w:rsid w:val="00A94350"/>
    <w:rsid w:val="00A945A0"/>
    <w:rsid w:val="00A94639"/>
    <w:rsid w:val="00A94902"/>
    <w:rsid w:val="00A94967"/>
    <w:rsid w:val="00A94B55"/>
    <w:rsid w:val="00A94DA1"/>
    <w:rsid w:val="00A94F68"/>
    <w:rsid w:val="00A9562F"/>
    <w:rsid w:val="00A95864"/>
    <w:rsid w:val="00A95AA0"/>
    <w:rsid w:val="00A95B19"/>
    <w:rsid w:val="00A95E12"/>
    <w:rsid w:val="00A95F9F"/>
    <w:rsid w:val="00A96047"/>
    <w:rsid w:val="00A960BF"/>
    <w:rsid w:val="00A965B1"/>
    <w:rsid w:val="00A969FC"/>
    <w:rsid w:val="00A9746A"/>
    <w:rsid w:val="00A9795F"/>
    <w:rsid w:val="00A97A0E"/>
    <w:rsid w:val="00A97F81"/>
    <w:rsid w:val="00AA00C5"/>
    <w:rsid w:val="00AA017A"/>
    <w:rsid w:val="00AA0471"/>
    <w:rsid w:val="00AA055D"/>
    <w:rsid w:val="00AA0724"/>
    <w:rsid w:val="00AA0C45"/>
    <w:rsid w:val="00AA0C91"/>
    <w:rsid w:val="00AA0E02"/>
    <w:rsid w:val="00AA0F5A"/>
    <w:rsid w:val="00AA102E"/>
    <w:rsid w:val="00AA12B4"/>
    <w:rsid w:val="00AA16BA"/>
    <w:rsid w:val="00AA1845"/>
    <w:rsid w:val="00AA199A"/>
    <w:rsid w:val="00AA19C9"/>
    <w:rsid w:val="00AA1B96"/>
    <w:rsid w:val="00AA1ED1"/>
    <w:rsid w:val="00AA1FFD"/>
    <w:rsid w:val="00AA22F6"/>
    <w:rsid w:val="00AA2CE8"/>
    <w:rsid w:val="00AA2F6C"/>
    <w:rsid w:val="00AA3093"/>
    <w:rsid w:val="00AA369D"/>
    <w:rsid w:val="00AA36DD"/>
    <w:rsid w:val="00AA3B06"/>
    <w:rsid w:val="00AA3C9C"/>
    <w:rsid w:val="00AA3FDB"/>
    <w:rsid w:val="00AA425F"/>
    <w:rsid w:val="00AA43AB"/>
    <w:rsid w:val="00AA4557"/>
    <w:rsid w:val="00AA459C"/>
    <w:rsid w:val="00AA4852"/>
    <w:rsid w:val="00AA49A2"/>
    <w:rsid w:val="00AA4B40"/>
    <w:rsid w:val="00AA4B43"/>
    <w:rsid w:val="00AA4B82"/>
    <w:rsid w:val="00AA508F"/>
    <w:rsid w:val="00AA51E6"/>
    <w:rsid w:val="00AA5945"/>
    <w:rsid w:val="00AA63C0"/>
    <w:rsid w:val="00AA6410"/>
    <w:rsid w:val="00AA68E4"/>
    <w:rsid w:val="00AA6AD1"/>
    <w:rsid w:val="00AA7178"/>
    <w:rsid w:val="00AA72DE"/>
    <w:rsid w:val="00AA776E"/>
    <w:rsid w:val="00AA7F3C"/>
    <w:rsid w:val="00AB0305"/>
    <w:rsid w:val="00AB049E"/>
    <w:rsid w:val="00AB04A4"/>
    <w:rsid w:val="00AB04A7"/>
    <w:rsid w:val="00AB0E2E"/>
    <w:rsid w:val="00AB0EFB"/>
    <w:rsid w:val="00AB17EC"/>
    <w:rsid w:val="00AB197D"/>
    <w:rsid w:val="00AB19C0"/>
    <w:rsid w:val="00AB1AED"/>
    <w:rsid w:val="00AB1BFD"/>
    <w:rsid w:val="00AB1E69"/>
    <w:rsid w:val="00AB1F75"/>
    <w:rsid w:val="00AB2187"/>
    <w:rsid w:val="00AB21E0"/>
    <w:rsid w:val="00AB2221"/>
    <w:rsid w:val="00AB25F1"/>
    <w:rsid w:val="00AB2878"/>
    <w:rsid w:val="00AB2C90"/>
    <w:rsid w:val="00AB2F9F"/>
    <w:rsid w:val="00AB312C"/>
    <w:rsid w:val="00AB3BAA"/>
    <w:rsid w:val="00AB3E6F"/>
    <w:rsid w:val="00AB3F91"/>
    <w:rsid w:val="00AB44B8"/>
    <w:rsid w:val="00AB4C16"/>
    <w:rsid w:val="00AB50B3"/>
    <w:rsid w:val="00AB56CE"/>
    <w:rsid w:val="00AB5A16"/>
    <w:rsid w:val="00AB5B01"/>
    <w:rsid w:val="00AB5DE8"/>
    <w:rsid w:val="00AB6163"/>
    <w:rsid w:val="00AB62D8"/>
    <w:rsid w:val="00AB6342"/>
    <w:rsid w:val="00AB66E0"/>
    <w:rsid w:val="00AB6B04"/>
    <w:rsid w:val="00AB7272"/>
    <w:rsid w:val="00AB73A2"/>
    <w:rsid w:val="00AB74FD"/>
    <w:rsid w:val="00AB75EB"/>
    <w:rsid w:val="00AB7821"/>
    <w:rsid w:val="00AB78F5"/>
    <w:rsid w:val="00AB7A4E"/>
    <w:rsid w:val="00AC0858"/>
    <w:rsid w:val="00AC0996"/>
    <w:rsid w:val="00AC15AB"/>
    <w:rsid w:val="00AC1F62"/>
    <w:rsid w:val="00AC295D"/>
    <w:rsid w:val="00AC29C5"/>
    <w:rsid w:val="00AC2D5F"/>
    <w:rsid w:val="00AC2DA9"/>
    <w:rsid w:val="00AC2ED0"/>
    <w:rsid w:val="00AC349E"/>
    <w:rsid w:val="00AC36B9"/>
    <w:rsid w:val="00AC3C6A"/>
    <w:rsid w:val="00AC3FAE"/>
    <w:rsid w:val="00AC4034"/>
    <w:rsid w:val="00AC4628"/>
    <w:rsid w:val="00AC4655"/>
    <w:rsid w:val="00AC46A7"/>
    <w:rsid w:val="00AC48B1"/>
    <w:rsid w:val="00AC4BA9"/>
    <w:rsid w:val="00AC4CC4"/>
    <w:rsid w:val="00AC4E32"/>
    <w:rsid w:val="00AC5154"/>
    <w:rsid w:val="00AC5454"/>
    <w:rsid w:val="00AC58B1"/>
    <w:rsid w:val="00AC5A7B"/>
    <w:rsid w:val="00AC5AD0"/>
    <w:rsid w:val="00AC5D11"/>
    <w:rsid w:val="00AC5E9A"/>
    <w:rsid w:val="00AC60C7"/>
    <w:rsid w:val="00AC612B"/>
    <w:rsid w:val="00AC6195"/>
    <w:rsid w:val="00AC62BE"/>
    <w:rsid w:val="00AC639A"/>
    <w:rsid w:val="00AC64BC"/>
    <w:rsid w:val="00AC6D9D"/>
    <w:rsid w:val="00AC7174"/>
    <w:rsid w:val="00AC7486"/>
    <w:rsid w:val="00AC762F"/>
    <w:rsid w:val="00AC78BC"/>
    <w:rsid w:val="00AC7928"/>
    <w:rsid w:val="00AC7968"/>
    <w:rsid w:val="00AC7B87"/>
    <w:rsid w:val="00AC7C30"/>
    <w:rsid w:val="00AC7EC9"/>
    <w:rsid w:val="00AD0809"/>
    <w:rsid w:val="00AD0A05"/>
    <w:rsid w:val="00AD0ADC"/>
    <w:rsid w:val="00AD147F"/>
    <w:rsid w:val="00AD15CF"/>
    <w:rsid w:val="00AD1627"/>
    <w:rsid w:val="00AD18C4"/>
    <w:rsid w:val="00AD1CA0"/>
    <w:rsid w:val="00AD1F2C"/>
    <w:rsid w:val="00AD2268"/>
    <w:rsid w:val="00AD2568"/>
    <w:rsid w:val="00AD2B3E"/>
    <w:rsid w:val="00AD3384"/>
    <w:rsid w:val="00AD340D"/>
    <w:rsid w:val="00AD3585"/>
    <w:rsid w:val="00AD3719"/>
    <w:rsid w:val="00AD3D41"/>
    <w:rsid w:val="00AD41ED"/>
    <w:rsid w:val="00AD4296"/>
    <w:rsid w:val="00AD42BD"/>
    <w:rsid w:val="00AD46AC"/>
    <w:rsid w:val="00AD482D"/>
    <w:rsid w:val="00AD4FCD"/>
    <w:rsid w:val="00AD50F1"/>
    <w:rsid w:val="00AD5457"/>
    <w:rsid w:val="00AD553E"/>
    <w:rsid w:val="00AD5850"/>
    <w:rsid w:val="00AD5961"/>
    <w:rsid w:val="00AD5DD6"/>
    <w:rsid w:val="00AD65A3"/>
    <w:rsid w:val="00AD66EB"/>
    <w:rsid w:val="00AD6ABD"/>
    <w:rsid w:val="00AD6D2F"/>
    <w:rsid w:val="00AD71D5"/>
    <w:rsid w:val="00AD750E"/>
    <w:rsid w:val="00AD76EF"/>
    <w:rsid w:val="00AD799E"/>
    <w:rsid w:val="00AD7F12"/>
    <w:rsid w:val="00AE013E"/>
    <w:rsid w:val="00AE025C"/>
    <w:rsid w:val="00AE0268"/>
    <w:rsid w:val="00AE08F0"/>
    <w:rsid w:val="00AE0AB7"/>
    <w:rsid w:val="00AE0C31"/>
    <w:rsid w:val="00AE0F3B"/>
    <w:rsid w:val="00AE1098"/>
    <w:rsid w:val="00AE140F"/>
    <w:rsid w:val="00AE1477"/>
    <w:rsid w:val="00AE1C14"/>
    <w:rsid w:val="00AE1C32"/>
    <w:rsid w:val="00AE1CE3"/>
    <w:rsid w:val="00AE1E4E"/>
    <w:rsid w:val="00AE2131"/>
    <w:rsid w:val="00AE24BE"/>
    <w:rsid w:val="00AE263B"/>
    <w:rsid w:val="00AE2865"/>
    <w:rsid w:val="00AE2B69"/>
    <w:rsid w:val="00AE2B86"/>
    <w:rsid w:val="00AE2EAF"/>
    <w:rsid w:val="00AE31A3"/>
    <w:rsid w:val="00AE352D"/>
    <w:rsid w:val="00AE3687"/>
    <w:rsid w:val="00AE37F2"/>
    <w:rsid w:val="00AE398B"/>
    <w:rsid w:val="00AE3C6F"/>
    <w:rsid w:val="00AE3E7B"/>
    <w:rsid w:val="00AE40A3"/>
    <w:rsid w:val="00AE4159"/>
    <w:rsid w:val="00AE4920"/>
    <w:rsid w:val="00AE4A9C"/>
    <w:rsid w:val="00AE4B64"/>
    <w:rsid w:val="00AE4C00"/>
    <w:rsid w:val="00AE4CDC"/>
    <w:rsid w:val="00AE4D82"/>
    <w:rsid w:val="00AE4D90"/>
    <w:rsid w:val="00AE4EE6"/>
    <w:rsid w:val="00AE5369"/>
    <w:rsid w:val="00AE5570"/>
    <w:rsid w:val="00AE5799"/>
    <w:rsid w:val="00AE5BAD"/>
    <w:rsid w:val="00AE5FFD"/>
    <w:rsid w:val="00AE6194"/>
    <w:rsid w:val="00AE6291"/>
    <w:rsid w:val="00AE63A8"/>
    <w:rsid w:val="00AE6429"/>
    <w:rsid w:val="00AE64C4"/>
    <w:rsid w:val="00AE670C"/>
    <w:rsid w:val="00AE673E"/>
    <w:rsid w:val="00AE687F"/>
    <w:rsid w:val="00AE6884"/>
    <w:rsid w:val="00AE68C0"/>
    <w:rsid w:val="00AE6BA8"/>
    <w:rsid w:val="00AE6BE2"/>
    <w:rsid w:val="00AE6CAB"/>
    <w:rsid w:val="00AE6FF3"/>
    <w:rsid w:val="00AE72D1"/>
    <w:rsid w:val="00AE7420"/>
    <w:rsid w:val="00AE7632"/>
    <w:rsid w:val="00AE7646"/>
    <w:rsid w:val="00AE7988"/>
    <w:rsid w:val="00AE79A9"/>
    <w:rsid w:val="00AE79D2"/>
    <w:rsid w:val="00AE7AE4"/>
    <w:rsid w:val="00AE7D6C"/>
    <w:rsid w:val="00AE7D7C"/>
    <w:rsid w:val="00AF032A"/>
    <w:rsid w:val="00AF05CE"/>
    <w:rsid w:val="00AF0654"/>
    <w:rsid w:val="00AF08CB"/>
    <w:rsid w:val="00AF0CB8"/>
    <w:rsid w:val="00AF0DAB"/>
    <w:rsid w:val="00AF0FBA"/>
    <w:rsid w:val="00AF1238"/>
    <w:rsid w:val="00AF1507"/>
    <w:rsid w:val="00AF1886"/>
    <w:rsid w:val="00AF1A20"/>
    <w:rsid w:val="00AF1A3A"/>
    <w:rsid w:val="00AF20DD"/>
    <w:rsid w:val="00AF20E1"/>
    <w:rsid w:val="00AF2578"/>
    <w:rsid w:val="00AF2B4B"/>
    <w:rsid w:val="00AF2B59"/>
    <w:rsid w:val="00AF2CDF"/>
    <w:rsid w:val="00AF2EEA"/>
    <w:rsid w:val="00AF2EFD"/>
    <w:rsid w:val="00AF2FBC"/>
    <w:rsid w:val="00AF3DC7"/>
    <w:rsid w:val="00AF4005"/>
    <w:rsid w:val="00AF408C"/>
    <w:rsid w:val="00AF4186"/>
    <w:rsid w:val="00AF4695"/>
    <w:rsid w:val="00AF4878"/>
    <w:rsid w:val="00AF492C"/>
    <w:rsid w:val="00AF4B88"/>
    <w:rsid w:val="00AF4C5A"/>
    <w:rsid w:val="00AF5992"/>
    <w:rsid w:val="00AF5993"/>
    <w:rsid w:val="00AF5D48"/>
    <w:rsid w:val="00AF5F1D"/>
    <w:rsid w:val="00AF607B"/>
    <w:rsid w:val="00AF613D"/>
    <w:rsid w:val="00AF6198"/>
    <w:rsid w:val="00AF61DD"/>
    <w:rsid w:val="00AF6753"/>
    <w:rsid w:val="00AF6776"/>
    <w:rsid w:val="00AF689F"/>
    <w:rsid w:val="00AF702A"/>
    <w:rsid w:val="00AF7171"/>
    <w:rsid w:val="00AF77E2"/>
    <w:rsid w:val="00AF7859"/>
    <w:rsid w:val="00AF79A3"/>
    <w:rsid w:val="00AF7A01"/>
    <w:rsid w:val="00AF7AE8"/>
    <w:rsid w:val="00AF7DE1"/>
    <w:rsid w:val="00B003C7"/>
    <w:rsid w:val="00B00734"/>
    <w:rsid w:val="00B00E1E"/>
    <w:rsid w:val="00B00FE8"/>
    <w:rsid w:val="00B01411"/>
    <w:rsid w:val="00B01A31"/>
    <w:rsid w:val="00B01D74"/>
    <w:rsid w:val="00B01D7B"/>
    <w:rsid w:val="00B02105"/>
    <w:rsid w:val="00B025F3"/>
    <w:rsid w:val="00B029CA"/>
    <w:rsid w:val="00B02ABB"/>
    <w:rsid w:val="00B02E48"/>
    <w:rsid w:val="00B030FD"/>
    <w:rsid w:val="00B03688"/>
    <w:rsid w:val="00B0399C"/>
    <w:rsid w:val="00B039B4"/>
    <w:rsid w:val="00B03B3E"/>
    <w:rsid w:val="00B03C10"/>
    <w:rsid w:val="00B03D72"/>
    <w:rsid w:val="00B03FDA"/>
    <w:rsid w:val="00B04023"/>
    <w:rsid w:val="00B0417B"/>
    <w:rsid w:val="00B04291"/>
    <w:rsid w:val="00B04574"/>
    <w:rsid w:val="00B04610"/>
    <w:rsid w:val="00B04855"/>
    <w:rsid w:val="00B0487E"/>
    <w:rsid w:val="00B04939"/>
    <w:rsid w:val="00B05093"/>
    <w:rsid w:val="00B0542E"/>
    <w:rsid w:val="00B054E0"/>
    <w:rsid w:val="00B05A51"/>
    <w:rsid w:val="00B05C32"/>
    <w:rsid w:val="00B05D9D"/>
    <w:rsid w:val="00B05F6E"/>
    <w:rsid w:val="00B0632B"/>
    <w:rsid w:val="00B0633E"/>
    <w:rsid w:val="00B0638F"/>
    <w:rsid w:val="00B065B8"/>
    <w:rsid w:val="00B06726"/>
    <w:rsid w:val="00B0685E"/>
    <w:rsid w:val="00B06923"/>
    <w:rsid w:val="00B06BBB"/>
    <w:rsid w:val="00B07122"/>
    <w:rsid w:val="00B071E3"/>
    <w:rsid w:val="00B0769E"/>
    <w:rsid w:val="00B076E4"/>
    <w:rsid w:val="00B07950"/>
    <w:rsid w:val="00B07C53"/>
    <w:rsid w:val="00B07C81"/>
    <w:rsid w:val="00B07D2F"/>
    <w:rsid w:val="00B07E70"/>
    <w:rsid w:val="00B07E80"/>
    <w:rsid w:val="00B1004B"/>
    <w:rsid w:val="00B1007C"/>
    <w:rsid w:val="00B10510"/>
    <w:rsid w:val="00B1051B"/>
    <w:rsid w:val="00B10525"/>
    <w:rsid w:val="00B10597"/>
    <w:rsid w:val="00B10751"/>
    <w:rsid w:val="00B108FD"/>
    <w:rsid w:val="00B11039"/>
    <w:rsid w:val="00B11349"/>
    <w:rsid w:val="00B11529"/>
    <w:rsid w:val="00B11707"/>
    <w:rsid w:val="00B11C50"/>
    <w:rsid w:val="00B11E02"/>
    <w:rsid w:val="00B11F39"/>
    <w:rsid w:val="00B12336"/>
    <w:rsid w:val="00B123B0"/>
    <w:rsid w:val="00B12650"/>
    <w:rsid w:val="00B1273B"/>
    <w:rsid w:val="00B128CF"/>
    <w:rsid w:val="00B12D65"/>
    <w:rsid w:val="00B12D85"/>
    <w:rsid w:val="00B13057"/>
    <w:rsid w:val="00B13102"/>
    <w:rsid w:val="00B132F7"/>
    <w:rsid w:val="00B134F6"/>
    <w:rsid w:val="00B13562"/>
    <w:rsid w:val="00B13A16"/>
    <w:rsid w:val="00B13D81"/>
    <w:rsid w:val="00B13FBB"/>
    <w:rsid w:val="00B14039"/>
    <w:rsid w:val="00B14045"/>
    <w:rsid w:val="00B14CF2"/>
    <w:rsid w:val="00B14DE8"/>
    <w:rsid w:val="00B14DEC"/>
    <w:rsid w:val="00B14F2D"/>
    <w:rsid w:val="00B15670"/>
    <w:rsid w:val="00B157A9"/>
    <w:rsid w:val="00B15E8E"/>
    <w:rsid w:val="00B15F28"/>
    <w:rsid w:val="00B16144"/>
    <w:rsid w:val="00B16160"/>
    <w:rsid w:val="00B16368"/>
    <w:rsid w:val="00B16870"/>
    <w:rsid w:val="00B1696F"/>
    <w:rsid w:val="00B16B40"/>
    <w:rsid w:val="00B16E25"/>
    <w:rsid w:val="00B173D3"/>
    <w:rsid w:val="00B174F1"/>
    <w:rsid w:val="00B17A29"/>
    <w:rsid w:val="00B17B41"/>
    <w:rsid w:val="00B17BA7"/>
    <w:rsid w:val="00B17C59"/>
    <w:rsid w:val="00B17DAD"/>
    <w:rsid w:val="00B17E59"/>
    <w:rsid w:val="00B17F83"/>
    <w:rsid w:val="00B17F90"/>
    <w:rsid w:val="00B20037"/>
    <w:rsid w:val="00B20091"/>
    <w:rsid w:val="00B200F4"/>
    <w:rsid w:val="00B20175"/>
    <w:rsid w:val="00B204F2"/>
    <w:rsid w:val="00B207D5"/>
    <w:rsid w:val="00B209AB"/>
    <w:rsid w:val="00B20D17"/>
    <w:rsid w:val="00B218DE"/>
    <w:rsid w:val="00B21ADF"/>
    <w:rsid w:val="00B2203E"/>
    <w:rsid w:val="00B2214C"/>
    <w:rsid w:val="00B2243C"/>
    <w:rsid w:val="00B22475"/>
    <w:rsid w:val="00B224B4"/>
    <w:rsid w:val="00B227D2"/>
    <w:rsid w:val="00B2282D"/>
    <w:rsid w:val="00B228E1"/>
    <w:rsid w:val="00B22AFD"/>
    <w:rsid w:val="00B22B6B"/>
    <w:rsid w:val="00B2309D"/>
    <w:rsid w:val="00B2319A"/>
    <w:rsid w:val="00B23382"/>
    <w:rsid w:val="00B23429"/>
    <w:rsid w:val="00B23490"/>
    <w:rsid w:val="00B23631"/>
    <w:rsid w:val="00B236BB"/>
    <w:rsid w:val="00B23715"/>
    <w:rsid w:val="00B237B4"/>
    <w:rsid w:val="00B24117"/>
    <w:rsid w:val="00B24296"/>
    <w:rsid w:val="00B242C8"/>
    <w:rsid w:val="00B244CB"/>
    <w:rsid w:val="00B246A9"/>
    <w:rsid w:val="00B2490C"/>
    <w:rsid w:val="00B24A6F"/>
    <w:rsid w:val="00B250B3"/>
    <w:rsid w:val="00B25163"/>
    <w:rsid w:val="00B25410"/>
    <w:rsid w:val="00B25560"/>
    <w:rsid w:val="00B255D7"/>
    <w:rsid w:val="00B2571F"/>
    <w:rsid w:val="00B2596D"/>
    <w:rsid w:val="00B25C0F"/>
    <w:rsid w:val="00B25D3A"/>
    <w:rsid w:val="00B2608B"/>
    <w:rsid w:val="00B26400"/>
    <w:rsid w:val="00B26588"/>
    <w:rsid w:val="00B26707"/>
    <w:rsid w:val="00B268F6"/>
    <w:rsid w:val="00B26CCC"/>
    <w:rsid w:val="00B26D15"/>
    <w:rsid w:val="00B26E09"/>
    <w:rsid w:val="00B26FE7"/>
    <w:rsid w:val="00B27012"/>
    <w:rsid w:val="00B27537"/>
    <w:rsid w:val="00B3032C"/>
    <w:rsid w:val="00B303D9"/>
    <w:rsid w:val="00B30413"/>
    <w:rsid w:val="00B30841"/>
    <w:rsid w:val="00B30A8C"/>
    <w:rsid w:val="00B30B80"/>
    <w:rsid w:val="00B30C1E"/>
    <w:rsid w:val="00B31442"/>
    <w:rsid w:val="00B31485"/>
    <w:rsid w:val="00B3151C"/>
    <w:rsid w:val="00B315BA"/>
    <w:rsid w:val="00B31634"/>
    <w:rsid w:val="00B3165D"/>
    <w:rsid w:val="00B3169E"/>
    <w:rsid w:val="00B316A4"/>
    <w:rsid w:val="00B3174A"/>
    <w:rsid w:val="00B317A9"/>
    <w:rsid w:val="00B3180F"/>
    <w:rsid w:val="00B318B2"/>
    <w:rsid w:val="00B31B57"/>
    <w:rsid w:val="00B31C1A"/>
    <w:rsid w:val="00B31C67"/>
    <w:rsid w:val="00B31D14"/>
    <w:rsid w:val="00B31E3F"/>
    <w:rsid w:val="00B32917"/>
    <w:rsid w:val="00B32AB4"/>
    <w:rsid w:val="00B32D6D"/>
    <w:rsid w:val="00B3309D"/>
    <w:rsid w:val="00B3328C"/>
    <w:rsid w:val="00B3332C"/>
    <w:rsid w:val="00B33420"/>
    <w:rsid w:val="00B336CE"/>
    <w:rsid w:val="00B33AC3"/>
    <w:rsid w:val="00B33BAA"/>
    <w:rsid w:val="00B33C98"/>
    <w:rsid w:val="00B341B2"/>
    <w:rsid w:val="00B341DE"/>
    <w:rsid w:val="00B345E1"/>
    <w:rsid w:val="00B34A04"/>
    <w:rsid w:val="00B34A20"/>
    <w:rsid w:val="00B34D5E"/>
    <w:rsid w:val="00B3525B"/>
    <w:rsid w:val="00B3547A"/>
    <w:rsid w:val="00B356F1"/>
    <w:rsid w:val="00B35745"/>
    <w:rsid w:val="00B36212"/>
    <w:rsid w:val="00B36550"/>
    <w:rsid w:val="00B36810"/>
    <w:rsid w:val="00B36834"/>
    <w:rsid w:val="00B36965"/>
    <w:rsid w:val="00B37D15"/>
    <w:rsid w:val="00B37D4E"/>
    <w:rsid w:val="00B37F29"/>
    <w:rsid w:val="00B4051B"/>
    <w:rsid w:val="00B4098D"/>
    <w:rsid w:val="00B409F6"/>
    <w:rsid w:val="00B40CBD"/>
    <w:rsid w:val="00B40E43"/>
    <w:rsid w:val="00B40EC9"/>
    <w:rsid w:val="00B41087"/>
    <w:rsid w:val="00B4148C"/>
    <w:rsid w:val="00B41B1A"/>
    <w:rsid w:val="00B41C13"/>
    <w:rsid w:val="00B41C9F"/>
    <w:rsid w:val="00B42090"/>
    <w:rsid w:val="00B42097"/>
    <w:rsid w:val="00B420D5"/>
    <w:rsid w:val="00B420F1"/>
    <w:rsid w:val="00B4239F"/>
    <w:rsid w:val="00B426EB"/>
    <w:rsid w:val="00B429B5"/>
    <w:rsid w:val="00B42BAC"/>
    <w:rsid w:val="00B42BFF"/>
    <w:rsid w:val="00B42D77"/>
    <w:rsid w:val="00B42DBE"/>
    <w:rsid w:val="00B42F39"/>
    <w:rsid w:val="00B4318C"/>
    <w:rsid w:val="00B431DC"/>
    <w:rsid w:val="00B4333D"/>
    <w:rsid w:val="00B43A17"/>
    <w:rsid w:val="00B43E65"/>
    <w:rsid w:val="00B43F51"/>
    <w:rsid w:val="00B44132"/>
    <w:rsid w:val="00B4414C"/>
    <w:rsid w:val="00B44239"/>
    <w:rsid w:val="00B443EB"/>
    <w:rsid w:val="00B44552"/>
    <w:rsid w:val="00B445BD"/>
    <w:rsid w:val="00B445FB"/>
    <w:rsid w:val="00B44716"/>
    <w:rsid w:val="00B44BBF"/>
    <w:rsid w:val="00B44BC9"/>
    <w:rsid w:val="00B44C53"/>
    <w:rsid w:val="00B44F8E"/>
    <w:rsid w:val="00B44FEB"/>
    <w:rsid w:val="00B450C6"/>
    <w:rsid w:val="00B45461"/>
    <w:rsid w:val="00B45772"/>
    <w:rsid w:val="00B4694C"/>
    <w:rsid w:val="00B4697D"/>
    <w:rsid w:val="00B46A97"/>
    <w:rsid w:val="00B46B70"/>
    <w:rsid w:val="00B46DE1"/>
    <w:rsid w:val="00B46E20"/>
    <w:rsid w:val="00B47133"/>
    <w:rsid w:val="00B47174"/>
    <w:rsid w:val="00B475F9"/>
    <w:rsid w:val="00B47635"/>
    <w:rsid w:val="00B479CB"/>
    <w:rsid w:val="00B47E53"/>
    <w:rsid w:val="00B47E65"/>
    <w:rsid w:val="00B5000D"/>
    <w:rsid w:val="00B500CC"/>
    <w:rsid w:val="00B50486"/>
    <w:rsid w:val="00B508E6"/>
    <w:rsid w:val="00B50919"/>
    <w:rsid w:val="00B50B48"/>
    <w:rsid w:val="00B50CBD"/>
    <w:rsid w:val="00B50FC1"/>
    <w:rsid w:val="00B5101F"/>
    <w:rsid w:val="00B51365"/>
    <w:rsid w:val="00B513B4"/>
    <w:rsid w:val="00B51CAF"/>
    <w:rsid w:val="00B520CD"/>
    <w:rsid w:val="00B520D6"/>
    <w:rsid w:val="00B522DA"/>
    <w:rsid w:val="00B5276E"/>
    <w:rsid w:val="00B532C9"/>
    <w:rsid w:val="00B53674"/>
    <w:rsid w:val="00B53E35"/>
    <w:rsid w:val="00B542CE"/>
    <w:rsid w:val="00B5435E"/>
    <w:rsid w:val="00B54788"/>
    <w:rsid w:val="00B549B6"/>
    <w:rsid w:val="00B54CF7"/>
    <w:rsid w:val="00B54F97"/>
    <w:rsid w:val="00B55049"/>
    <w:rsid w:val="00B5541B"/>
    <w:rsid w:val="00B5546C"/>
    <w:rsid w:val="00B55660"/>
    <w:rsid w:val="00B55F69"/>
    <w:rsid w:val="00B56009"/>
    <w:rsid w:val="00B563C6"/>
    <w:rsid w:val="00B5643D"/>
    <w:rsid w:val="00B56520"/>
    <w:rsid w:val="00B569E9"/>
    <w:rsid w:val="00B56E59"/>
    <w:rsid w:val="00B5710E"/>
    <w:rsid w:val="00B5760D"/>
    <w:rsid w:val="00B577F1"/>
    <w:rsid w:val="00B57A1A"/>
    <w:rsid w:val="00B57B00"/>
    <w:rsid w:val="00B60028"/>
    <w:rsid w:val="00B6004B"/>
    <w:rsid w:val="00B603CC"/>
    <w:rsid w:val="00B606FE"/>
    <w:rsid w:val="00B60970"/>
    <w:rsid w:val="00B60E78"/>
    <w:rsid w:val="00B60FA5"/>
    <w:rsid w:val="00B6125A"/>
    <w:rsid w:val="00B61880"/>
    <w:rsid w:val="00B618CF"/>
    <w:rsid w:val="00B6193A"/>
    <w:rsid w:val="00B61CD6"/>
    <w:rsid w:val="00B61F1E"/>
    <w:rsid w:val="00B61F26"/>
    <w:rsid w:val="00B62142"/>
    <w:rsid w:val="00B625C0"/>
    <w:rsid w:val="00B627FE"/>
    <w:rsid w:val="00B628E3"/>
    <w:rsid w:val="00B63B9D"/>
    <w:rsid w:val="00B63F98"/>
    <w:rsid w:val="00B64407"/>
    <w:rsid w:val="00B644DD"/>
    <w:rsid w:val="00B64632"/>
    <w:rsid w:val="00B649A8"/>
    <w:rsid w:val="00B6500A"/>
    <w:rsid w:val="00B651BD"/>
    <w:rsid w:val="00B65560"/>
    <w:rsid w:val="00B6593F"/>
    <w:rsid w:val="00B65C7D"/>
    <w:rsid w:val="00B65D81"/>
    <w:rsid w:val="00B66427"/>
    <w:rsid w:val="00B66837"/>
    <w:rsid w:val="00B6688B"/>
    <w:rsid w:val="00B67408"/>
    <w:rsid w:val="00B67454"/>
    <w:rsid w:val="00B6763B"/>
    <w:rsid w:val="00B67EDB"/>
    <w:rsid w:val="00B67F08"/>
    <w:rsid w:val="00B70270"/>
    <w:rsid w:val="00B70579"/>
    <w:rsid w:val="00B70C66"/>
    <w:rsid w:val="00B71158"/>
    <w:rsid w:val="00B71166"/>
    <w:rsid w:val="00B712E5"/>
    <w:rsid w:val="00B7133A"/>
    <w:rsid w:val="00B71493"/>
    <w:rsid w:val="00B71607"/>
    <w:rsid w:val="00B716C0"/>
    <w:rsid w:val="00B71839"/>
    <w:rsid w:val="00B7186D"/>
    <w:rsid w:val="00B71A4E"/>
    <w:rsid w:val="00B71B33"/>
    <w:rsid w:val="00B71B5E"/>
    <w:rsid w:val="00B72025"/>
    <w:rsid w:val="00B726A4"/>
    <w:rsid w:val="00B726F9"/>
    <w:rsid w:val="00B73277"/>
    <w:rsid w:val="00B73357"/>
    <w:rsid w:val="00B7335A"/>
    <w:rsid w:val="00B733D0"/>
    <w:rsid w:val="00B7367E"/>
    <w:rsid w:val="00B738D5"/>
    <w:rsid w:val="00B73AD9"/>
    <w:rsid w:val="00B73B11"/>
    <w:rsid w:val="00B7436B"/>
    <w:rsid w:val="00B7440E"/>
    <w:rsid w:val="00B744EC"/>
    <w:rsid w:val="00B74A11"/>
    <w:rsid w:val="00B74D2C"/>
    <w:rsid w:val="00B751A8"/>
    <w:rsid w:val="00B75688"/>
    <w:rsid w:val="00B757D8"/>
    <w:rsid w:val="00B7581A"/>
    <w:rsid w:val="00B759BD"/>
    <w:rsid w:val="00B75C4B"/>
    <w:rsid w:val="00B75C6E"/>
    <w:rsid w:val="00B75F70"/>
    <w:rsid w:val="00B75FA3"/>
    <w:rsid w:val="00B767F4"/>
    <w:rsid w:val="00B76B09"/>
    <w:rsid w:val="00B76C78"/>
    <w:rsid w:val="00B76CDE"/>
    <w:rsid w:val="00B76DE6"/>
    <w:rsid w:val="00B76EEF"/>
    <w:rsid w:val="00B77030"/>
    <w:rsid w:val="00B7716D"/>
    <w:rsid w:val="00B7728A"/>
    <w:rsid w:val="00B77604"/>
    <w:rsid w:val="00B7763B"/>
    <w:rsid w:val="00B7779C"/>
    <w:rsid w:val="00B778B4"/>
    <w:rsid w:val="00B77CCC"/>
    <w:rsid w:val="00B77E4F"/>
    <w:rsid w:val="00B80262"/>
    <w:rsid w:val="00B804C0"/>
    <w:rsid w:val="00B8087F"/>
    <w:rsid w:val="00B80AA9"/>
    <w:rsid w:val="00B80F2A"/>
    <w:rsid w:val="00B8100B"/>
    <w:rsid w:val="00B81164"/>
    <w:rsid w:val="00B81717"/>
    <w:rsid w:val="00B81780"/>
    <w:rsid w:val="00B823E0"/>
    <w:rsid w:val="00B8272E"/>
    <w:rsid w:val="00B827CD"/>
    <w:rsid w:val="00B8289D"/>
    <w:rsid w:val="00B829E4"/>
    <w:rsid w:val="00B82ED8"/>
    <w:rsid w:val="00B8361F"/>
    <w:rsid w:val="00B8388F"/>
    <w:rsid w:val="00B838C9"/>
    <w:rsid w:val="00B83D90"/>
    <w:rsid w:val="00B83DB8"/>
    <w:rsid w:val="00B83F31"/>
    <w:rsid w:val="00B841FA"/>
    <w:rsid w:val="00B844AB"/>
    <w:rsid w:val="00B84784"/>
    <w:rsid w:val="00B84936"/>
    <w:rsid w:val="00B84AB5"/>
    <w:rsid w:val="00B84D2E"/>
    <w:rsid w:val="00B84D55"/>
    <w:rsid w:val="00B84E0A"/>
    <w:rsid w:val="00B84EB7"/>
    <w:rsid w:val="00B84EEC"/>
    <w:rsid w:val="00B85062"/>
    <w:rsid w:val="00B8520E"/>
    <w:rsid w:val="00B8555A"/>
    <w:rsid w:val="00B85577"/>
    <w:rsid w:val="00B856D5"/>
    <w:rsid w:val="00B859F5"/>
    <w:rsid w:val="00B85C21"/>
    <w:rsid w:val="00B85E1B"/>
    <w:rsid w:val="00B85F81"/>
    <w:rsid w:val="00B86151"/>
    <w:rsid w:val="00B865CE"/>
    <w:rsid w:val="00B8664C"/>
    <w:rsid w:val="00B86962"/>
    <w:rsid w:val="00B86CD9"/>
    <w:rsid w:val="00B872DF"/>
    <w:rsid w:val="00B8755F"/>
    <w:rsid w:val="00B87571"/>
    <w:rsid w:val="00B87746"/>
    <w:rsid w:val="00B8779C"/>
    <w:rsid w:val="00B87BC8"/>
    <w:rsid w:val="00B87BE4"/>
    <w:rsid w:val="00B87D04"/>
    <w:rsid w:val="00B87D8A"/>
    <w:rsid w:val="00B87DCF"/>
    <w:rsid w:val="00B90224"/>
    <w:rsid w:val="00B9042F"/>
    <w:rsid w:val="00B90888"/>
    <w:rsid w:val="00B90D72"/>
    <w:rsid w:val="00B9104D"/>
    <w:rsid w:val="00B910B1"/>
    <w:rsid w:val="00B91358"/>
    <w:rsid w:val="00B914B7"/>
    <w:rsid w:val="00B91630"/>
    <w:rsid w:val="00B91751"/>
    <w:rsid w:val="00B91C87"/>
    <w:rsid w:val="00B91DBB"/>
    <w:rsid w:val="00B920B8"/>
    <w:rsid w:val="00B921BF"/>
    <w:rsid w:val="00B92228"/>
    <w:rsid w:val="00B92280"/>
    <w:rsid w:val="00B92290"/>
    <w:rsid w:val="00B922DF"/>
    <w:rsid w:val="00B924BF"/>
    <w:rsid w:val="00B929CD"/>
    <w:rsid w:val="00B92E8B"/>
    <w:rsid w:val="00B934C5"/>
    <w:rsid w:val="00B93664"/>
    <w:rsid w:val="00B938FF"/>
    <w:rsid w:val="00B93F00"/>
    <w:rsid w:val="00B9415D"/>
    <w:rsid w:val="00B943D9"/>
    <w:rsid w:val="00B946DE"/>
    <w:rsid w:val="00B94985"/>
    <w:rsid w:val="00B94BE1"/>
    <w:rsid w:val="00B950EA"/>
    <w:rsid w:val="00B951C7"/>
    <w:rsid w:val="00B9547D"/>
    <w:rsid w:val="00B95805"/>
    <w:rsid w:val="00B95A28"/>
    <w:rsid w:val="00B95F23"/>
    <w:rsid w:val="00B96031"/>
    <w:rsid w:val="00B96190"/>
    <w:rsid w:val="00B963E1"/>
    <w:rsid w:val="00B9647C"/>
    <w:rsid w:val="00B96634"/>
    <w:rsid w:val="00B9679B"/>
    <w:rsid w:val="00B969AA"/>
    <w:rsid w:val="00B96A28"/>
    <w:rsid w:val="00B96A86"/>
    <w:rsid w:val="00B971AD"/>
    <w:rsid w:val="00B97435"/>
    <w:rsid w:val="00B977C1"/>
    <w:rsid w:val="00B9789B"/>
    <w:rsid w:val="00B97AA2"/>
    <w:rsid w:val="00B97F97"/>
    <w:rsid w:val="00BA0982"/>
    <w:rsid w:val="00BA09CA"/>
    <w:rsid w:val="00BA12D4"/>
    <w:rsid w:val="00BA17A2"/>
    <w:rsid w:val="00BA18FA"/>
    <w:rsid w:val="00BA1A5B"/>
    <w:rsid w:val="00BA1B23"/>
    <w:rsid w:val="00BA1B53"/>
    <w:rsid w:val="00BA1D29"/>
    <w:rsid w:val="00BA1F70"/>
    <w:rsid w:val="00BA20C6"/>
    <w:rsid w:val="00BA2151"/>
    <w:rsid w:val="00BA23BB"/>
    <w:rsid w:val="00BA2B83"/>
    <w:rsid w:val="00BA2BFF"/>
    <w:rsid w:val="00BA328F"/>
    <w:rsid w:val="00BA3362"/>
    <w:rsid w:val="00BA376D"/>
    <w:rsid w:val="00BA3A92"/>
    <w:rsid w:val="00BA3B5C"/>
    <w:rsid w:val="00BA3ECC"/>
    <w:rsid w:val="00BA447E"/>
    <w:rsid w:val="00BA469B"/>
    <w:rsid w:val="00BA47AB"/>
    <w:rsid w:val="00BA4AD3"/>
    <w:rsid w:val="00BA4FD9"/>
    <w:rsid w:val="00BA590A"/>
    <w:rsid w:val="00BA59BB"/>
    <w:rsid w:val="00BA5B50"/>
    <w:rsid w:val="00BA657A"/>
    <w:rsid w:val="00BA6641"/>
    <w:rsid w:val="00BA66F5"/>
    <w:rsid w:val="00BA69B5"/>
    <w:rsid w:val="00BA6AE8"/>
    <w:rsid w:val="00BA714C"/>
    <w:rsid w:val="00BA7669"/>
    <w:rsid w:val="00BA7793"/>
    <w:rsid w:val="00BA7BA0"/>
    <w:rsid w:val="00BB0000"/>
    <w:rsid w:val="00BB0196"/>
    <w:rsid w:val="00BB0310"/>
    <w:rsid w:val="00BB03E0"/>
    <w:rsid w:val="00BB04B7"/>
    <w:rsid w:val="00BB0C26"/>
    <w:rsid w:val="00BB0F3C"/>
    <w:rsid w:val="00BB158F"/>
    <w:rsid w:val="00BB1C8E"/>
    <w:rsid w:val="00BB1D4B"/>
    <w:rsid w:val="00BB2199"/>
    <w:rsid w:val="00BB2267"/>
    <w:rsid w:val="00BB2545"/>
    <w:rsid w:val="00BB2728"/>
    <w:rsid w:val="00BB28C6"/>
    <w:rsid w:val="00BB2E03"/>
    <w:rsid w:val="00BB31C8"/>
    <w:rsid w:val="00BB324E"/>
    <w:rsid w:val="00BB329D"/>
    <w:rsid w:val="00BB32FC"/>
    <w:rsid w:val="00BB3697"/>
    <w:rsid w:val="00BB36AE"/>
    <w:rsid w:val="00BB3893"/>
    <w:rsid w:val="00BB3B6B"/>
    <w:rsid w:val="00BB3F46"/>
    <w:rsid w:val="00BB429D"/>
    <w:rsid w:val="00BB43B2"/>
    <w:rsid w:val="00BB4623"/>
    <w:rsid w:val="00BB4772"/>
    <w:rsid w:val="00BB4823"/>
    <w:rsid w:val="00BB49E8"/>
    <w:rsid w:val="00BB4AB3"/>
    <w:rsid w:val="00BB4AB7"/>
    <w:rsid w:val="00BB4B3E"/>
    <w:rsid w:val="00BB4D32"/>
    <w:rsid w:val="00BB4FBA"/>
    <w:rsid w:val="00BB5394"/>
    <w:rsid w:val="00BB597D"/>
    <w:rsid w:val="00BB5D82"/>
    <w:rsid w:val="00BB5E97"/>
    <w:rsid w:val="00BB68A1"/>
    <w:rsid w:val="00BB6A66"/>
    <w:rsid w:val="00BB6B7B"/>
    <w:rsid w:val="00BB7492"/>
    <w:rsid w:val="00BB7559"/>
    <w:rsid w:val="00BB77E7"/>
    <w:rsid w:val="00BB7CB1"/>
    <w:rsid w:val="00BB7E8B"/>
    <w:rsid w:val="00BB7EC9"/>
    <w:rsid w:val="00BB7EE5"/>
    <w:rsid w:val="00BC023B"/>
    <w:rsid w:val="00BC07B9"/>
    <w:rsid w:val="00BC09E0"/>
    <w:rsid w:val="00BC11A6"/>
    <w:rsid w:val="00BC12B3"/>
    <w:rsid w:val="00BC1410"/>
    <w:rsid w:val="00BC16C2"/>
    <w:rsid w:val="00BC1813"/>
    <w:rsid w:val="00BC1CF4"/>
    <w:rsid w:val="00BC1D70"/>
    <w:rsid w:val="00BC1E5A"/>
    <w:rsid w:val="00BC2420"/>
    <w:rsid w:val="00BC2529"/>
    <w:rsid w:val="00BC2591"/>
    <w:rsid w:val="00BC27CB"/>
    <w:rsid w:val="00BC2803"/>
    <w:rsid w:val="00BC2821"/>
    <w:rsid w:val="00BC2930"/>
    <w:rsid w:val="00BC2B1D"/>
    <w:rsid w:val="00BC2D64"/>
    <w:rsid w:val="00BC2ECE"/>
    <w:rsid w:val="00BC3094"/>
    <w:rsid w:val="00BC33BC"/>
    <w:rsid w:val="00BC3402"/>
    <w:rsid w:val="00BC362C"/>
    <w:rsid w:val="00BC3826"/>
    <w:rsid w:val="00BC39F4"/>
    <w:rsid w:val="00BC42F5"/>
    <w:rsid w:val="00BC4541"/>
    <w:rsid w:val="00BC466C"/>
    <w:rsid w:val="00BC47D9"/>
    <w:rsid w:val="00BC47E4"/>
    <w:rsid w:val="00BC49C9"/>
    <w:rsid w:val="00BC5023"/>
    <w:rsid w:val="00BC5409"/>
    <w:rsid w:val="00BC543A"/>
    <w:rsid w:val="00BC5734"/>
    <w:rsid w:val="00BC5A3C"/>
    <w:rsid w:val="00BC5D69"/>
    <w:rsid w:val="00BC6303"/>
    <w:rsid w:val="00BC65A6"/>
    <w:rsid w:val="00BC665B"/>
    <w:rsid w:val="00BC6CE3"/>
    <w:rsid w:val="00BC6D1E"/>
    <w:rsid w:val="00BC6DB3"/>
    <w:rsid w:val="00BC7CFA"/>
    <w:rsid w:val="00BC7D99"/>
    <w:rsid w:val="00BC7DCD"/>
    <w:rsid w:val="00BC7F07"/>
    <w:rsid w:val="00BD012B"/>
    <w:rsid w:val="00BD015A"/>
    <w:rsid w:val="00BD025C"/>
    <w:rsid w:val="00BD03D3"/>
    <w:rsid w:val="00BD0568"/>
    <w:rsid w:val="00BD062D"/>
    <w:rsid w:val="00BD06F5"/>
    <w:rsid w:val="00BD0B7D"/>
    <w:rsid w:val="00BD0E6D"/>
    <w:rsid w:val="00BD1C89"/>
    <w:rsid w:val="00BD24E4"/>
    <w:rsid w:val="00BD26D5"/>
    <w:rsid w:val="00BD28D7"/>
    <w:rsid w:val="00BD2955"/>
    <w:rsid w:val="00BD2AE2"/>
    <w:rsid w:val="00BD2FEA"/>
    <w:rsid w:val="00BD32E9"/>
    <w:rsid w:val="00BD3727"/>
    <w:rsid w:val="00BD38B0"/>
    <w:rsid w:val="00BD3C01"/>
    <w:rsid w:val="00BD3D9B"/>
    <w:rsid w:val="00BD431B"/>
    <w:rsid w:val="00BD4488"/>
    <w:rsid w:val="00BD47BB"/>
    <w:rsid w:val="00BD4B9F"/>
    <w:rsid w:val="00BD4CEA"/>
    <w:rsid w:val="00BD4FA4"/>
    <w:rsid w:val="00BD5169"/>
    <w:rsid w:val="00BD51FD"/>
    <w:rsid w:val="00BD5504"/>
    <w:rsid w:val="00BD58B3"/>
    <w:rsid w:val="00BD58D3"/>
    <w:rsid w:val="00BD599C"/>
    <w:rsid w:val="00BD5CD5"/>
    <w:rsid w:val="00BD639A"/>
    <w:rsid w:val="00BD63B2"/>
    <w:rsid w:val="00BD6468"/>
    <w:rsid w:val="00BD6519"/>
    <w:rsid w:val="00BD6595"/>
    <w:rsid w:val="00BD6A3D"/>
    <w:rsid w:val="00BD7270"/>
    <w:rsid w:val="00BD7481"/>
    <w:rsid w:val="00BD74BD"/>
    <w:rsid w:val="00BD7C4F"/>
    <w:rsid w:val="00BE007D"/>
    <w:rsid w:val="00BE0178"/>
    <w:rsid w:val="00BE0660"/>
    <w:rsid w:val="00BE08B6"/>
    <w:rsid w:val="00BE0BA5"/>
    <w:rsid w:val="00BE1181"/>
    <w:rsid w:val="00BE1300"/>
    <w:rsid w:val="00BE18C3"/>
    <w:rsid w:val="00BE1E2F"/>
    <w:rsid w:val="00BE1E4B"/>
    <w:rsid w:val="00BE1E6A"/>
    <w:rsid w:val="00BE1F33"/>
    <w:rsid w:val="00BE1F3B"/>
    <w:rsid w:val="00BE1FA3"/>
    <w:rsid w:val="00BE1FDD"/>
    <w:rsid w:val="00BE20E2"/>
    <w:rsid w:val="00BE2343"/>
    <w:rsid w:val="00BE2A47"/>
    <w:rsid w:val="00BE2CE3"/>
    <w:rsid w:val="00BE2E59"/>
    <w:rsid w:val="00BE34C4"/>
    <w:rsid w:val="00BE37D3"/>
    <w:rsid w:val="00BE3FFF"/>
    <w:rsid w:val="00BE41D8"/>
    <w:rsid w:val="00BE45A5"/>
    <w:rsid w:val="00BE470D"/>
    <w:rsid w:val="00BE4EF7"/>
    <w:rsid w:val="00BE514F"/>
    <w:rsid w:val="00BE539D"/>
    <w:rsid w:val="00BE57B9"/>
    <w:rsid w:val="00BE5933"/>
    <w:rsid w:val="00BE59E1"/>
    <w:rsid w:val="00BE5D13"/>
    <w:rsid w:val="00BE5FDF"/>
    <w:rsid w:val="00BE6026"/>
    <w:rsid w:val="00BE6051"/>
    <w:rsid w:val="00BE63C5"/>
    <w:rsid w:val="00BE6E4C"/>
    <w:rsid w:val="00BE6F59"/>
    <w:rsid w:val="00BE71AB"/>
    <w:rsid w:val="00BE7234"/>
    <w:rsid w:val="00BE731D"/>
    <w:rsid w:val="00BE744C"/>
    <w:rsid w:val="00BE75E7"/>
    <w:rsid w:val="00BE775D"/>
    <w:rsid w:val="00BE7E7F"/>
    <w:rsid w:val="00BE7FAE"/>
    <w:rsid w:val="00BF01FA"/>
    <w:rsid w:val="00BF0737"/>
    <w:rsid w:val="00BF0751"/>
    <w:rsid w:val="00BF075A"/>
    <w:rsid w:val="00BF0BE7"/>
    <w:rsid w:val="00BF126F"/>
    <w:rsid w:val="00BF139D"/>
    <w:rsid w:val="00BF141A"/>
    <w:rsid w:val="00BF14DD"/>
    <w:rsid w:val="00BF153B"/>
    <w:rsid w:val="00BF174C"/>
    <w:rsid w:val="00BF2D52"/>
    <w:rsid w:val="00BF4046"/>
    <w:rsid w:val="00BF4133"/>
    <w:rsid w:val="00BF476D"/>
    <w:rsid w:val="00BF4A38"/>
    <w:rsid w:val="00BF4AB7"/>
    <w:rsid w:val="00BF4F83"/>
    <w:rsid w:val="00BF52B5"/>
    <w:rsid w:val="00BF5666"/>
    <w:rsid w:val="00BF5A13"/>
    <w:rsid w:val="00BF5B41"/>
    <w:rsid w:val="00BF5BF9"/>
    <w:rsid w:val="00BF5F0A"/>
    <w:rsid w:val="00BF6195"/>
    <w:rsid w:val="00BF63BF"/>
    <w:rsid w:val="00BF6546"/>
    <w:rsid w:val="00BF67B9"/>
    <w:rsid w:val="00BF6BE5"/>
    <w:rsid w:val="00BF6D15"/>
    <w:rsid w:val="00BF6F04"/>
    <w:rsid w:val="00BF71FD"/>
    <w:rsid w:val="00BF7238"/>
    <w:rsid w:val="00BF727A"/>
    <w:rsid w:val="00BF7D84"/>
    <w:rsid w:val="00BF7D8A"/>
    <w:rsid w:val="00BF7F0C"/>
    <w:rsid w:val="00C00140"/>
    <w:rsid w:val="00C005C9"/>
    <w:rsid w:val="00C00660"/>
    <w:rsid w:val="00C00B02"/>
    <w:rsid w:val="00C00B36"/>
    <w:rsid w:val="00C00EC6"/>
    <w:rsid w:val="00C00FAE"/>
    <w:rsid w:val="00C014F4"/>
    <w:rsid w:val="00C01AAC"/>
    <w:rsid w:val="00C01F44"/>
    <w:rsid w:val="00C02087"/>
    <w:rsid w:val="00C024BF"/>
    <w:rsid w:val="00C025A5"/>
    <w:rsid w:val="00C02E4C"/>
    <w:rsid w:val="00C030B4"/>
    <w:rsid w:val="00C03109"/>
    <w:rsid w:val="00C0320F"/>
    <w:rsid w:val="00C03265"/>
    <w:rsid w:val="00C032E8"/>
    <w:rsid w:val="00C036CC"/>
    <w:rsid w:val="00C0382D"/>
    <w:rsid w:val="00C03902"/>
    <w:rsid w:val="00C0435F"/>
    <w:rsid w:val="00C04840"/>
    <w:rsid w:val="00C051B3"/>
    <w:rsid w:val="00C056C8"/>
    <w:rsid w:val="00C05D7E"/>
    <w:rsid w:val="00C05E69"/>
    <w:rsid w:val="00C05FF0"/>
    <w:rsid w:val="00C06A26"/>
    <w:rsid w:val="00C06D92"/>
    <w:rsid w:val="00C0732A"/>
    <w:rsid w:val="00C07883"/>
    <w:rsid w:val="00C07A47"/>
    <w:rsid w:val="00C07C8B"/>
    <w:rsid w:val="00C07D5F"/>
    <w:rsid w:val="00C07DFE"/>
    <w:rsid w:val="00C07E2C"/>
    <w:rsid w:val="00C10005"/>
    <w:rsid w:val="00C104A0"/>
    <w:rsid w:val="00C106FA"/>
    <w:rsid w:val="00C10775"/>
    <w:rsid w:val="00C109C5"/>
    <w:rsid w:val="00C10F64"/>
    <w:rsid w:val="00C11087"/>
    <w:rsid w:val="00C113E2"/>
    <w:rsid w:val="00C113ED"/>
    <w:rsid w:val="00C11835"/>
    <w:rsid w:val="00C11A08"/>
    <w:rsid w:val="00C11BC3"/>
    <w:rsid w:val="00C11FA9"/>
    <w:rsid w:val="00C1203A"/>
    <w:rsid w:val="00C1216C"/>
    <w:rsid w:val="00C121D9"/>
    <w:rsid w:val="00C122F2"/>
    <w:rsid w:val="00C12466"/>
    <w:rsid w:val="00C126AC"/>
    <w:rsid w:val="00C128EB"/>
    <w:rsid w:val="00C12C21"/>
    <w:rsid w:val="00C1336D"/>
    <w:rsid w:val="00C13470"/>
    <w:rsid w:val="00C1354F"/>
    <w:rsid w:val="00C1362F"/>
    <w:rsid w:val="00C13EDF"/>
    <w:rsid w:val="00C14211"/>
    <w:rsid w:val="00C143BF"/>
    <w:rsid w:val="00C14567"/>
    <w:rsid w:val="00C1508C"/>
    <w:rsid w:val="00C15179"/>
    <w:rsid w:val="00C15206"/>
    <w:rsid w:val="00C1539A"/>
    <w:rsid w:val="00C153C3"/>
    <w:rsid w:val="00C154C1"/>
    <w:rsid w:val="00C15679"/>
    <w:rsid w:val="00C15BC0"/>
    <w:rsid w:val="00C160D4"/>
    <w:rsid w:val="00C162D4"/>
    <w:rsid w:val="00C16671"/>
    <w:rsid w:val="00C16BC4"/>
    <w:rsid w:val="00C16C03"/>
    <w:rsid w:val="00C16E22"/>
    <w:rsid w:val="00C16EA9"/>
    <w:rsid w:val="00C16FA2"/>
    <w:rsid w:val="00C172ED"/>
    <w:rsid w:val="00C17418"/>
    <w:rsid w:val="00C17491"/>
    <w:rsid w:val="00C17886"/>
    <w:rsid w:val="00C17AE2"/>
    <w:rsid w:val="00C17D2C"/>
    <w:rsid w:val="00C17D4D"/>
    <w:rsid w:val="00C17FB3"/>
    <w:rsid w:val="00C20152"/>
    <w:rsid w:val="00C20315"/>
    <w:rsid w:val="00C204DC"/>
    <w:rsid w:val="00C20629"/>
    <w:rsid w:val="00C207D0"/>
    <w:rsid w:val="00C20806"/>
    <w:rsid w:val="00C20D0A"/>
    <w:rsid w:val="00C20E95"/>
    <w:rsid w:val="00C20F4F"/>
    <w:rsid w:val="00C212FE"/>
    <w:rsid w:val="00C21D6D"/>
    <w:rsid w:val="00C21F26"/>
    <w:rsid w:val="00C2218F"/>
    <w:rsid w:val="00C227FB"/>
    <w:rsid w:val="00C22B4E"/>
    <w:rsid w:val="00C23073"/>
    <w:rsid w:val="00C23128"/>
    <w:rsid w:val="00C23491"/>
    <w:rsid w:val="00C23611"/>
    <w:rsid w:val="00C23A08"/>
    <w:rsid w:val="00C24440"/>
    <w:rsid w:val="00C244E1"/>
    <w:rsid w:val="00C24773"/>
    <w:rsid w:val="00C2478B"/>
    <w:rsid w:val="00C25012"/>
    <w:rsid w:val="00C2518F"/>
    <w:rsid w:val="00C2529A"/>
    <w:rsid w:val="00C25DD8"/>
    <w:rsid w:val="00C25E7B"/>
    <w:rsid w:val="00C25F50"/>
    <w:rsid w:val="00C260BD"/>
    <w:rsid w:val="00C265B4"/>
    <w:rsid w:val="00C266CD"/>
    <w:rsid w:val="00C26813"/>
    <w:rsid w:val="00C2685C"/>
    <w:rsid w:val="00C2692D"/>
    <w:rsid w:val="00C26B33"/>
    <w:rsid w:val="00C275D7"/>
    <w:rsid w:val="00C275FB"/>
    <w:rsid w:val="00C27A77"/>
    <w:rsid w:val="00C27DC5"/>
    <w:rsid w:val="00C304CC"/>
    <w:rsid w:val="00C306A2"/>
    <w:rsid w:val="00C30A19"/>
    <w:rsid w:val="00C30A3B"/>
    <w:rsid w:val="00C30E51"/>
    <w:rsid w:val="00C30F3A"/>
    <w:rsid w:val="00C31008"/>
    <w:rsid w:val="00C31113"/>
    <w:rsid w:val="00C3145E"/>
    <w:rsid w:val="00C314FF"/>
    <w:rsid w:val="00C315F2"/>
    <w:rsid w:val="00C31683"/>
    <w:rsid w:val="00C31B99"/>
    <w:rsid w:val="00C31BDA"/>
    <w:rsid w:val="00C31E77"/>
    <w:rsid w:val="00C31E90"/>
    <w:rsid w:val="00C31E95"/>
    <w:rsid w:val="00C31F41"/>
    <w:rsid w:val="00C31FC2"/>
    <w:rsid w:val="00C321AD"/>
    <w:rsid w:val="00C325B1"/>
    <w:rsid w:val="00C328D5"/>
    <w:rsid w:val="00C32DF3"/>
    <w:rsid w:val="00C32E2C"/>
    <w:rsid w:val="00C330E5"/>
    <w:rsid w:val="00C33296"/>
    <w:rsid w:val="00C333A1"/>
    <w:rsid w:val="00C335C7"/>
    <w:rsid w:val="00C33789"/>
    <w:rsid w:val="00C33DB4"/>
    <w:rsid w:val="00C33ED1"/>
    <w:rsid w:val="00C34228"/>
    <w:rsid w:val="00C342A6"/>
    <w:rsid w:val="00C34387"/>
    <w:rsid w:val="00C3447D"/>
    <w:rsid w:val="00C34A79"/>
    <w:rsid w:val="00C34D4E"/>
    <w:rsid w:val="00C35344"/>
    <w:rsid w:val="00C3535E"/>
    <w:rsid w:val="00C3543A"/>
    <w:rsid w:val="00C35594"/>
    <w:rsid w:val="00C3586F"/>
    <w:rsid w:val="00C35986"/>
    <w:rsid w:val="00C35E6D"/>
    <w:rsid w:val="00C35EA3"/>
    <w:rsid w:val="00C35F5F"/>
    <w:rsid w:val="00C36025"/>
    <w:rsid w:val="00C362FB"/>
    <w:rsid w:val="00C3630B"/>
    <w:rsid w:val="00C364FF"/>
    <w:rsid w:val="00C36778"/>
    <w:rsid w:val="00C368EE"/>
    <w:rsid w:val="00C370A3"/>
    <w:rsid w:val="00C37100"/>
    <w:rsid w:val="00C371D9"/>
    <w:rsid w:val="00C3750B"/>
    <w:rsid w:val="00C3759A"/>
    <w:rsid w:val="00C37C98"/>
    <w:rsid w:val="00C37D39"/>
    <w:rsid w:val="00C40229"/>
    <w:rsid w:val="00C40321"/>
    <w:rsid w:val="00C40475"/>
    <w:rsid w:val="00C40B3E"/>
    <w:rsid w:val="00C40C7F"/>
    <w:rsid w:val="00C4117E"/>
    <w:rsid w:val="00C4151F"/>
    <w:rsid w:val="00C415E9"/>
    <w:rsid w:val="00C418D6"/>
    <w:rsid w:val="00C41A07"/>
    <w:rsid w:val="00C41A7D"/>
    <w:rsid w:val="00C41C4A"/>
    <w:rsid w:val="00C41DEE"/>
    <w:rsid w:val="00C426C2"/>
    <w:rsid w:val="00C42A4A"/>
    <w:rsid w:val="00C42A5F"/>
    <w:rsid w:val="00C42B32"/>
    <w:rsid w:val="00C42D6E"/>
    <w:rsid w:val="00C42E4C"/>
    <w:rsid w:val="00C42E70"/>
    <w:rsid w:val="00C434A1"/>
    <w:rsid w:val="00C43601"/>
    <w:rsid w:val="00C437F1"/>
    <w:rsid w:val="00C43DDE"/>
    <w:rsid w:val="00C43FF9"/>
    <w:rsid w:val="00C44676"/>
    <w:rsid w:val="00C446E0"/>
    <w:rsid w:val="00C44853"/>
    <w:rsid w:val="00C448C5"/>
    <w:rsid w:val="00C44A5D"/>
    <w:rsid w:val="00C44C52"/>
    <w:rsid w:val="00C4510C"/>
    <w:rsid w:val="00C45694"/>
    <w:rsid w:val="00C45704"/>
    <w:rsid w:val="00C45B5C"/>
    <w:rsid w:val="00C45BD9"/>
    <w:rsid w:val="00C45E9D"/>
    <w:rsid w:val="00C460E3"/>
    <w:rsid w:val="00C473DE"/>
    <w:rsid w:val="00C478EA"/>
    <w:rsid w:val="00C47913"/>
    <w:rsid w:val="00C50358"/>
    <w:rsid w:val="00C504D2"/>
    <w:rsid w:val="00C506DD"/>
    <w:rsid w:val="00C509AE"/>
    <w:rsid w:val="00C50B46"/>
    <w:rsid w:val="00C511F9"/>
    <w:rsid w:val="00C51215"/>
    <w:rsid w:val="00C51360"/>
    <w:rsid w:val="00C51561"/>
    <w:rsid w:val="00C51785"/>
    <w:rsid w:val="00C51880"/>
    <w:rsid w:val="00C51A91"/>
    <w:rsid w:val="00C51A98"/>
    <w:rsid w:val="00C51B9E"/>
    <w:rsid w:val="00C51F26"/>
    <w:rsid w:val="00C522B2"/>
    <w:rsid w:val="00C52985"/>
    <w:rsid w:val="00C52CC7"/>
    <w:rsid w:val="00C52DD5"/>
    <w:rsid w:val="00C52DE6"/>
    <w:rsid w:val="00C52E09"/>
    <w:rsid w:val="00C52F8B"/>
    <w:rsid w:val="00C5312F"/>
    <w:rsid w:val="00C53294"/>
    <w:rsid w:val="00C5348A"/>
    <w:rsid w:val="00C537B0"/>
    <w:rsid w:val="00C53929"/>
    <w:rsid w:val="00C53DD5"/>
    <w:rsid w:val="00C53E69"/>
    <w:rsid w:val="00C54400"/>
    <w:rsid w:val="00C54751"/>
    <w:rsid w:val="00C5494A"/>
    <w:rsid w:val="00C54BF5"/>
    <w:rsid w:val="00C55265"/>
    <w:rsid w:val="00C556D3"/>
    <w:rsid w:val="00C5578A"/>
    <w:rsid w:val="00C55E6E"/>
    <w:rsid w:val="00C55F9C"/>
    <w:rsid w:val="00C56D0C"/>
    <w:rsid w:val="00C570E3"/>
    <w:rsid w:val="00C57378"/>
    <w:rsid w:val="00C573CB"/>
    <w:rsid w:val="00C57651"/>
    <w:rsid w:val="00C57AA9"/>
    <w:rsid w:val="00C57AB9"/>
    <w:rsid w:val="00C57C89"/>
    <w:rsid w:val="00C57CC6"/>
    <w:rsid w:val="00C57E16"/>
    <w:rsid w:val="00C57F02"/>
    <w:rsid w:val="00C57FAE"/>
    <w:rsid w:val="00C60110"/>
    <w:rsid w:val="00C6011A"/>
    <w:rsid w:val="00C60902"/>
    <w:rsid w:val="00C60C48"/>
    <w:rsid w:val="00C60CE8"/>
    <w:rsid w:val="00C60D62"/>
    <w:rsid w:val="00C60D98"/>
    <w:rsid w:val="00C60E5C"/>
    <w:rsid w:val="00C60FDC"/>
    <w:rsid w:val="00C61067"/>
    <w:rsid w:val="00C61231"/>
    <w:rsid w:val="00C6199A"/>
    <w:rsid w:val="00C61FF1"/>
    <w:rsid w:val="00C621B0"/>
    <w:rsid w:val="00C628F0"/>
    <w:rsid w:val="00C629E6"/>
    <w:rsid w:val="00C62D54"/>
    <w:rsid w:val="00C63049"/>
    <w:rsid w:val="00C636DD"/>
    <w:rsid w:val="00C6377F"/>
    <w:rsid w:val="00C639F8"/>
    <w:rsid w:val="00C63C26"/>
    <w:rsid w:val="00C64035"/>
    <w:rsid w:val="00C6438F"/>
    <w:rsid w:val="00C64951"/>
    <w:rsid w:val="00C650C7"/>
    <w:rsid w:val="00C65154"/>
    <w:rsid w:val="00C652C7"/>
    <w:rsid w:val="00C65C29"/>
    <w:rsid w:val="00C65C3B"/>
    <w:rsid w:val="00C660F3"/>
    <w:rsid w:val="00C6619C"/>
    <w:rsid w:val="00C661AC"/>
    <w:rsid w:val="00C6630A"/>
    <w:rsid w:val="00C667A9"/>
    <w:rsid w:val="00C66A05"/>
    <w:rsid w:val="00C66A08"/>
    <w:rsid w:val="00C66F1C"/>
    <w:rsid w:val="00C66F8F"/>
    <w:rsid w:val="00C670C4"/>
    <w:rsid w:val="00C67165"/>
    <w:rsid w:val="00C67684"/>
    <w:rsid w:val="00C679EE"/>
    <w:rsid w:val="00C67BB7"/>
    <w:rsid w:val="00C67D49"/>
    <w:rsid w:val="00C67DAA"/>
    <w:rsid w:val="00C67DE9"/>
    <w:rsid w:val="00C700F5"/>
    <w:rsid w:val="00C701B6"/>
    <w:rsid w:val="00C701D6"/>
    <w:rsid w:val="00C70BD5"/>
    <w:rsid w:val="00C70C7B"/>
    <w:rsid w:val="00C70E17"/>
    <w:rsid w:val="00C70F96"/>
    <w:rsid w:val="00C711C1"/>
    <w:rsid w:val="00C714CB"/>
    <w:rsid w:val="00C71771"/>
    <w:rsid w:val="00C71B0E"/>
    <w:rsid w:val="00C7271C"/>
    <w:rsid w:val="00C72786"/>
    <w:rsid w:val="00C7282C"/>
    <w:rsid w:val="00C72B06"/>
    <w:rsid w:val="00C72C15"/>
    <w:rsid w:val="00C72C5D"/>
    <w:rsid w:val="00C72E1C"/>
    <w:rsid w:val="00C733BF"/>
    <w:rsid w:val="00C7358E"/>
    <w:rsid w:val="00C73630"/>
    <w:rsid w:val="00C73866"/>
    <w:rsid w:val="00C73A36"/>
    <w:rsid w:val="00C74317"/>
    <w:rsid w:val="00C7436F"/>
    <w:rsid w:val="00C74413"/>
    <w:rsid w:val="00C745FF"/>
    <w:rsid w:val="00C747B8"/>
    <w:rsid w:val="00C74879"/>
    <w:rsid w:val="00C75128"/>
    <w:rsid w:val="00C751C8"/>
    <w:rsid w:val="00C75363"/>
    <w:rsid w:val="00C755DC"/>
    <w:rsid w:val="00C75987"/>
    <w:rsid w:val="00C75C5D"/>
    <w:rsid w:val="00C75D8E"/>
    <w:rsid w:val="00C75E1B"/>
    <w:rsid w:val="00C76087"/>
    <w:rsid w:val="00C7622F"/>
    <w:rsid w:val="00C763FC"/>
    <w:rsid w:val="00C76543"/>
    <w:rsid w:val="00C768B9"/>
    <w:rsid w:val="00C76A45"/>
    <w:rsid w:val="00C76BFB"/>
    <w:rsid w:val="00C76FC9"/>
    <w:rsid w:val="00C7719D"/>
    <w:rsid w:val="00C772C9"/>
    <w:rsid w:val="00C77426"/>
    <w:rsid w:val="00C77614"/>
    <w:rsid w:val="00C778B4"/>
    <w:rsid w:val="00C77BC9"/>
    <w:rsid w:val="00C80725"/>
    <w:rsid w:val="00C80787"/>
    <w:rsid w:val="00C8080A"/>
    <w:rsid w:val="00C80C5F"/>
    <w:rsid w:val="00C80E10"/>
    <w:rsid w:val="00C81405"/>
    <w:rsid w:val="00C81A20"/>
    <w:rsid w:val="00C82108"/>
    <w:rsid w:val="00C821EA"/>
    <w:rsid w:val="00C826B2"/>
    <w:rsid w:val="00C82766"/>
    <w:rsid w:val="00C82BB7"/>
    <w:rsid w:val="00C830EA"/>
    <w:rsid w:val="00C83628"/>
    <w:rsid w:val="00C8389F"/>
    <w:rsid w:val="00C839D0"/>
    <w:rsid w:val="00C8466C"/>
    <w:rsid w:val="00C84822"/>
    <w:rsid w:val="00C84AC2"/>
    <w:rsid w:val="00C8501A"/>
    <w:rsid w:val="00C853D6"/>
    <w:rsid w:val="00C857E9"/>
    <w:rsid w:val="00C857F4"/>
    <w:rsid w:val="00C858BC"/>
    <w:rsid w:val="00C85A60"/>
    <w:rsid w:val="00C86669"/>
    <w:rsid w:val="00C86EAF"/>
    <w:rsid w:val="00C86F0F"/>
    <w:rsid w:val="00C870C6"/>
    <w:rsid w:val="00C873AD"/>
    <w:rsid w:val="00C87CB0"/>
    <w:rsid w:val="00C87DCF"/>
    <w:rsid w:val="00C87DD3"/>
    <w:rsid w:val="00C87F0F"/>
    <w:rsid w:val="00C87FF9"/>
    <w:rsid w:val="00C9069C"/>
    <w:rsid w:val="00C90804"/>
    <w:rsid w:val="00C90896"/>
    <w:rsid w:val="00C90AFB"/>
    <w:rsid w:val="00C9111B"/>
    <w:rsid w:val="00C9129B"/>
    <w:rsid w:val="00C914B2"/>
    <w:rsid w:val="00C9167A"/>
    <w:rsid w:val="00C916AA"/>
    <w:rsid w:val="00C9201B"/>
    <w:rsid w:val="00C92032"/>
    <w:rsid w:val="00C92356"/>
    <w:rsid w:val="00C92387"/>
    <w:rsid w:val="00C923CA"/>
    <w:rsid w:val="00C9270F"/>
    <w:rsid w:val="00C92787"/>
    <w:rsid w:val="00C927B5"/>
    <w:rsid w:val="00C92896"/>
    <w:rsid w:val="00C92D44"/>
    <w:rsid w:val="00C92DCC"/>
    <w:rsid w:val="00C93298"/>
    <w:rsid w:val="00C93BC5"/>
    <w:rsid w:val="00C93C33"/>
    <w:rsid w:val="00C93D3B"/>
    <w:rsid w:val="00C93D59"/>
    <w:rsid w:val="00C93FFA"/>
    <w:rsid w:val="00C94040"/>
    <w:rsid w:val="00C94443"/>
    <w:rsid w:val="00C94852"/>
    <w:rsid w:val="00C94C70"/>
    <w:rsid w:val="00C94D56"/>
    <w:rsid w:val="00C94EFB"/>
    <w:rsid w:val="00C95009"/>
    <w:rsid w:val="00C9513C"/>
    <w:rsid w:val="00C951FC"/>
    <w:rsid w:val="00C9534F"/>
    <w:rsid w:val="00C955F6"/>
    <w:rsid w:val="00C95850"/>
    <w:rsid w:val="00C95FE8"/>
    <w:rsid w:val="00C962BA"/>
    <w:rsid w:val="00C96C63"/>
    <w:rsid w:val="00C96C97"/>
    <w:rsid w:val="00C96F95"/>
    <w:rsid w:val="00C970DD"/>
    <w:rsid w:val="00C9750E"/>
    <w:rsid w:val="00C976FB"/>
    <w:rsid w:val="00CA052D"/>
    <w:rsid w:val="00CA09DB"/>
    <w:rsid w:val="00CA0B08"/>
    <w:rsid w:val="00CA10F0"/>
    <w:rsid w:val="00CA15F4"/>
    <w:rsid w:val="00CA1653"/>
    <w:rsid w:val="00CA1734"/>
    <w:rsid w:val="00CA188A"/>
    <w:rsid w:val="00CA1D65"/>
    <w:rsid w:val="00CA1F64"/>
    <w:rsid w:val="00CA219B"/>
    <w:rsid w:val="00CA224B"/>
    <w:rsid w:val="00CA2343"/>
    <w:rsid w:val="00CA2A15"/>
    <w:rsid w:val="00CA2E70"/>
    <w:rsid w:val="00CA31F4"/>
    <w:rsid w:val="00CA35DA"/>
    <w:rsid w:val="00CA36B5"/>
    <w:rsid w:val="00CA3B0D"/>
    <w:rsid w:val="00CA3C03"/>
    <w:rsid w:val="00CA42EC"/>
    <w:rsid w:val="00CA4818"/>
    <w:rsid w:val="00CA4B0D"/>
    <w:rsid w:val="00CA4D55"/>
    <w:rsid w:val="00CA4FB3"/>
    <w:rsid w:val="00CA51E5"/>
    <w:rsid w:val="00CA5354"/>
    <w:rsid w:val="00CA586F"/>
    <w:rsid w:val="00CA5B06"/>
    <w:rsid w:val="00CA5F3D"/>
    <w:rsid w:val="00CA617A"/>
    <w:rsid w:val="00CA6870"/>
    <w:rsid w:val="00CA6C29"/>
    <w:rsid w:val="00CA6D00"/>
    <w:rsid w:val="00CA6D0B"/>
    <w:rsid w:val="00CA715E"/>
    <w:rsid w:val="00CA72FF"/>
    <w:rsid w:val="00CA79E5"/>
    <w:rsid w:val="00CA7C40"/>
    <w:rsid w:val="00CA7C46"/>
    <w:rsid w:val="00CB024E"/>
    <w:rsid w:val="00CB092E"/>
    <w:rsid w:val="00CB1558"/>
    <w:rsid w:val="00CB19F3"/>
    <w:rsid w:val="00CB2227"/>
    <w:rsid w:val="00CB228C"/>
    <w:rsid w:val="00CB2563"/>
    <w:rsid w:val="00CB2731"/>
    <w:rsid w:val="00CB2A77"/>
    <w:rsid w:val="00CB2AEF"/>
    <w:rsid w:val="00CB303B"/>
    <w:rsid w:val="00CB30B5"/>
    <w:rsid w:val="00CB36C0"/>
    <w:rsid w:val="00CB3959"/>
    <w:rsid w:val="00CB39CB"/>
    <w:rsid w:val="00CB3BE0"/>
    <w:rsid w:val="00CB3D55"/>
    <w:rsid w:val="00CB3E35"/>
    <w:rsid w:val="00CB3F62"/>
    <w:rsid w:val="00CB432F"/>
    <w:rsid w:val="00CB4335"/>
    <w:rsid w:val="00CB49A2"/>
    <w:rsid w:val="00CB5AC9"/>
    <w:rsid w:val="00CB5BD6"/>
    <w:rsid w:val="00CB630B"/>
    <w:rsid w:val="00CB662C"/>
    <w:rsid w:val="00CB6901"/>
    <w:rsid w:val="00CB6D36"/>
    <w:rsid w:val="00CB6DFA"/>
    <w:rsid w:val="00CB709C"/>
    <w:rsid w:val="00CB73C8"/>
    <w:rsid w:val="00CB743D"/>
    <w:rsid w:val="00CB7861"/>
    <w:rsid w:val="00CB7BFF"/>
    <w:rsid w:val="00CB7C39"/>
    <w:rsid w:val="00CB7DCD"/>
    <w:rsid w:val="00CC01FD"/>
    <w:rsid w:val="00CC0397"/>
    <w:rsid w:val="00CC083E"/>
    <w:rsid w:val="00CC09B8"/>
    <w:rsid w:val="00CC0AD8"/>
    <w:rsid w:val="00CC0C58"/>
    <w:rsid w:val="00CC0D08"/>
    <w:rsid w:val="00CC12AA"/>
    <w:rsid w:val="00CC145C"/>
    <w:rsid w:val="00CC1490"/>
    <w:rsid w:val="00CC1D91"/>
    <w:rsid w:val="00CC20E4"/>
    <w:rsid w:val="00CC2391"/>
    <w:rsid w:val="00CC2A74"/>
    <w:rsid w:val="00CC2BCD"/>
    <w:rsid w:val="00CC2DEC"/>
    <w:rsid w:val="00CC3163"/>
    <w:rsid w:val="00CC3520"/>
    <w:rsid w:val="00CC3589"/>
    <w:rsid w:val="00CC3682"/>
    <w:rsid w:val="00CC3970"/>
    <w:rsid w:val="00CC3A84"/>
    <w:rsid w:val="00CC3AB8"/>
    <w:rsid w:val="00CC3B9C"/>
    <w:rsid w:val="00CC3F56"/>
    <w:rsid w:val="00CC40EF"/>
    <w:rsid w:val="00CC4441"/>
    <w:rsid w:val="00CC44AA"/>
    <w:rsid w:val="00CC44CE"/>
    <w:rsid w:val="00CC4C15"/>
    <w:rsid w:val="00CC4C6A"/>
    <w:rsid w:val="00CC517D"/>
    <w:rsid w:val="00CC557D"/>
    <w:rsid w:val="00CC55D5"/>
    <w:rsid w:val="00CC575A"/>
    <w:rsid w:val="00CC59EB"/>
    <w:rsid w:val="00CC679C"/>
    <w:rsid w:val="00CC6A3C"/>
    <w:rsid w:val="00CC6BE7"/>
    <w:rsid w:val="00CC6CBF"/>
    <w:rsid w:val="00CC6EF0"/>
    <w:rsid w:val="00CC75B3"/>
    <w:rsid w:val="00CC774E"/>
    <w:rsid w:val="00CC7817"/>
    <w:rsid w:val="00CC7924"/>
    <w:rsid w:val="00CC7A86"/>
    <w:rsid w:val="00CC7AED"/>
    <w:rsid w:val="00CD0079"/>
    <w:rsid w:val="00CD0BD9"/>
    <w:rsid w:val="00CD0E52"/>
    <w:rsid w:val="00CD1060"/>
    <w:rsid w:val="00CD117F"/>
    <w:rsid w:val="00CD1243"/>
    <w:rsid w:val="00CD1414"/>
    <w:rsid w:val="00CD15D4"/>
    <w:rsid w:val="00CD16D0"/>
    <w:rsid w:val="00CD18DC"/>
    <w:rsid w:val="00CD1935"/>
    <w:rsid w:val="00CD2678"/>
    <w:rsid w:val="00CD2CA4"/>
    <w:rsid w:val="00CD2E9C"/>
    <w:rsid w:val="00CD30D3"/>
    <w:rsid w:val="00CD3195"/>
    <w:rsid w:val="00CD3340"/>
    <w:rsid w:val="00CD33E9"/>
    <w:rsid w:val="00CD353B"/>
    <w:rsid w:val="00CD35A9"/>
    <w:rsid w:val="00CD360D"/>
    <w:rsid w:val="00CD3789"/>
    <w:rsid w:val="00CD3A7D"/>
    <w:rsid w:val="00CD3B46"/>
    <w:rsid w:val="00CD3CC7"/>
    <w:rsid w:val="00CD3D82"/>
    <w:rsid w:val="00CD3DF8"/>
    <w:rsid w:val="00CD4260"/>
    <w:rsid w:val="00CD4540"/>
    <w:rsid w:val="00CD4D74"/>
    <w:rsid w:val="00CD4DEA"/>
    <w:rsid w:val="00CD4E60"/>
    <w:rsid w:val="00CD509E"/>
    <w:rsid w:val="00CD5297"/>
    <w:rsid w:val="00CD535B"/>
    <w:rsid w:val="00CD53F0"/>
    <w:rsid w:val="00CD55D0"/>
    <w:rsid w:val="00CD5826"/>
    <w:rsid w:val="00CD6035"/>
    <w:rsid w:val="00CD607C"/>
    <w:rsid w:val="00CD63DF"/>
    <w:rsid w:val="00CD65AA"/>
    <w:rsid w:val="00CD6A94"/>
    <w:rsid w:val="00CD6CC6"/>
    <w:rsid w:val="00CD6D93"/>
    <w:rsid w:val="00CD6E6D"/>
    <w:rsid w:val="00CD74D9"/>
    <w:rsid w:val="00CD753B"/>
    <w:rsid w:val="00CD75F4"/>
    <w:rsid w:val="00CD772D"/>
    <w:rsid w:val="00CD7926"/>
    <w:rsid w:val="00CD79BC"/>
    <w:rsid w:val="00CD7C03"/>
    <w:rsid w:val="00CD7DD6"/>
    <w:rsid w:val="00CD7EA4"/>
    <w:rsid w:val="00CE00B8"/>
    <w:rsid w:val="00CE012B"/>
    <w:rsid w:val="00CE02CC"/>
    <w:rsid w:val="00CE042E"/>
    <w:rsid w:val="00CE0A67"/>
    <w:rsid w:val="00CE0C62"/>
    <w:rsid w:val="00CE0D45"/>
    <w:rsid w:val="00CE106C"/>
    <w:rsid w:val="00CE1529"/>
    <w:rsid w:val="00CE2010"/>
    <w:rsid w:val="00CE2200"/>
    <w:rsid w:val="00CE2885"/>
    <w:rsid w:val="00CE2AFA"/>
    <w:rsid w:val="00CE2D0B"/>
    <w:rsid w:val="00CE2D8A"/>
    <w:rsid w:val="00CE35AB"/>
    <w:rsid w:val="00CE393D"/>
    <w:rsid w:val="00CE3BD7"/>
    <w:rsid w:val="00CE44AE"/>
    <w:rsid w:val="00CE4802"/>
    <w:rsid w:val="00CE4CB2"/>
    <w:rsid w:val="00CE4D54"/>
    <w:rsid w:val="00CE4EA7"/>
    <w:rsid w:val="00CE4F22"/>
    <w:rsid w:val="00CE4F4A"/>
    <w:rsid w:val="00CE5291"/>
    <w:rsid w:val="00CE52F9"/>
    <w:rsid w:val="00CE563C"/>
    <w:rsid w:val="00CE5740"/>
    <w:rsid w:val="00CE5A28"/>
    <w:rsid w:val="00CE5B41"/>
    <w:rsid w:val="00CE5E1F"/>
    <w:rsid w:val="00CE60E8"/>
    <w:rsid w:val="00CE627F"/>
    <w:rsid w:val="00CE6669"/>
    <w:rsid w:val="00CE67CB"/>
    <w:rsid w:val="00CE6983"/>
    <w:rsid w:val="00CE6A62"/>
    <w:rsid w:val="00CE6B49"/>
    <w:rsid w:val="00CE6CDD"/>
    <w:rsid w:val="00CE6D15"/>
    <w:rsid w:val="00CE6D75"/>
    <w:rsid w:val="00CE6DBB"/>
    <w:rsid w:val="00CE7029"/>
    <w:rsid w:val="00CE772B"/>
    <w:rsid w:val="00CE787D"/>
    <w:rsid w:val="00CE7DDD"/>
    <w:rsid w:val="00CE7F1A"/>
    <w:rsid w:val="00CF0133"/>
    <w:rsid w:val="00CF0161"/>
    <w:rsid w:val="00CF0789"/>
    <w:rsid w:val="00CF0DC3"/>
    <w:rsid w:val="00CF0F1A"/>
    <w:rsid w:val="00CF1477"/>
    <w:rsid w:val="00CF1616"/>
    <w:rsid w:val="00CF1930"/>
    <w:rsid w:val="00CF19B6"/>
    <w:rsid w:val="00CF1A2C"/>
    <w:rsid w:val="00CF1F94"/>
    <w:rsid w:val="00CF2119"/>
    <w:rsid w:val="00CF23F2"/>
    <w:rsid w:val="00CF251D"/>
    <w:rsid w:val="00CF2720"/>
    <w:rsid w:val="00CF34AE"/>
    <w:rsid w:val="00CF3541"/>
    <w:rsid w:val="00CF39E8"/>
    <w:rsid w:val="00CF3C66"/>
    <w:rsid w:val="00CF3C77"/>
    <w:rsid w:val="00CF3E3B"/>
    <w:rsid w:val="00CF44B0"/>
    <w:rsid w:val="00CF470E"/>
    <w:rsid w:val="00CF47C2"/>
    <w:rsid w:val="00CF4847"/>
    <w:rsid w:val="00CF48DD"/>
    <w:rsid w:val="00CF4E83"/>
    <w:rsid w:val="00CF4FA4"/>
    <w:rsid w:val="00CF505E"/>
    <w:rsid w:val="00CF5111"/>
    <w:rsid w:val="00CF514E"/>
    <w:rsid w:val="00CF52AE"/>
    <w:rsid w:val="00CF542E"/>
    <w:rsid w:val="00CF554A"/>
    <w:rsid w:val="00CF5871"/>
    <w:rsid w:val="00CF5B76"/>
    <w:rsid w:val="00CF5D73"/>
    <w:rsid w:val="00CF5E2F"/>
    <w:rsid w:val="00CF6008"/>
    <w:rsid w:val="00CF63F8"/>
    <w:rsid w:val="00CF63FC"/>
    <w:rsid w:val="00CF6422"/>
    <w:rsid w:val="00CF64D9"/>
    <w:rsid w:val="00CF64DD"/>
    <w:rsid w:val="00CF6696"/>
    <w:rsid w:val="00CF6BD7"/>
    <w:rsid w:val="00CF6EBD"/>
    <w:rsid w:val="00CF6F5A"/>
    <w:rsid w:val="00CF744B"/>
    <w:rsid w:val="00CF7621"/>
    <w:rsid w:val="00CF784B"/>
    <w:rsid w:val="00CF798A"/>
    <w:rsid w:val="00CF7D55"/>
    <w:rsid w:val="00CF7E17"/>
    <w:rsid w:val="00D003DD"/>
    <w:rsid w:val="00D00927"/>
    <w:rsid w:val="00D00C72"/>
    <w:rsid w:val="00D01058"/>
    <w:rsid w:val="00D01756"/>
    <w:rsid w:val="00D01825"/>
    <w:rsid w:val="00D01B6E"/>
    <w:rsid w:val="00D01B99"/>
    <w:rsid w:val="00D01DBD"/>
    <w:rsid w:val="00D01E30"/>
    <w:rsid w:val="00D01E70"/>
    <w:rsid w:val="00D01FF9"/>
    <w:rsid w:val="00D02110"/>
    <w:rsid w:val="00D021BB"/>
    <w:rsid w:val="00D02306"/>
    <w:rsid w:val="00D024D9"/>
    <w:rsid w:val="00D02650"/>
    <w:rsid w:val="00D027D5"/>
    <w:rsid w:val="00D0297D"/>
    <w:rsid w:val="00D02B72"/>
    <w:rsid w:val="00D02F4E"/>
    <w:rsid w:val="00D03139"/>
    <w:rsid w:val="00D03BA1"/>
    <w:rsid w:val="00D03C6E"/>
    <w:rsid w:val="00D03F6E"/>
    <w:rsid w:val="00D04083"/>
    <w:rsid w:val="00D04860"/>
    <w:rsid w:val="00D0489A"/>
    <w:rsid w:val="00D0492D"/>
    <w:rsid w:val="00D04969"/>
    <w:rsid w:val="00D04AFD"/>
    <w:rsid w:val="00D04CE8"/>
    <w:rsid w:val="00D04D5B"/>
    <w:rsid w:val="00D04EBC"/>
    <w:rsid w:val="00D04F5A"/>
    <w:rsid w:val="00D05122"/>
    <w:rsid w:val="00D055B8"/>
    <w:rsid w:val="00D057ED"/>
    <w:rsid w:val="00D05AA6"/>
    <w:rsid w:val="00D05AA8"/>
    <w:rsid w:val="00D05E57"/>
    <w:rsid w:val="00D05F63"/>
    <w:rsid w:val="00D061CC"/>
    <w:rsid w:val="00D0626F"/>
    <w:rsid w:val="00D06850"/>
    <w:rsid w:val="00D06861"/>
    <w:rsid w:val="00D06D1E"/>
    <w:rsid w:val="00D07000"/>
    <w:rsid w:val="00D07624"/>
    <w:rsid w:val="00D07760"/>
    <w:rsid w:val="00D07D9D"/>
    <w:rsid w:val="00D102CE"/>
    <w:rsid w:val="00D10C54"/>
    <w:rsid w:val="00D10F5D"/>
    <w:rsid w:val="00D116A1"/>
    <w:rsid w:val="00D1226B"/>
    <w:rsid w:val="00D12421"/>
    <w:rsid w:val="00D125DD"/>
    <w:rsid w:val="00D12763"/>
    <w:rsid w:val="00D12817"/>
    <w:rsid w:val="00D13015"/>
    <w:rsid w:val="00D13212"/>
    <w:rsid w:val="00D132F8"/>
    <w:rsid w:val="00D1342A"/>
    <w:rsid w:val="00D137E4"/>
    <w:rsid w:val="00D1380C"/>
    <w:rsid w:val="00D1393A"/>
    <w:rsid w:val="00D139D5"/>
    <w:rsid w:val="00D139F9"/>
    <w:rsid w:val="00D13A81"/>
    <w:rsid w:val="00D13C56"/>
    <w:rsid w:val="00D13CCE"/>
    <w:rsid w:val="00D13D5B"/>
    <w:rsid w:val="00D13DA0"/>
    <w:rsid w:val="00D13EF8"/>
    <w:rsid w:val="00D13EFC"/>
    <w:rsid w:val="00D14296"/>
    <w:rsid w:val="00D14B21"/>
    <w:rsid w:val="00D14BAD"/>
    <w:rsid w:val="00D14CE8"/>
    <w:rsid w:val="00D14FD1"/>
    <w:rsid w:val="00D15118"/>
    <w:rsid w:val="00D15416"/>
    <w:rsid w:val="00D1563E"/>
    <w:rsid w:val="00D156AE"/>
    <w:rsid w:val="00D158C4"/>
    <w:rsid w:val="00D15A09"/>
    <w:rsid w:val="00D15AFE"/>
    <w:rsid w:val="00D16150"/>
    <w:rsid w:val="00D16215"/>
    <w:rsid w:val="00D16395"/>
    <w:rsid w:val="00D16533"/>
    <w:rsid w:val="00D16D8D"/>
    <w:rsid w:val="00D17003"/>
    <w:rsid w:val="00D170A1"/>
    <w:rsid w:val="00D1723E"/>
    <w:rsid w:val="00D17523"/>
    <w:rsid w:val="00D17754"/>
    <w:rsid w:val="00D178E7"/>
    <w:rsid w:val="00D17C92"/>
    <w:rsid w:val="00D2025D"/>
    <w:rsid w:val="00D20848"/>
    <w:rsid w:val="00D209D1"/>
    <w:rsid w:val="00D20C3F"/>
    <w:rsid w:val="00D21325"/>
    <w:rsid w:val="00D21456"/>
    <w:rsid w:val="00D2166A"/>
    <w:rsid w:val="00D21714"/>
    <w:rsid w:val="00D21930"/>
    <w:rsid w:val="00D21A6C"/>
    <w:rsid w:val="00D21BC0"/>
    <w:rsid w:val="00D21D0C"/>
    <w:rsid w:val="00D21F81"/>
    <w:rsid w:val="00D223CF"/>
    <w:rsid w:val="00D22459"/>
    <w:rsid w:val="00D22C6A"/>
    <w:rsid w:val="00D22D63"/>
    <w:rsid w:val="00D2302E"/>
    <w:rsid w:val="00D238D6"/>
    <w:rsid w:val="00D23A13"/>
    <w:rsid w:val="00D2417B"/>
    <w:rsid w:val="00D2429A"/>
    <w:rsid w:val="00D24900"/>
    <w:rsid w:val="00D24E9F"/>
    <w:rsid w:val="00D251D3"/>
    <w:rsid w:val="00D2531C"/>
    <w:rsid w:val="00D25368"/>
    <w:rsid w:val="00D253D1"/>
    <w:rsid w:val="00D255F6"/>
    <w:rsid w:val="00D2614D"/>
    <w:rsid w:val="00D26334"/>
    <w:rsid w:val="00D26543"/>
    <w:rsid w:val="00D2670F"/>
    <w:rsid w:val="00D26900"/>
    <w:rsid w:val="00D26A43"/>
    <w:rsid w:val="00D26B70"/>
    <w:rsid w:val="00D26F1E"/>
    <w:rsid w:val="00D26F4F"/>
    <w:rsid w:val="00D2714C"/>
    <w:rsid w:val="00D27570"/>
    <w:rsid w:val="00D275B3"/>
    <w:rsid w:val="00D2781A"/>
    <w:rsid w:val="00D27917"/>
    <w:rsid w:val="00D2793F"/>
    <w:rsid w:val="00D304D6"/>
    <w:rsid w:val="00D304F8"/>
    <w:rsid w:val="00D30827"/>
    <w:rsid w:val="00D30CC3"/>
    <w:rsid w:val="00D310C5"/>
    <w:rsid w:val="00D3112B"/>
    <w:rsid w:val="00D31A52"/>
    <w:rsid w:val="00D31BD2"/>
    <w:rsid w:val="00D31BDA"/>
    <w:rsid w:val="00D31E87"/>
    <w:rsid w:val="00D320BA"/>
    <w:rsid w:val="00D328F5"/>
    <w:rsid w:val="00D32CD7"/>
    <w:rsid w:val="00D3309E"/>
    <w:rsid w:val="00D332E2"/>
    <w:rsid w:val="00D335F1"/>
    <w:rsid w:val="00D33B4E"/>
    <w:rsid w:val="00D33B8B"/>
    <w:rsid w:val="00D33BB5"/>
    <w:rsid w:val="00D33DB5"/>
    <w:rsid w:val="00D33E51"/>
    <w:rsid w:val="00D3415F"/>
    <w:rsid w:val="00D34188"/>
    <w:rsid w:val="00D342A6"/>
    <w:rsid w:val="00D34389"/>
    <w:rsid w:val="00D34B46"/>
    <w:rsid w:val="00D34D0E"/>
    <w:rsid w:val="00D34EB2"/>
    <w:rsid w:val="00D3505C"/>
    <w:rsid w:val="00D35377"/>
    <w:rsid w:val="00D3579C"/>
    <w:rsid w:val="00D358E5"/>
    <w:rsid w:val="00D35988"/>
    <w:rsid w:val="00D3598B"/>
    <w:rsid w:val="00D359D6"/>
    <w:rsid w:val="00D35A5A"/>
    <w:rsid w:val="00D35BAE"/>
    <w:rsid w:val="00D35C7C"/>
    <w:rsid w:val="00D35C84"/>
    <w:rsid w:val="00D35DE9"/>
    <w:rsid w:val="00D3665A"/>
    <w:rsid w:val="00D36713"/>
    <w:rsid w:val="00D36A04"/>
    <w:rsid w:val="00D36C1E"/>
    <w:rsid w:val="00D36DA7"/>
    <w:rsid w:val="00D36F30"/>
    <w:rsid w:val="00D36F38"/>
    <w:rsid w:val="00D373FC"/>
    <w:rsid w:val="00D37403"/>
    <w:rsid w:val="00D37D16"/>
    <w:rsid w:val="00D37D6C"/>
    <w:rsid w:val="00D40478"/>
    <w:rsid w:val="00D404C9"/>
    <w:rsid w:val="00D404D1"/>
    <w:rsid w:val="00D4079B"/>
    <w:rsid w:val="00D40A8E"/>
    <w:rsid w:val="00D41161"/>
    <w:rsid w:val="00D41626"/>
    <w:rsid w:val="00D4184C"/>
    <w:rsid w:val="00D41C9E"/>
    <w:rsid w:val="00D41FB9"/>
    <w:rsid w:val="00D42278"/>
    <w:rsid w:val="00D4233D"/>
    <w:rsid w:val="00D427F3"/>
    <w:rsid w:val="00D42C4E"/>
    <w:rsid w:val="00D4320D"/>
    <w:rsid w:val="00D437A5"/>
    <w:rsid w:val="00D43B8B"/>
    <w:rsid w:val="00D43BD1"/>
    <w:rsid w:val="00D43F47"/>
    <w:rsid w:val="00D440E1"/>
    <w:rsid w:val="00D4428C"/>
    <w:rsid w:val="00D443F0"/>
    <w:rsid w:val="00D44B6D"/>
    <w:rsid w:val="00D44E00"/>
    <w:rsid w:val="00D45044"/>
    <w:rsid w:val="00D45138"/>
    <w:rsid w:val="00D45459"/>
    <w:rsid w:val="00D454B5"/>
    <w:rsid w:val="00D45697"/>
    <w:rsid w:val="00D45B53"/>
    <w:rsid w:val="00D45CE4"/>
    <w:rsid w:val="00D45DCA"/>
    <w:rsid w:val="00D45EBB"/>
    <w:rsid w:val="00D466FA"/>
    <w:rsid w:val="00D46733"/>
    <w:rsid w:val="00D46988"/>
    <w:rsid w:val="00D46C10"/>
    <w:rsid w:val="00D46D85"/>
    <w:rsid w:val="00D470D9"/>
    <w:rsid w:val="00D47143"/>
    <w:rsid w:val="00D472B0"/>
    <w:rsid w:val="00D47449"/>
    <w:rsid w:val="00D47459"/>
    <w:rsid w:val="00D47524"/>
    <w:rsid w:val="00D47701"/>
    <w:rsid w:val="00D47764"/>
    <w:rsid w:val="00D47CD6"/>
    <w:rsid w:val="00D47F9E"/>
    <w:rsid w:val="00D5009D"/>
    <w:rsid w:val="00D50223"/>
    <w:rsid w:val="00D5029E"/>
    <w:rsid w:val="00D5039F"/>
    <w:rsid w:val="00D504B5"/>
    <w:rsid w:val="00D509E4"/>
    <w:rsid w:val="00D50BA1"/>
    <w:rsid w:val="00D50E23"/>
    <w:rsid w:val="00D5127D"/>
    <w:rsid w:val="00D5152F"/>
    <w:rsid w:val="00D51A4A"/>
    <w:rsid w:val="00D51ACD"/>
    <w:rsid w:val="00D52B14"/>
    <w:rsid w:val="00D52B2A"/>
    <w:rsid w:val="00D52C04"/>
    <w:rsid w:val="00D533AF"/>
    <w:rsid w:val="00D534ED"/>
    <w:rsid w:val="00D53A11"/>
    <w:rsid w:val="00D53A12"/>
    <w:rsid w:val="00D53A66"/>
    <w:rsid w:val="00D5466D"/>
    <w:rsid w:val="00D54731"/>
    <w:rsid w:val="00D54B3E"/>
    <w:rsid w:val="00D54B88"/>
    <w:rsid w:val="00D54DDF"/>
    <w:rsid w:val="00D54F73"/>
    <w:rsid w:val="00D55056"/>
    <w:rsid w:val="00D552DB"/>
    <w:rsid w:val="00D55655"/>
    <w:rsid w:val="00D556AE"/>
    <w:rsid w:val="00D55734"/>
    <w:rsid w:val="00D5586F"/>
    <w:rsid w:val="00D55E89"/>
    <w:rsid w:val="00D55F48"/>
    <w:rsid w:val="00D562E2"/>
    <w:rsid w:val="00D56A42"/>
    <w:rsid w:val="00D57140"/>
    <w:rsid w:val="00D574FF"/>
    <w:rsid w:val="00D576E5"/>
    <w:rsid w:val="00D57E7D"/>
    <w:rsid w:val="00D57F86"/>
    <w:rsid w:val="00D60003"/>
    <w:rsid w:val="00D6016C"/>
    <w:rsid w:val="00D60490"/>
    <w:rsid w:val="00D6078D"/>
    <w:rsid w:val="00D6090B"/>
    <w:rsid w:val="00D60B47"/>
    <w:rsid w:val="00D60CD5"/>
    <w:rsid w:val="00D610C7"/>
    <w:rsid w:val="00D61430"/>
    <w:rsid w:val="00D6144B"/>
    <w:rsid w:val="00D61540"/>
    <w:rsid w:val="00D61694"/>
    <w:rsid w:val="00D61C69"/>
    <w:rsid w:val="00D629E4"/>
    <w:rsid w:val="00D62BED"/>
    <w:rsid w:val="00D62C14"/>
    <w:rsid w:val="00D632C8"/>
    <w:rsid w:val="00D635A7"/>
    <w:rsid w:val="00D635D2"/>
    <w:rsid w:val="00D636DB"/>
    <w:rsid w:val="00D637B5"/>
    <w:rsid w:val="00D63998"/>
    <w:rsid w:val="00D63D76"/>
    <w:rsid w:val="00D63E0A"/>
    <w:rsid w:val="00D63F88"/>
    <w:rsid w:val="00D6429E"/>
    <w:rsid w:val="00D64368"/>
    <w:rsid w:val="00D6446A"/>
    <w:rsid w:val="00D646F7"/>
    <w:rsid w:val="00D6474C"/>
    <w:rsid w:val="00D647FF"/>
    <w:rsid w:val="00D65A36"/>
    <w:rsid w:val="00D65BD8"/>
    <w:rsid w:val="00D65D04"/>
    <w:rsid w:val="00D65D89"/>
    <w:rsid w:val="00D66415"/>
    <w:rsid w:val="00D666D0"/>
    <w:rsid w:val="00D66825"/>
    <w:rsid w:val="00D66AE8"/>
    <w:rsid w:val="00D67059"/>
    <w:rsid w:val="00D6705A"/>
    <w:rsid w:val="00D6721B"/>
    <w:rsid w:val="00D678F0"/>
    <w:rsid w:val="00D67BFA"/>
    <w:rsid w:val="00D67EF3"/>
    <w:rsid w:val="00D7073B"/>
    <w:rsid w:val="00D70ADF"/>
    <w:rsid w:val="00D70B3A"/>
    <w:rsid w:val="00D70C91"/>
    <w:rsid w:val="00D70EFC"/>
    <w:rsid w:val="00D7193B"/>
    <w:rsid w:val="00D7196C"/>
    <w:rsid w:val="00D7283B"/>
    <w:rsid w:val="00D72CFA"/>
    <w:rsid w:val="00D7373C"/>
    <w:rsid w:val="00D73AB6"/>
    <w:rsid w:val="00D73ADD"/>
    <w:rsid w:val="00D73BEE"/>
    <w:rsid w:val="00D73E73"/>
    <w:rsid w:val="00D74B6C"/>
    <w:rsid w:val="00D74BEF"/>
    <w:rsid w:val="00D74E0A"/>
    <w:rsid w:val="00D75448"/>
    <w:rsid w:val="00D7590B"/>
    <w:rsid w:val="00D75CB4"/>
    <w:rsid w:val="00D75F40"/>
    <w:rsid w:val="00D75FF3"/>
    <w:rsid w:val="00D76023"/>
    <w:rsid w:val="00D761E0"/>
    <w:rsid w:val="00D76263"/>
    <w:rsid w:val="00D76464"/>
    <w:rsid w:val="00D764C8"/>
    <w:rsid w:val="00D76583"/>
    <w:rsid w:val="00D76722"/>
    <w:rsid w:val="00D767F2"/>
    <w:rsid w:val="00D76B32"/>
    <w:rsid w:val="00D76CA9"/>
    <w:rsid w:val="00D76DDA"/>
    <w:rsid w:val="00D77334"/>
    <w:rsid w:val="00D773F0"/>
    <w:rsid w:val="00D77706"/>
    <w:rsid w:val="00D7787A"/>
    <w:rsid w:val="00D77A42"/>
    <w:rsid w:val="00D77B7A"/>
    <w:rsid w:val="00D77BDF"/>
    <w:rsid w:val="00D77C02"/>
    <w:rsid w:val="00D77D73"/>
    <w:rsid w:val="00D806BD"/>
    <w:rsid w:val="00D80852"/>
    <w:rsid w:val="00D809B4"/>
    <w:rsid w:val="00D80ACF"/>
    <w:rsid w:val="00D8116C"/>
    <w:rsid w:val="00D81A25"/>
    <w:rsid w:val="00D81BD0"/>
    <w:rsid w:val="00D81D14"/>
    <w:rsid w:val="00D81E26"/>
    <w:rsid w:val="00D82115"/>
    <w:rsid w:val="00D8215D"/>
    <w:rsid w:val="00D82509"/>
    <w:rsid w:val="00D82611"/>
    <w:rsid w:val="00D82AC2"/>
    <w:rsid w:val="00D82B29"/>
    <w:rsid w:val="00D82B8C"/>
    <w:rsid w:val="00D82B95"/>
    <w:rsid w:val="00D82C90"/>
    <w:rsid w:val="00D82F83"/>
    <w:rsid w:val="00D83525"/>
    <w:rsid w:val="00D835B5"/>
    <w:rsid w:val="00D836E0"/>
    <w:rsid w:val="00D83859"/>
    <w:rsid w:val="00D84301"/>
    <w:rsid w:val="00D8441B"/>
    <w:rsid w:val="00D844A8"/>
    <w:rsid w:val="00D8465F"/>
    <w:rsid w:val="00D84696"/>
    <w:rsid w:val="00D847C4"/>
    <w:rsid w:val="00D847CA"/>
    <w:rsid w:val="00D8485F"/>
    <w:rsid w:val="00D84A7B"/>
    <w:rsid w:val="00D84D89"/>
    <w:rsid w:val="00D8562C"/>
    <w:rsid w:val="00D85878"/>
    <w:rsid w:val="00D85A85"/>
    <w:rsid w:val="00D85E74"/>
    <w:rsid w:val="00D862B5"/>
    <w:rsid w:val="00D864BF"/>
    <w:rsid w:val="00D8686E"/>
    <w:rsid w:val="00D869E9"/>
    <w:rsid w:val="00D86C3C"/>
    <w:rsid w:val="00D86CA1"/>
    <w:rsid w:val="00D86E4F"/>
    <w:rsid w:val="00D86E7A"/>
    <w:rsid w:val="00D86EDF"/>
    <w:rsid w:val="00D86F1F"/>
    <w:rsid w:val="00D875AD"/>
    <w:rsid w:val="00D87A6D"/>
    <w:rsid w:val="00D90197"/>
    <w:rsid w:val="00D902FE"/>
    <w:rsid w:val="00D90380"/>
    <w:rsid w:val="00D908C5"/>
    <w:rsid w:val="00D90D85"/>
    <w:rsid w:val="00D90DB1"/>
    <w:rsid w:val="00D90F76"/>
    <w:rsid w:val="00D91074"/>
    <w:rsid w:val="00D911E7"/>
    <w:rsid w:val="00D91360"/>
    <w:rsid w:val="00D9152D"/>
    <w:rsid w:val="00D9156C"/>
    <w:rsid w:val="00D915F8"/>
    <w:rsid w:val="00D91C83"/>
    <w:rsid w:val="00D91EAA"/>
    <w:rsid w:val="00D92015"/>
    <w:rsid w:val="00D92183"/>
    <w:rsid w:val="00D92350"/>
    <w:rsid w:val="00D92424"/>
    <w:rsid w:val="00D9250A"/>
    <w:rsid w:val="00D925C4"/>
    <w:rsid w:val="00D92D41"/>
    <w:rsid w:val="00D92E22"/>
    <w:rsid w:val="00D93030"/>
    <w:rsid w:val="00D931B7"/>
    <w:rsid w:val="00D932AA"/>
    <w:rsid w:val="00D933CB"/>
    <w:rsid w:val="00D934A2"/>
    <w:rsid w:val="00D93826"/>
    <w:rsid w:val="00D9393B"/>
    <w:rsid w:val="00D939AE"/>
    <w:rsid w:val="00D944F4"/>
    <w:rsid w:val="00D947AA"/>
    <w:rsid w:val="00D948FD"/>
    <w:rsid w:val="00D94A59"/>
    <w:rsid w:val="00D94C74"/>
    <w:rsid w:val="00D9513A"/>
    <w:rsid w:val="00D955D3"/>
    <w:rsid w:val="00D95811"/>
    <w:rsid w:val="00D95879"/>
    <w:rsid w:val="00D95A29"/>
    <w:rsid w:val="00D95C73"/>
    <w:rsid w:val="00D95E50"/>
    <w:rsid w:val="00D95F89"/>
    <w:rsid w:val="00D96132"/>
    <w:rsid w:val="00D961D7"/>
    <w:rsid w:val="00D96240"/>
    <w:rsid w:val="00D9695A"/>
    <w:rsid w:val="00D96BED"/>
    <w:rsid w:val="00D96D51"/>
    <w:rsid w:val="00D96FE9"/>
    <w:rsid w:val="00D97301"/>
    <w:rsid w:val="00D97423"/>
    <w:rsid w:val="00D974DC"/>
    <w:rsid w:val="00D976FA"/>
    <w:rsid w:val="00D97B2D"/>
    <w:rsid w:val="00D97C9F"/>
    <w:rsid w:val="00DA04EB"/>
    <w:rsid w:val="00DA07FE"/>
    <w:rsid w:val="00DA08B9"/>
    <w:rsid w:val="00DA094B"/>
    <w:rsid w:val="00DA0C23"/>
    <w:rsid w:val="00DA137E"/>
    <w:rsid w:val="00DA15B6"/>
    <w:rsid w:val="00DA1915"/>
    <w:rsid w:val="00DA1BAA"/>
    <w:rsid w:val="00DA257F"/>
    <w:rsid w:val="00DA27D3"/>
    <w:rsid w:val="00DA2EB7"/>
    <w:rsid w:val="00DA2F64"/>
    <w:rsid w:val="00DA2FB7"/>
    <w:rsid w:val="00DA31D1"/>
    <w:rsid w:val="00DA327C"/>
    <w:rsid w:val="00DA327D"/>
    <w:rsid w:val="00DA3322"/>
    <w:rsid w:val="00DA33B7"/>
    <w:rsid w:val="00DA3825"/>
    <w:rsid w:val="00DA39AF"/>
    <w:rsid w:val="00DA3D33"/>
    <w:rsid w:val="00DA3ED7"/>
    <w:rsid w:val="00DA3F71"/>
    <w:rsid w:val="00DA4384"/>
    <w:rsid w:val="00DA474D"/>
    <w:rsid w:val="00DA4C00"/>
    <w:rsid w:val="00DA4D72"/>
    <w:rsid w:val="00DA5141"/>
    <w:rsid w:val="00DA5790"/>
    <w:rsid w:val="00DA590E"/>
    <w:rsid w:val="00DA5919"/>
    <w:rsid w:val="00DA5C00"/>
    <w:rsid w:val="00DA5E2E"/>
    <w:rsid w:val="00DA5E61"/>
    <w:rsid w:val="00DA6093"/>
    <w:rsid w:val="00DA65E9"/>
    <w:rsid w:val="00DA6655"/>
    <w:rsid w:val="00DA6E1B"/>
    <w:rsid w:val="00DA6FD0"/>
    <w:rsid w:val="00DA7661"/>
    <w:rsid w:val="00DA793F"/>
    <w:rsid w:val="00DA7A4F"/>
    <w:rsid w:val="00DA7C17"/>
    <w:rsid w:val="00DA7D5D"/>
    <w:rsid w:val="00DB0077"/>
    <w:rsid w:val="00DB0C82"/>
    <w:rsid w:val="00DB0E72"/>
    <w:rsid w:val="00DB0EAA"/>
    <w:rsid w:val="00DB0F6A"/>
    <w:rsid w:val="00DB10E8"/>
    <w:rsid w:val="00DB1205"/>
    <w:rsid w:val="00DB14D3"/>
    <w:rsid w:val="00DB171C"/>
    <w:rsid w:val="00DB1748"/>
    <w:rsid w:val="00DB1A9D"/>
    <w:rsid w:val="00DB1C8F"/>
    <w:rsid w:val="00DB1CDF"/>
    <w:rsid w:val="00DB27D1"/>
    <w:rsid w:val="00DB282D"/>
    <w:rsid w:val="00DB2B28"/>
    <w:rsid w:val="00DB2B3C"/>
    <w:rsid w:val="00DB2F15"/>
    <w:rsid w:val="00DB354E"/>
    <w:rsid w:val="00DB363F"/>
    <w:rsid w:val="00DB36CC"/>
    <w:rsid w:val="00DB3822"/>
    <w:rsid w:val="00DB393E"/>
    <w:rsid w:val="00DB3F5C"/>
    <w:rsid w:val="00DB43C9"/>
    <w:rsid w:val="00DB43EE"/>
    <w:rsid w:val="00DB4575"/>
    <w:rsid w:val="00DB45BF"/>
    <w:rsid w:val="00DB4991"/>
    <w:rsid w:val="00DB4B78"/>
    <w:rsid w:val="00DB4F5D"/>
    <w:rsid w:val="00DB5162"/>
    <w:rsid w:val="00DB5283"/>
    <w:rsid w:val="00DB52DB"/>
    <w:rsid w:val="00DB52E2"/>
    <w:rsid w:val="00DB5593"/>
    <w:rsid w:val="00DB55CF"/>
    <w:rsid w:val="00DB5661"/>
    <w:rsid w:val="00DB574C"/>
    <w:rsid w:val="00DB5921"/>
    <w:rsid w:val="00DB59B2"/>
    <w:rsid w:val="00DB6021"/>
    <w:rsid w:val="00DB628A"/>
    <w:rsid w:val="00DB64D8"/>
    <w:rsid w:val="00DB67F2"/>
    <w:rsid w:val="00DB6859"/>
    <w:rsid w:val="00DB7133"/>
    <w:rsid w:val="00DB74DA"/>
    <w:rsid w:val="00DB7638"/>
    <w:rsid w:val="00DB76DB"/>
    <w:rsid w:val="00DB7910"/>
    <w:rsid w:val="00DB7A31"/>
    <w:rsid w:val="00DB7BDF"/>
    <w:rsid w:val="00DC0A6C"/>
    <w:rsid w:val="00DC0C7F"/>
    <w:rsid w:val="00DC0FC3"/>
    <w:rsid w:val="00DC1007"/>
    <w:rsid w:val="00DC143A"/>
    <w:rsid w:val="00DC147C"/>
    <w:rsid w:val="00DC1666"/>
    <w:rsid w:val="00DC1B10"/>
    <w:rsid w:val="00DC2303"/>
    <w:rsid w:val="00DC240F"/>
    <w:rsid w:val="00DC2965"/>
    <w:rsid w:val="00DC2B02"/>
    <w:rsid w:val="00DC2F58"/>
    <w:rsid w:val="00DC3309"/>
    <w:rsid w:val="00DC332A"/>
    <w:rsid w:val="00DC3374"/>
    <w:rsid w:val="00DC3614"/>
    <w:rsid w:val="00DC3618"/>
    <w:rsid w:val="00DC3678"/>
    <w:rsid w:val="00DC36D2"/>
    <w:rsid w:val="00DC39BE"/>
    <w:rsid w:val="00DC3BA4"/>
    <w:rsid w:val="00DC3C68"/>
    <w:rsid w:val="00DC40DF"/>
    <w:rsid w:val="00DC43F8"/>
    <w:rsid w:val="00DC4465"/>
    <w:rsid w:val="00DC45DA"/>
    <w:rsid w:val="00DC4DA5"/>
    <w:rsid w:val="00DC54B6"/>
    <w:rsid w:val="00DC59CB"/>
    <w:rsid w:val="00DC654A"/>
    <w:rsid w:val="00DC6575"/>
    <w:rsid w:val="00DC7111"/>
    <w:rsid w:val="00DC7440"/>
    <w:rsid w:val="00DC7446"/>
    <w:rsid w:val="00DC77F4"/>
    <w:rsid w:val="00DC7921"/>
    <w:rsid w:val="00DC7DB8"/>
    <w:rsid w:val="00DC7E11"/>
    <w:rsid w:val="00DD0132"/>
    <w:rsid w:val="00DD013A"/>
    <w:rsid w:val="00DD0461"/>
    <w:rsid w:val="00DD0832"/>
    <w:rsid w:val="00DD0B31"/>
    <w:rsid w:val="00DD0CCF"/>
    <w:rsid w:val="00DD0EE0"/>
    <w:rsid w:val="00DD1127"/>
    <w:rsid w:val="00DD1172"/>
    <w:rsid w:val="00DD1196"/>
    <w:rsid w:val="00DD15BB"/>
    <w:rsid w:val="00DD16C5"/>
    <w:rsid w:val="00DD1853"/>
    <w:rsid w:val="00DD1CA4"/>
    <w:rsid w:val="00DD1F44"/>
    <w:rsid w:val="00DD24A6"/>
    <w:rsid w:val="00DD261F"/>
    <w:rsid w:val="00DD280E"/>
    <w:rsid w:val="00DD2952"/>
    <w:rsid w:val="00DD2DC0"/>
    <w:rsid w:val="00DD2ECB"/>
    <w:rsid w:val="00DD309E"/>
    <w:rsid w:val="00DD33F1"/>
    <w:rsid w:val="00DD36B2"/>
    <w:rsid w:val="00DD3886"/>
    <w:rsid w:val="00DD39E6"/>
    <w:rsid w:val="00DD3A79"/>
    <w:rsid w:val="00DD3CAD"/>
    <w:rsid w:val="00DD3FA8"/>
    <w:rsid w:val="00DD40B6"/>
    <w:rsid w:val="00DD4250"/>
    <w:rsid w:val="00DD4A8D"/>
    <w:rsid w:val="00DD4C4C"/>
    <w:rsid w:val="00DD4F3E"/>
    <w:rsid w:val="00DD59FF"/>
    <w:rsid w:val="00DD5EB3"/>
    <w:rsid w:val="00DD64A0"/>
    <w:rsid w:val="00DD6986"/>
    <w:rsid w:val="00DD6ADE"/>
    <w:rsid w:val="00DD6B2F"/>
    <w:rsid w:val="00DD6D26"/>
    <w:rsid w:val="00DD6D98"/>
    <w:rsid w:val="00DD7840"/>
    <w:rsid w:val="00DD7C5F"/>
    <w:rsid w:val="00DD7F59"/>
    <w:rsid w:val="00DD7F7F"/>
    <w:rsid w:val="00DE0741"/>
    <w:rsid w:val="00DE0A2F"/>
    <w:rsid w:val="00DE0CC4"/>
    <w:rsid w:val="00DE0FAD"/>
    <w:rsid w:val="00DE0FF0"/>
    <w:rsid w:val="00DE10E4"/>
    <w:rsid w:val="00DE152D"/>
    <w:rsid w:val="00DE160C"/>
    <w:rsid w:val="00DE1E13"/>
    <w:rsid w:val="00DE1FE0"/>
    <w:rsid w:val="00DE2055"/>
    <w:rsid w:val="00DE2131"/>
    <w:rsid w:val="00DE24EA"/>
    <w:rsid w:val="00DE24FD"/>
    <w:rsid w:val="00DE2803"/>
    <w:rsid w:val="00DE28FF"/>
    <w:rsid w:val="00DE2A1E"/>
    <w:rsid w:val="00DE2C91"/>
    <w:rsid w:val="00DE3464"/>
    <w:rsid w:val="00DE34F8"/>
    <w:rsid w:val="00DE3515"/>
    <w:rsid w:val="00DE388C"/>
    <w:rsid w:val="00DE3B30"/>
    <w:rsid w:val="00DE3CF9"/>
    <w:rsid w:val="00DE3DD3"/>
    <w:rsid w:val="00DE4292"/>
    <w:rsid w:val="00DE46C4"/>
    <w:rsid w:val="00DE47D3"/>
    <w:rsid w:val="00DE4935"/>
    <w:rsid w:val="00DE49C7"/>
    <w:rsid w:val="00DE5220"/>
    <w:rsid w:val="00DE5446"/>
    <w:rsid w:val="00DE54EB"/>
    <w:rsid w:val="00DE5606"/>
    <w:rsid w:val="00DE5962"/>
    <w:rsid w:val="00DE5C98"/>
    <w:rsid w:val="00DE5E6D"/>
    <w:rsid w:val="00DE5F1F"/>
    <w:rsid w:val="00DE60D9"/>
    <w:rsid w:val="00DE6111"/>
    <w:rsid w:val="00DE6350"/>
    <w:rsid w:val="00DE6E65"/>
    <w:rsid w:val="00DE6FA9"/>
    <w:rsid w:val="00DE6FC6"/>
    <w:rsid w:val="00DE703A"/>
    <w:rsid w:val="00DE723E"/>
    <w:rsid w:val="00DE7423"/>
    <w:rsid w:val="00DE7914"/>
    <w:rsid w:val="00DE798E"/>
    <w:rsid w:val="00DE7CCC"/>
    <w:rsid w:val="00DE7EED"/>
    <w:rsid w:val="00DF005E"/>
    <w:rsid w:val="00DF016B"/>
    <w:rsid w:val="00DF03FB"/>
    <w:rsid w:val="00DF05F2"/>
    <w:rsid w:val="00DF0758"/>
    <w:rsid w:val="00DF0AAB"/>
    <w:rsid w:val="00DF0B1E"/>
    <w:rsid w:val="00DF0FA3"/>
    <w:rsid w:val="00DF105B"/>
    <w:rsid w:val="00DF13DC"/>
    <w:rsid w:val="00DF14D3"/>
    <w:rsid w:val="00DF170F"/>
    <w:rsid w:val="00DF1830"/>
    <w:rsid w:val="00DF19E6"/>
    <w:rsid w:val="00DF2171"/>
    <w:rsid w:val="00DF2184"/>
    <w:rsid w:val="00DF2239"/>
    <w:rsid w:val="00DF26BD"/>
    <w:rsid w:val="00DF286B"/>
    <w:rsid w:val="00DF2E60"/>
    <w:rsid w:val="00DF30FC"/>
    <w:rsid w:val="00DF315E"/>
    <w:rsid w:val="00DF3714"/>
    <w:rsid w:val="00DF388E"/>
    <w:rsid w:val="00DF38EB"/>
    <w:rsid w:val="00DF3941"/>
    <w:rsid w:val="00DF3E43"/>
    <w:rsid w:val="00DF40D8"/>
    <w:rsid w:val="00DF4173"/>
    <w:rsid w:val="00DF426A"/>
    <w:rsid w:val="00DF427D"/>
    <w:rsid w:val="00DF4588"/>
    <w:rsid w:val="00DF45CA"/>
    <w:rsid w:val="00DF4685"/>
    <w:rsid w:val="00DF4843"/>
    <w:rsid w:val="00DF4A04"/>
    <w:rsid w:val="00DF4B1E"/>
    <w:rsid w:val="00DF4B25"/>
    <w:rsid w:val="00DF4B2B"/>
    <w:rsid w:val="00DF4D0D"/>
    <w:rsid w:val="00DF4FA6"/>
    <w:rsid w:val="00DF513D"/>
    <w:rsid w:val="00DF5499"/>
    <w:rsid w:val="00DF5B4D"/>
    <w:rsid w:val="00DF6074"/>
    <w:rsid w:val="00DF675D"/>
    <w:rsid w:val="00DF6EB3"/>
    <w:rsid w:val="00DF70E8"/>
    <w:rsid w:val="00DF7210"/>
    <w:rsid w:val="00DF7238"/>
    <w:rsid w:val="00DF72F9"/>
    <w:rsid w:val="00DF73B5"/>
    <w:rsid w:val="00DF74FE"/>
    <w:rsid w:val="00DF7754"/>
    <w:rsid w:val="00DF7AA3"/>
    <w:rsid w:val="00DF7AB9"/>
    <w:rsid w:val="00DF7AFA"/>
    <w:rsid w:val="00E0064D"/>
    <w:rsid w:val="00E0073E"/>
    <w:rsid w:val="00E009BC"/>
    <w:rsid w:val="00E00B48"/>
    <w:rsid w:val="00E00BB2"/>
    <w:rsid w:val="00E00BF6"/>
    <w:rsid w:val="00E00CAA"/>
    <w:rsid w:val="00E00F9A"/>
    <w:rsid w:val="00E01024"/>
    <w:rsid w:val="00E010EB"/>
    <w:rsid w:val="00E018A4"/>
    <w:rsid w:val="00E01B19"/>
    <w:rsid w:val="00E01BDB"/>
    <w:rsid w:val="00E01E18"/>
    <w:rsid w:val="00E02223"/>
    <w:rsid w:val="00E02253"/>
    <w:rsid w:val="00E0253E"/>
    <w:rsid w:val="00E02905"/>
    <w:rsid w:val="00E02A45"/>
    <w:rsid w:val="00E02E05"/>
    <w:rsid w:val="00E030D7"/>
    <w:rsid w:val="00E0323C"/>
    <w:rsid w:val="00E032B3"/>
    <w:rsid w:val="00E0351D"/>
    <w:rsid w:val="00E0351F"/>
    <w:rsid w:val="00E036B4"/>
    <w:rsid w:val="00E038A7"/>
    <w:rsid w:val="00E03A1E"/>
    <w:rsid w:val="00E03BF0"/>
    <w:rsid w:val="00E040F4"/>
    <w:rsid w:val="00E04106"/>
    <w:rsid w:val="00E04262"/>
    <w:rsid w:val="00E044FB"/>
    <w:rsid w:val="00E04571"/>
    <w:rsid w:val="00E04A92"/>
    <w:rsid w:val="00E04A97"/>
    <w:rsid w:val="00E04E27"/>
    <w:rsid w:val="00E04E2A"/>
    <w:rsid w:val="00E04F31"/>
    <w:rsid w:val="00E05508"/>
    <w:rsid w:val="00E056AB"/>
    <w:rsid w:val="00E0581C"/>
    <w:rsid w:val="00E05A38"/>
    <w:rsid w:val="00E05D95"/>
    <w:rsid w:val="00E060A3"/>
    <w:rsid w:val="00E060FB"/>
    <w:rsid w:val="00E0644B"/>
    <w:rsid w:val="00E064DC"/>
    <w:rsid w:val="00E06887"/>
    <w:rsid w:val="00E06AEC"/>
    <w:rsid w:val="00E06CF8"/>
    <w:rsid w:val="00E0710D"/>
    <w:rsid w:val="00E07417"/>
    <w:rsid w:val="00E0758C"/>
    <w:rsid w:val="00E07707"/>
    <w:rsid w:val="00E07833"/>
    <w:rsid w:val="00E0790F"/>
    <w:rsid w:val="00E079E2"/>
    <w:rsid w:val="00E1022B"/>
    <w:rsid w:val="00E10BA5"/>
    <w:rsid w:val="00E10C93"/>
    <w:rsid w:val="00E1117C"/>
    <w:rsid w:val="00E11398"/>
    <w:rsid w:val="00E114CC"/>
    <w:rsid w:val="00E115B1"/>
    <w:rsid w:val="00E1163A"/>
    <w:rsid w:val="00E11C84"/>
    <w:rsid w:val="00E11FE6"/>
    <w:rsid w:val="00E12168"/>
    <w:rsid w:val="00E121DD"/>
    <w:rsid w:val="00E1258A"/>
    <w:rsid w:val="00E127AD"/>
    <w:rsid w:val="00E12B56"/>
    <w:rsid w:val="00E13032"/>
    <w:rsid w:val="00E13097"/>
    <w:rsid w:val="00E13144"/>
    <w:rsid w:val="00E13361"/>
    <w:rsid w:val="00E137A2"/>
    <w:rsid w:val="00E13AA1"/>
    <w:rsid w:val="00E13AAE"/>
    <w:rsid w:val="00E13F72"/>
    <w:rsid w:val="00E14164"/>
    <w:rsid w:val="00E14384"/>
    <w:rsid w:val="00E14405"/>
    <w:rsid w:val="00E14668"/>
    <w:rsid w:val="00E14FFB"/>
    <w:rsid w:val="00E157EC"/>
    <w:rsid w:val="00E15960"/>
    <w:rsid w:val="00E1666B"/>
    <w:rsid w:val="00E16673"/>
    <w:rsid w:val="00E16B66"/>
    <w:rsid w:val="00E16C00"/>
    <w:rsid w:val="00E16C5D"/>
    <w:rsid w:val="00E16E12"/>
    <w:rsid w:val="00E171A4"/>
    <w:rsid w:val="00E1722F"/>
    <w:rsid w:val="00E17478"/>
    <w:rsid w:val="00E17647"/>
    <w:rsid w:val="00E177CB"/>
    <w:rsid w:val="00E17AB5"/>
    <w:rsid w:val="00E17BA1"/>
    <w:rsid w:val="00E17E96"/>
    <w:rsid w:val="00E17EE4"/>
    <w:rsid w:val="00E20003"/>
    <w:rsid w:val="00E20740"/>
    <w:rsid w:val="00E20A68"/>
    <w:rsid w:val="00E20F4A"/>
    <w:rsid w:val="00E21334"/>
    <w:rsid w:val="00E21447"/>
    <w:rsid w:val="00E214E9"/>
    <w:rsid w:val="00E21655"/>
    <w:rsid w:val="00E21800"/>
    <w:rsid w:val="00E21F48"/>
    <w:rsid w:val="00E22203"/>
    <w:rsid w:val="00E22312"/>
    <w:rsid w:val="00E224BF"/>
    <w:rsid w:val="00E224E7"/>
    <w:rsid w:val="00E2254D"/>
    <w:rsid w:val="00E22696"/>
    <w:rsid w:val="00E226E0"/>
    <w:rsid w:val="00E22835"/>
    <w:rsid w:val="00E22915"/>
    <w:rsid w:val="00E22B86"/>
    <w:rsid w:val="00E22C5F"/>
    <w:rsid w:val="00E240CA"/>
    <w:rsid w:val="00E24127"/>
    <w:rsid w:val="00E24263"/>
    <w:rsid w:val="00E242FC"/>
    <w:rsid w:val="00E246D4"/>
    <w:rsid w:val="00E2476D"/>
    <w:rsid w:val="00E24E1C"/>
    <w:rsid w:val="00E24F9F"/>
    <w:rsid w:val="00E2508E"/>
    <w:rsid w:val="00E25977"/>
    <w:rsid w:val="00E259CC"/>
    <w:rsid w:val="00E25D84"/>
    <w:rsid w:val="00E26149"/>
    <w:rsid w:val="00E2654E"/>
    <w:rsid w:val="00E26A8C"/>
    <w:rsid w:val="00E26E09"/>
    <w:rsid w:val="00E26F5F"/>
    <w:rsid w:val="00E26FDE"/>
    <w:rsid w:val="00E271C9"/>
    <w:rsid w:val="00E274A1"/>
    <w:rsid w:val="00E27526"/>
    <w:rsid w:val="00E27890"/>
    <w:rsid w:val="00E27910"/>
    <w:rsid w:val="00E27E80"/>
    <w:rsid w:val="00E27F6C"/>
    <w:rsid w:val="00E3049F"/>
    <w:rsid w:val="00E304C6"/>
    <w:rsid w:val="00E305D0"/>
    <w:rsid w:val="00E30766"/>
    <w:rsid w:val="00E30D23"/>
    <w:rsid w:val="00E310D9"/>
    <w:rsid w:val="00E314D9"/>
    <w:rsid w:val="00E317CA"/>
    <w:rsid w:val="00E319E1"/>
    <w:rsid w:val="00E324BE"/>
    <w:rsid w:val="00E3264D"/>
    <w:rsid w:val="00E32A71"/>
    <w:rsid w:val="00E32ED5"/>
    <w:rsid w:val="00E32F72"/>
    <w:rsid w:val="00E331F7"/>
    <w:rsid w:val="00E33247"/>
    <w:rsid w:val="00E332DC"/>
    <w:rsid w:val="00E33503"/>
    <w:rsid w:val="00E33627"/>
    <w:rsid w:val="00E3371E"/>
    <w:rsid w:val="00E33A2E"/>
    <w:rsid w:val="00E342C8"/>
    <w:rsid w:val="00E3442C"/>
    <w:rsid w:val="00E3459B"/>
    <w:rsid w:val="00E34ADF"/>
    <w:rsid w:val="00E34C3B"/>
    <w:rsid w:val="00E35902"/>
    <w:rsid w:val="00E35F41"/>
    <w:rsid w:val="00E361AA"/>
    <w:rsid w:val="00E36668"/>
    <w:rsid w:val="00E36885"/>
    <w:rsid w:val="00E3695B"/>
    <w:rsid w:val="00E36C26"/>
    <w:rsid w:val="00E36E28"/>
    <w:rsid w:val="00E36F5C"/>
    <w:rsid w:val="00E36FAB"/>
    <w:rsid w:val="00E370F3"/>
    <w:rsid w:val="00E372E4"/>
    <w:rsid w:val="00E374FB"/>
    <w:rsid w:val="00E3763B"/>
    <w:rsid w:val="00E37CC4"/>
    <w:rsid w:val="00E37E89"/>
    <w:rsid w:val="00E40187"/>
    <w:rsid w:val="00E404D7"/>
    <w:rsid w:val="00E406D1"/>
    <w:rsid w:val="00E40CC2"/>
    <w:rsid w:val="00E413AB"/>
    <w:rsid w:val="00E41C77"/>
    <w:rsid w:val="00E42420"/>
    <w:rsid w:val="00E425D5"/>
    <w:rsid w:val="00E42685"/>
    <w:rsid w:val="00E426F5"/>
    <w:rsid w:val="00E428A2"/>
    <w:rsid w:val="00E429DC"/>
    <w:rsid w:val="00E429DE"/>
    <w:rsid w:val="00E42B20"/>
    <w:rsid w:val="00E42CA7"/>
    <w:rsid w:val="00E42CBE"/>
    <w:rsid w:val="00E42DD0"/>
    <w:rsid w:val="00E43064"/>
    <w:rsid w:val="00E4317E"/>
    <w:rsid w:val="00E43590"/>
    <w:rsid w:val="00E4362C"/>
    <w:rsid w:val="00E4383D"/>
    <w:rsid w:val="00E43C2B"/>
    <w:rsid w:val="00E43D7B"/>
    <w:rsid w:val="00E43E7C"/>
    <w:rsid w:val="00E43E8A"/>
    <w:rsid w:val="00E4434E"/>
    <w:rsid w:val="00E44921"/>
    <w:rsid w:val="00E44B0C"/>
    <w:rsid w:val="00E44E4B"/>
    <w:rsid w:val="00E45021"/>
    <w:rsid w:val="00E45075"/>
    <w:rsid w:val="00E4513B"/>
    <w:rsid w:val="00E4523A"/>
    <w:rsid w:val="00E452D3"/>
    <w:rsid w:val="00E452EC"/>
    <w:rsid w:val="00E4537B"/>
    <w:rsid w:val="00E4575A"/>
    <w:rsid w:val="00E459E2"/>
    <w:rsid w:val="00E462B6"/>
    <w:rsid w:val="00E4636F"/>
    <w:rsid w:val="00E46444"/>
    <w:rsid w:val="00E467C6"/>
    <w:rsid w:val="00E46833"/>
    <w:rsid w:val="00E4696C"/>
    <w:rsid w:val="00E46D9F"/>
    <w:rsid w:val="00E46E7F"/>
    <w:rsid w:val="00E47103"/>
    <w:rsid w:val="00E474F1"/>
    <w:rsid w:val="00E4751C"/>
    <w:rsid w:val="00E477F7"/>
    <w:rsid w:val="00E47E45"/>
    <w:rsid w:val="00E5032D"/>
    <w:rsid w:val="00E50717"/>
    <w:rsid w:val="00E5094D"/>
    <w:rsid w:val="00E50C65"/>
    <w:rsid w:val="00E50DF2"/>
    <w:rsid w:val="00E512BB"/>
    <w:rsid w:val="00E512FD"/>
    <w:rsid w:val="00E5151B"/>
    <w:rsid w:val="00E51C96"/>
    <w:rsid w:val="00E51D66"/>
    <w:rsid w:val="00E52325"/>
    <w:rsid w:val="00E5241A"/>
    <w:rsid w:val="00E5255B"/>
    <w:rsid w:val="00E525D5"/>
    <w:rsid w:val="00E5293A"/>
    <w:rsid w:val="00E52EF6"/>
    <w:rsid w:val="00E52F72"/>
    <w:rsid w:val="00E532CA"/>
    <w:rsid w:val="00E537C0"/>
    <w:rsid w:val="00E53855"/>
    <w:rsid w:val="00E54002"/>
    <w:rsid w:val="00E541BE"/>
    <w:rsid w:val="00E5420F"/>
    <w:rsid w:val="00E543AE"/>
    <w:rsid w:val="00E543F2"/>
    <w:rsid w:val="00E54513"/>
    <w:rsid w:val="00E5463A"/>
    <w:rsid w:val="00E54864"/>
    <w:rsid w:val="00E54C6F"/>
    <w:rsid w:val="00E54D46"/>
    <w:rsid w:val="00E554C8"/>
    <w:rsid w:val="00E555A4"/>
    <w:rsid w:val="00E55AA2"/>
    <w:rsid w:val="00E55F88"/>
    <w:rsid w:val="00E56137"/>
    <w:rsid w:val="00E5628F"/>
    <w:rsid w:val="00E56731"/>
    <w:rsid w:val="00E5691F"/>
    <w:rsid w:val="00E56B8D"/>
    <w:rsid w:val="00E56CB9"/>
    <w:rsid w:val="00E57014"/>
    <w:rsid w:val="00E574D4"/>
    <w:rsid w:val="00E57A1B"/>
    <w:rsid w:val="00E57E4C"/>
    <w:rsid w:val="00E60060"/>
    <w:rsid w:val="00E600C9"/>
    <w:rsid w:val="00E608A5"/>
    <w:rsid w:val="00E60FA0"/>
    <w:rsid w:val="00E61235"/>
    <w:rsid w:val="00E619B3"/>
    <w:rsid w:val="00E61D1A"/>
    <w:rsid w:val="00E61E1B"/>
    <w:rsid w:val="00E62188"/>
    <w:rsid w:val="00E62264"/>
    <w:rsid w:val="00E62802"/>
    <w:rsid w:val="00E629A0"/>
    <w:rsid w:val="00E62E4F"/>
    <w:rsid w:val="00E6319F"/>
    <w:rsid w:val="00E63256"/>
    <w:rsid w:val="00E639A5"/>
    <w:rsid w:val="00E63A3C"/>
    <w:rsid w:val="00E63AA4"/>
    <w:rsid w:val="00E63EF6"/>
    <w:rsid w:val="00E63F15"/>
    <w:rsid w:val="00E641C2"/>
    <w:rsid w:val="00E643A7"/>
    <w:rsid w:val="00E64733"/>
    <w:rsid w:val="00E650BF"/>
    <w:rsid w:val="00E650E8"/>
    <w:rsid w:val="00E65A8F"/>
    <w:rsid w:val="00E65F14"/>
    <w:rsid w:val="00E65FDE"/>
    <w:rsid w:val="00E660FA"/>
    <w:rsid w:val="00E66189"/>
    <w:rsid w:val="00E662A0"/>
    <w:rsid w:val="00E6658A"/>
    <w:rsid w:val="00E665DE"/>
    <w:rsid w:val="00E66A11"/>
    <w:rsid w:val="00E66A29"/>
    <w:rsid w:val="00E67194"/>
    <w:rsid w:val="00E70372"/>
    <w:rsid w:val="00E707E2"/>
    <w:rsid w:val="00E70971"/>
    <w:rsid w:val="00E70BB7"/>
    <w:rsid w:val="00E70EDD"/>
    <w:rsid w:val="00E7175B"/>
    <w:rsid w:val="00E7182D"/>
    <w:rsid w:val="00E718FA"/>
    <w:rsid w:val="00E72034"/>
    <w:rsid w:val="00E720D1"/>
    <w:rsid w:val="00E72259"/>
    <w:rsid w:val="00E7280D"/>
    <w:rsid w:val="00E728B7"/>
    <w:rsid w:val="00E7296A"/>
    <w:rsid w:val="00E72B68"/>
    <w:rsid w:val="00E72E9B"/>
    <w:rsid w:val="00E73059"/>
    <w:rsid w:val="00E730D7"/>
    <w:rsid w:val="00E73205"/>
    <w:rsid w:val="00E73233"/>
    <w:rsid w:val="00E7338F"/>
    <w:rsid w:val="00E73474"/>
    <w:rsid w:val="00E734DF"/>
    <w:rsid w:val="00E7364E"/>
    <w:rsid w:val="00E737AB"/>
    <w:rsid w:val="00E73E28"/>
    <w:rsid w:val="00E751B0"/>
    <w:rsid w:val="00E752BC"/>
    <w:rsid w:val="00E753BC"/>
    <w:rsid w:val="00E7540A"/>
    <w:rsid w:val="00E75524"/>
    <w:rsid w:val="00E760E6"/>
    <w:rsid w:val="00E76110"/>
    <w:rsid w:val="00E76286"/>
    <w:rsid w:val="00E764F8"/>
    <w:rsid w:val="00E766B5"/>
    <w:rsid w:val="00E769F2"/>
    <w:rsid w:val="00E76C18"/>
    <w:rsid w:val="00E76E15"/>
    <w:rsid w:val="00E76F2E"/>
    <w:rsid w:val="00E7730E"/>
    <w:rsid w:val="00E774BA"/>
    <w:rsid w:val="00E7771B"/>
    <w:rsid w:val="00E77B99"/>
    <w:rsid w:val="00E77C63"/>
    <w:rsid w:val="00E77D23"/>
    <w:rsid w:val="00E8035C"/>
    <w:rsid w:val="00E803CB"/>
    <w:rsid w:val="00E804C1"/>
    <w:rsid w:val="00E80734"/>
    <w:rsid w:val="00E80A9A"/>
    <w:rsid w:val="00E80AC0"/>
    <w:rsid w:val="00E80B01"/>
    <w:rsid w:val="00E80BEB"/>
    <w:rsid w:val="00E81207"/>
    <w:rsid w:val="00E81481"/>
    <w:rsid w:val="00E814D9"/>
    <w:rsid w:val="00E81687"/>
    <w:rsid w:val="00E81B6A"/>
    <w:rsid w:val="00E81D46"/>
    <w:rsid w:val="00E8260C"/>
    <w:rsid w:val="00E828C3"/>
    <w:rsid w:val="00E82DD6"/>
    <w:rsid w:val="00E831F6"/>
    <w:rsid w:val="00E832DB"/>
    <w:rsid w:val="00E8339D"/>
    <w:rsid w:val="00E833A6"/>
    <w:rsid w:val="00E835FA"/>
    <w:rsid w:val="00E837F1"/>
    <w:rsid w:val="00E83C12"/>
    <w:rsid w:val="00E83FF8"/>
    <w:rsid w:val="00E841EF"/>
    <w:rsid w:val="00E8420A"/>
    <w:rsid w:val="00E8423F"/>
    <w:rsid w:val="00E84691"/>
    <w:rsid w:val="00E8480C"/>
    <w:rsid w:val="00E84FA1"/>
    <w:rsid w:val="00E851F8"/>
    <w:rsid w:val="00E85291"/>
    <w:rsid w:val="00E853DC"/>
    <w:rsid w:val="00E854EF"/>
    <w:rsid w:val="00E857F6"/>
    <w:rsid w:val="00E85813"/>
    <w:rsid w:val="00E85B19"/>
    <w:rsid w:val="00E85CAC"/>
    <w:rsid w:val="00E85D64"/>
    <w:rsid w:val="00E85F69"/>
    <w:rsid w:val="00E85F79"/>
    <w:rsid w:val="00E86205"/>
    <w:rsid w:val="00E86835"/>
    <w:rsid w:val="00E86C38"/>
    <w:rsid w:val="00E86E68"/>
    <w:rsid w:val="00E86EF4"/>
    <w:rsid w:val="00E86FF9"/>
    <w:rsid w:val="00E8764D"/>
    <w:rsid w:val="00E87711"/>
    <w:rsid w:val="00E877A5"/>
    <w:rsid w:val="00E87DB7"/>
    <w:rsid w:val="00E90427"/>
    <w:rsid w:val="00E90EB5"/>
    <w:rsid w:val="00E90EDC"/>
    <w:rsid w:val="00E91897"/>
    <w:rsid w:val="00E918F7"/>
    <w:rsid w:val="00E91B1B"/>
    <w:rsid w:val="00E91B24"/>
    <w:rsid w:val="00E92237"/>
    <w:rsid w:val="00E92323"/>
    <w:rsid w:val="00E923F0"/>
    <w:rsid w:val="00E928B5"/>
    <w:rsid w:val="00E928FC"/>
    <w:rsid w:val="00E92FEC"/>
    <w:rsid w:val="00E9318D"/>
    <w:rsid w:val="00E933F5"/>
    <w:rsid w:val="00E934A5"/>
    <w:rsid w:val="00E937C6"/>
    <w:rsid w:val="00E93A47"/>
    <w:rsid w:val="00E93ACC"/>
    <w:rsid w:val="00E93D9B"/>
    <w:rsid w:val="00E942D3"/>
    <w:rsid w:val="00E9446B"/>
    <w:rsid w:val="00E944B3"/>
    <w:rsid w:val="00E944BB"/>
    <w:rsid w:val="00E9482B"/>
    <w:rsid w:val="00E94F96"/>
    <w:rsid w:val="00E95280"/>
    <w:rsid w:val="00E95894"/>
    <w:rsid w:val="00E959EC"/>
    <w:rsid w:val="00E95C4E"/>
    <w:rsid w:val="00E95DDF"/>
    <w:rsid w:val="00E95E72"/>
    <w:rsid w:val="00E95F39"/>
    <w:rsid w:val="00E9618F"/>
    <w:rsid w:val="00E9642D"/>
    <w:rsid w:val="00E964DA"/>
    <w:rsid w:val="00E9653F"/>
    <w:rsid w:val="00E96713"/>
    <w:rsid w:val="00E96786"/>
    <w:rsid w:val="00E96817"/>
    <w:rsid w:val="00E9690C"/>
    <w:rsid w:val="00E96EAC"/>
    <w:rsid w:val="00E96F80"/>
    <w:rsid w:val="00E97242"/>
    <w:rsid w:val="00E977B1"/>
    <w:rsid w:val="00E97816"/>
    <w:rsid w:val="00E978EC"/>
    <w:rsid w:val="00E97E90"/>
    <w:rsid w:val="00E97F5D"/>
    <w:rsid w:val="00EA01FF"/>
    <w:rsid w:val="00EA0676"/>
    <w:rsid w:val="00EA06B4"/>
    <w:rsid w:val="00EA06F9"/>
    <w:rsid w:val="00EA0ACF"/>
    <w:rsid w:val="00EA0EC7"/>
    <w:rsid w:val="00EA0F94"/>
    <w:rsid w:val="00EA11BE"/>
    <w:rsid w:val="00EA15F3"/>
    <w:rsid w:val="00EA1CB1"/>
    <w:rsid w:val="00EA1EC1"/>
    <w:rsid w:val="00EA2026"/>
    <w:rsid w:val="00EA2380"/>
    <w:rsid w:val="00EA2468"/>
    <w:rsid w:val="00EA2554"/>
    <w:rsid w:val="00EA2672"/>
    <w:rsid w:val="00EA2BBA"/>
    <w:rsid w:val="00EA2C46"/>
    <w:rsid w:val="00EA2E4D"/>
    <w:rsid w:val="00EA30A6"/>
    <w:rsid w:val="00EA30C0"/>
    <w:rsid w:val="00EA3406"/>
    <w:rsid w:val="00EA35BF"/>
    <w:rsid w:val="00EA36FC"/>
    <w:rsid w:val="00EA3A4C"/>
    <w:rsid w:val="00EA4228"/>
    <w:rsid w:val="00EA4379"/>
    <w:rsid w:val="00EA43E1"/>
    <w:rsid w:val="00EA4428"/>
    <w:rsid w:val="00EA450F"/>
    <w:rsid w:val="00EA47CE"/>
    <w:rsid w:val="00EA48C0"/>
    <w:rsid w:val="00EA4B22"/>
    <w:rsid w:val="00EA50F7"/>
    <w:rsid w:val="00EA5204"/>
    <w:rsid w:val="00EA52E3"/>
    <w:rsid w:val="00EA545F"/>
    <w:rsid w:val="00EA5656"/>
    <w:rsid w:val="00EA5AF9"/>
    <w:rsid w:val="00EA5CEA"/>
    <w:rsid w:val="00EA60F9"/>
    <w:rsid w:val="00EA63FC"/>
    <w:rsid w:val="00EA64DB"/>
    <w:rsid w:val="00EA66C8"/>
    <w:rsid w:val="00EA729C"/>
    <w:rsid w:val="00EA73CF"/>
    <w:rsid w:val="00EA7534"/>
    <w:rsid w:val="00EA7759"/>
    <w:rsid w:val="00EA7C9B"/>
    <w:rsid w:val="00EB00BD"/>
    <w:rsid w:val="00EB0554"/>
    <w:rsid w:val="00EB06FD"/>
    <w:rsid w:val="00EB0AF3"/>
    <w:rsid w:val="00EB0C7A"/>
    <w:rsid w:val="00EB0D67"/>
    <w:rsid w:val="00EB0F3B"/>
    <w:rsid w:val="00EB0FD2"/>
    <w:rsid w:val="00EB11A1"/>
    <w:rsid w:val="00EB124B"/>
    <w:rsid w:val="00EB13D7"/>
    <w:rsid w:val="00EB1755"/>
    <w:rsid w:val="00EB187E"/>
    <w:rsid w:val="00EB2076"/>
    <w:rsid w:val="00EB2284"/>
    <w:rsid w:val="00EB2285"/>
    <w:rsid w:val="00EB249F"/>
    <w:rsid w:val="00EB25B3"/>
    <w:rsid w:val="00EB26BC"/>
    <w:rsid w:val="00EB2957"/>
    <w:rsid w:val="00EB2A73"/>
    <w:rsid w:val="00EB2BDC"/>
    <w:rsid w:val="00EB2BFF"/>
    <w:rsid w:val="00EB2CC4"/>
    <w:rsid w:val="00EB2FEA"/>
    <w:rsid w:val="00EB34B5"/>
    <w:rsid w:val="00EB380D"/>
    <w:rsid w:val="00EB3E4C"/>
    <w:rsid w:val="00EB3E66"/>
    <w:rsid w:val="00EB3FCC"/>
    <w:rsid w:val="00EB4198"/>
    <w:rsid w:val="00EB41F3"/>
    <w:rsid w:val="00EB431D"/>
    <w:rsid w:val="00EB452A"/>
    <w:rsid w:val="00EB45F4"/>
    <w:rsid w:val="00EB47B7"/>
    <w:rsid w:val="00EB4C69"/>
    <w:rsid w:val="00EB51C6"/>
    <w:rsid w:val="00EB5270"/>
    <w:rsid w:val="00EB5710"/>
    <w:rsid w:val="00EB5742"/>
    <w:rsid w:val="00EB5B9A"/>
    <w:rsid w:val="00EB5F21"/>
    <w:rsid w:val="00EB6048"/>
    <w:rsid w:val="00EB6866"/>
    <w:rsid w:val="00EB6C10"/>
    <w:rsid w:val="00EB6EE1"/>
    <w:rsid w:val="00EB74BE"/>
    <w:rsid w:val="00EB75AB"/>
    <w:rsid w:val="00EB76CC"/>
    <w:rsid w:val="00EB78AB"/>
    <w:rsid w:val="00EB7C2F"/>
    <w:rsid w:val="00EB7CCA"/>
    <w:rsid w:val="00EC0562"/>
    <w:rsid w:val="00EC0C00"/>
    <w:rsid w:val="00EC163E"/>
    <w:rsid w:val="00EC193F"/>
    <w:rsid w:val="00EC19A8"/>
    <w:rsid w:val="00EC1D09"/>
    <w:rsid w:val="00EC20CF"/>
    <w:rsid w:val="00EC2131"/>
    <w:rsid w:val="00EC25EB"/>
    <w:rsid w:val="00EC290A"/>
    <w:rsid w:val="00EC2A7C"/>
    <w:rsid w:val="00EC2B56"/>
    <w:rsid w:val="00EC33B5"/>
    <w:rsid w:val="00EC3517"/>
    <w:rsid w:val="00EC36A4"/>
    <w:rsid w:val="00EC426E"/>
    <w:rsid w:val="00EC4328"/>
    <w:rsid w:val="00EC4368"/>
    <w:rsid w:val="00EC44E6"/>
    <w:rsid w:val="00EC4516"/>
    <w:rsid w:val="00EC457B"/>
    <w:rsid w:val="00EC4631"/>
    <w:rsid w:val="00EC4B0C"/>
    <w:rsid w:val="00EC4FFF"/>
    <w:rsid w:val="00EC54CE"/>
    <w:rsid w:val="00EC56F5"/>
    <w:rsid w:val="00EC5875"/>
    <w:rsid w:val="00EC58D3"/>
    <w:rsid w:val="00EC59BA"/>
    <w:rsid w:val="00EC5C17"/>
    <w:rsid w:val="00EC5C44"/>
    <w:rsid w:val="00EC5C49"/>
    <w:rsid w:val="00EC5C79"/>
    <w:rsid w:val="00EC5D75"/>
    <w:rsid w:val="00EC69EA"/>
    <w:rsid w:val="00EC6B84"/>
    <w:rsid w:val="00EC6E5B"/>
    <w:rsid w:val="00EC7016"/>
    <w:rsid w:val="00EC71F3"/>
    <w:rsid w:val="00EC746D"/>
    <w:rsid w:val="00EC7514"/>
    <w:rsid w:val="00EC7737"/>
    <w:rsid w:val="00EC7C9E"/>
    <w:rsid w:val="00EC7F01"/>
    <w:rsid w:val="00ED015D"/>
    <w:rsid w:val="00ED0165"/>
    <w:rsid w:val="00ED01FA"/>
    <w:rsid w:val="00ED0597"/>
    <w:rsid w:val="00ED05DB"/>
    <w:rsid w:val="00ED07A3"/>
    <w:rsid w:val="00ED0997"/>
    <w:rsid w:val="00ED0BD6"/>
    <w:rsid w:val="00ED0F99"/>
    <w:rsid w:val="00ED1077"/>
    <w:rsid w:val="00ED1320"/>
    <w:rsid w:val="00ED155B"/>
    <w:rsid w:val="00ED1868"/>
    <w:rsid w:val="00ED197C"/>
    <w:rsid w:val="00ED1C27"/>
    <w:rsid w:val="00ED1D8C"/>
    <w:rsid w:val="00ED1DEF"/>
    <w:rsid w:val="00ED1F15"/>
    <w:rsid w:val="00ED216F"/>
    <w:rsid w:val="00ED2223"/>
    <w:rsid w:val="00ED237F"/>
    <w:rsid w:val="00ED24B2"/>
    <w:rsid w:val="00ED2747"/>
    <w:rsid w:val="00ED2D0D"/>
    <w:rsid w:val="00ED2D1B"/>
    <w:rsid w:val="00ED2DC4"/>
    <w:rsid w:val="00ED3727"/>
    <w:rsid w:val="00ED3895"/>
    <w:rsid w:val="00ED3B53"/>
    <w:rsid w:val="00ED41AB"/>
    <w:rsid w:val="00ED4687"/>
    <w:rsid w:val="00ED4698"/>
    <w:rsid w:val="00ED46A5"/>
    <w:rsid w:val="00ED46A8"/>
    <w:rsid w:val="00ED4B73"/>
    <w:rsid w:val="00ED4F9F"/>
    <w:rsid w:val="00ED503E"/>
    <w:rsid w:val="00ED5962"/>
    <w:rsid w:val="00ED5BC7"/>
    <w:rsid w:val="00ED6915"/>
    <w:rsid w:val="00ED6CC6"/>
    <w:rsid w:val="00ED6D65"/>
    <w:rsid w:val="00ED7114"/>
    <w:rsid w:val="00ED7123"/>
    <w:rsid w:val="00ED71F4"/>
    <w:rsid w:val="00EE0165"/>
    <w:rsid w:val="00EE0510"/>
    <w:rsid w:val="00EE05C0"/>
    <w:rsid w:val="00EE0757"/>
    <w:rsid w:val="00EE0BA6"/>
    <w:rsid w:val="00EE1397"/>
    <w:rsid w:val="00EE16E1"/>
    <w:rsid w:val="00EE1A92"/>
    <w:rsid w:val="00EE1C04"/>
    <w:rsid w:val="00EE255B"/>
    <w:rsid w:val="00EE256E"/>
    <w:rsid w:val="00EE257F"/>
    <w:rsid w:val="00EE288A"/>
    <w:rsid w:val="00EE30CC"/>
    <w:rsid w:val="00EE3213"/>
    <w:rsid w:val="00EE3230"/>
    <w:rsid w:val="00EE32B6"/>
    <w:rsid w:val="00EE331C"/>
    <w:rsid w:val="00EE3667"/>
    <w:rsid w:val="00EE3D6D"/>
    <w:rsid w:val="00EE413E"/>
    <w:rsid w:val="00EE4AD0"/>
    <w:rsid w:val="00EE4C17"/>
    <w:rsid w:val="00EE4C8A"/>
    <w:rsid w:val="00EE5259"/>
    <w:rsid w:val="00EE52F5"/>
    <w:rsid w:val="00EE584E"/>
    <w:rsid w:val="00EE5A37"/>
    <w:rsid w:val="00EE5B7D"/>
    <w:rsid w:val="00EE5C15"/>
    <w:rsid w:val="00EE5D49"/>
    <w:rsid w:val="00EE6624"/>
    <w:rsid w:val="00EE67E7"/>
    <w:rsid w:val="00EE6911"/>
    <w:rsid w:val="00EE698D"/>
    <w:rsid w:val="00EE6ACD"/>
    <w:rsid w:val="00EE6D80"/>
    <w:rsid w:val="00EE6F01"/>
    <w:rsid w:val="00EE70FB"/>
    <w:rsid w:val="00EE7250"/>
    <w:rsid w:val="00EE72FC"/>
    <w:rsid w:val="00EE782C"/>
    <w:rsid w:val="00EE7E49"/>
    <w:rsid w:val="00EF0128"/>
    <w:rsid w:val="00EF01A9"/>
    <w:rsid w:val="00EF02CA"/>
    <w:rsid w:val="00EF081C"/>
    <w:rsid w:val="00EF0B52"/>
    <w:rsid w:val="00EF0B94"/>
    <w:rsid w:val="00EF0D00"/>
    <w:rsid w:val="00EF0F32"/>
    <w:rsid w:val="00EF1204"/>
    <w:rsid w:val="00EF129C"/>
    <w:rsid w:val="00EF1381"/>
    <w:rsid w:val="00EF162F"/>
    <w:rsid w:val="00EF1995"/>
    <w:rsid w:val="00EF1ACA"/>
    <w:rsid w:val="00EF20AF"/>
    <w:rsid w:val="00EF211A"/>
    <w:rsid w:val="00EF2D8B"/>
    <w:rsid w:val="00EF310B"/>
    <w:rsid w:val="00EF32C2"/>
    <w:rsid w:val="00EF359B"/>
    <w:rsid w:val="00EF3DCD"/>
    <w:rsid w:val="00EF423F"/>
    <w:rsid w:val="00EF43C0"/>
    <w:rsid w:val="00EF44BC"/>
    <w:rsid w:val="00EF4692"/>
    <w:rsid w:val="00EF4735"/>
    <w:rsid w:val="00EF4C47"/>
    <w:rsid w:val="00EF4F02"/>
    <w:rsid w:val="00EF516B"/>
    <w:rsid w:val="00EF5213"/>
    <w:rsid w:val="00EF55CB"/>
    <w:rsid w:val="00EF59A4"/>
    <w:rsid w:val="00EF5B1C"/>
    <w:rsid w:val="00EF61E6"/>
    <w:rsid w:val="00EF636F"/>
    <w:rsid w:val="00EF63D4"/>
    <w:rsid w:val="00EF6547"/>
    <w:rsid w:val="00EF68ED"/>
    <w:rsid w:val="00EF6919"/>
    <w:rsid w:val="00EF74CB"/>
    <w:rsid w:val="00EF7782"/>
    <w:rsid w:val="00EF7953"/>
    <w:rsid w:val="00EF7A82"/>
    <w:rsid w:val="00EF7C6D"/>
    <w:rsid w:val="00EF7DB1"/>
    <w:rsid w:val="00F00433"/>
    <w:rsid w:val="00F004EF"/>
    <w:rsid w:val="00F00545"/>
    <w:rsid w:val="00F00615"/>
    <w:rsid w:val="00F00731"/>
    <w:rsid w:val="00F014E3"/>
    <w:rsid w:val="00F01588"/>
    <w:rsid w:val="00F01648"/>
    <w:rsid w:val="00F016C2"/>
    <w:rsid w:val="00F01826"/>
    <w:rsid w:val="00F01A31"/>
    <w:rsid w:val="00F01CB1"/>
    <w:rsid w:val="00F022C7"/>
    <w:rsid w:val="00F02612"/>
    <w:rsid w:val="00F029DC"/>
    <w:rsid w:val="00F02B7A"/>
    <w:rsid w:val="00F02DD6"/>
    <w:rsid w:val="00F03281"/>
    <w:rsid w:val="00F035F7"/>
    <w:rsid w:val="00F036A7"/>
    <w:rsid w:val="00F03701"/>
    <w:rsid w:val="00F0373A"/>
    <w:rsid w:val="00F037C3"/>
    <w:rsid w:val="00F03E6C"/>
    <w:rsid w:val="00F03EDD"/>
    <w:rsid w:val="00F0423E"/>
    <w:rsid w:val="00F047F7"/>
    <w:rsid w:val="00F04C27"/>
    <w:rsid w:val="00F04CED"/>
    <w:rsid w:val="00F05253"/>
    <w:rsid w:val="00F05501"/>
    <w:rsid w:val="00F0587E"/>
    <w:rsid w:val="00F05C73"/>
    <w:rsid w:val="00F06057"/>
    <w:rsid w:val="00F0607E"/>
    <w:rsid w:val="00F06299"/>
    <w:rsid w:val="00F0629D"/>
    <w:rsid w:val="00F063DD"/>
    <w:rsid w:val="00F06585"/>
    <w:rsid w:val="00F067F3"/>
    <w:rsid w:val="00F06C0C"/>
    <w:rsid w:val="00F06C6B"/>
    <w:rsid w:val="00F06C89"/>
    <w:rsid w:val="00F06DE8"/>
    <w:rsid w:val="00F06EC2"/>
    <w:rsid w:val="00F06EE7"/>
    <w:rsid w:val="00F10051"/>
    <w:rsid w:val="00F100DA"/>
    <w:rsid w:val="00F102BC"/>
    <w:rsid w:val="00F10B50"/>
    <w:rsid w:val="00F10BEA"/>
    <w:rsid w:val="00F10C54"/>
    <w:rsid w:val="00F11229"/>
    <w:rsid w:val="00F11352"/>
    <w:rsid w:val="00F1172E"/>
    <w:rsid w:val="00F11766"/>
    <w:rsid w:val="00F117E3"/>
    <w:rsid w:val="00F11AC9"/>
    <w:rsid w:val="00F11CD2"/>
    <w:rsid w:val="00F11F68"/>
    <w:rsid w:val="00F12087"/>
    <w:rsid w:val="00F12288"/>
    <w:rsid w:val="00F1234C"/>
    <w:rsid w:val="00F128DF"/>
    <w:rsid w:val="00F12A3D"/>
    <w:rsid w:val="00F12C55"/>
    <w:rsid w:val="00F12D50"/>
    <w:rsid w:val="00F12F86"/>
    <w:rsid w:val="00F12FBC"/>
    <w:rsid w:val="00F1322B"/>
    <w:rsid w:val="00F13329"/>
    <w:rsid w:val="00F13452"/>
    <w:rsid w:val="00F13A07"/>
    <w:rsid w:val="00F142D3"/>
    <w:rsid w:val="00F14977"/>
    <w:rsid w:val="00F14B6A"/>
    <w:rsid w:val="00F14C17"/>
    <w:rsid w:val="00F14CAD"/>
    <w:rsid w:val="00F150C6"/>
    <w:rsid w:val="00F15182"/>
    <w:rsid w:val="00F152A6"/>
    <w:rsid w:val="00F1555D"/>
    <w:rsid w:val="00F1587B"/>
    <w:rsid w:val="00F158C5"/>
    <w:rsid w:val="00F15B12"/>
    <w:rsid w:val="00F15DDC"/>
    <w:rsid w:val="00F15E5D"/>
    <w:rsid w:val="00F16353"/>
    <w:rsid w:val="00F164D1"/>
    <w:rsid w:val="00F167CB"/>
    <w:rsid w:val="00F16A26"/>
    <w:rsid w:val="00F16C09"/>
    <w:rsid w:val="00F16C77"/>
    <w:rsid w:val="00F16D1F"/>
    <w:rsid w:val="00F16F5F"/>
    <w:rsid w:val="00F170C1"/>
    <w:rsid w:val="00F170C8"/>
    <w:rsid w:val="00F173A4"/>
    <w:rsid w:val="00F17611"/>
    <w:rsid w:val="00F17A09"/>
    <w:rsid w:val="00F2005E"/>
    <w:rsid w:val="00F200AB"/>
    <w:rsid w:val="00F20433"/>
    <w:rsid w:val="00F2052E"/>
    <w:rsid w:val="00F20790"/>
    <w:rsid w:val="00F2098A"/>
    <w:rsid w:val="00F20CC5"/>
    <w:rsid w:val="00F20DB0"/>
    <w:rsid w:val="00F20E97"/>
    <w:rsid w:val="00F20FFE"/>
    <w:rsid w:val="00F210A2"/>
    <w:rsid w:val="00F2181C"/>
    <w:rsid w:val="00F2185E"/>
    <w:rsid w:val="00F21D88"/>
    <w:rsid w:val="00F21DA2"/>
    <w:rsid w:val="00F21F79"/>
    <w:rsid w:val="00F2235B"/>
    <w:rsid w:val="00F227BB"/>
    <w:rsid w:val="00F229A8"/>
    <w:rsid w:val="00F2314F"/>
    <w:rsid w:val="00F23542"/>
    <w:rsid w:val="00F2359A"/>
    <w:rsid w:val="00F23756"/>
    <w:rsid w:val="00F2375F"/>
    <w:rsid w:val="00F23D16"/>
    <w:rsid w:val="00F24047"/>
    <w:rsid w:val="00F24139"/>
    <w:rsid w:val="00F243C5"/>
    <w:rsid w:val="00F24561"/>
    <w:rsid w:val="00F254A5"/>
    <w:rsid w:val="00F25549"/>
    <w:rsid w:val="00F257FF"/>
    <w:rsid w:val="00F2591A"/>
    <w:rsid w:val="00F25A72"/>
    <w:rsid w:val="00F25AE3"/>
    <w:rsid w:val="00F25BEB"/>
    <w:rsid w:val="00F25C42"/>
    <w:rsid w:val="00F25C6A"/>
    <w:rsid w:val="00F25FC4"/>
    <w:rsid w:val="00F26132"/>
    <w:rsid w:val="00F26228"/>
    <w:rsid w:val="00F263FD"/>
    <w:rsid w:val="00F266E8"/>
    <w:rsid w:val="00F2670B"/>
    <w:rsid w:val="00F270BD"/>
    <w:rsid w:val="00F27156"/>
    <w:rsid w:val="00F274B1"/>
    <w:rsid w:val="00F279CA"/>
    <w:rsid w:val="00F27F48"/>
    <w:rsid w:val="00F300C6"/>
    <w:rsid w:val="00F307B2"/>
    <w:rsid w:val="00F3096E"/>
    <w:rsid w:val="00F30D7E"/>
    <w:rsid w:val="00F30EC0"/>
    <w:rsid w:val="00F314B7"/>
    <w:rsid w:val="00F318A3"/>
    <w:rsid w:val="00F318BF"/>
    <w:rsid w:val="00F31A2A"/>
    <w:rsid w:val="00F31AA0"/>
    <w:rsid w:val="00F31B59"/>
    <w:rsid w:val="00F31E17"/>
    <w:rsid w:val="00F32102"/>
    <w:rsid w:val="00F321A2"/>
    <w:rsid w:val="00F3238E"/>
    <w:rsid w:val="00F32667"/>
    <w:rsid w:val="00F32738"/>
    <w:rsid w:val="00F32DEE"/>
    <w:rsid w:val="00F32FB1"/>
    <w:rsid w:val="00F33049"/>
    <w:rsid w:val="00F330A0"/>
    <w:rsid w:val="00F33227"/>
    <w:rsid w:val="00F3328B"/>
    <w:rsid w:val="00F3349E"/>
    <w:rsid w:val="00F33829"/>
    <w:rsid w:val="00F338C4"/>
    <w:rsid w:val="00F33959"/>
    <w:rsid w:val="00F33C83"/>
    <w:rsid w:val="00F34796"/>
    <w:rsid w:val="00F34F41"/>
    <w:rsid w:val="00F34FD7"/>
    <w:rsid w:val="00F35047"/>
    <w:rsid w:val="00F359AE"/>
    <w:rsid w:val="00F35A61"/>
    <w:rsid w:val="00F3644D"/>
    <w:rsid w:val="00F3647F"/>
    <w:rsid w:val="00F369E7"/>
    <w:rsid w:val="00F36BA8"/>
    <w:rsid w:val="00F36CE0"/>
    <w:rsid w:val="00F36DF2"/>
    <w:rsid w:val="00F36F5C"/>
    <w:rsid w:val="00F37280"/>
    <w:rsid w:val="00F37359"/>
    <w:rsid w:val="00F37395"/>
    <w:rsid w:val="00F378DF"/>
    <w:rsid w:val="00F378F3"/>
    <w:rsid w:val="00F37CCB"/>
    <w:rsid w:val="00F37D4A"/>
    <w:rsid w:val="00F37DAB"/>
    <w:rsid w:val="00F37F20"/>
    <w:rsid w:val="00F40143"/>
    <w:rsid w:val="00F402CD"/>
    <w:rsid w:val="00F4034B"/>
    <w:rsid w:val="00F40451"/>
    <w:rsid w:val="00F40563"/>
    <w:rsid w:val="00F40593"/>
    <w:rsid w:val="00F40668"/>
    <w:rsid w:val="00F406EE"/>
    <w:rsid w:val="00F40811"/>
    <w:rsid w:val="00F40AF8"/>
    <w:rsid w:val="00F40C90"/>
    <w:rsid w:val="00F40EA4"/>
    <w:rsid w:val="00F4122E"/>
    <w:rsid w:val="00F415E0"/>
    <w:rsid w:val="00F41B24"/>
    <w:rsid w:val="00F41DBA"/>
    <w:rsid w:val="00F4222F"/>
    <w:rsid w:val="00F423C8"/>
    <w:rsid w:val="00F427FD"/>
    <w:rsid w:val="00F429E7"/>
    <w:rsid w:val="00F431D4"/>
    <w:rsid w:val="00F43242"/>
    <w:rsid w:val="00F4330A"/>
    <w:rsid w:val="00F43396"/>
    <w:rsid w:val="00F434A0"/>
    <w:rsid w:val="00F434F9"/>
    <w:rsid w:val="00F43B25"/>
    <w:rsid w:val="00F43C6F"/>
    <w:rsid w:val="00F43D15"/>
    <w:rsid w:val="00F43D1E"/>
    <w:rsid w:val="00F44206"/>
    <w:rsid w:val="00F4457A"/>
    <w:rsid w:val="00F44689"/>
    <w:rsid w:val="00F4473B"/>
    <w:rsid w:val="00F44766"/>
    <w:rsid w:val="00F44A08"/>
    <w:rsid w:val="00F44A10"/>
    <w:rsid w:val="00F44BA3"/>
    <w:rsid w:val="00F44D57"/>
    <w:rsid w:val="00F451FB"/>
    <w:rsid w:val="00F4565F"/>
    <w:rsid w:val="00F456B8"/>
    <w:rsid w:val="00F457F2"/>
    <w:rsid w:val="00F45955"/>
    <w:rsid w:val="00F45DE3"/>
    <w:rsid w:val="00F45F2B"/>
    <w:rsid w:val="00F4616F"/>
    <w:rsid w:val="00F465C0"/>
    <w:rsid w:val="00F46840"/>
    <w:rsid w:val="00F46D1F"/>
    <w:rsid w:val="00F47147"/>
    <w:rsid w:val="00F4719A"/>
    <w:rsid w:val="00F471E6"/>
    <w:rsid w:val="00F472C4"/>
    <w:rsid w:val="00F472C9"/>
    <w:rsid w:val="00F47502"/>
    <w:rsid w:val="00F47532"/>
    <w:rsid w:val="00F4755B"/>
    <w:rsid w:val="00F50138"/>
    <w:rsid w:val="00F502C8"/>
    <w:rsid w:val="00F503A6"/>
    <w:rsid w:val="00F5057F"/>
    <w:rsid w:val="00F50C0C"/>
    <w:rsid w:val="00F50D89"/>
    <w:rsid w:val="00F510B8"/>
    <w:rsid w:val="00F514F1"/>
    <w:rsid w:val="00F516DC"/>
    <w:rsid w:val="00F5199C"/>
    <w:rsid w:val="00F519E9"/>
    <w:rsid w:val="00F51BD4"/>
    <w:rsid w:val="00F52926"/>
    <w:rsid w:val="00F52D50"/>
    <w:rsid w:val="00F52F6A"/>
    <w:rsid w:val="00F52FA3"/>
    <w:rsid w:val="00F5325F"/>
    <w:rsid w:val="00F53439"/>
    <w:rsid w:val="00F53B78"/>
    <w:rsid w:val="00F53EBF"/>
    <w:rsid w:val="00F53EE2"/>
    <w:rsid w:val="00F53EF6"/>
    <w:rsid w:val="00F54164"/>
    <w:rsid w:val="00F5433E"/>
    <w:rsid w:val="00F54491"/>
    <w:rsid w:val="00F544E7"/>
    <w:rsid w:val="00F54B69"/>
    <w:rsid w:val="00F54B80"/>
    <w:rsid w:val="00F54CE9"/>
    <w:rsid w:val="00F55086"/>
    <w:rsid w:val="00F5541C"/>
    <w:rsid w:val="00F55D9A"/>
    <w:rsid w:val="00F55F7D"/>
    <w:rsid w:val="00F56184"/>
    <w:rsid w:val="00F56E23"/>
    <w:rsid w:val="00F56F3C"/>
    <w:rsid w:val="00F571FA"/>
    <w:rsid w:val="00F5768C"/>
    <w:rsid w:val="00F576CA"/>
    <w:rsid w:val="00F57710"/>
    <w:rsid w:val="00F577F2"/>
    <w:rsid w:val="00F57AE6"/>
    <w:rsid w:val="00F57D7F"/>
    <w:rsid w:val="00F57F17"/>
    <w:rsid w:val="00F602FF"/>
    <w:rsid w:val="00F6056A"/>
    <w:rsid w:val="00F60719"/>
    <w:rsid w:val="00F6181B"/>
    <w:rsid w:val="00F61B56"/>
    <w:rsid w:val="00F61CE9"/>
    <w:rsid w:val="00F62191"/>
    <w:rsid w:val="00F62B31"/>
    <w:rsid w:val="00F62C54"/>
    <w:rsid w:val="00F62D94"/>
    <w:rsid w:val="00F62FE1"/>
    <w:rsid w:val="00F630F8"/>
    <w:rsid w:val="00F6315F"/>
    <w:rsid w:val="00F633A9"/>
    <w:rsid w:val="00F63E24"/>
    <w:rsid w:val="00F63E95"/>
    <w:rsid w:val="00F64647"/>
    <w:rsid w:val="00F64760"/>
    <w:rsid w:val="00F64ADA"/>
    <w:rsid w:val="00F64B3C"/>
    <w:rsid w:val="00F64B75"/>
    <w:rsid w:val="00F6525A"/>
    <w:rsid w:val="00F652F7"/>
    <w:rsid w:val="00F656F5"/>
    <w:rsid w:val="00F65D75"/>
    <w:rsid w:val="00F65FEC"/>
    <w:rsid w:val="00F660C4"/>
    <w:rsid w:val="00F662EB"/>
    <w:rsid w:val="00F66552"/>
    <w:rsid w:val="00F665F6"/>
    <w:rsid w:val="00F66988"/>
    <w:rsid w:val="00F66D09"/>
    <w:rsid w:val="00F66E30"/>
    <w:rsid w:val="00F670BD"/>
    <w:rsid w:val="00F674A3"/>
    <w:rsid w:val="00F67BA9"/>
    <w:rsid w:val="00F67D42"/>
    <w:rsid w:val="00F67E7F"/>
    <w:rsid w:val="00F67EE1"/>
    <w:rsid w:val="00F70457"/>
    <w:rsid w:val="00F707D1"/>
    <w:rsid w:val="00F70D4B"/>
    <w:rsid w:val="00F70E30"/>
    <w:rsid w:val="00F70E79"/>
    <w:rsid w:val="00F71048"/>
    <w:rsid w:val="00F711F4"/>
    <w:rsid w:val="00F711FC"/>
    <w:rsid w:val="00F71323"/>
    <w:rsid w:val="00F716F3"/>
    <w:rsid w:val="00F71814"/>
    <w:rsid w:val="00F71978"/>
    <w:rsid w:val="00F71ED2"/>
    <w:rsid w:val="00F71F8C"/>
    <w:rsid w:val="00F721B3"/>
    <w:rsid w:val="00F72BE7"/>
    <w:rsid w:val="00F72CED"/>
    <w:rsid w:val="00F7302A"/>
    <w:rsid w:val="00F73228"/>
    <w:rsid w:val="00F735A6"/>
    <w:rsid w:val="00F7382F"/>
    <w:rsid w:val="00F738EA"/>
    <w:rsid w:val="00F738F4"/>
    <w:rsid w:val="00F74039"/>
    <w:rsid w:val="00F741F5"/>
    <w:rsid w:val="00F7439E"/>
    <w:rsid w:val="00F74523"/>
    <w:rsid w:val="00F7454A"/>
    <w:rsid w:val="00F74893"/>
    <w:rsid w:val="00F74AB3"/>
    <w:rsid w:val="00F74E90"/>
    <w:rsid w:val="00F75155"/>
    <w:rsid w:val="00F75189"/>
    <w:rsid w:val="00F751F6"/>
    <w:rsid w:val="00F75490"/>
    <w:rsid w:val="00F754FB"/>
    <w:rsid w:val="00F75578"/>
    <w:rsid w:val="00F7569C"/>
    <w:rsid w:val="00F756CE"/>
    <w:rsid w:val="00F7581B"/>
    <w:rsid w:val="00F75954"/>
    <w:rsid w:val="00F75B5F"/>
    <w:rsid w:val="00F75D0F"/>
    <w:rsid w:val="00F75F5F"/>
    <w:rsid w:val="00F76237"/>
    <w:rsid w:val="00F76444"/>
    <w:rsid w:val="00F767C5"/>
    <w:rsid w:val="00F769A5"/>
    <w:rsid w:val="00F76A6B"/>
    <w:rsid w:val="00F76C75"/>
    <w:rsid w:val="00F76C83"/>
    <w:rsid w:val="00F77655"/>
    <w:rsid w:val="00F777AC"/>
    <w:rsid w:val="00F777BE"/>
    <w:rsid w:val="00F77E4F"/>
    <w:rsid w:val="00F77E69"/>
    <w:rsid w:val="00F77E96"/>
    <w:rsid w:val="00F77F95"/>
    <w:rsid w:val="00F80AE5"/>
    <w:rsid w:val="00F80B58"/>
    <w:rsid w:val="00F80F50"/>
    <w:rsid w:val="00F8117A"/>
    <w:rsid w:val="00F811D7"/>
    <w:rsid w:val="00F8141A"/>
    <w:rsid w:val="00F8183D"/>
    <w:rsid w:val="00F818A4"/>
    <w:rsid w:val="00F81A51"/>
    <w:rsid w:val="00F81E0D"/>
    <w:rsid w:val="00F825B9"/>
    <w:rsid w:val="00F827C3"/>
    <w:rsid w:val="00F8287E"/>
    <w:rsid w:val="00F82BC9"/>
    <w:rsid w:val="00F82CC4"/>
    <w:rsid w:val="00F83112"/>
    <w:rsid w:val="00F831C2"/>
    <w:rsid w:val="00F8338E"/>
    <w:rsid w:val="00F83541"/>
    <w:rsid w:val="00F83595"/>
    <w:rsid w:val="00F83E5E"/>
    <w:rsid w:val="00F83E74"/>
    <w:rsid w:val="00F83F33"/>
    <w:rsid w:val="00F83FE0"/>
    <w:rsid w:val="00F840CF"/>
    <w:rsid w:val="00F84108"/>
    <w:rsid w:val="00F8416C"/>
    <w:rsid w:val="00F84343"/>
    <w:rsid w:val="00F845B7"/>
    <w:rsid w:val="00F84748"/>
    <w:rsid w:val="00F8481C"/>
    <w:rsid w:val="00F84C45"/>
    <w:rsid w:val="00F84D0F"/>
    <w:rsid w:val="00F84E32"/>
    <w:rsid w:val="00F8516B"/>
    <w:rsid w:val="00F8528A"/>
    <w:rsid w:val="00F8535E"/>
    <w:rsid w:val="00F85374"/>
    <w:rsid w:val="00F8538B"/>
    <w:rsid w:val="00F85523"/>
    <w:rsid w:val="00F85595"/>
    <w:rsid w:val="00F855A0"/>
    <w:rsid w:val="00F85A94"/>
    <w:rsid w:val="00F85CDD"/>
    <w:rsid w:val="00F85EDC"/>
    <w:rsid w:val="00F866D8"/>
    <w:rsid w:val="00F8673B"/>
    <w:rsid w:val="00F86BB3"/>
    <w:rsid w:val="00F86D1E"/>
    <w:rsid w:val="00F86D72"/>
    <w:rsid w:val="00F8746F"/>
    <w:rsid w:val="00F875AF"/>
    <w:rsid w:val="00F87E8F"/>
    <w:rsid w:val="00F9075E"/>
    <w:rsid w:val="00F909C5"/>
    <w:rsid w:val="00F90A08"/>
    <w:rsid w:val="00F90A34"/>
    <w:rsid w:val="00F90DED"/>
    <w:rsid w:val="00F90FB0"/>
    <w:rsid w:val="00F91100"/>
    <w:rsid w:val="00F91103"/>
    <w:rsid w:val="00F918AE"/>
    <w:rsid w:val="00F919F0"/>
    <w:rsid w:val="00F92137"/>
    <w:rsid w:val="00F923C3"/>
    <w:rsid w:val="00F925B6"/>
    <w:rsid w:val="00F9262D"/>
    <w:rsid w:val="00F92739"/>
    <w:rsid w:val="00F92766"/>
    <w:rsid w:val="00F92774"/>
    <w:rsid w:val="00F92789"/>
    <w:rsid w:val="00F92B82"/>
    <w:rsid w:val="00F92CF2"/>
    <w:rsid w:val="00F92E2A"/>
    <w:rsid w:val="00F93070"/>
    <w:rsid w:val="00F93101"/>
    <w:rsid w:val="00F93399"/>
    <w:rsid w:val="00F93445"/>
    <w:rsid w:val="00F939C7"/>
    <w:rsid w:val="00F93ABD"/>
    <w:rsid w:val="00F93ACE"/>
    <w:rsid w:val="00F93DD2"/>
    <w:rsid w:val="00F93E33"/>
    <w:rsid w:val="00F9425D"/>
    <w:rsid w:val="00F942D3"/>
    <w:rsid w:val="00F9431B"/>
    <w:rsid w:val="00F945BC"/>
    <w:rsid w:val="00F945BF"/>
    <w:rsid w:val="00F94739"/>
    <w:rsid w:val="00F948B3"/>
    <w:rsid w:val="00F948DC"/>
    <w:rsid w:val="00F94BDB"/>
    <w:rsid w:val="00F95581"/>
    <w:rsid w:val="00F956BA"/>
    <w:rsid w:val="00F958B8"/>
    <w:rsid w:val="00F958F2"/>
    <w:rsid w:val="00F95916"/>
    <w:rsid w:val="00F9591A"/>
    <w:rsid w:val="00F96089"/>
    <w:rsid w:val="00F96240"/>
    <w:rsid w:val="00F963B9"/>
    <w:rsid w:val="00F96412"/>
    <w:rsid w:val="00F9673F"/>
    <w:rsid w:val="00F96887"/>
    <w:rsid w:val="00F9694E"/>
    <w:rsid w:val="00F96A38"/>
    <w:rsid w:val="00F96C0B"/>
    <w:rsid w:val="00F96C38"/>
    <w:rsid w:val="00F96CB5"/>
    <w:rsid w:val="00F97170"/>
    <w:rsid w:val="00F97358"/>
    <w:rsid w:val="00F978A4"/>
    <w:rsid w:val="00FA00BA"/>
    <w:rsid w:val="00FA0448"/>
    <w:rsid w:val="00FA07D4"/>
    <w:rsid w:val="00FA154B"/>
    <w:rsid w:val="00FA15B4"/>
    <w:rsid w:val="00FA1AB2"/>
    <w:rsid w:val="00FA1E4B"/>
    <w:rsid w:val="00FA206C"/>
    <w:rsid w:val="00FA23B9"/>
    <w:rsid w:val="00FA2580"/>
    <w:rsid w:val="00FA277E"/>
    <w:rsid w:val="00FA2C4C"/>
    <w:rsid w:val="00FA2E3A"/>
    <w:rsid w:val="00FA3008"/>
    <w:rsid w:val="00FA33AE"/>
    <w:rsid w:val="00FA33CE"/>
    <w:rsid w:val="00FA3924"/>
    <w:rsid w:val="00FA3BFA"/>
    <w:rsid w:val="00FA3D24"/>
    <w:rsid w:val="00FA3F46"/>
    <w:rsid w:val="00FA40C6"/>
    <w:rsid w:val="00FA40E3"/>
    <w:rsid w:val="00FA4403"/>
    <w:rsid w:val="00FA4D7E"/>
    <w:rsid w:val="00FA5945"/>
    <w:rsid w:val="00FA59EE"/>
    <w:rsid w:val="00FA5B9A"/>
    <w:rsid w:val="00FA5C8D"/>
    <w:rsid w:val="00FA63C9"/>
    <w:rsid w:val="00FA69AD"/>
    <w:rsid w:val="00FA73A5"/>
    <w:rsid w:val="00FA755A"/>
    <w:rsid w:val="00FA7CFD"/>
    <w:rsid w:val="00FA7D4E"/>
    <w:rsid w:val="00FB05DB"/>
    <w:rsid w:val="00FB0617"/>
    <w:rsid w:val="00FB0621"/>
    <w:rsid w:val="00FB0667"/>
    <w:rsid w:val="00FB0845"/>
    <w:rsid w:val="00FB09EB"/>
    <w:rsid w:val="00FB0A98"/>
    <w:rsid w:val="00FB0C4C"/>
    <w:rsid w:val="00FB0DDC"/>
    <w:rsid w:val="00FB0F2E"/>
    <w:rsid w:val="00FB0F35"/>
    <w:rsid w:val="00FB104F"/>
    <w:rsid w:val="00FB12A8"/>
    <w:rsid w:val="00FB137D"/>
    <w:rsid w:val="00FB13FF"/>
    <w:rsid w:val="00FB16E1"/>
    <w:rsid w:val="00FB1D2A"/>
    <w:rsid w:val="00FB1FC3"/>
    <w:rsid w:val="00FB2368"/>
    <w:rsid w:val="00FB2571"/>
    <w:rsid w:val="00FB27EA"/>
    <w:rsid w:val="00FB362A"/>
    <w:rsid w:val="00FB3720"/>
    <w:rsid w:val="00FB377D"/>
    <w:rsid w:val="00FB38D4"/>
    <w:rsid w:val="00FB3AF4"/>
    <w:rsid w:val="00FB3F1D"/>
    <w:rsid w:val="00FB4047"/>
    <w:rsid w:val="00FB433B"/>
    <w:rsid w:val="00FB44E8"/>
    <w:rsid w:val="00FB485A"/>
    <w:rsid w:val="00FB49BC"/>
    <w:rsid w:val="00FB49F4"/>
    <w:rsid w:val="00FB4D99"/>
    <w:rsid w:val="00FB4F13"/>
    <w:rsid w:val="00FB4F3D"/>
    <w:rsid w:val="00FB5018"/>
    <w:rsid w:val="00FB532B"/>
    <w:rsid w:val="00FB53B8"/>
    <w:rsid w:val="00FB5A94"/>
    <w:rsid w:val="00FB5BC8"/>
    <w:rsid w:val="00FB5D17"/>
    <w:rsid w:val="00FB5E16"/>
    <w:rsid w:val="00FB5E78"/>
    <w:rsid w:val="00FB5F3A"/>
    <w:rsid w:val="00FB5FB8"/>
    <w:rsid w:val="00FB60AE"/>
    <w:rsid w:val="00FB62BA"/>
    <w:rsid w:val="00FB6AD8"/>
    <w:rsid w:val="00FB6D87"/>
    <w:rsid w:val="00FB6D9F"/>
    <w:rsid w:val="00FB6F93"/>
    <w:rsid w:val="00FB719A"/>
    <w:rsid w:val="00FB720D"/>
    <w:rsid w:val="00FB786A"/>
    <w:rsid w:val="00FB788F"/>
    <w:rsid w:val="00FB7D42"/>
    <w:rsid w:val="00FC052E"/>
    <w:rsid w:val="00FC0578"/>
    <w:rsid w:val="00FC0750"/>
    <w:rsid w:val="00FC0B1F"/>
    <w:rsid w:val="00FC0B2E"/>
    <w:rsid w:val="00FC0CEF"/>
    <w:rsid w:val="00FC0F67"/>
    <w:rsid w:val="00FC1199"/>
    <w:rsid w:val="00FC12F7"/>
    <w:rsid w:val="00FC16EF"/>
    <w:rsid w:val="00FC1B67"/>
    <w:rsid w:val="00FC1BFB"/>
    <w:rsid w:val="00FC1C66"/>
    <w:rsid w:val="00FC1D0A"/>
    <w:rsid w:val="00FC2248"/>
    <w:rsid w:val="00FC2299"/>
    <w:rsid w:val="00FC2512"/>
    <w:rsid w:val="00FC2730"/>
    <w:rsid w:val="00FC29B6"/>
    <w:rsid w:val="00FC2A3E"/>
    <w:rsid w:val="00FC2A9C"/>
    <w:rsid w:val="00FC2B11"/>
    <w:rsid w:val="00FC2B89"/>
    <w:rsid w:val="00FC2CB9"/>
    <w:rsid w:val="00FC3632"/>
    <w:rsid w:val="00FC3965"/>
    <w:rsid w:val="00FC3A52"/>
    <w:rsid w:val="00FC3AB4"/>
    <w:rsid w:val="00FC3DB2"/>
    <w:rsid w:val="00FC412A"/>
    <w:rsid w:val="00FC4253"/>
    <w:rsid w:val="00FC455E"/>
    <w:rsid w:val="00FC4FFF"/>
    <w:rsid w:val="00FC5006"/>
    <w:rsid w:val="00FC513D"/>
    <w:rsid w:val="00FC515B"/>
    <w:rsid w:val="00FC51DA"/>
    <w:rsid w:val="00FC53FB"/>
    <w:rsid w:val="00FC5428"/>
    <w:rsid w:val="00FC5507"/>
    <w:rsid w:val="00FC5768"/>
    <w:rsid w:val="00FC5B22"/>
    <w:rsid w:val="00FC5D34"/>
    <w:rsid w:val="00FC6082"/>
    <w:rsid w:val="00FC62D1"/>
    <w:rsid w:val="00FC6468"/>
    <w:rsid w:val="00FC667F"/>
    <w:rsid w:val="00FC6991"/>
    <w:rsid w:val="00FC6BB7"/>
    <w:rsid w:val="00FC6C67"/>
    <w:rsid w:val="00FC6F13"/>
    <w:rsid w:val="00FC742E"/>
    <w:rsid w:val="00FC7450"/>
    <w:rsid w:val="00FC77DF"/>
    <w:rsid w:val="00FC7903"/>
    <w:rsid w:val="00FC7945"/>
    <w:rsid w:val="00FC7985"/>
    <w:rsid w:val="00FC7D21"/>
    <w:rsid w:val="00FC7F02"/>
    <w:rsid w:val="00FD0452"/>
    <w:rsid w:val="00FD058D"/>
    <w:rsid w:val="00FD09B1"/>
    <w:rsid w:val="00FD09F0"/>
    <w:rsid w:val="00FD0AC8"/>
    <w:rsid w:val="00FD0B97"/>
    <w:rsid w:val="00FD1013"/>
    <w:rsid w:val="00FD1359"/>
    <w:rsid w:val="00FD1941"/>
    <w:rsid w:val="00FD19F8"/>
    <w:rsid w:val="00FD1B1C"/>
    <w:rsid w:val="00FD1BC5"/>
    <w:rsid w:val="00FD1DEA"/>
    <w:rsid w:val="00FD221A"/>
    <w:rsid w:val="00FD22FD"/>
    <w:rsid w:val="00FD2A64"/>
    <w:rsid w:val="00FD3808"/>
    <w:rsid w:val="00FD380C"/>
    <w:rsid w:val="00FD3879"/>
    <w:rsid w:val="00FD4A34"/>
    <w:rsid w:val="00FD4A9E"/>
    <w:rsid w:val="00FD4AB0"/>
    <w:rsid w:val="00FD50B7"/>
    <w:rsid w:val="00FD51BD"/>
    <w:rsid w:val="00FD5C27"/>
    <w:rsid w:val="00FD5D24"/>
    <w:rsid w:val="00FD5DEA"/>
    <w:rsid w:val="00FD601F"/>
    <w:rsid w:val="00FD63F6"/>
    <w:rsid w:val="00FD6892"/>
    <w:rsid w:val="00FD6B79"/>
    <w:rsid w:val="00FD7030"/>
    <w:rsid w:val="00FD7224"/>
    <w:rsid w:val="00FD735C"/>
    <w:rsid w:val="00FD7503"/>
    <w:rsid w:val="00FD7B9D"/>
    <w:rsid w:val="00FD7DD8"/>
    <w:rsid w:val="00FD7F38"/>
    <w:rsid w:val="00FE0101"/>
    <w:rsid w:val="00FE011D"/>
    <w:rsid w:val="00FE01EE"/>
    <w:rsid w:val="00FE09D1"/>
    <w:rsid w:val="00FE0B6F"/>
    <w:rsid w:val="00FE0C10"/>
    <w:rsid w:val="00FE0EE2"/>
    <w:rsid w:val="00FE0EFD"/>
    <w:rsid w:val="00FE0FE0"/>
    <w:rsid w:val="00FE1182"/>
    <w:rsid w:val="00FE11BD"/>
    <w:rsid w:val="00FE167D"/>
    <w:rsid w:val="00FE1C7F"/>
    <w:rsid w:val="00FE1EE0"/>
    <w:rsid w:val="00FE25DC"/>
    <w:rsid w:val="00FE269C"/>
    <w:rsid w:val="00FE2EB5"/>
    <w:rsid w:val="00FE2EE0"/>
    <w:rsid w:val="00FE3040"/>
    <w:rsid w:val="00FE32C2"/>
    <w:rsid w:val="00FE333C"/>
    <w:rsid w:val="00FE3419"/>
    <w:rsid w:val="00FE3486"/>
    <w:rsid w:val="00FE3560"/>
    <w:rsid w:val="00FE360F"/>
    <w:rsid w:val="00FE384A"/>
    <w:rsid w:val="00FE3E0D"/>
    <w:rsid w:val="00FE3E22"/>
    <w:rsid w:val="00FE441F"/>
    <w:rsid w:val="00FE45BA"/>
    <w:rsid w:val="00FE461A"/>
    <w:rsid w:val="00FE47B7"/>
    <w:rsid w:val="00FE4A7B"/>
    <w:rsid w:val="00FE4E21"/>
    <w:rsid w:val="00FE4E56"/>
    <w:rsid w:val="00FE517A"/>
    <w:rsid w:val="00FE536C"/>
    <w:rsid w:val="00FE595A"/>
    <w:rsid w:val="00FE5972"/>
    <w:rsid w:val="00FE5A4D"/>
    <w:rsid w:val="00FE5DD9"/>
    <w:rsid w:val="00FE625F"/>
    <w:rsid w:val="00FE6E4E"/>
    <w:rsid w:val="00FE6EEB"/>
    <w:rsid w:val="00FE73DC"/>
    <w:rsid w:val="00FE7799"/>
    <w:rsid w:val="00FE79B0"/>
    <w:rsid w:val="00FE7E29"/>
    <w:rsid w:val="00FE7FB0"/>
    <w:rsid w:val="00FF0389"/>
    <w:rsid w:val="00FF04DE"/>
    <w:rsid w:val="00FF0B8E"/>
    <w:rsid w:val="00FF0C06"/>
    <w:rsid w:val="00FF1230"/>
    <w:rsid w:val="00FF155F"/>
    <w:rsid w:val="00FF1A39"/>
    <w:rsid w:val="00FF23D7"/>
    <w:rsid w:val="00FF261D"/>
    <w:rsid w:val="00FF28A5"/>
    <w:rsid w:val="00FF28A9"/>
    <w:rsid w:val="00FF2BBD"/>
    <w:rsid w:val="00FF2DB1"/>
    <w:rsid w:val="00FF2ED4"/>
    <w:rsid w:val="00FF2FB8"/>
    <w:rsid w:val="00FF2FD3"/>
    <w:rsid w:val="00FF3227"/>
    <w:rsid w:val="00FF34F6"/>
    <w:rsid w:val="00FF3549"/>
    <w:rsid w:val="00FF3881"/>
    <w:rsid w:val="00FF3AF2"/>
    <w:rsid w:val="00FF3B75"/>
    <w:rsid w:val="00FF3F35"/>
    <w:rsid w:val="00FF3F5C"/>
    <w:rsid w:val="00FF40F6"/>
    <w:rsid w:val="00FF4348"/>
    <w:rsid w:val="00FF4565"/>
    <w:rsid w:val="00FF4AA4"/>
    <w:rsid w:val="00FF4FA3"/>
    <w:rsid w:val="00FF5033"/>
    <w:rsid w:val="00FF5534"/>
    <w:rsid w:val="00FF577A"/>
    <w:rsid w:val="00FF59BC"/>
    <w:rsid w:val="00FF59BF"/>
    <w:rsid w:val="00FF60DD"/>
    <w:rsid w:val="00FF6528"/>
    <w:rsid w:val="00FF68C3"/>
    <w:rsid w:val="00FF6929"/>
    <w:rsid w:val="00FF6D8F"/>
    <w:rsid w:val="00FF70D3"/>
    <w:rsid w:val="00FF7277"/>
    <w:rsid w:val="00FF7459"/>
    <w:rsid w:val="00FF7472"/>
    <w:rsid w:val="00FF7626"/>
    <w:rsid w:val="00FF7861"/>
    <w:rsid w:val="00FF7D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2" w:uiPriority="39"/>
    <w:lsdException w:name="toc 3" w:uiPriority="39"/>
    <w:lsdException w:name="toc 4" w:uiPriority="39"/>
    <w:lsdException w:name="footnote text" w:uiPriority="99" w:qFormat="1"/>
    <w:lsdException w:name="annotation text" w:uiPriority="99" w:qFormat="1"/>
    <w:lsdException w:name="footer" w:uiPriority="99"/>
    <w:lsdException w:name="index heading" w:uiPriority="99"/>
    <w:lsdException w:name="caption" w:qFormat="1"/>
    <w:lsdException w:name="footnote reference" w:uiPriority="99"/>
    <w:lsdException w:name="annotation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qFormat="1"/>
    <w:lsdException w:name="HTML Acronym" w:uiPriority="99"/>
    <w:lsdException w:name="HTML Address" w:uiPriority="99"/>
    <w:lsdException w:name="HTML Cite" w:uiPriority="99"/>
    <w:lsdException w:name="HTML Preformatted" w:uiPriority="99"/>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61"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6DAA"/>
  </w:style>
  <w:style w:type="paragraph" w:styleId="Titolo1">
    <w:name w:val="heading 1"/>
    <w:aliases w:val="Titolo Capitolo,tit2,Titolo 1 Carattere Carattere Carattere Carattere,Titolo 1 Carattere Carattere Carattere,Titolo 11,Titolo 1 Carattere Carattere,(capitolo),Titolo Articolo,Level 1 Topic Heading,Level 1 Topic Heading1,Capi"/>
    <w:basedOn w:val="Normale"/>
    <w:next w:val="Normale"/>
    <w:link w:val="Titolo1Carattere"/>
    <w:qFormat/>
    <w:rsid w:val="00B14DE8"/>
    <w:pPr>
      <w:keepNext/>
      <w:spacing w:before="240" w:after="60"/>
      <w:outlineLvl w:val="0"/>
    </w:pPr>
    <w:rPr>
      <w:rFonts w:ascii="Arial" w:hAnsi="Arial"/>
      <w:b/>
      <w:bCs/>
      <w:kern w:val="32"/>
      <w:sz w:val="32"/>
      <w:szCs w:val="32"/>
    </w:rPr>
  </w:style>
  <w:style w:type="paragraph" w:styleId="Titolo2">
    <w:name w:val="heading 2"/>
    <w:aliases w:val="normale,CAPITOLO,2 headline,h,21,h2,A.B.C.,ITT t2,PA Major Section,body,PIM2,prop2,Titolo 2 Carattere Carattere,Titolo 2 Carattere Carattere Carattere Carattere Carattere Carattere Carattere Carattere,chn,H21"/>
    <w:basedOn w:val="Normale"/>
    <w:next w:val="Normale"/>
    <w:link w:val="Titolo2Carattere"/>
    <w:uiPriority w:val="9"/>
    <w:qFormat/>
    <w:rsid w:val="00046E6C"/>
    <w:pPr>
      <w:keepNext/>
      <w:spacing w:before="240" w:after="60"/>
      <w:outlineLvl w:val="1"/>
    </w:pPr>
    <w:rPr>
      <w:rFonts w:ascii="Arial" w:hAnsi="Arial"/>
      <w:b/>
      <w:bCs/>
      <w:i/>
      <w:iCs/>
      <w:sz w:val="28"/>
      <w:szCs w:val="28"/>
    </w:rPr>
  </w:style>
  <w:style w:type="paragraph" w:styleId="Titolo3">
    <w:name w:val="heading 3"/>
    <w:aliases w:val="Heading 3 - ky,Titolo 3 Carattere Carattere Carattere Carattere,Titolo 31,Titolo 31...,Org Heading 1,h1,h3,Level 3 Topic Heading,H31,Org Heading 11,Org Heading 12,h11,H32,Org Heading 13,h12,H33,Org Heading 14,h13,H34,h31,Level 3 Topic Headi,§"/>
    <w:basedOn w:val="Normale"/>
    <w:next w:val="Normale"/>
    <w:link w:val="Titolo3Carattere"/>
    <w:qFormat/>
    <w:rsid w:val="00D635D2"/>
    <w:pPr>
      <w:keepNext/>
      <w:spacing w:line="360" w:lineRule="auto"/>
      <w:jc w:val="both"/>
      <w:outlineLvl w:val="2"/>
    </w:pPr>
    <w:rPr>
      <w:b/>
      <w:sz w:val="24"/>
    </w:rPr>
  </w:style>
  <w:style w:type="paragraph" w:styleId="Titolo4">
    <w:name w:val="heading 4"/>
    <w:aliases w:val="Heading sql4 Carattere,Heading sql4,4 Carattere,4 Car Carattere,h4 Carattere,First Subheading Carattere,Ref Heading 1 Carattere,rh1 Carattere,H4 Carattere,Block Carattere,H41 Carattere,Block1 Carattere,H42 Carattere,d,4,a."/>
    <w:basedOn w:val="Normale"/>
    <w:next w:val="Normale"/>
    <w:link w:val="Titolo4Carattere"/>
    <w:uiPriority w:val="9"/>
    <w:qFormat/>
    <w:rsid w:val="00070A89"/>
    <w:pPr>
      <w:keepNext/>
      <w:spacing w:before="240" w:after="60"/>
      <w:outlineLvl w:val="3"/>
    </w:pPr>
    <w:rPr>
      <w:b/>
      <w:bCs/>
      <w:sz w:val="28"/>
      <w:szCs w:val="28"/>
    </w:rPr>
  </w:style>
  <w:style w:type="paragraph" w:styleId="Titolo5">
    <w:name w:val="heading 5"/>
    <w:aliases w:val="Ref Heading 2,rh2,H5,h5,Second Subheading,Ref Heading 21,rh21,H51,h51,Second Subheading1,Ref Heading 22,rh22,H52,Ref Heading 23,rh23,H53,h52,Second Subheading2,Ref Heading 24,rh24,H54,Ref Heading 25,rh25,H55,h53,Second Subheading3,rh26,H56,sb"/>
    <w:basedOn w:val="Normale"/>
    <w:next w:val="Normale"/>
    <w:link w:val="Titolo5Carattere"/>
    <w:qFormat/>
    <w:rsid w:val="00814A89"/>
    <w:pPr>
      <w:spacing w:before="240" w:after="60"/>
      <w:outlineLvl w:val="4"/>
    </w:pPr>
    <w:rPr>
      <w:b/>
      <w:bCs/>
      <w:i/>
      <w:iCs/>
      <w:sz w:val="26"/>
      <w:szCs w:val="26"/>
    </w:rPr>
  </w:style>
  <w:style w:type="paragraph" w:styleId="Titolo6">
    <w:name w:val="heading 6"/>
    <w:aliases w:val="Ref Heading 3,rh3,h6,Third Subheading,Ref Heading 31,rh31,Ref Heading 32,rh32,h61,Third Subheading1,Ref Heading 33,rh33,Ref Heading 34,rh34,h62,Third Subheading2,Ref Heading 35,rh35,Ref Heading 36,rh36,Ref Heading 37,rh37,Ref Heading 38,rh38,s"/>
    <w:basedOn w:val="Normale"/>
    <w:next w:val="Normale"/>
    <w:link w:val="Titolo6Carattere"/>
    <w:qFormat/>
    <w:rsid w:val="000B3769"/>
    <w:pPr>
      <w:spacing w:before="240" w:after="60"/>
      <w:outlineLvl w:val="5"/>
    </w:pPr>
    <w:rPr>
      <w:b/>
      <w:bCs/>
      <w:sz w:val="22"/>
      <w:szCs w:val="22"/>
    </w:rPr>
  </w:style>
  <w:style w:type="paragraph" w:styleId="Titolo7">
    <w:name w:val="heading 7"/>
    <w:aliases w:val="h7,Legal Level 1.1.,h71,h72,h73,ASAPHeading 7,ITT t7,PA Appendix Major,letter list,lettered list,letter list1,lettered list1,letter list2,lettered list2,letter list11,lettered list11,letter list3,lettered list3,letter list12,lettered list12"/>
    <w:basedOn w:val="Normale"/>
    <w:next w:val="Normale"/>
    <w:link w:val="Titolo7Carattere"/>
    <w:qFormat/>
    <w:rsid w:val="003109E0"/>
    <w:pPr>
      <w:spacing w:before="240" w:after="60"/>
      <w:outlineLvl w:val="6"/>
    </w:pPr>
    <w:rPr>
      <w:sz w:val="24"/>
      <w:szCs w:val="24"/>
    </w:rPr>
  </w:style>
  <w:style w:type="paragraph" w:styleId="Titolo8">
    <w:name w:val="heading 8"/>
    <w:aliases w:val="Legal Level 1.1.1.,Center Bold,Appendix1,Heading 8 (do not use),Enzo,h8,Enzo1,Tabella1,h81,Enzo2,Tabella2,h82,Enzo3,Tabella3,h83,ASAPHeading 8,ITT t8,PA Appendix Minor,Center Bold1,Center Bold2,Center Bold3,Center Bold4,Center Bold5"/>
    <w:basedOn w:val="Normale"/>
    <w:next w:val="Normale"/>
    <w:link w:val="Titolo8Carattere"/>
    <w:qFormat/>
    <w:rsid w:val="000B3769"/>
    <w:pPr>
      <w:spacing w:before="240" w:after="60"/>
      <w:outlineLvl w:val="7"/>
    </w:pPr>
    <w:rPr>
      <w:i/>
      <w:iCs/>
      <w:sz w:val="24"/>
      <w:szCs w:val="24"/>
    </w:rPr>
  </w:style>
  <w:style w:type="paragraph" w:styleId="Titolo9">
    <w:name w:val="heading 9"/>
    <w:aliases w:val="h9,Legal Level 1.1.1.1.,Titre 10,9,App1,Figure Heading,FH,Appendix2,Heading 9 (do not use),h91,h92,h93,ASAPHeading 9,ITT t9,App Heading,App Heading1,App Heading2,progress,progress1,progress2,progress11,progress3,progress4,progress5,progress6"/>
    <w:basedOn w:val="Normale"/>
    <w:next w:val="Normale"/>
    <w:link w:val="Titolo9Carattere"/>
    <w:qFormat/>
    <w:rsid w:val="00EE3213"/>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CarattereCarattereCarattere">
    <w:name w:val="Carattere Carattere Carattere Carattere"/>
    <w:basedOn w:val="Normale"/>
    <w:rsid w:val="00BC362C"/>
    <w:pPr>
      <w:spacing w:before="120" w:after="120" w:line="240" w:lineRule="exact"/>
    </w:pPr>
    <w:rPr>
      <w:rFonts w:ascii="Tahoma" w:hAnsi="Tahoma"/>
      <w:lang w:val="en-US" w:eastAsia="en-US"/>
    </w:rPr>
  </w:style>
  <w:style w:type="paragraph" w:styleId="Corpodeltesto3">
    <w:name w:val="Body Text 3"/>
    <w:basedOn w:val="Normale"/>
    <w:link w:val="Corpodeltesto3Carattere"/>
    <w:uiPriority w:val="99"/>
    <w:rsid w:val="00046E6C"/>
    <w:pPr>
      <w:spacing w:line="360" w:lineRule="auto"/>
      <w:jc w:val="center"/>
    </w:pPr>
    <w:rPr>
      <w:sz w:val="32"/>
    </w:rPr>
  </w:style>
  <w:style w:type="paragraph" w:styleId="Corpodeltesto">
    <w:name w:val="Body Text"/>
    <w:aliases w:val="Body Text"/>
    <w:basedOn w:val="Normale"/>
    <w:link w:val="CorpodeltestoCarattere"/>
    <w:qFormat/>
    <w:rsid w:val="0023186A"/>
    <w:pPr>
      <w:spacing w:after="120"/>
    </w:pPr>
  </w:style>
  <w:style w:type="character" w:customStyle="1" w:styleId="testopiccolo1">
    <w:name w:val="testopiccolo1"/>
    <w:rsid w:val="0023186A"/>
    <w:rPr>
      <w:rFonts w:ascii="Verdana" w:hAnsi="Verdana" w:hint="default"/>
      <w:b w:val="0"/>
      <w:bCs w:val="0"/>
      <w:color w:val="000000"/>
      <w:sz w:val="24"/>
      <w:szCs w:val="24"/>
    </w:rPr>
  </w:style>
  <w:style w:type="character" w:customStyle="1" w:styleId="intro1">
    <w:name w:val="intro1"/>
    <w:rsid w:val="0023186A"/>
    <w:rPr>
      <w:rFonts w:ascii="Times New Roman" w:hAnsi="Times New Roman" w:cs="Times New Roman" w:hint="default"/>
      <w:color w:val="000000"/>
      <w:sz w:val="32"/>
      <w:szCs w:val="32"/>
    </w:rPr>
  </w:style>
  <w:style w:type="character" w:customStyle="1" w:styleId="span-pp">
    <w:name w:val="span-pp"/>
    <w:basedOn w:val="Carpredefinitoparagrafo"/>
    <w:rsid w:val="0023186A"/>
  </w:style>
  <w:style w:type="paragraph" w:styleId="Corpodeltesto2">
    <w:name w:val="Body Text 2"/>
    <w:basedOn w:val="Normale"/>
    <w:link w:val="Corpodeltesto2Carattere"/>
    <w:rsid w:val="00070A89"/>
    <w:pPr>
      <w:spacing w:after="120" w:line="480" w:lineRule="auto"/>
    </w:pPr>
  </w:style>
  <w:style w:type="character" w:styleId="Collegamentoipertestuale">
    <w:name w:val="Hyperlink"/>
    <w:uiPriority w:val="99"/>
    <w:rsid w:val="00070A89"/>
    <w:rPr>
      <w:color w:val="0000FF"/>
      <w:u w:val="single"/>
    </w:rPr>
  </w:style>
  <w:style w:type="paragraph" w:styleId="Testofumetto">
    <w:name w:val="Balloon Text"/>
    <w:basedOn w:val="Normale"/>
    <w:link w:val="TestofumettoCarattere"/>
    <w:uiPriority w:val="99"/>
    <w:qFormat/>
    <w:rsid w:val="0046528C"/>
    <w:rPr>
      <w:rFonts w:ascii="Tahoma" w:hAnsi="Tahoma"/>
      <w:sz w:val="16"/>
      <w:szCs w:val="16"/>
    </w:rPr>
  </w:style>
  <w:style w:type="paragraph" w:styleId="Rientrocorpodeltesto">
    <w:name w:val="Body Text Indent"/>
    <w:basedOn w:val="Normale"/>
    <w:link w:val="RientrocorpodeltestoCarattere"/>
    <w:rsid w:val="003109E0"/>
    <w:pPr>
      <w:spacing w:after="120"/>
      <w:ind w:left="283"/>
    </w:pPr>
  </w:style>
  <w:style w:type="character" w:customStyle="1" w:styleId="RientrocorpodeltestoCarattere">
    <w:name w:val="Rientro corpo del testo Carattere"/>
    <w:link w:val="Rientrocorpodeltesto"/>
    <w:rsid w:val="00872916"/>
    <w:rPr>
      <w:lang w:val="it-IT" w:eastAsia="it-IT" w:bidi="ar-SA"/>
    </w:rPr>
  </w:style>
  <w:style w:type="paragraph" w:customStyle="1" w:styleId="Testonormale1">
    <w:name w:val="Testo normale1"/>
    <w:basedOn w:val="Normale"/>
    <w:rsid w:val="003109E0"/>
    <w:pPr>
      <w:overflowPunct w:val="0"/>
      <w:autoSpaceDE w:val="0"/>
      <w:autoSpaceDN w:val="0"/>
      <w:adjustRightInd w:val="0"/>
    </w:pPr>
    <w:rPr>
      <w:rFonts w:ascii="Courier New" w:hAnsi="Courier New"/>
    </w:rPr>
  </w:style>
  <w:style w:type="paragraph" w:styleId="Testodelblocco">
    <w:name w:val="Block Text"/>
    <w:basedOn w:val="Normale"/>
    <w:rsid w:val="00D5127D"/>
    <w:pPr>
      <w:spacing w:line="360" w:lineRule="auto"/>
      <w:ind w:left="851" w:right="849"/>
    </w:pPr>
    <w:rPr>
      <w:sz w:val="24"/>
    </w:rPr>
  </w:style>
  <w:style w:type="paragraph" w:styleId="Indirizzomittente">
    <w:name w:val="envelope return"/>
    <w:basedOn w:val="Normale"/>
    <w:rsid w:val="0020074B"/>
    <w:pPr>
      <w:keepLines/>
      <w:jc w:val="right"/>
    </w:pPr>
  </w:style>
  <w:style w:type="paragraph" w:customStyle="1" w:styleId="Nomesociet">
    <w:name w:val="Nome società"/>
    <w:basedOn w:val="Corpodeltesto"/>
    <w:next w:val="Normale"/>
    <w:qFormat/>
    <w:rsid w:val="0020074B"/>
    <w:pPr>
      <w:spacing w:before="80" w:after="0"/>
      <w:jc w:val="right"/>
    </w:pPr>
    <w:rPr>
      <w:b/>
    </w:rPr>
  </w:style>
  <w:style w:type="paragraph" w:styleId="Titolo">
    <w:name w:val="Title"/>
    <w:basedOn w:val="Normale"/>
    <w:link w:val="TitoloCarattere"/>
    <w:qFormat/>
    <w:rsid w:val="006D4061"/>
    <w:pPr>
      <w:jc w:val="center"/>
    </w:pPr>
    <w:rPr>
      <w:b/>
      <w:bCs/>
      <w:sz w:val="24"/>
      <w:szCs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Fußnote"/>
    <w:basedOn w:val="Normale"/>
    <w:link w:val="TestonotaapidipaginaCarattere"/>
    <w:uiPriority w:val="99"/>
    <w:qFormat/>
    <w:rsid w:val="00E76C18"/>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231AD7"/>
    <w:rPr>
      <w:lang w:val="it-IT" w:eastAsia="it-IT" w:bidi="ar-SA"/>
    </w:rPr>
  </w:style>
  <w:style w:type="character" w:styleId="Rimandonotaapidipagina">
    <w:name w:val="footnote reference"/>
    <w:aliases w:val="Footnote symbol,Voetnootverwijzing,footnote sign,Rimando nota a piè di pagina-IMONT,Rimando nota a piè di pagina1,BVI fnr,(Footnote Reference),SUPERS,Footnote reference number,Times 10 Point,Exposant 3 Point,note TESI"/>
    <w:uiPriority w:val="99"/>
    <w:rsid w:val="00E76C18"/>
    <w:rPr>
      <w:vertAlign w:val="superscript"/>
    </w:rPr>
  </w:style>
  <w:style w:type="paragraph" w:styleId="Data">
    <w:name w:val="Date"/>
    <w:basedOn w:val="Corpodeltesto"/>
    <w:next w:val="Normale"/>
    <w:link w:val="DataCarattere"/>
    <w:rsid w:val="00A0630B"/>
    <w:pPr>
      <w:tabs>
        <w:tab w:val="left" w:pos="284"/>
      </w:tabs>
      <w:spacing w:before="480"/>
      <w:jc w:val="right"/>
    </w:pPr>
  </w:style>
  <w:style w:type="paragraph" w:customStyle="1" w:styleId="Indirizzointerno">
    <w:name w:val="Indirizzo interno"/>
    <w:basedOn w:val="Normale"/>
    <w:next w:val="Normale"/>
    <w:rsid w:val="00A0630B"/>
    <w:pPr>
      <w:keepLines/>
      <w:ind w:right="1134"/>
    </w:pPr>
  </w:style>
  <w:style w:type="paragraph" w:styleId="Intestazione">
    <w:name w:val="header"/>
    <w:basedOn w:val="Normale"/>
    <w:link w:val="IntestazioneCarattere"/>
    <w:rsid w:val="00CA31F4"/>
    <w:pPr>
      <w:tabs>
        <w:tab w:val="center" w:pos="4819"/>
        <w:tab w:val="right" w:pos="9638"/>
      </w:tabs>
    </w:pPr>
    <w:rPr>
      <w:sz w:val="24"/>
      <w:szCs w:val="24"/>
    </w:rPr>
  </w:style>
  <w:style w:type="paragraph" w:styleId="Sottotitolo">
    <w:name w:val="Subtitle"/>
    <w:basedOn w:val="Normale"/>
    <w:link w:val="SottotitoloCarattere"/>
    <w:uiPriority w:val="99"/>
    <w:qFormat/>
    <w:rsid w:val="0054725E"/>
    <w:pPr>
      <w:jc w:val="center"/>
    </w:pPr>
    <w:rPr>
      <w:b/>
      <w:bCs/>
      <w:sz w:val="32"/>
      <w:szCs w:val="24"/>
      <w:lang w:val="en-GB" w:eastAsia="en-US"/>
    </w:rPr>
  </w:style>
  <w:style w:type="paragraph" w:customStyle="1" w:styleId="Aaoeeu">
    <w:name w:val="Aaoeeu"/>
    <w:rsid w:val="00C80C5F"/>
    <w:pPr>
      <w:widowControl w:val="0"/>
    </w:pPr>
    <w:rPr>
      <w:lang w:val="en-US"/>
    </w:rPr>
  </w:style>
  <w:style w:type="paragraph" w:customStyle="1" w:styleId="Aeeaoaeaa1">
    <w:name w:val="A?eeaoae?aa 1"/>
    <w:basedOn w:val="Aaoeeu"/>
    <w:next w:val="Aaoeeu"/>
    <w:rsid w:val="00C80C5F"/>
    <w:pPr>
      <w:keepNext/>
      <w:jc w:val="right"/>
    </w:pPr>
    <w:rPr>
      <w:b/>
    </w:rPr>
  </w:style>
  <w:style w:type="paragraph" w:customStyle="1" w:styleId="Aeeaoaeaa2">
    <w:name w:val="A?eeaoae?aa 2"/>
    <w:basedOn w:val="Aaoeeu"/>
    <w:next w:val="Aaoeeu"/>
    <w:rsid w:val="00C80C5F"/>
    <w:pPr>
      <w:keepNext/>
      <w:jc w:val="right"/>
    </w:pPr>
    <w:rPr>
      <w:i/>
    </w:rPr>
  </w:style>
  <w:style w:type="paragraph" w:customStyle="1" w:styleId="Eaoaeaa">
    <w:name w:val="Eaoae?aa"/>
    <w:basedOn w:val="Aaoeeu"/>
    <w:rsid w:val="00C80C5F"/>
    <w:pPr>
      <w:tabs>
        <w:tab w:val="center" w:pos="4153"/>
        <w:tab w:val="right" w:pos="8306"/>
      </w:tabs>
    </w:pPr>
  </w:style>
  <w:style w:type="paragraph" w:customStyle="1" w:styleId="OiaeaeiYiio2">
    <w:name w:val="O?ia eaeiYiio 2"/>
    <w:basedOn w:val="Aaoeeu"/>
    <w:rsid w:val="00C80C5F"/>
    <w:pPr>
      <w:jc w:val="right"/>
    </w:pPr>
    <w:rPr>
      <w:i/>
      <w:sz w:val="16"/>
    </w:rPr>
  </w:style>
  <w:style w:type="paragraph" w:styleId="Rientrocorpodeltesto2">
    <w:name w:val="Body Text Indent 2"/>
    <w:basedOn w:val="Normale"/>
    <w:link w:val="Rientrocorpodeltesto2Carattere"/>
    <w:rsid w:val="00BD03D3"/>
    <w:pPr>
      <w:spacing w:after="120" w:line="480" w:lineRule="auto"/>
      <w:ind w:left="283"/>
    </w:pPr>
    <w:rPr>
      <w:sz w:val="24"/>
      <w:szCs w:val="24"/>
    </w:rPr>
  </w:style>
  <w:style w:type="paragraph" w:styleId="NormaleWeb">
    <w:name w:val="Normal (Web)"/>
    <w:aliases w:val="Normale (Web) Carattere Carattere Carattere,Normale (Web) Carattere Carattere"/>
    <w:basedOn w:val="Normale"/>
    <w:qFormat/>
    <w:rsid w:val="00781327"/>
    <w:pPr>
      <w:spacing w:before="100" w:beforeAutospacing="1"/>
      <w:jc w:val="both"/>
    </w:pPr>
    <w:rPr>
      <w:sz w:val="24"/>
      <w:szCs w:val="24"/>
    </w:rPr>
  </w:style>
  <w:style w:type="paragraph" w:styleId="Testocommento">
    <w:name w:val="annotation text"/>
    <w:basedOn w:val="Normale"/>
    <w:link w:val="TestocommentoCarattere1"/>
    <w:uiPriority w:val="99"/>
    <w:qFormat/>
    <w:rsid w:val="00781327"/>
    <w:pPr>
      <w:suppressAutoHyphens/>
    </w:pPr>
  </w:style>
  <w:style w:type="character" w:styleId="Rimandocommento">
    <w:name w:val="annotation reference"/>
    <w:uiPriority w:val="99"/>
    <w:qFormat/>
    <w:rsid w:val="00781327"/>
    <w:rPr>
      <w:sz w:val="16"/>
      <w:szCs w:val="16"/>
    </w:rPr>
  </w:style>
  <w:style w:type="paragraph" w:styleId="Elenco2">
    <w:name w:val="List 2"/>
    <w:basedOn w:val="Normale"/>
    <w:link w:val="Elenco2Carattere"/>
    <w:rsid w:val="00781327"/>
    <w:pPr>
      <w:ind w:left="566" w:hanging="283"/>
    </w:pPr>
    <w:rPr>
      <w:sz w:val="24"/>
      <w:szCs w:val="24"/>
    </w:rPr>
  </w:style>
  <w:style w:type="character" w:customStyle="1" w:styleId="titolorosso">
    <w:name w:val="titolorosso"/>
    <w:basedOn w:val="Carpredefinitoparagrafo"/>
    <w:rsid w:val="00781327"/>
  </w:style>
  <w:style w:type="paragraph" w:styleId="Elenco">
    <w:name w:val="List"/>
    <w:aliases w:val="Elenco Carattere2,Elenco Carattere1 Carattere,Elenco Carattere Carattere Carattere"/>
    <w:basedOn w:val="Normale"/>
    <w:rsid w:val="00EB74BE"/>
    <w:pPr>
      <w:ind w:left="283" w:hanging="283"/>
    </w:pPr>
  </w:style>
  <w:style w:type="paragraph" w:customStyle="1" w:styleId="Indentro">
    <w:name w:val="Indentro +"/>
    <w:basedOn w:val="Normale"/>
    <w:rsid w:val="00D6090B"/>
    <w:pPr>
      <w:tabs>
        <w:tab w:val="num" w:pos="473"/>
      </w:tabs>
      <w:spacing w:before="240" w:line="320" w:lineRule="exact"/>
      <w:ind w:firstLine="113"/>
      <w:jc w:val="both"/>
    </w:pPr>
    <w:rPr>
      <w:rFonts w:ascii="Trebuchet MS" w:hAnsi="Trebuchet MS"/>
      <w:sz w:val="22"/>
    </w:rPr>
  </w:style>
  <w:style w:type="paragraph" w:customStyle="1" w:styleId="Corpodeltesto21">
    <w:name w:val="Corpo del testo 21"/>
    <w:basedOn w:val="Normale"/>
    <w:rsid w:val="009F2FC6"/>
    <w:pPr>
      <w:spacing w:line="360" w:lineRule="auto"/>
      <w:jc w:val="both"/>
    </w:pPr>
    <w:rPr>
      <w:sz w:val="28"/>
    </w:rPr>
  </w:style>
  <w:style w:type="table" w:styleId="Grigliatabella">
    <w:name w:val="Table Grid"/>
    <w:basedOn w:val="Tabellanormale"/>
    <w:uiPriority w:val="59"/>
    <w:rsid w:val="00564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31">
    <w:name w:val="Corpo del testo 31"/>
    <w:basedOn w:val="Normale"/>
    <w:rsid w:val="00D55E89"/>
    <w:pPr>
      <w:overflowPunct w:val="0"/>
      <w:autoSpaceDE w:val="0"/>
      <w:autoSpaceDN w:val="0"/>
      <w:adjustRightInd w:val="0"/>
      <w:spacing w:line="480" w:lineRule="auto"/>
      <w:jc w:val="both"/>
    </w:pPr>
    <w:rPr>
      <w:sz w:val="32"/>
    </w:rPr>
  </w:style>
  <w:style w:type="paragraph" w:customStyle="1" w:styleId="Corpodeltes">
    <w:name w:val="Corpo del tes"/>
    <w:basedOn w:val="Normale"/>
    <w:rsid w:val="00C701B6"/>
    <w:pPr>
      <w:snapToGrid w:val="0"/>
      <w:spacing w:line="480" w:lineRule="exact"/>
      <w:jc w:val="both"/>
    </w:pPr>
    <w:rPr>
      <w:sz w:val="28"/>
      <w:lang w:val="en-US"/>
    </w:rPr>
  </w:style>
  <w:style w:type="character" w:customStyle="1" w:styleId="titolo0">
    <w:name w:val="titolo"/>
    <w:basedOn w:val="Carpredefinitoparagrafo"/>
    <w:rsid w:val="00A74495"/>
  </w:style>
  <w:style w:type="character" w:styleId="Enfasicorsivo">
    <w:name w:val="Emphasis"/>
    <w:uiPriority w:val="20"/>
    <w:qFormat/>
    <w:rsid w:val="00A74495"/>
    <w:rPr>
      <w:i/>
      <w:iCs/>
    </w:rPr>
  </w:style>
  <w:style w:type="paragraph" w:styleId="Rientrocorpodeltesto3">
    <w:name w:val="Body Text Indent 3"/>
    <w:basedOn w:val="Normale"/>
    <w:link w:val="Rientrocorpodeltesto3Carattere"/>
    <w:uiPriority w:val="99"/>
    <w:rsid w:val="00C95FE8"/>
    <w:pPr>
      <w:spacing w:after="120"/>
      <w:ind w:left="283"/>
    </w:pPr>
    <w:rPr>
      <w:sz w:val="16"/>
      <w:szCs w:val="16"/>
    </w:rPr>
  </w:style>
  <w:style w:type="paragraph" w:customStyle="1" w:styleId="nomefirma">
    <w:name w:val="nome firma"/>
    <w:basedOn w:val="Normale"/>
    <w:rsid w:val="00961FF5"/>
    <w:pPr>
      <w:spacing w:line="360" w:lineRule="exact"/>
      <w:ind w:left="5670"/>
      <w:jc w:val="center"/>
    </w:pPr>
    <w:rPr>
      <w:rFonts w:ascii="Futura Std Book" w:hAnsi="Futura Std Book"/>
      <w:sz w:val="18"/>
    </w:rPr>
  </w:style>
  <w:style w:type="paragraph" w:customStyle="1" w:styleId="Normalelt">
    <w:name w:val="Normale lt"/>
    <w:basedOn w:val="Normale"/>
    <w:rsid w:val="00961FF5"/>
    <w:pPr>
      <w:spacing w:before="120" w:after="120" w:line="360" w:lineRule="exact"/>
    </w:pPr>
    <w:rPr>
      <w:rFonts w:ascii="Arial" w:hAnsi="Arial" w:cs="Arial"/>
      <w:szCs w:val="24"/>
    </w:rPr>
  </w:style>
  <w:style w:type="paragraph" w:customStyle="1" w:styleId="Oggetto">
    <w:name w:val="Oggetto"/>
    <w:basedOn w:val="Normale"/>
    <w:next w:val="Normalelt"/>
    <w:rsid w:val="00961FF5"/>
    <w:pPr>
      <w:spacing w:before="480" w:after="480"/>
      <w:ind w:left="1134" w:hanging="1134"/>
    </w:pPr>
    <w:rPr>
      <w:rFonts w:ascii="Futura Std Book" w:hAnsi="Futura Std Book" w:cs="Arial"/>
      <w:b/>
      <w:bCs/>
      <w:sz w:val="18"/>
    </w:rPr>
  </w:style>
  <w:style w:type="paragraph" w:styleId="Didascalia">
    <w:name w:val="caption"/>
    <w:basedOn w:val="Normale"/>
    <w:next w:val="Normale"/>
    <w:qFormat/>
    <w:rsid w:val="00F54CE9"/>
    <w:pPr>
      <w:overflowPunct w:val="0"/>
      <w:autoSpaceDE w:val="0"/>
      <w:autoSpaceDN w:val="0"/>
      <w:adjustRightInd w:val="0"/>
      <w:jc w:val="center"/>
    </w:pPr>
    <w:rPr>
      <w:b/>
      <w:sz w:val="32"/>
    </w:rPr>
  </w:style>
  <w:style w:type="paragraph" w:customStyle="1" w:styleId="Testocentrato">
    <w:name w:val="Testo centrato"/>
    <w:basedOn w:val="Normale"/>
    <w:next w:val="Normale"/>
    <w:rsid w:val="00BA47AB"/>
    <w:pPr>
      <w:spacing w:line="480" w:lineRule="atLeast"/>
      <w:jc w:val="center"/>
    </w:pPr>
    <w:rPr>
      <w:rFonts w:ascii="Times" w:hAnsi="Times"/>
      <w:b/>
      <w:caps/>
      <w:sz w:val="24"/>
    </w:rPr>
  </w:style>
  <w:style w:type="paragraph" w:customStyle="1" w:styleId="Stilemio">
    <w:name w:val="Stilemio"/>
    <w:basedOn w:val="Normale"/>
    <w:rsid w:val="009B6D4A"/>
    <w:pPr>
      <w:jc w:val="both"/>
    </w:pPr>
    <w:rPr>
      <w:sz w:val="28"/>
    </w:rPr>
  </w:style>
  <w:style w:type="paragraph" w:customStyle="1" w:styleId="didascalia0">
    <w:name w:val="didascalia"/>
    <w:basedOn w:val="Normale"/>
    <w:rsid w:val="00172FF4"/>
    <w:pPr>
      <w:ind w:right="2550"/>
      <w:jc w:val="center"/>
    </w:pPr>
    <w:rPr>
      <w:sz w:val="24"/>
      <w:lang w:bidi="he-IL"/>
    </w:rPr>
  </w:style>
  <w:style w:type="paragraph" w:customStyle="1" w:styleId="c18576">
    <w:name w:val="c18576"/>
    <w:basedOn w:val="Normale"/>
    <w:rsid w:val="00BD74BD"/>
    <w:pPr>
      <w:spacing w:before="100" w:beforeAutospacing="1" w:after="100" w:afterAutospacing="1"/>
    </w:pPr>
    <w:rPr>
      <w:sz w:val="24"/>
      <w:szCs w:val="24"/>
    </w:rPr>
  </w:style>
  <w:style w:type="paragraph" w:customStyle="1" w:styleId="2liv">
    <w:name w:val="2 liv"/>
    <w:basedOn w:val="Normale"/>
    <w:rsid w:val="002D2FF1"/>
    <w:pPr>
      <w:tabs>
        <w:tab w:val="left" w:pos="520"/>
      </w:tabs>
      <w:jc w:val="both"/>
    </w:pPr>
    <w:rPr>
      <w:rFonts w:ascii="Baskerville" w:hAnsi="Baskerville"/>
      <w:color w:val="0000FF"/>
      <w:sz w:val="28"/>
    </w:rPr>
  </w:style>
  <w:style w:type="paragraph" w:styleId="PreformattatoHTML">
    <w:name w:val="HTML Preformatted"/>
    <w:basedOn w:val="Normale"/>
    <w:link w:val="PreformattatoHTMLCarattere"/>
    <w:uiPriority w:val="99"/>
    <w:rsid w:val="00C02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Pidipagina">
    <w:name w:val="footer"/>
    <w:basedOn w:val="Normale"/>
    <w:link w:val="PidipaginaCarattere"/>
    <w:uiPriority w:val="99"/>
    <w:rsid w:val="00C025A5"/>
    <w:pPr>
      <w:tabs>
        <w:tab w:val="center" w:pos="4819"/>
        <w:tab w:val="right" w:pos="9638"/>
      </w:tabs>
    </w:pPr>
    <w:rPr>
      <w:sz w:val="24"/>
      <w:szCs w:val="24"/>
    </w:rPr>
  </w:style>
  <w:style w:type="character" w:customStyle="1" w:styleId="comma1">
    <w:name w:val="comma1"/>
    <w:rsid w:val="00C025A5"/>
    <w:rPr>
      <w:rFonts w:ascii="Verdana" w:hAnsi="Verdana" w:hint="default"/>
      <w:b/>
      <w:bCs/>
      <w:sz w:val="19"/>
      <w:szCs w:val="19"/>
    </w:rPr>
  </w:style>
  <w:style w:type="character" w:customStyle="1" w:styleId="elencon1">
    <w:name w:val="elenco_n1"/>
    <w:rsid w:val="00C025A5"/>
    <w:rPr>
      <w:rFonts w:ascii="Verdana" w:hAnsi="Verdana" w:hint="default"/>
      <w:sz w:val="19"/>
      <w:szCs w:val="19"/>
    </w:rPr>
  </w:style>
  <w:style w:type="character" w:styleId="Enfasigrassetto">
    <w:name w:val="Strong"/>
    <w:uiPriority w:val="22"/>
    <w:qFormat/>
    <w:rsid w:val="009276F0"/>
    <w:rPr>
      <w:b/>
      <w:bCs/>
    </w:rPr>
  </w:style>
  <w:style w:type="paragraph" w:customStyle="1" w:styleId="c5104">
    <w:name w:val="c5104"/>
    <w:basedOn w:val="Normale"/>
    <w:rsid w:val="002602C0"/>
    <w:pPr>
      <w:spacing w:before="100" w:beforeAutospacing="1" w:after="100" w:afterAutospacing="1"/>
    </w:pPr>
    <w:rPr>
      <w:sz w:val="24"/>
      <w:szCs w:val="24"/>
    </w:rPr>
  </w:style>
  <w:style w:type="character" w:customStyle="1" w:styleId="taho91">
    <w:name w:val="taho91"/>
    <w:rsid w:val="00644461"/>
    <w:rPr>
      <w:rFonts w:ascii="Tahoma" w:hAnsi="Tahoma" w:cs="Tahoma" w:hint="default"/>
      <w:sz w:val="18"/>
      <w:szCs w:val="18"/>
    </w:rPr>
  </w:style>
  <w:style w:type="paragraph" w:customStyle="1" w:styleId="TitoloCopertina">
    <w:name w:val="Titolo Copertina"/>
    <w:next w:val="SottotitoloCopertina"/>
    <w:rsid w:val="00036DC8"/>
    <w:pPr>
      <w:widowControl w:val="0"/>
      <w:adjustRightInd w:val="0"/>
      <w:spacing w:before="4080" w:line="360" w:lineRule="exact"/>
      <w:jc w:val="both"/>
      <w:textAlignment w:val="baseline"/>
    </w:pPr>
    <w:rPr>
      <w:rFonts w:ascii="Futura Std Book" w:hAnsi="Futura Std Book" w:cs="Futura Std Book"/>
      <w:b/>
      <w:bCs/>
      <w:caps/>
      <w:color w:val="FF0000"/>
      <w:sz w:val="30"/>
      <w:szCs w:val="30"/>
    </w:rPr>
  </w:style>
  <w:style w:type="paragraph" w:customStyle="1" w:styleId="SottotitoloCopertina">
    <w:name w:val="Sottotitolo Copertina"/>
    <w:basedOn w:val="TitoloCopertina"/>
    <w:next w:val="Normale"/>
    <w:rsid w:val="00036DC8"/>
    <w:pPr>
      <w:spacing w:before="0" w:after="360"/>
    </w:pPr>
    <w:rPr>
      <w:color w:val="auto"/>
      <w:sz w:val="26"/>
      <w:szCs w:val="26"/>
    </w:rPr>
  </w:style>
  <w:style w:type="paragraph" w:customStyle="1" w:styleId="provvr1">
    <w:name w:val="provv_r1"/>
    <w:basedOn w:val="Normale"/>
    <w:rsid w:val="00EC426E"/>
    <w:pPr>
      <w:spacing w:before="100" w:beforeAutospacing="1" w:after="100" w:afterAutospacing="1"/>
      <w:ind w:firstLine="400"/>
      <w:jc w:val="both"/>
    </w:pPr>
    <w:rPr>
      <w:sz w:val="24"/>
      <w:szCs w:val="24"/>
    </w:rPr>
  </w:style>
  <w:style w:type="paragraph" w:customStyle="1" w:styleId="Default">
    <w:name w:val="Default"/>
    <w:qFormat/>
    <w:rsid w:val="009317C7"/>
    <w:pPr>
      <w:autoSpaceDE w:val="0"/>
      <w:autoSpaceDN w:val="0"/>
      <w:adjustRightInd w:val="0"/>
    </w:pPr>
    <w:rPr>
      <w:rFonts w:ascii="Verdana" w:hAnsi="Verdana" w:cs="Verdana"/>
      <w:color w:val="000000"/>
      <w:sz w:val="24"/>
      <w:szCs w:val="24"/>
    </w:rPr>
  </w:style>
  <w:style w:type="paragraph" w:customStyle="1" w:styleId="Indentro0">
    <w:name w:val="Indentro"/>
    <w:basedOn w:val="Normale"/>
    <w:link w:val="IndentroCarattere"/>
    <w:rsid w:val="006448B1"/>
    <w:pPr>
      <w:spacing w:before="240"/>
      <w:ind w:left="794" w:hanging="567"/>
      <w:jc w:val="both"/>
    </w:pPr>
    <w:rPr>
      <w:sz w:val="24"/>
      <w:szCs w:val="24"/>
      <w:lang w:eastAsia="ar-SA"/>
    </w:rPr>
  </w:style>
  <w:style w:type="character" w:customStyle="1" w:styleId="ff2fc3fs12">
    <w:name w:val="ff2 fc3 fs12"/>
    <w:basedOn w:val="Carpredefinitoparagrafo"/>
    <w:rsid w:val="00200580"/>
  </w:style>
  <w:style w:type="paragraph" w:customStyle="1" w:styleId="Taranto">
    <w:name w:val="Taranto"/>
    <w:basedOn w:val="Normale"/>
    <w:rsid w:val="00911829"/>
    <w:pPr>
      <w:tabs>
        <w:tab w:val="left" w:pos="397"/>
      </w:tabs>
      <w:overflowPunct w:val="0"/>
      <w:autoSpaceDE w:val="0"/>
      <w:autoSpaceDN w:val="0"/>
      <w:adjustRightInd w:val="0"/>
      <w:jc w:val="both"/>
    </w:pPr>
    <w:rPr>
      <w:rFonts w:ascii="Bodoni" w:hAnsi="Bodoni"/>
      <w:sz w:val="24"/>
    </w:rPr>
  </w:style>
  <w:style w:type="paragraph" w:customStyle="1" w:styleId="CarattereCarattereCarattereCarattere0">
    <w:name w:val="Carattere Carattere Carattere Carattere"/>
    <w:basedOn w:val="Normale"/>
    <w:rsid w:val="004E6BEA"/>
    <w:pPr>
      <w:spacing w:before="120" w:after="120" w:line="240" w:lineRule="exact"/>
    </w:pPr>
    <w:rPr>
      <w:rFonts w:ascii="Tahoma" w:hAnsi="Tahoma"/>
      <w:lang w:val="en-US" w:eastAsia="en-US"/>
    </w:rPr>
  </w:style>
  <w:style w:type="paragraph" w:customStyle="1" w:styleId="stile4">
    <w:name w:val="stile4"/>
    <w:basedOn w:val="Normale"/>
    <w:rsid w:val="00D76DDA"/>
    <w:pPr>
      <w:spacing w:before="100" w:beforeAutospacing="1" w:after="100" w:afterAutospacing="1"/>
    </w:pPr>
    <w:rPr>
      <w:rFonts w:ascii="Bookman Old Style" w:hAnsi="Bookman Old Style"/>
      <w:color w:val="000000"/>
    </w:rPr>
  </w:style>
  <w:style w:type="character" w:customStyle="1" w:styleId="menutitoli1">
    <w:name w:val="menu_titoli1"/>
    <w:rsid w:val="00D76DDA"/>
    <w:rPr>
      <w:b/>
      <w:bCs/>
      <w:color w:val="FF0000"/>
    </w:rPr>
  </w:style>
  <w:style w:type="character" w:customStyle="1" w:styleId="titoletto1">
    <w:name w:val="titoletto1"/>
    <w:rsid w:val="00D76DDA"/>
    <w:rPr>
      <w:b/>
      <w:bCs/>
    </w:rPr>
  </w:style>
  <w:style w:type="character" w:styleId="Numeropagina">
    <w:name w:val="page number"/>
    <w:basedOn w:val="Carpredefinitoparagrafo"/>
    <w:rsid w:val="00D76DDA"/>
  </w:style>
  <w:style w:type="paragraph" w:customStyle="1" w:styleId="Corpodeltesto210">
    <w:name w:val="Corpo del testo 21"/>
    <w:basedOn w:val="Normale"/>
    <w:rsid w:val="009613A1"/>
    <w:pPr>
      <w:suppressAutoHyphens/>
      <w:jc w:val="both"/>
    </w:pPr>
    <w:rPr>
      <w:sz w:val="24"/>
      <w:szCs w:val="24"/>
      <w:lang w:eastAsia="ar-SA"/>
    </w:rPr>
  </w:style>
  <w:style w:type="paragraph" w:customStyle="1" w:styleId="Rientrocorpodeltesto21">
    <w:name w:val="Rientro corpo del testo 21"/>
    <w:basedOn w:val="Normale"/>
    <w:rsid w:val="009613A1"/>
    <w:pPr>
      <w:keepNext/>
      <w:tabs>
        <w:tab w:val="left" w:pos="680"/>
      </w:tabs>
      <w:suppressAutoHyphens/>
      <w:spacing w:before="40"/>
      <w:ind w:left="680" w:hanging="396"/>
      <w:jc w:val="both"/>
    </w:pPr>
    <w:rPr>
      <w:sz w:val="22"/>
      <w:szCs w:val="24"/>
      <w:lang w:eastAsia="ar-SA"/>
    </w:rPr>
  </w:style>
  <w:style w:type="paragraph" w:customStyle="1" w:styleId="Corpodeltesto310">
    <w:name w:val="Corpo del testo 31"/>
    <w:basedOn w:val="Normale"/>
    <w:rsid w:val="009613A1"/>
    <w:pPr>
      <w:suppressAutoHyphens/>
      <w:autoSpaceDE w:val="0"/>
      <w:jc w:val="both"/>
    </w:pPr>
    <w:rPr>
      <w:sz w:val="23"/>
      <w:szCs w:val="23"/>
      <w:lang w:eastAsia="ar-SA"/>
    </w:rPr>
  </w:style>
  <w:style w:type="paragraph" w:styleId="Sommario1">
    <w:name w:val="toc 1"/>
    <w:basedOn w:val="Normale"/>
    <w:next w:val="Normale"/>
    <w:autoRedefine/>
    <w:rsid w:val="00613162"/>
    <w:pPr>
      <w:tabs>
        <w:tab w:val="left" w:pos="480"/>
        <w:tab w:val="right" w:leader="dot" w:pos="9628"/>
      </w:tabs>
    </w:pPr>
    <w:rPr>
      <w:rFonts w:ascii="Calibri" w:hAnsi="Calibri"/>
      <w:b/>
      <w:noProof/>
      <w:color w:val="000000"/>
      <w:sz w:val="24"/>
    </w:rPr>
  </w:style>
  <w:style w:type="character" w:customStyle="1" w:styleId="CarattereCarattere">
    <w:name w:val="Carattere Carattere"/>
    <w:locked/>
    <w:rsid w:val="00796052"/>
    <w:rPr>
      <w:lang w:val="it-IT" w:eastAsia="it-IT" w:bidi="ar-SA"/>
    </w:rPr>
  </w:style>
  <w:style w:type="paragraph" w:styleId="Testonormale">
    <w:name w:val="Plain Text"/>
    <w:basedOn w:val="Normale"/>
    <w:link w:val="TestonormaleCarattere"/>
    <w:rsid w:val="00000B0F"/>
    <w:rPr>
      <w:rFonts w:ascii="Courier New" w:hAnsi="Courier New"/>
    </w:rPr>
  </w:style>
  <w:style w:type="paragraph" w:customStyle="1" w:styleId="CarattereCarattereCarattere">
    <w:name w:val="Carattere Carattere Carattere"/>
    <w:basedOn w:val="Normale"/>
    <w:rsid w:val="00000B0F"/>
    <w:pPr>
      <w:spacing w:after="160" w:line="240" w:lineRule="exact"/>
    </w:pPr>
    <w:rPr>
      <w:rFonts w:ascii="Tahoma" w:hAnsi="Tahoma"/>
      <w:lang w:val="en-US" w:eastAsia="en-US"/>
    </w:rPr>
  </w:style>
  <w:style w:type="paragraph" w:customStyle="1" w:styleId="Carattere">
    <w:name w:val="Carattere"/>
    <w:basedOn w:val="Normale"/>
    <w:rsid w:val="0059157C"/>
    <w:pPr>
      <w:spacing w:after="160" w:line="240" w:lineRule="exact"/>
    </w:pPr>
    <w:rPr>
      <w:rFonts w:ascii="Tahoma" w:hAnsi="Tahoma"/>
      <w:lang w:val="en-US" w:eastAsia="en-US"/>
    </w:rPr>
  </w:style>
  <w:style w:type="paragraph" w:customStyle="1" w:styleId="Bollo">
    <w:name w:val="Bollo"/>
    <w:basedOn w:val="Normale"/>
    <w:rsid w:val="0032151A"/>
    <w:pPr>
      <w:spacing w:line="567" w:lineRule="atLeast"/>
      <w:jc w:val="center"/>
    </w:pPr>
    <w:rPr>
      <w:rFonts w:ascii="Tms Rmn" w:hAnsi="Tms Rmn"/>
      <w:sz w:val="26"/>
    </w:rPr>
  </w:style>
  <w:style w:type="paragraph" w:customStyle="1" w:styleId="Carattere1">
    <w:name w:val="Carattere1"/>
    <w:basedOn w:val="Normale"/>
    <w:rsid w:val="00CA188A"/>
    <w:pPr>
      <w:spacing w:before="120" w:after="120" w:line="240" w:lineRule="exact"/>
    </w:pPr>
    <w:rPr>
      <w:rFonts w:ascii="Tahoma" w:hAnsi="Tahoma"/>
      <w:lang w:val="en-US" w:eastAsia="en-US"/>
    </w:rPr>
  </w:style>
  <w:style w:type="paragraph" w:customStyle="1" w:styleId="OiaeaeiYiio2CarattereCarattere">
    <w:name w:val="O?ia eaeiYiio 2 Carattere Carattere"/>
    <w:basedOn w:val="Aaoeeu"/>
    <w:link w:val="OiaeaeiYiio2CarattereCarattereCarattere"/>
    <w:rsid w:val="000657F9"/>
    <w:pPr>
      <w:jc w:val="right"/>
    </w:pPr>
    <w:rPr>
      <w:i/>
      <w:sz w:val="16"/>
    </w:rPr>
  </w:style>
  <w:style w:type="character" w:customStyle="1" w:styleId="OiaeaeiYiio2CarattereCarattereCarattere">
    <w:name w:val="O?ia eaeiYiio 2 Carattere Carattere Carattere"/>
    <w:link w:val="OiaeaeiYiio2CarattereCarattere"/>
    <w:rsid w:val="000657F9"/>
    <w:rPr>
      <w:i/>
      <w:sz w:val="16"/>
      <w:lang w:val="en-US" w:eastAsia="it-IT" w:bidi="ar-SA"/>
    </w:rPr>
  </w:style>
  <w:style w:type="paragraph" w:customStyle="1" w:styleId="Stile">
    <w:name w:val="Stile"/>
    <w:rsid w:val="007C6F62"/>
    <w:pPr>
      <w:widowControl w:val="0"/>
      <w:autoSpaceDE w:val="0"/>
      <w:autoSpaceDN w:val="0"/>
      <w:adjustRightInd w:val="0"/>
    </w:pPr>
    <w:rPr>
      <w:sz w:val="24"/>
      <w:szCs w:val="24"/>
    </w:rPr>
  </w:style>
  <w:style w:type="character" w:customStyle="1" w:styleId="testomedio">
    <w:name w:val="testomedio"/>
    <w:basedOn w:val="Carpredefinitoparagrafo"/>
    <w:rsid w:val="00C25DD8"/>
  </w:style>
  <w:style w:type="paragraph" w:customStyle="1" w:styleId="commatxt">
    <w:name w:val="commatxt"/>
    <w:basedOn w:val="Normale"/>
    <w:rsid w:val="00106B06"/>
    <w:pPr>
      <w:tabs>
        <w:tab w:val="left" w:pos="425"/>
        <w:tab w:val="left" w:pos="851"/>
      </w:tabs>
      <w:autoSpaceDE w:val="0"/>
      <w:autoSpaceDN w:val="0"/>
      <w:jc w:val="both"/>
    </w:pPr>
    <w:rPr>
      <w:sz w:val="24"/>
      <w:szCs w:val="24"/>
    </w:rPr>
  </w:style>
  <w:style w:type="paragraph" w:styleId="Paragrafoelenco">
    <w:name w:val="List Paragraph"/>
    <w:aliases w:val="Normal bullet 2,Bullet list,Numbered List,List Paragraph1,Question"/>
    <w:basedOn w:val="Normale"/>
    <w:link w:val="ParagrafoelencoCarattere"/>
    <w:uiPriority w:val="34"/>
    <w:qFormat/>
    <w:rsid w:val="00070CD5"/>
    <w:pPr>
      <w:suppressAutoHyphens/>
      <w:spacing w:after="200" w:line="276" w:lineRule="auto"/>
      <w:ind w:left="720"/>
    </w:pPr>
    <w:rPr>
      <w:rFonts w:ascii="Calibri" w:eastAsia="Calibri" w:hAnsi="Calibri"/>
      <w:sz w:val="22"/>
      <w:szCs w:val="22"/>
      <w:lang w:eastAsia="ar-SA"/>
    </w:rPr>
  </w:style>
  <w:style w:type="paragraph" w:customStyle="1" w:styleId="Rientrocorpodeltesto31">
    <w:name w:val="Rientro corpo del testo 31"/>
    <w:basedOn w:val="Normale"/>
    <w:rsid w:val="00070CD5"/>
    <w:pPr>
      <w:tabs>
        <w:tab w:val="left" w:pos="810"/>
      </w:tabs>
      <w:suppressAutoHyphens/>
      <w:spacing w:before="240" w:line="360" w:lineRule="atLeast"/>
      <w:ind w:left="90"/>
      <w:jc w:val="both"/>
    </w:pPr>
    <w:rPr>
      <w:rFonts w:cs="Calibri"/>
      <w:color w:val="000000"/>
      <w:szCs w:val="24"/>
      <w:lang w:eastAsia="ar-SA"/>
    </w:rPr>
  </w:style>
  <w:style w:type="paragraph" w:customStyle="1" w:styleId="registri">
    <w:name w:val="registri"/>
    <w:basedOn w:val="Normale"/>
    <w:rsid w:val="00F12D50"/>
    <w:pPr>
      <w:spacing w:before="100" w:beforeAutospacing="1" w:after="100" w:afterAutospacing="1" w:line="0" w:lineRule="auto"/>
      <w:jc w:val="right"/>
    </w:pPr>
    <w:rPr>
      <w:rFonts w:ascii="Times Nordic" w:hAnsi="Times Nordic"/>
      <w:b/>
      <w:bCs/>
      <w:sz w:val="22"/>
      <w:szCs w:val="22"/>
    </w:rPr>
  </w:style>
  <w:style w:type="paragraph" w:customStyle="1" w:styleId="repubblica">
    <w:name w:val="repubblica"/>
    <w:basedOn w:val="Normale"/>
    <w:rsid w:val="00F12D50"/>
    <w:pPr>
      <w:spacing w:before="100" w:beforeAutospacing="1" w:after="100" w:afterAutospacing="1"/>
      <w:jc w:val="center"/>
    </w:pPr>
    <w:rPr>
      <w:rFonts w:ascii="Garamond" w:hAnsi="Garamond"/>
      <w:b/>
      <w:bCs/>
      <w:color w:val="000000"/>
      <w:spacing w:val="150"/>
      <w:sz w:val="24"/>
      <w:szCs w:val="24"/>
    </w:rPr>
  </w:style>
  <w:style w:type="paragraph" w:customStyle="1" w:styleId="popolo">
    <w:name w:val="popolo"/>
    <w:basedOn w:val="Normale"/>
    <w:rsid w:val="00F12D50"/>
    <w:pPr>
      <w:spacing w:before="100" w:beforeAutospacing="1" w:after="100" w:afterAutospacing="1"/>
      <w:jc w:val="both"/>
    </w:pPr>
    <w:rPr>
      <w:rFonts w:ascii="Garamond" w:hAnsi="Garamond"/>
      <w:sz w:val="30"/>
      <w:szCs w:val="30"/>
    </w:rPr>
  </w:style>
  <w:style w:type="paragraph" w:customStyle="1" w:styleId="sezione">
    <w:name w:val="sezione"/>
    <w:basedOn w:val="Normale"/>
    <w:rsid w:val="00F12D50"/>
    <w:pPr>
      <w:spacing w:before="100" w:beforeAutospacing="1" w:after="100" w:afterAutospacing="1"/>
      <w:jc w:val="center"/>
    </w:pPr>
    <w:rPr>
      <w:rFonts w:ascii="Garamond" w:hAnsi="Garamond"/>
      <w:b/>
      <w:bCs/>
      <w:color w:val="000000"/>
      <w:sz w:val="26"/>
      <w:szCs w:val="26"/>
    </w:rPr>
  </w:style>
  <w:style w:type="paragraph" w:customStyle="1" w:styleId="innome">
    <w:name w:val="innome"/>
    <w:basedOn w:val="Normale"/>
    <w:rsid w:val="00F12D50"/>
    <w:pPr>
      <w:spacing w:before="100" w:beforeAutospacing="1" w:after="100" w:afterAutospacing="1"/>
      <w:jc w:val="center"/>
    </w:pPr>
    <w:rPr>
      <w:rFonts w:ascii="Garamond" w:hAnsi="Garamond"/>
      <w:b/>
      <w:bCs/>
      <w:color w:val="000000"/>
      <w:sz w:val="22"/>
      <w:szCs w:val="22"/>
    </w:rPr>
  </w:style>
  <w:style w:type="paragraph" w:customStyle="1" w:styleId="contro">
    <w:name w:val="contro"/>
    <w:basedOn w:val="Normale"/>
    <w:rsid w:val="00F12D50"/>
    <w:pPr>
      <w:spacing w:before="100" w:beforeAutospacing="1" w:after="100" w:afterAutospacing="1"/>
      <w:jc w:val="center"/>
    </w:pPr>
    <w:rPr>
      <w:rFonts w:ascii="Garamond" w:hAnsi="Garamond"/>
      <w:b/>
      <w:bCs/>
      <w:i/>
      <w:iCs/>
      <w:sz w:val="28"/>
      <w:szCs w:val="28"/>
    </w:rPr>
  </w:style>
  <w:style w:type="paragraph" w:customStyle="1" w:styleId="tabula">
    <w:name w:val="tabula"/>
    <w:basedOn w:val="Normale"/>
    <w:rsid w:val="00F12D50"/>
    <w:pPr>
      <w:spacing w:before="100" w:beforeAutospacing="1" w:after="100" w:afterAutospacing="1"/>
      <w:ind w:firstLine="567"/>
    </w:pPr>
    <w:rPr>
      <w:rFonts w:ascii="Garamond" w:hAnsi="Garamond"/>
      <w:sz w:val="30"/>
      <w:szCs w:val="30"/>
    </w:rPr>
  </w:style>
  <w:style w:type="paragraph" w:customStyle="1" w:styleId="fatto">
    <w:name w:val="fatto"/>
    <w:basedOn w:val="Normale"/>
    <w:rsid w:val="00F12D50"/>
    <w:pPr>
      <w:spacing w:before="100" w:beforeAutospacing="1" w:after="100" w:afterAutospacing="1"/>
      <w:jc w:val="center"/>
    </w:pPr>
    <w:rPr>
      <w:rFonts w:ascii="Garamond" w:hAnsi="Garamond"/>
      <w:sz w:val="30"/>
      <w:szCs w:val="30"/>
    </w:rPr>
  </w:style>
  <w:style w:type="paragraph" w:customStyle="1" w:styleId="Testata2">
    <w:name w:val="Testata2"/>
    <w:basedOn w:val="Normale"/>
    <w:rsid w:val="00D9393B"/>
    <w:pPr>
      <w:jc w:val="center"/>
    </w:pPr>
    <w:rPr>
      <w:sz w:val="28"/>
    </w:rPr>
  </w:style>
  <w:style w:type="paragraph" w:customStyle="1" w:styleId="Testo">
    <w:name w:val="Testo"/>
    <w:basedOn w:val="Default"/>
    <w:next w:val="Default"/>
    <w:rsid w:val="004C4E2B"/>
    <w:rPr>
      <w:rFonts w:ascii="ALNCHH+SouvenirITCbyBT" w:hAnsi="ALNCHH+SouvenirITCbyBT" w:cs="Times New Roman"/>
      <w:color w:val="auto"/>
    </w:rPr>
  </w:style>
  <w:style w:type="paragraph" w:customStyle="1" w:styleId="provvr0">
    <w:name w:val="provv_r0"/>
    <w:basedOn w:val="Normale"/>
    <w:rsid w:val="00812515"/>
    <w:pPr>
      <w:spacing w:before="100" w:beforeAutospacing="1" w:after="100" w:afterAutospacing="1"/>
      <w:jc w:val="both"/>
    </w:pPr>
    <w:rPr>
      <w:sz w:val="24"/>
      <w:szCs w:val="24"/>
    </w:rPr>
  </w:style>
  <w:style w:type="character" w:customStyle="1" w:styleId="provvnumart">
    <w:name w:val="provv_numart"/>
    <w:rsid w:val="00812515"/>
    <w:rPr>
      <w:b/>
      <w:bCs/>
    </w:rPr>
  </w:style>
  <w:style w:type="character" w:customStyle="1" w:styleId="provvrubrica">
    <w:name w:val="provv_rubrica"/>
    <w:rsid w:val="00812515"/>
    <w:rPr>
      <w:i/>
      <w:iCs/>
    </w:rPr>
  </w:style>
  <w:style w:type="paragraph" w:customStyle="1" w:styleId="sep-testo-note">
    <w:name w:val="sep-testo-note"/>
    <w:basedOn w:val="Normale"/>
    <w:rsid w:val="00812515"/>
    <w:pPr>
      <w:spacing w:before="100" w:beforeAutospacing="1" w:after="100" w:afterAutospacing="1"/>
    </w:pPr>
    <w:rPr>
      <w:sz w:val="24"/>
      <w:szCs w:val="24"/>
    </w:rPr>
  </w:style>
  <w:style w:type="paragraph" w:customStyle="1" w:styleId="provvestremo">
    <w:name w:val="provv_estremo"/>
    <w:basedOn w:val="Normale"/>
    <w:rsid w:val="00812515"/>
    <w:pPr>
      <w:spacing w:before="100" w:beforeAutospacing="1" w:after="100" w:afterAutospacing="1"/>
      <w:jc w:val="both"/>
    </w:pPr>
    <w:rPr>
      <w:b/>
      <w:bCs/>
      <w:sz w:val="24"/>
      <w:szCs w:val="24"/>
    </w:rPr>
  </w:style>
  <w:style w:type="paragraph" w:customStyle="1" w:styleId="Paragrafoindentato">
    <w:name w:val="Paragrafo indentato"/>
    <w:basedOn w:val="Normale"/>
    <w:rsid w:val="00AA6AD1"/>
    <w:pPr>
      <w:tabs>
        <w:tab w:val="left" w:pos="284"/>
      </w:tabs>
      <w:spacing w:before="120" w:line="360" w:lineRule="auto"/>
      <w:ind w:left="284" w:hanging="284"/>
      <w:jc w:val="both"/>
    </w:pPr>
    <w:rPr>
      <w:sz w:val="24"/>
    </w:rPr>
  </w:style>
  <w:style w:type="paragraph" w:customStyle="1" w:styleId="Testopredefinito">
    <w:name w:val="Testo predefinito"/>
    <w:basedOn w:val="Normale"/>
    <w:rsid w:val="00AA6AD1"/>
    <w:rPr>
      <w:sz w:val="24"/>
      <w:lang w:val="en-US"/>
    </w:rPr>
  </w:style>
  <w:style w:type="character" w:customStyle="1" w:styleId="Data1">
    <w:name w:val="Data1"/>
    <w:basedOn w:val="Carpredefinitoparagrafo"/>
    <w:rsid w:val="00F95916"/>
  </w:style>
  <w:style w:type="character" w:customStyle="1" w:styleId="category">
    <w:name w:val="category"/>
    <w:basedOn w:val="Carpredefinitoparagrafo"/>
    <w:rsid w:val="00F95916"/>
  </w:style>
  <w:style w:type="character" w:customStyle="1" w:styleId="provvtitart">
    <w:name w:val="provv_titart"/>
    <w:rsid w:val="0072268F"/>
    <w:rPr>
      <w:b/>
      <w:bCs/>
    </w:rPr>
  </w:style>
  <w:style w:type="character" w:customStyle="1" w:styleId="provvsottotitart">
    <w:name w:val="provv_sottotitart"/>
    <w:rsid w:val="0072268F"/>
    <w:rPr>
      <w:i/>
      <w:iCs/>
    </w:rPr>
  </w:style>
  <w:style w:type="paragraph" w:customStyle="1" w:styleId="provvtitoli">
    <w:name w:val="provv_titoli"/>
    <w:basedOn w:val="Normale"/>
    <w:rsid w:val="0072268F"/>
    <w:pPr>
      <w:spacing w:before="100" w:beforeAutospacing="1" w:after="100" w:afterAutospacing="1"/>
      <w:jc w:val="center"/>
    </w:pPr>
    <w:rPr>
      <w:sz w:val="24"/>
      <w:szCs w:val="24"/>
    </w:rPr>
  </w:style>
  <w:style w:type="paragraph" w:customStyle="1" w:styleId="provvc">
    <w:name w:val="provv_c"/>
    <w:basedOn w:val="Normale"/>
    <w:rsid w:val="00B20091"/>
    <w:pPr>
      <w:spacing w:before="100" w:beforeAutospacing="1" w:after="100" w:afterAutospacing="1"/>
      <w:jc w:val="center"/>
    </w:pPr>
    <w:rPr>
      <w:sz w:val="24"/>
      <w:szCs w:val="24"/>
    </w:rPr>
  </w:style>
  <w:style w:type="paragraph" w:customStyle="1" w:styleId="provvnota">
    <w:name w:val="provv_nota"/>
    <w:basedOn w:val="Normale"/>
    <w:rsid w:val="00B17E59"/>
    <w:pPr>
      <w:spacing w:before="100" w:beforeAutospacing="1" w:after="100" w:afterAutospacing="1"/>
      <w:jc w:val="both"/>
    </w:pPr>
    <w:rPr>
      <w:sz w:val="24"/>
      <w:szCs w:val="24"/>
    </w:rPr>
  </w:style>
  <w:style w:type="character" w:customStyle="1" w:styleId="anchorantimarker">
    <w:name w:val="anchor_anti_marker"/>
    <w:basedOn w:val="Carpredefinitoparagrafo"/>
    <w:rsid w:val="00B17E59"/>
  </w:style>
  <w:style w:type="paragraph" w:customStyle="1" w:styleId="provvr2">
    <w:name w:val="provv_r2"/>
    <w:basedOn w:val="Normale"/>
    <w:rsid w:val="00B17E59"/>
    <w:pPr>
      <w:spacing w:before="100" w:beforeAutospacing="1" w:after="100" w:afterAutospacing="1"/>
      <w:ind w:firstLine="600"/>
      <w:jc w:val="both"/>
    </w:pPr>
    <w:rPr>
      <w:sz w:val="24"/>
      <w:szCs w:val="24"/>
    </w:rPr>
  </w:style>
  <w:style w:type="paragraph" w:customStyle="1" w:styleId="provvambito">
    <w:name w:val="provv_ambito"/>
    <w:basedOn w:val="Normale"/>
    <w:rsid w:val="00B17E59"/>
    <w:pPr>
      <w:spacing w:before="100" w:beforeAutospacing="1" w:after="100" w:afterAutospacing="1"/>
      <w:jc w:val="center"/>
    </w:pPr>
    <w:rPr>
      <w:b/>
      <w:bCs/>
      <w:sz w:val="24"/>
      <w:szCs w:val="24"/>
    </w:rPr>
  </w:style>
  <w:style w:type="character" w:customStyle="1" w:styleId="link1">
    <w:name w:val="link1"/>
    <w:rsid w:val="00EB78AB"/>
    <w:rPr>
      <w:b/>
      <w:bCs/>
      <w:color w:val="000000"/>
    </w:rPr>
  </w:style>
  <w:style w:type="character" w:styleId="AcronimoHTML">
    <w:name w:val="HTML Acronym"/>
    <w:basedOn w:val="Carpredefinitoparagrafo"/>
    <w:uiPriority w:val="99"/>
    <w:rsid w:val="00C06A26"/>
  </w:style>
  <w:style w:type="character" w:styleId="Collegamentovisitato">
    <w:name w:val="FollowedHyperlink"/>
    <w:uiPriority w:val="99"/>
    <w:rsid w:val="00325970"/>
    <w:rPr>
      <w:color w:val="800080"/>
      <w:u w:val="single"/>
    </w:rPr>
  </w:style>
  <w:style w:type="table" w:styleId="Tabellagriglia8">
    <w:name w:val="Table Grid 8"/>
    <w:basedOn w:val="Tabellanormale"/>
    <w:rsid w:val="0032597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revia">
    <w:name w:val="previa"/>
    <w:basedOn w:val="Normale"/>
    <w:rsid w:val="00DE1FE0"/>
    <w:pPr>
      <w:spacing w:line="540" w:lineRule="atLeast"/>
      <w:jc w:val="center"/>
    </w:pPr>
    <w:rPr>
      <w:rFonts w:ascii="Garamond" w:hAnsi="Garamond"/>
      <w:i/>
      <w:iCs/>
      <w:sz w:val="30"/>
      <w:szCs w:val="30"/>
    </w:rPr>
  </w:style>
  <w:style w:type="paragraph" w:customStyle="1" w:styleId="testocenter2">
    <w:name w:val="testocenter2"/>
    <w:basedOn w:val="Normale"/>
    <w:rsid w:val="006C77DF"/>
    <w:pPr>
      <w:spacing w:before="75" w:after="180"/>
      <w:ind w:firstLine="240"/>
      <w:jc w:val="center"/>
    </w:pPr>
    <w:rPr>
      <w:rFonts w:ascii="Tahoma" w:hAnsi="Tahoma" w:cs="Tahoma"/>
      <w:color w:val="000000"/>
      <w:sz w:val="24"/>
      <w:szCs w:val="24"/>
    </w:rPr>
  </w:style>
  <w:style w:type="paragraph" w:customStyle="1" w:styleId="H1">
    <w:name w:val="H1"/>
    <w:basedOn w:val="Normale"/>
    <w:next w:val="Normale"/>
    <w:rsid w:val="006E6A58"/>
    <w:pPr>
      <w:keepNext/>
      <w:widowControl w:val="0"/>
      <w:spacing w:before="100" w:after="100"/>
    </w:pPr>
    <w:rPr>
      <w:b/>
      <w:kern w:val="36"/>
      <w:sz w:val="48"/>
    </w:rPr>
  </w:style>
  <w:style w:type="paragraph" w:customStyle="1" w:styleId="H2">
    <w:name w:val="H2"/>
    <w:basedOn w:val="Normale"/>
    <w:next w:val="Normale"/>
    <w:rsid w:val="006E6A58"/>
    <w:pPr>
      <w:keepNext/>
      <w:widowControl w:val="0"/>
      <w:spacing w:before="100" w:after="100"/>
    </w:pPr>
    <w:rPr>
      <w:b/>
      <w:sz w:val="36"/>
    </w:rPr>
  </w:style>
  <w:style w:type="paragraph" w:customStyle="1" w:styleId="H3">
    <w:name w:val="H3"/>
    <w:basedOn w:val="Normale"/>
    <w:next w:val="Normale"/>
    <w:rsid w:val="006E6A58"/>
    <w:pPr>
      <w:keepNext/>
      <w:widowControl w:val="0"/>
      <w:spacing w:before="100" w:after="100"/>
    </w:pPr>
    <w:rPr>
      <w:b/>
      <w:sz w:val="28"/>
    </w:rPr>
  </w:style>
  <w:style w:type="paragraph" w:customStyle="1" w:styleId="c48956">
    <w:name w:val="c48956"/>
    <w:basedOn w:val="Normale"/>
    <w:rsid w:val="00642C0B"/>
    <w:pPr>
      <w:spacing w:before="100" w:beforeAutospacing="1" w:after="100" w:afterAutospacing="1"/>
    </w:pPr>
    <w:rPr>
      <w:sz w:val="24"/>
      <w:szCs w:val="24"/>
    </w:rPr>
  </w:style>
  <w:style w:type="paragraph" w:customStyle="1" w:styleId="c17086">
    <w:name w:val="c17086"/>
    <w:basedOn w:val="Normale"/>
    <w:rsid w:val="00642C0B"/>
    <w:pPr>
      <w:spacing w:before="100" w:beforeAutospacing="1" w:after="100" w:afterAutospacing="1"/>
    </w:pPr>
    <w:rPr>
      <w:sz w:val="24"/>
      <w:szCs w:val="24"/>
    </w:rPr>
  </w:style>
  <w:style w:type="character" w:customStyle="1" w:styleId="a111">
    <w:name w:val="a111"/>
    <w:rsid w:val="003B1BD0"/>
    <w:rPr>
      <w:rFonts w:ascii="Arial" w:hAnsi="Arial" w:cs="Arial" w:hint="default"/>
      <w:sz w:val="17"/>
      <w:szCs w:val="17"/>
    </w:rPr>
  </w:style>
  <w:style w:type="character" w:customStyle="1" w:styleId="linkneltesto">
    <w:name w:val="link_nel_testo"/>
    <w:basedOn w:val="Carpredefinitoparagrafo"/>
    <w:rsid w:val="003B1BD0"/>
  </w:style>
  <w:style w:type="paragraph" w:customStyle="1" w:styleId="Carattere0">
    <w:name w:val="Carattere"/>
    <w:basedOn w:val="Normale"/>
    <w:rsid w:val="00084C1B"/>
    <w:pPr>
      <w:spacing w:before="120" w:after="120" w:line="240" w:lineRule="exact"/>
    </w:pPr>
    <w:rPr>
      <w:rFonts w:ascii="Tahoma" w:hAnsi="Tahoma"/>
      <w:lang w:val="en-US" w:eastAsia="en-US"/>
    </w:rPr>
  </w:style>
  <w:style w:type="paragraph" w:customStyle="1" w:styleId="Carattere1CarattereCarattereCarattereCarattereCarattereCarattere">
    <w:name w:val="Carattere1 Carattere Carattere Carattere Carattere Carattere Carattere"/>
    <w:basedOn w:val="Normale"/>
    <w:rsid w:val="00084C1B"/>
    <w:pPr>
      <w:spacing w:before="120" w:after="120" w:line="240" w:lineRule="exact"/>
    </w:pPr>
    <w:rPr>
      <w:rFonts w:ascii="Tahoma" w:hAnsi="Tahoma"/>
      <w:lang w:val="en-US" w:eastAsia="en-US"/>
    </w:rPr>
  </w:style>
  <w:style w:type="paragraph" w:customStyle="1" w:styleId="msolistparagraph0">
    <w:name w:val="msolistparagraph"/>
    <w:basedOn w:val="Normale"/>
    <w:rsid w:val="00573F1C"/>
    <w:pPr>
      <w:ind w:left="720"/>
    </w:pPr>
    <w:rPr>
      <w:rFonts w:ascii="Calibri" w:hAnsi="Calibri"/>
      <w:sz w:val="22"/>
      <w:szCs w:val="22"/>
    </w:rPr>
  </w:style>
  <w:style w:type="paragraph" w:customStyle="1" w:styleId="Testonotesezione">
    <w:name w:val="Testo note sezione"/>
    <w:basedOn w:val="Normale"/>
    <w:rsid w:val="00C66A08"/>
    <w:pPr>
      <w:suppressAutoHyphens/>
    </w:pPr>
    <w:rPr>
      <w:i/>
      <w:lang w:eastAsia="ar-SA"/>
    </w:rPr>
  </w:style>
  <w:style w:type="paragraph" w:customStyle="1" w:styleId="Normal3">
    <w:name w:val="Normal+3"/>
    <w:basedOn w:val="Default"/>
    <w:next w:val="Default"/>
    <w:rsid w:val="00C73866"/>
    <w:rPr>
      <w:rFonts w:ascii="Times New Roman" w:hAnsi="Times New Roman" w:cs="Times New Roman"/>
      <w:color w:val="auto"/>
    </w:rPr>
  </w:style>
  <w:style w:type="paragraph" w:customStyle="1" w:styleId="footnotetext1">
    <w:name w:val="footnote text+1"/>
    <w:basedOn w:val="Default"/>
    <w:next w:val="Default"/>
    <w:rsid w:val="00C73866"/>
    <w:rPr>
      <w:rFonts w:ascii="Times New Roman" w:hAnsi="Times New Roman" w:cs="Times New Roman"/>
      <w:color w:val="auto"/>
    </w:rPr>
  </w:style>
  <w:style w:type="character" w:customStyle="1" w:styleId="provvnumcomma">
    <w:name w:val="provv_numcomma"/>
    <w:basedOn w:val="Carpredefinitoparagrafo"/>
    <w:rsid w:val="00E61D1A"/>
  </w:style>
  <w:style w:type="paragraph" w:customStyle="1" w:styleId="Paragrafoelenco1">
    <w:name w:val="Paragrafo elenco1"/>
    <w:basedOn w:val="Normale"/>
    <w:qFormat/>
    <w:rsid w:val="00720F07"/>
    <w:pPr>
      <w:spacing w:after="200" w:line="276" w:lineRule="auto"/>
      <w:ind w:left="720"/>
      <w:contextualSpacing/>
    </w:pPr>
    <w:rPr>
      <w:rFonts w:ascii="Calibri" w:hAnsi="Calibri"/>
      <w:sz w:val="22"/>
      <w:szCs w:val="22"/>
      <w:lang w:eastAsia="en-US"/>
    </w:rPr>
  </w:style>
  <w:style w:type="character" w:customStyle="1" w:styleId="highlight">
    <w:name w:val="highlight"/>
    <w:basedOn w:val="Carpredefinitoparagrafo"/>
    <w:rsid w:val="00C85A60"/>
  </w:style>
  <w:style w:type="paragraph" w:customStyle="1" w:styleId="paragrafoelencocxspprimo">
    <w:name w:val="paragrafoelencocxspprimo"/>
    <w:basedOn w:val="Normale"/>
    <w:rsid w:val="00267CE4"/>
    <w:pPr>
      <w:spacing w:before="100" w:beforeAutospacing="1" w:after="100" w:afterAutospacing="1"/>
    </w:pPr>
    <w:rPr>
      <w:sz w:val="24"/>
      <w:szCs w:val="24"/>
    </w:rPr>
  </w:style>
  <w:style w:type="paragraph" w:customStyle="1" w:styleId="paragrafoelencocxspmedio">
    <w:name w:val="paragrafoelencocxspmedio"/>
    <w:basedOn w:val="Normale"/>
    <w:rsid w:val="00267CE4"/>
    <w:pPr>
      <w:spacing w:before="100" w:beforeAutospacing="1" w:after="100" w:afterAutospacing="1"/>
    </w:pPr>
    <w:rPr>
      <w:sz w:val="24"/>
      <w:szCs w:val="24"/>
    </w:rPr>
  </w:style>
  <w:style w:type="paragraph" w:customStyle="1" w:styleId="paragrafoelencocxspultimo">
    <w:name w:val="paragrafoelencocxspultimo"/>
    <w:basedOn w:val="Normale"/>
    <w:rsid w:val="00267CE4"/>
    <w:pPr>
      <w:spacing w:before="100" w:beforeAutospacing="1" w:after="100" w:afterAutospacing="1"/>
    </w:pPr>
    <w:rPr>
      <w:sz w:val="24"/>
      <w:szCs w:val="24"/>
    </w:rPr>
  </w:style>
  <w:style w:type="paragraph" w:customStyle="1" w:styleId="Carattere2">
    <w:name w:val="Carattere2"/>
    <w:basedOn w:val="Normale"/>
    <w:rsid w:val="00565313"/>
    <w:pPr>
      <w:spacing w:before="120" w:after="120" w:line="240" w:lineRule="exact"/>
    </w:pPr>
    <w:rPr>
      <w:rFonts w:ascii="Tahoma" w:hAnsi="Tahoma"/>
      <w:lang w:val="en-US" w:eastAsia="en-US"/>
    </w:rPr>
  </w:style>
  <w:style w:type="character" w:customStyle="1" w:styleId="atti141">
    <w:name w:val="atti141"/>
    <w:rsid w:val="00FB5A94"/>
    <w:rPr>
      <w:rFonts w:ascii="Times New Roman" w:hAnsi="Times New Roman" w:cs="Times New Roman" w:hint="default"/>
      <w:b w:val="0"/>
      <w:bCs w:val="0"/>
      <w:strike w:val="0"/>
      <w:dstrike w:val="0"/>
      <w:color w:val="000000"/>
      <w:sz w:val="20"/>
      <w:szCs w:val="20"/>
      <w:u w:val="none"/>
      <w:effect w:val="none"/>
      <w:shd w:val="clear" w:color="auto" w:fill="FFFFFF"/>
    </w:rPr>
  </w:style>
  <w:style w:type="paragraph" w:customStyle="1" w:styleId="Carattere1CarattereCarattereCarattereCarattereCarattereCarattere0">
    <w:name w:val="Carattere1 Carattere Carattere Carattere Carattere Carattere Carattere"/>
    <w:basedOn w:val="Normale"/>
    <w:rsid w:val="00C75D8E"/>
    <w:pPr>
      <w:spacing w:before="120" w:after="120" w:line="240" w:lineRule="exact"/>
    </w:pPr>
    <w:rPr>
      <w:rFonts w:ascii="Tahoma" w:hAnsi="Tahoma"/>
      <w:lang w:val="en-US" w:eastAsia="en-US"/>
    </w:rPr>
  </w:style>
  <w:style w:type="paragraph" w:customStyle="1" w:styleId="CorpoA">
    <w:name w:val="Corpo A"/>
    <w:rsid w:val="00C75D8E"/>
    <w:pPr>
      <w:suppressAutoHyphens/>
      <w:spacing w:after="180" w:line="312" w:lineRule="auto"/>
      <w:jc w:val="both"/>
    </w:pPr>
    <w:rPr>
      <w:rFonts w:ascii="Helvetica Neue Light" w:eastAsia="ヒラギノ角ゴ Pro W3" w:hAnsi="Helvetica Neue Light"/>
      <w:color w:val="000000"/>
      <w:sz w:val="22"/>
    </w:rPr>
  </w:style>
  <w:style w:type="paragraph" w:customStyle="1" w:styleId="NormaleFSECarattereCarattereCharChar1CarattereCarattereCharChar">
    <w:name w:val="Normale FSE Carattere Carattere Char Char1 Carattere Carattere Char Char"/>
    <w:basedOn w:val="Normale"/>
    <w:autoRedefine/>
    <w:rsid w:val="00BF5B41"/>
    <w:pPr>
      <w:keepNext/>
      <w:spacing w:before="120" w:line="240" w:lineRule="atLeast"/>
      <w:jc w:val="both"/>
    </w:pPr>
    <w:rPr>
      <w:rFonts w:eastAsia="Batang"/>
      <w:lang w:eastAsia="en-US"/>
    </w:rPr>
  </w:style>
  <w:style w:type="character" w:customStyle="1" w:styleId="messagebody2">
    <w:name w:val="messagebody2"/>
    <w:basedOn w:val="Carpredefinitoparagrafo"/>
    <w:rsid w:val="00F06299"/>
  </w:style>
  <w:style w:type="paragraph" w:customStyle="1" w:styleId="CM10">
    <w:name w:val="CM10"/>
    <w:basedOn w:val="Default"/>
    <w:next w:val="Default"/>
    <w:rsid w:val="000B0F7A"/>
    <w:pPr>
      <w:widowControl w:val="0"/>
      <w:spacing w:after="130"/>
    </w:pPr>
    <w:rPr>
      <w:rFonts w:ascii="IHOHCK+Arial,Bold" w:hAnsi="IHOHCK+Arial,Bold" w:cs="Times New Roman"/>
      <w:color w:val="auto"/>
    </w:rPr>
  </w:style>
  <w:style w:type="character" w:customStyle="1" w:styleId="IntestazioneCarattere">
    <w:name w:val="Intestazione Carattere"/>
    <w:link w:val="Intestazione"/>
    <w:rsid w:val="0015743B"/>
    <w:rPr>
      <w:sz w:val="24"/>
      <w:szCs w:val="24"/>
      <w:lang w:val="it-IT" w:eastAsia="it-IT" w:bidi="ar-SA"/>
    </w:rPr>
  </w:style>
  <w:style w:type="paragraph" w:customStyle="1" w:styleId="msonormalcxspprimo">
    <w:name w:val="msonormalcxspprimo"/>
    <w:basedOn w:val="Normale"/>
    <w:rsid w:val="00D427F3"/>
    <w:pPr>
      <w:spacing w:before="100" w:beforeAutospacing="1" w:after="100" w:afterAutospacing="1"/>
    </w:pPr>
    <w:rPr>
      <w:sz w:val="24"/>
      <w:szCs w:val="24"/>
    </w:rPr>
  </w:style>
  <w:style w:type="paragraph" w:customStyle="1" w:styleId="msonormalcxspmedio">
    <w:name w:val="msonormalcxspmedio"/>
    <w:basedOn w:val="Normale"/>
    <w:rsid w:val="00D427F3"/>
    <w:pPr>
      <w:spacing w:before="100" w:beforeAutospacing="1" w:after="100" w:afterAutospacing="1"/>
    </w:pPr>
    <w:rPr>
      <w:sz w:val="24"/>
      <w:szCs w:val="24"/>
    </w:rPr>
  </w:style>
  <w:style w:type="paragraph" w:customStyle="1" w:styleId="Style7">
    <w:name w:val="Style7"/>
    <w:basedOn w:val="Normale"/>
    <w:rsid w:val="00040898"/>
    <w:pPr>
      <w:widowControl w:val="0"/>
      <w:autoSpaceDE w:val="0"/>
      <w:autoSpaceDN w:val="0"/>
      <w:adjustRightInd w:val="0"/>
      <w:spacing w:line="259" w:lineRule="exact"/>
      <w:ind w:firstLine="1080"/>
      <w:jc w:val="both"/>
    </w:pPr>
    <w:rPr>
      <w:rFonts w:ascii="Calibri" w:hAnsi="Calibri"/>
      <w:sz w:val="24"/>
      <w:szCs w:val="24"/>
    </w:rPr>
  </w:style>
  <w:style w:type="character" w:customStyle="1" w:styleId="FontStyle40">
    <w:name w:val="Font Style40"/>
    <w:rsid w:val="00040898"/>
    <w:rPr>
      <w:rFonts w:ascii="Calibri" w:hAnsi="Calibri" w:cs="Calibri" w:hint="default"/>
      <w:color w:val="000000"/>
      <w:sz w:val="24"/>
      <w:szCs w:val="24"/>
    </w:rPr>
  </w:style>
  <w:style w:type="character" w:customStyle="1" w:styleId="TitoloCarattere">
    <w:name w:val="Titolo Carattere"/>
    <w:link w:val="Titolo"/>
    <w:locked/>
    <w:rsid w:val="00101186"/>
    <w:rPr>
      <w:b/>
      <w:bCs/>
      <w:sz w:val="24"/>
      <w:szCs w:val="24"/>
      <w:lang w:val="it-IT" w:eastAsia="it-IT" w:bidi="ar-SA"/>
    </w:rPr>
  </w:style>
  <w:style w:type="paragraph" w:customStyle="1" w:styleId="codartr1">
    <w:name w:val="codart_r1"/>
    <w:basedOn w:val="Normale"/>
    <w:rsid w:val="002F7DD4"/>
    <w:pPr>
      <w:spacing w:before="100" w:beforeAutospacing="1" w:after="100" w:afterAutospacing="1"/>
    </w:pPr>
    <w:rPr>
      <w:sz w:val="24"/>
      <w:szCs w:val="24"/>
    </w:rPr>
  </w:style>
  <w:style w:type="paragraph" w:styleId="Sommario2">
    <w:name w:val="toc 2"/>
    <w:basedOn w:val="Normale"/>
    <w:next w:val="Normale"/>
    <w:autoRedefine/>
    <w:uiPriority w:val="39"/>
    <w:rsid w:val="00D05F63"/>
    <w:pPr>
      <w:ind w:left="200"/>
    </w:pPr>
  </w:style>
  <w:style w:type="paragraph" w:styleId="Sommario3">
    <w:name w:val="toc 3"/>
    <w:basedOn w:val="Normale"/>
    <w:next w:val="Normale"/>
    <w:autoRedefine/>
    <w:uiPriority w:val="39"/>
    <w:rsid w:val="003B60B3"/>
    <w:pPr>
      <w:ind w:left="400"/>
      <w:jc w:val="both"/>
    </w:pPr>
  </w:style>
  <w:style w:type="paragraph" w:customStyle="1" w:styleId="Carattere2CarattereCarattereCarattere">
    <w:name w:val="Carattere2 Carattere Carattere Carattere"/>
    <w:basedOn w:val="Normale"/>
    <w:rsid w:val="008A19B8"/>
    <w:pPr>
      <w:spacing w:before="120" w:after="120" w:line="240" w:lineRule="exact"/>
    </w:pPr>
    <w:rPr>
      <w:rFonts w:ascii="Tahoma" w:hAnsi="Tahoma"/>
      <w:lang w:val="en-US" w:eastAsia="en-US"/>
    </w:rPr>
  </w:style>
  <w:style w:type="paragraph" w:customStyle="1" w:styleId="Carattere2CarattereCarattereCarattereCarattereCarattereCarattere">
    <w:name w:val="Carattere2 Carattere Carattere Carattere Carattere Carattere Carattere"/>
    <w:basedOn w:val="Normale"/>
    <w:rsid w:val="00FE0B6F"/>
    <w:pPr>
      <w:spacing w:before="120" w:after="120" w:line="240" w:lineRule="exact"/>
    </w:pPr>
    <w:rPr>
      <w:rFonts w:ascii="Tahoma" w:hAnsi="Tahoma"/>
      <w:lang w:val="en-US" w:eastAsia="en-US"/>
    </w:rPr>
  </w:style>
  <w:style w:type="paragraph" w:customStyle="1" w:styleId="Corpodeltesto32">
    <w:name w:val="Corpo del testo 32"/>
    <w:basedOn w:val="Normale"/>
    <w:rsid w:val="00217074"/>
    <w:pPr>
      <w:suppressAutoHyphens/>
      <w:jc w:val="both"/>
    </w:pPr>
    <w:rPr>
      <w:rFonts w:ascii="Arial" w:hAnsi="Arial" w:cs="Arial"/>
      <w:bCs/>
      <w:color w:val="FF0000"/>
      <w:sz w:val="24"/>
      <w:szCs w:val="24"/>
      <w:lang w:eastAsia="ar-SA"/>
    </w:rPr>
  </w:style>
  <w:style w:type="paragraph" w:customStyle="1" w:styleId="Corpodeltesto321">
    <w:name w:val="Corpo del testo 321"/>
    <w:basedOn w:val="Normale"/>
    <w:rsid w:val="00217074"/>
    <w:pPr>
      <w:suppressAutoHyphens/>
      <w:jc w:val="both"/>
    </w:pPr>
    <w:rPr>
      <w:rFonts w:ascii="Arial" w:hAnsi="Arial" w:cs="Arial"/>
      <w:bCs/>
      <w:color w:val="FF0000"/>
      <w:sz w:val="24"/>
      <w:szCs w:val="24"/>
      <w:lang w:eastAsia="ar-SA"/>
    </w:rPr>
  </w:style>
  <w:style w:type="paragraph" w:customStyle="1" w:styleId="NdR1">
    <w:name w:val="NdR1"/>
    <w:basedOn w:val="Testo"/>
    <w:rsid w:val="00E45075"/>
    <w:pPr>
      <w:autoSpaceDE/>
      <w:autoSpaceDN/>
      <w:adjustRightInd/>
      <w:jc w:val="both"/>
    </w:pPr>
    <w:rPr>
      <w:rFonts w:ascii="Palatino" w:hAnsi="Palatino"/>
      <w:szCs w:val="20"/>
    </w:rPr>
  </w:style>
  <w:style w:type="paragraph" w:customStyle="1" w:styleId="Ndr0">
    <w:name w:val="Ndr0"/>
    <w:basedOn w:val="NdR1"/>
    <w:rsid w:val="00E45075"/>
  </w:style>
  <w:style w:type="character" w:customStyle="1" w:styleId="DataCarattere">
    <w:name w:val="Data Carattere"/>
    <w:basedOn w:val="Carpredefinitoparagrafo"/>
    <w:link w:val="Data"/>
    <w:rsid w:val="00E45075"/>
  </w:style>
  <w:style w:type="character" w:customStyle="1" w:styleId="CorpodeltestoCarattere">
    <w:name w:val="Corpo del testo Carattere"/>
    <w:aliases w:val="Body Text Carattere"/>
    <w:basedOn w:val="Carpredefinitoparagrafo"/>
    <w:link w:val="Corpodeltesto"/>
    <w:rsid w:val="00613FCB"/>
  </w:style>
  <w:style w:type="character" w:customStyle="1" w:styleId="highlight1">
    <w:name w:val="highlight1"/>
    <w:rsid w:val="008F43CB"/>
    <w:rPr>
      <w:color w:val="000000"/>
      <w:shd w:val="clear" w:color="auto" w:fill="CCCCCC"/>
    </w:rPr>
  </w:style>
  <w:style w:type="character" w:customStyle="1" w:styleId="Titolo3Carattere">
    <w:name w:val="Titolo 3 Carattere"/>
    <w:aliases w:val="Heading 3 - ky Carattere,Titolo 3 Carattere Carattere Carattere Carattere Carattere1,Titolo 31 Carattere1,Titolo 31... Carattere1,Org Heading 1 Carattere,h1 Carattere,h3 Carattere,Level 3 Topic Heading Carattere,H31 Carattere"/>
    <w:link w:val="Titolo3"/>
    <w:rsid w:val="002713EA"/>
    <w:rPr>
      <w:b/>
      <w:sz w:val="24"/>
    </w:rPr>
  </w:style>
  <w:style w:type="character" w:customStyle="1" w:styleId="PidipaginaCarattere">
    <w:name w:val="Piè di pagina Carattere"/>
    <w:link w:val="Pidipagina"/>
    <w:uiPriority w:val="99"/>
    <w:rsid w:val="000D33FD"/>
    <w:rPr>
      <w:sz w:val="24"/>
      <w:szCs w:val="24"/>
    </w:rPr>
  </w:style>
  <w:style w:type="character" w:customStyle="1" w:styleId="TestonormaleCarattere">
    <w:name w:val="Testo normale Carattere"/>
    <w:link w:val="Testonormale"/>
    <w:rsid w:val="00E305D0"/>
    <w:rPr>
      <w:rFonts w:ascii="Courier New" w:hAnsi="Courier New" w:cs="Courier New"/>
    </w:rPr>
  </w:style>
  <w:style w:type="character" w:customStyle="1" w:styleId="Corpodeltesto2Carattere">
    <w:name w:val="Corpo del testo 2 Carattere"/>
    <w:basedOn w:val="Carpredefinitoparagrafo"/>
    <w:link w:val="Corpodeltesto2"/>
    <w:rsid w:val="00251039"/>
  </w:style>
  <w:style w:type="character" w:customStyle="1" w:styleId="Rientrocorpodeltesto3Carattere">
    <w:name w:val="Rientro corpo del testo 3 Carattere"/>
    <w:link w:val="Rientrocorpodeltesto3"/>
    <w:uiPriority w:val="99"/>
    <w:rsid w:val="00251039"/>
    <w:rPr>
      <w:sz w:val="16"/>
      <w:szCs w:val="16"/>
    </w:rPr>
  </w:style>
  <w:style w:type="character" w:customStyle="1" w:styleId="Caratteredellanota">
    <w:name w:val="Carattere della nota"/>
    <w:rsid w:val="00932EEB"/>
    <w:rPr>
      <w:vertAlign w:val="superscript"/>
    </w:rPr>
  </w:style>
  <w:style w:type="paragraph" w:customStyle="1" w:styleId="Elencoacolori-Colore11">
    <w:name w:val="Elenco a colori - Colore 11"/>
    <w:basedOn w:val="Normale"/>
    <w:qFormat/>
    <w:rsid w:val="00CC4C6A"/>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aliases w:val="Titolo Capitolo Carattere,tit2 Carattere,Titolo 1 Carattere Carattere Carattere Carattere Carattere,Titolo 1 Carattere Carattere Carattere Carattere1,Titolo 11 Carattere,Titolo 1 Carattere Carattere Carattere1,(capitolo) Carattere"/>
    <w:link w:val="Titolo1"/>
    <w:rsid w:val="00AB2F9F"/>
    <w:rPr>
      <w:rFonts w:ascii="Arial" w:hAnsi="Arial" w:cs="Arial"/>
      <w:b/>
      <w:bCs/>
      <w:kern w:val="32"/>
      <w:sz w:val="32"/>
      <w:szCs w:val="32"/>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chn Carattere,H21 Carattere"/>
    <w:link w:val="Titolo2"/>
    <w:uiPriority w:val="9"/>
    <w:rsid w:val="00AB2F9F"/>
    <w:rPr>
      <w:rFonts w:ascii="Arial" w:hAnsi="Arial" w:cs="Arial"/>
      <w:b/>
      <w:bCs/>
      <w:i/>
      <w:iCs/>
      <w:sz w:val="28"/>
      <w:szCs w:val="28"/>
    </w:rPr>
  </w:style>
  <w:style w:type="character" w:customStyle="1" w:styleId="Titolo4Carattere">
    <w:name w:val="Titolo 4 Carattere"/>
    <w:aliases w:val="Heading sql4 Carattere Carattere,Heading sql4 Carattere1,4 Carattere Carattere,4 Car Carattere Carattere,h4 Carattere Carattere,First Subheading Carattere Carattere,Ref Heading 1 Carattere Carattere,rh1 Carattere Carattere,d Carattere"/>
    <w:link w:val="Titolo4"/>
    <w:uiPriority w:val="9"/>
    <w:rsid w:val="00AB2F9F"/>
    <w:rPr>
      <w:b/>
      <w:bCs/>
      <w:sz w:val="28"/>
      <w:szCs w:val="28"/>
    </w:rPr>
  </w:style>
  <w:style w:type="character" w:customStyle="1" w:styleId="Titolo5Carattere">
    <w:name w:val="Titolo 5 Carattere"/>
    <w:aliases w:val="Ref Heading 2 Carattere,rh2 Carattere,H5 Carattere,h5 Carattere,Second Subheading Carattere,Ref Heading 21 Carattere,rh21 Carattere,H51 Carattere,h51 Carattere,Second Subheading1 Carattere,Ref Heading 22 Carattere,rh22 Carattere"/>
    <w:link w:val="Titolo5"/>
    <w:rsid w:val="00AB2F9F"/>
    <w:rPr>
      <w:b/>
      <w:bCs/>
      <w:i/>
      <w:iCs/>
      <w:sz w:val="26"/>
      <w:szCs w:val="26"/>
    </w:rPr>
  </w:style>
  <w:style w:type="character" w:customStyle="1" w:styleId="Titolo6Carattere">
    <w:name w:val="Titolo 6 Carattere"/>
    <w:aliases w:val="Ref Heading 3 Carattere,rh3 Carattere,h6 Carattere,Third Subheading Carattere,Ref Heading 31 Carattere,rh31 Carattere,Ref Heading 32 Carattere,rh32 Carattere,h61 Carattere,Third Subheading1 Carattere,Ref Heading 33 Carattere"/>
    <w:link w:val="Titolo6"/>
    <w:rsid w:val="00AB2F9F"/>
    <w:rPr>
      <w:b/>
      <w:bCs/>
      <w:sz w:val="22"/>
      <w:szCs w:val="22"/>
    </w:rPr>
  </w:style>
  <w:style w:type="character" w:customStyle="1" w:styleId="Titolo7Carattere">
    <w:name w:val="Titolo 7 Carattere"/>
    <w:aliases w:val="h7 Carattere,Legal Level 1.1. Carattere,h71 Carattere,h72 Carattere,h73 Carattere,ASAPHeading 7 Carattere,ITT t7 Carattere,PA Appendix Major Carattere,letter list Carattere,lettered list Carattere,letter list1 Carattere"/>
    <w:link w:val="Titolo7"/>
    <w:rsid w:val="00AB2F9F"/>
    <w:rPr>
      <w:sz w:val="24"/>
      <w:szCs w:val="24"/>
    </w:rPr>
  </w:style>
  <w:style w:type="character" w:customStyle="1" w:styleId="Titolo8Carattere">
    <w:name w:val="Titolo 8 Carattere"/>
    <w:aliases w:val="Legal Level 1.1.1. Carattere,Center Bold Carattere,Appendix1 Carattere,Heading 8 (do not use) Carattere,Enzo Carattere,h8 Carattere,Enzo1 Carattere,Tabella1 Carattere,h81 Carattere,Enzo2 Carattere,Tabella2 Carattere,h82 Carattere"/>
    <w:link w:val="Titolo8"/>
    <w:rsid w:val="00AB2F9F"/>
    <w:rPr>
      <w:i/>
      <w:iCs/>
      <w:sz w:val="24"/>
      <w:szCs w:val="24"/>
    </w:rPr>
  </w:style>
  <w:style w:type="character" w:customStyle="1" w:styleId="Titolo9Carattere">
    <w:name w:val="Titolo 9 Carattere"/>
    <w:aliases w:val="h9 Carattere,Legal Level 1.1.1.1. Carattere,Titre 10 Carattere,9 Carattere,App1 Carattere,Figure Heading Carattere,FH Carattere,Appendix2 Carattere,Heading 9 (do not use) Carattere,h91 Carattere,h92 Carattere,h93 Carattere"/>
    <w:link w:val="Titolo9"/>
    <w:rsid w:val="00AB2F9F"/>
    <w:rPr>
      <w:rFonts w:ascii="Arial" w:hAnsi="Arial" w:cs="Arial"/>
      <w:sz w:val="22"/>
      <w:szCs w:val="22"/>
    </w:rPr>
  </w:style>
  <w:style w:type="character" w:customStyle="1" w:styleId="TestofumettoCarattere">
    <w:name w:val="Testo fumetto Carattere"/>
    <w:link w:val="Testofumetto"/>
    <w:uiPriority w:val="99"/>
    <w:rsid w:val="00AB2F9F"/>
    <w:rPr>
      <w:rFonts w:ascii="Tahoma" w:hAnsi="Tahoma" w:cs="Tahoma"/>
      <w:sz w:val="16"/>
      <w:szCs w:val="16"/>
    </w:rPr>
  </w:style>
  <w:style w:type="paragraph" w:customStyle="1" w:styleId="Paragrafoelenco2">
    <w:name w:val="Paragrafo elenco2"/>
    <w:basedOn w:val="Normale"/>
    <w:qFormat/>
    <w:rsid w:val="00AB2F9F"/>
    <w:pPr>
      <w:spacing w:after="200" w:line="276" w:lineRule="auto"/>
      <w:ind w:left="720"/>
      <w:contextualSpacing/>
    </w:pPr>
    <w:rPr>
      <w:rFonts w:ascii="Calibri" w:eastAsia="Calibri" w:hAnsi="Calibri"/>
      <w:sz w:val="22"/>
      <w:szCs w:val="22"/>
      <w:lang w:eastAsia="en-US"/>
    </w:rPr>
  </w:style>
  <w:style w:type="paragraph" w:customStyle="1" w:styleId="CM4">
    <w:name w:val="CM4"/>
    <w:basedOn w:val="Default"/>
    <w:next w:val="Default"/>
    <w:rsid w:val="00AB2F9F"/>
    <w:pPr>
      <w:spacing w:before="60" w:after="60" w:line="276" w:lineRule="auto"/>
    </w:pPr>
    <w:rPr>
      <w:rFonts w:ascii="EUAlbertina" w:hAnsi="EUAlbertina" w:cs="Times New Roman"/>
      <w:color w:val="auto"/>
      <w:lang w:eastAsia="en-US"/>
    </w:rPr>
  </w:style>
  <w:style w:type="paragraph" w:customStyle="1" w:styleId="Titolosommario1">
    <w:name w:val="Titolo sommario1"/>
    <w:basedOn w:val="Titolo1"/>
    <w:next w:val="Normale"/>
    <w:unhideWhenUsed/>
    <w:qFormat/>
    <w:rsid w:val="00AB2F9F"/>
    <w:pPr>
      <w:keepNext w:val="0"/>
      <w:spacing w:before="480" w:after="0"/>
      <w:ind w:left="432" w:hanging="432"/>
      <w:contextualSpacing/>
      <w:jc w:val="both"/>
      <w:outlineLvl w:val="9"/>
    </w:pPr>
    <w:rPr>
      <w:rFonts w:ascii="Cambria" w:hAnsi="Cambria"/>
      <w:kern w:val="0"/>
      <w:sz w:val="28"/>
      <w:szCs w:val="28"/>
      <w:lang w:bidi="en-US"/>
    </w:rPr>
  </w:style>
  <w:style w:type="character" w:customStyle="1" w:styleId="apple-style-span">
    <w:name w:val="apple-style-span"/>
    <w:basedOn w:val="Carpredefinitoparagrafo"/>
    <w:rsid w:val="00AB2F9F"/>
  </w:style>
  <w:style w:type="character" w:customStyle="1" w:styleId="apple-converted-space">
    <w:name w:val="apple-converted-space"/>
    <w:basedOn w:val="Carpredefinitoparagrafo"/>
    <w:rsid w:val="00AB2F9F"/>
  </w:style>
  <w:style w:type="character" w:styleId="CitazioneHTML">
    <w:name w:val="HTML Cite"/>
    <w:uiPriority w:val="99"/>
    <w:unhideWhenUsed/>
    <w:rsid w:val="00AB2F9F"/>
    <w:rPr>
      <w:i/>
      <w:iCs/>
    </w:rPr>
  </w:style>
  <w:style w:type="paragraph" w:styleId="Sommario4">
    <w:name w:val="toc 4"/>
    <w:basedOn w:val="Normale"/>
    <w:next w:val="Normale"/>
    <w:autoRedefine/>
    <w:uiPriority w:val="39"/>
    <w:unhideWhenUsed/>
    <w:rsid w:val="00AB2F9F"/>
    <w:pPr>
      <w:spacing w:before="120" w:after="100"/>
      <w:ind w:left="660"/>
      <w:jc w:val="both"/>
    </w:pPr>
    <w:rPr>
      <w:rFonts w:ascii="Calibri" w:hAnsi="Calibri"/>
      <w:sz w:val="24"/>
      <w:szCs w:val="22"/>
    </w:rPr>
  </w:style>
  <w:style w:type="character" w:customStyle="1" w:styleId="Rientrocorpodeltesto2Carattere">
    <w:name w:val="Rientro corpo del testo 2 Carattere"/>
    <w:link w:val="Rientrocorpodeltesto2"/>
    <w:rsid w:val="00AB2F9F"/>
    <w:rPr>
      <w:sz w:val="24"/>
      <w:szCs w:val="24"/>
    </w:rPr>
  </w:style>
  <w:style w:type="paragraph" w:customStyle="1" w:styleId="Nessunaspaziatura1">
    <w:name w:val="Nessuna spaziatura1"/>
    <w:basedOn w:val="Normale"/>
    <w:link w:val="NoSpacingChar"/>
    <w:uiPriority w:val="1"/>
    <w:qFormat/>
    <w:rsid w:val="00AB2F9F"/>
    <w:pPr>
      <w:spacing w:before="120"/>
      <w:jc w:val="both"/>
    </w:pPr>
    <w:rPr>
      <w:rFonts w:ascii="Calibri" w:hAnsi="Calibri"/>
      <w:sz w:val="24"/>
      <w:szCs w:val="22"/>
    </w:rPr>
  </w:style>
  <w:style w:type="character" w:customStyle="1" w:styleId="title12sred">
    <w:name w:val="title12s red"/>
    <w:rsid w:val="00AB2F9F"/>
    <w:rPr>
      <w:rFonts w:ascii="Tahoma" w:eastAsia="Batang" w:hAnsi="Tahoma"/>
      <w:b/>
      <w:lang w:val="it-IT" w:eastAsia="en-US" w:bidi="ar-SA"/>
    </w:rPr>
  </w:style>
  <w:style w:type="character" w:customStyle="1" w:styleId="Elenco2Carattere">
    <w:name w:val="Elenco 2 Carattere"/>
    <w:link w:val="Elenco2"/>
    <w:rsid w:val="00AB2F9F"/>
    <w:rPr>
      <w:sz w:val="24"/>
      <w:szCs w:val="24"/>
    </w:rPr>
  </w:style>
  <w:style w:type="paragraph" w:customStyle="1" w:styleId="Indice">
    <w:name w:val="Indice"/>
    <w:basedOn w:val="Normale"/>
    <w:qFormat/>
    <w:rsid w:val="00AB2F9F"/>
    <w:pPr>
      <w:widowControl w:val="0"/>
      <w:adjustRightInd w:val="0"/>
      <w:spacing w:before="120" w:line="280" w:lineRule="atLeast"/>
      <w:jc w:val="center"/>
      <w:textAlignment w:val="baseline"/>
    </w:pPr>
    <w:rPr>
      <w:rFonts w:ascii="Futura Std Book" w:hAnsi="Futura Std Book"/>
      <w:sz w:val="26"/>
    </w:rPr>
  </w:style>
  <w:style w:type="character" w:customStyle="1" w:styleId="NoSpacingChar">
    <w:name w:val="No Spacing Char"/>
    <w:link w:val="Nessunaspaziatura1"/>
    <w:uiPriority w:val="1"/>
    <w:rsid w:val="00AB2F9F"/>
    <w:rPr>
      <w:rFonts w:ascii="Calibri" w:hAnsi="Calibri"/>
      <w:sz w:val="24"/>
      <w:szCs w:val="22"/>
    </w:rPr>
  </w:style>
  <w:style w:type="numbering" w:styleId="111111">
    <w:name w:val="Outline List 2"/>
    <w:aliases w:val="1 / 1.2 / 1.2.3"/>
    <w:basedOn w:val="Nessunelenco"/>
    <w:rsid w:val="00AB2F9F"/>
    <w:pPr>
      <w:numPr>
        <w:numId w:val="1"/>
      </w:numPr>
    </w:pPr>
  </w:style>
  <w:style w:type="character" w:customStyle="1" w:styleId="grassetto2">
    <w:name w:val="grassetto2"/>
    <w:rsid w:val="00AB2F9F"/>
    <w:rPr>
      <w:rFonts w:ascii="Verdana" w:hAnsi="Verdana" w:cs="Times New Roman"/>
      <w:b/>
      <w:bCs/>
      <w:color w:val="CF051C"/>
      <w:sz w:val="17"/>
      <w:szCs w:val="17"/>
    </w:rPr>
  </w:style>
  <w:style w:type="character" w:customStyle="1" w:styleId="BalloonTextChar2">
    <w:name w:val="Balloon Text Char2"/>
    <w:uiPriority w:val="99"/>
    <w:rsid w:val="00AB2F9F"/>
    <w:rPr>
      <w:rFonts w:ascii="Tahoma" w:eastAsia="Times New Roman" w:hAnsi="Tahoma" w:cs="Tahoma"/>
      <w:sz w:val="16"/>
      <w:szCs w:val="16"/>
    </w:rPr>
  </w:style>
  <w:style w:type="paragraph" w:customStyle="1" w:styleId="font5">
    <w:name w:val="font5"/>
    <w:basedOn w:val="Normale"/>
    <w:rsid w:val="00AB2F9F"/>
    <w:pPr>
      <w:spacing w:beforeLines="1" w:afterLines="1"/>
      <w:jc w:val="both"/>
    </w:pPr>
    <w:rPr>
      <w:rFonts w:ascii="Verdana" w:eastAsia="Calibri" w:hAnsi="Verdana"/>
      <w:sz w:val="16"/>
      <w:szCs w:val="16"/>
    </w:rPr>
  </w:style>
  <w:style w:type="paragraph" w:customStyle="1" w:styleId="xl24">
    <w:name w:val="xl24"/>
    <w:basedOn w:val="Normale"/>
    <w:rsid w:val="00AB2F9F"/>
    <w:pPr>
      <w:pBdr>
        <w:top w:val="single" w:sz="4" w:space="0" w:color="auto"/>
        <w:bottom w:val="single" w:sz="4" w:space="0" w:color="auto"/>
      </w:pBdr>
      <w:spacing w:beforeLines="1" w:afterLines="1"/>
      <w:jc w:val="both"/>
    </w:pPr>
    <w:rPr>
      <w:rFonts w:ascii="Times" w:eastAsia="Calibri" w:hAnsi="Times"/>
      <w:b/>
      <w:bCs/>
    </w:rPr>
  </w:style>
  <w:style w:type="paragraph" w:customStyle="1" w:styleId="xl25">
    <w:name w:val="xl25"/>
    <w:basedOn w:val="Normale"/>
    <w:rsid w:val="00AB2F9F"/>
    <w:pPr>
      <w:pBdr>
        <w:top w:val="single" w:sz="4" w:space="0" w:color="auto"/>
        <w:bottom w:val="single" w:sz="4" w:space="0" w:color="auto"/>
      </w:pBdr>
      <w:spacing w:beforeLines="1" w:afterLines="1"/>
      <w:jc w:val="both"/>
    </w:pPr>
    <w:rPr>
      <w:rFonts w:ascii="Times" w:eastAsia="Calibri" w:hAnsi="Times"/>
      <w:b/>
      <w:bCs/>
    </w:rPr>
  </w:style>
  <w:style w:type="paragraph" w:customStyle="1" w:styleId="xl26">
    <w:name w:val="xl26"/>
    <w:basedOn w:val="Normale"/>
    <w:rsid w:val="00AB2F9F"/>
    <w:pPr>
      <w:pBdr>
        <w:bottom w:val="single" w:sz="4" w:space="0" w:color="auto"/>
      </w:pBdr>
      <w:spacing w:beforeLines="1" w:afterLines="1"/>
      <w:jc w:val="both"/>
    </w:pPr>
    <w:rPr>
      <w:rFonts w:ascii="Calibri" w:eastAsia="Calibri" w:hAnsi="Calibri"/>
      <w:i/>
      <w:iCs/>
    </w:rPr>
  </w:style>
  <w:style w:type="paragraph" w:customStyle="1" w:styleId="xl27">
    <w:name w:val="xl27"/>
    <w:basedOn w:val="Normale"/>
    <w:rsid w:val="00AB2F9F"/>
    <w:pPr>
      <w:spacing w:beforeLines="1" w:afterLines="1"/>
      <w:jc w:val="both"/>
    </w:pPr>
    <w:rPr>
      <w:rFonts w:ascii="Times" w:eastAsia="Calibri" w:hAnsi="Times"/>
      <w:b/>
      <w:bCs/>
    </w:rPr>
  </w:style>
  <w:style w:type="paragraph" w:customStyle="1" w:styleId="xl28">
    <w:name w:val="xl28"/>
    <w:basedOn w:val="Normale"/>
    <w:rsid w:val="00AB2F9F"/>
    <w:pPr>
      <w:pBdr>
        <w:top w:val="single" w:sz="4" w:space="0" w:color="auto"/>
      </w:pBdr>
      <w:spacing w:beforeLines="1" w:afterLines="1"/>
      <w:jc w:val="both"/>
    </w:pPr>
    <w:rPr>
      <w:rFonts w:ascii="Times" w:eastAsia="Calibri" w:hAnsi="Times"/>
    </w:rPr>
  </w:style>
  <w:style w:type="paragraph" w:customStyle="1" w:styleId="xl66">
    <w:name w:val="xl66"/>
    <w:basedOn w:val="Normale"/>
    <w:rsid w:val="00AB2F9F"/>
    <w:pPr>
      <w:spacing w:beforeLines="1" w:afterLines="1"/>
      <w:jc w:val="right"/>
    </w:pPr>
    <w:rPr>
      <w:rFonts w:ascii="Arial" w:hAnsi="Arial"/>
      <w:color w:val="000000"/>
      <w:sz w:val="14"/>
      <w:szCs w:val="14"/>
    </w:rPr>
  </w:style>
  <w:style w:type="paragraph" w:customStyle="1" w:styleId="xl67">
    <w:name w:val="xl67"/>
    <w:basedOn w:val="Normale"/>
    <w:rsid w:val="00AB2F9F"/>
    <w:pPr>
      <w:spacing w:beforeLines="1" w:afterLines="1"/>
      <w:jc w:val="right"/>
    </w:pPr>
    <w:rPr>
      <w:rFonts w:ascii="Arial" w:hAnsi="Arial"/>
      <w:b/>
      <w:bCs/>
      <w:color w:val="000000"/>
      <w:sz w:val="14"/>
      <w:szCs w:val="14"/>
    </w:rPr>
  </w:style>
  <w:style w:type="paragraph" w:customStyle="1" w:styleId="xl68">
    <w:name w:val="xl68"/>
    <w:basedOn w:val="Normale"/>
    <w:rsid w:val="00AB2F9F"/>
    <w:pPr>
      <w:pBdr>
        <w:bottom w:val="single" w:sz="4" w:space="0" w:color="auto"/>
      </w:pBdr>
      <w:spacing w:beforeLines="1" w:afterLines="1"/>
      <w:jc w:val="both"/>
    </w:pPr>
    <w:rPr>
      <w:rFonts w:ascii="Arial" w:hAnsi="Arial"/>
      <w:sz w:val="14"/>
      <w:szCs w:val="14"/>
    </w:rPr>
  </w:style>
  <w:style w:type="paragraph" w:customStyle="1" w:styleId="xl69">
    <w:name w:val="xl69"/>
    <w:basedOn w:val="Normale"/>
    <w:rsid w:val="00AB2F9F"/>
    <w:pPr>
      <w:spacing w:beforeLines="1" w:afterLines="1"/>
      <w:jc w:val="both"/>
      <w:textAlignment w:val="center"/>
    </w:pPr>
    <w:rPr>
      <w:rFonts w:ascii="Arial" w:hAnsi="Arial"/>
      <w:i/>
      <w:iCs/>
      <w:sz w:val="14"/>
      <w:szCs w:val="14"/>
    </w:rPr>
  </w:style>
  <w:style w:type="paragraph" w:customStyle="1" w:styleId="xl70">
    <w:name w:val="xl70"/>
    <w:basedOn w:val="Normale"/>
    <w:rsid w:val="00AB2F9F"/>
    <w:pPr>
      <w:pBdr>
        <w:bottom w:val="single" w:sz="4" w:space="0" w:color="auto"/>
      </w:pBdr>
      <w:spacing w:beforeLines="1" w:afterLines="1"/>
      <w:jc w:val="both"/>
    </w:pPr>
    <w:rPr>
      <w:rFonts w:ascii="Times" w:hAnsi="Times"/>
    </w:rPr>
  </w:style>
  <w:style w:type="paragraph" w:customStyle="1" w:styleId="xl71">
    <w:name w:val="xl71"/>
    <w:basedOn w:val="Normale"/>
    <w:rsid w:val="00AB2F9F"/>
    <w:pPr>
      <w:spacing w:beforeLines="1" w:afterLines="1"/>
      <w:jc w:val="center"/>
      <w:textAlignment w:val="center"/>
    </w:pPr>
    <w:rPr>
      <w:rFonts w:ascii="Arial" w:hAnsi="Arial"/>
      <w:sz w:val="14"/>
      <w:szCs w:val="14"/>
    </w:rPr>
  </w:style>
  <w:style w:type="paragraph" w:customStyle="1" w:styleId="xl72">
    <w:name w:val="xl72"/>
    <w:basedOn w:val="Normale"/>
    <w:rsid w:val="00AB2F9F"/>
    <w:pPr>
      <w:spacing w:beforeLines="1" w:afterLines="1"/>
      <w:jc w:val="right"/>
    </w:pPr>
    <w:rPr>
      <w:rFonts w:ascii="Arial" w:hAnsi="Arial"/>
      <w:color w:val="000000"/>
      <w:sz w:val="14"/>
      <w:szCs w:val="14"/>
    </w:rPr>
  </w:style>
  <w:style w:type="paragraph" w:customStyle="1" w:styleId="xl73">
    <w:name w:val="xl73"/>
    <w:basedOn w:val="Normale"/>
    <w:rsid w:val="00AB2F9F"/>
    <w:pPr>
      <w:spacing w:beforeLines="1" w:afterLines="1"/>
      <w:jc w:val="right"/>
    </w:pPr>
    <w:rPr>
      <w:rFonts w:ascii="Arial" w:hAnsi="Arial"/>
      <w:b/>
      <w:bCs/>
      <w:color w:val="000000"/>
      <w:sz w:val="14"/>
      <w:szCs w:val="14"/>
    </w:rPr>
  </w:style>
  <w:style w:type="paragraph" w:customStyle="1" w:styleId="xl74">
    <w:name w:val="xl74"/>
    <w:basedOn w:val="Normale"/>
    <w:rsid w:val="00AB2F9F"/>
    <w:pPr>
      <w:spacing w:beforeLines="1" w:afterLines="1"/>
      <w:jc w:val="both"/>
    </w:pPr>
    <w:rPr>
      <w:rFonts w:ascii="Arial" w:hAnsi="Arial"/>
      <w:sz w:val="14"/>
      <w:szCs w:val="14"/>
    </w:rPr>
  </w:style>
  <w:style w:type="paragraph" w:customStyle="1" w:styleId="xl75">
    <w:name w:val="xl75"/>
    <w:basedOn w:val="Normale"/>
    <w:rsid w:val="00AB2F9F"/>
    <w:pPr>
      <w:spacing w:beforeLines="1" w:afterLines="1"/>
      <w:jc w:val="both"/>
    </w:pPr>
    <w:rPr>
      <w:rFonts w:ascii="Arial" w:hAnsi="Arial"/>
      <w:sz w:val="14"/>
      <w:szCs w:val="14"/>
    </w:rPr>
  </w:style>
  <w:style w:type="paragraph" w:customStyle="1" w:styleId="xl76">
    <w:name w:val="xl76"/>
    <w:basedOn w:val="Normale"/>
    <w:rsid w:val="00AB2F9F"/>
    <w:pPr>
      <w:spacing w:beforeLines="1" w:afterLines="1"/>
      <w:jc w:val="both"/>
      <w:textAlignment w:val="center"/>
    </w:pPr>
    <w:rPr>
      <w:rFonts w:ascii="Arial" w:hAnsi="Arial"/>
      <w:sz w:val="14"/>
      <w:szCs w:val="14"/>
    </w:rPr>
  </w:style>
  <w:style w:type="paragraph" w:customStyle="1" w:styleId="xl77">
    <w:name w:val="xl77"/>
    <w:basedOn w:val="Normale"/>
    <w:rsid w:val="00AB2F9F"/>
    <w:pPr>
      <w:pBdr>
        <w:top w:val="single" w:sz="4" w:space="0" w:color="auto"/>
        <w:bottom w:val="single" w:sz="4" w:space="0" w:color="auto"/>
      </w:pBdr>
      <w:spacing w:beforeLines="1" w:afterLines="1"/>
      <w:jc w:val="center"/>
      <w:textAlignment w:val="center"/>
    </w:pPr>
    <w:rPr>
      <w:rFonts w:ascii="Arial" w:hAnsi="Arial"/>
      <w:sz w:val="14"/>
      <w:szCs w:val="14"/>
    </w:rPr>
  </w:style>
  <w:style w:type="paragraph" w:customStyle="1" w:styleId="xl78">
    <w:name w:val="xl78"/>
    <w:basedOn w:val="Normale"/>
    <w:rsid w:val="00AB2F9F"/>
    <w:pPr>
      <w:spacing w:beforeLines="1" w:afterLines="1"/>
      <w:jc w:val="both"/>
    </w:pPr>
    <w:rPr>
      <w:rFonts w:ascii="Arial" w:hAnsi="Arial"/>
      <w:b/>
      <w:bCs/>
      <w:sz w:val="14"/>
      <w:szCs w:val="14"/>
    </w:rPr>
  </w:style>
  <w:style w:type="paragraph" w:customStyle="1" w:styleId="xl79">
    <w:name w:val="xl79"/>
    <w:basedOn w:val="Normale"/>
    <w:rsid w:val="00AB2F9F"/>
    <w:pPr>
      <w:spacing w:beforeLines="1" w:afterLines="1"/>
      <w:jc w:val="both"/>
      <w:textAlignment w:val="center"/>
    </w:pPr>
    <w:rPr>
      <w:rFonts w:ascii="Arial" w:hAnsi="Arial"/>
      <w:sz w:val="14"/>
      <w:szCs w:val="14"/>
    </w:rPr>
  </w:style>
  <w:style w:type="paragraph" w:customStyle="1" w:styleId="xl80">
    <w:name w:val="xl80"/>
    <w:basedOn w:val="Normale"/>
    <w:rsid w:val="00AB2F9F"/>
    <w:pPr>
      <w:pBdr>
        <w:bottom w:val="single" w:sz="4" w:space="0" w:color="auto"/>
      </w:pBdr>
      <w:spacing w:beforeLines="1" w:afterLines="1"/>
      <w:jc w:val="both"/>
    </w:pPr>
    <w:rPr>
      <w:rFonts w:ascii="Arial" w:hAnsi="Arial"/>
      <w:i/>
      <w:iCs/>
    </w:rPr>
  </w:style>
  <w:style w:type="paragraph" w:customStyle="1" w:styleId="xl81">
    <w:name w:val="xl81"/>
    <w:basedOn w:val="Normale"/>
    <w:rsid w:val="00AB2F9F"/>
    <w:pPr>
      <w:pBdr>
        <w:top w:val="single" w:sz="4" w:space="0" w:color="auto"/>
        <w:bottom w:val="single" w:sz="4" w:space="0" w:color="auto"/>
      </w:pBdr>
      <w:spacing w:beforeLines="1" w:afterLines="1"/>
      <w:jc w:val="both"/>
      <w:textAlignment w:val="center"/>
    </w:pPr>
    <w:rPr>
      <w:rFonts w:ascii="Arial" w:hAnsi="Arial"/>
      <w:sz w:val="14"/>
      <w:szCs w:val="14"/>
    </w:rPr>
  </w:style>
  <w:style w:type="paragraph" w:customStyle="1" w:styleId="xl82">
    <w:name w:val="xl82"/>
    <w:basedOn w:val="Normale"/>
    <w:rsid w:val="00AB2F9F"/>
    <w:pPr>
      <w:spacing w:beforeLines="1" w:afterLines="1"/>
      <w:jc w:val="right"/>
    </w:pPr>
    <w:rPr>
      <w:rFonts w:ascii="Arial" w:hAnsi="Arial"/>
      <w:sz w:val="14"/>
      <w:szCs w:val="14"/>
    </w:rPr>
  </w:style>
  <w:style w:type="paragraph" w:customStyle="1" w:styleId="xl83">
    <w:name w:val="xl83"/>
    <w:basedOn w:val="Normale"/>
    <w:rsid w:val="00AB2F9F"/>
    <w:pPr>
      <w:spacing w:beforeLines="1" w:afterLines="1"/>
      <w:jc w:val="center"/>
      <w:textAlignment w:val="center"/>
    </w:pPr>
    <w:rPr>
      <w:rFonts w:ascii="Arial" w:hAnsi="Arial"/>
      <w:sz w:val="14"/>
      <w:szCs w:val="14"/>
    </w:rPr>
  </w:style>
  <w:style w:type="paragraph" w:customStyle="1" w:styleId="xl84">
    <w:name w:val="xl84"/>
    <w:basedOn w:val="Normale"/>
    <w:rsid w:val="00AB2F9F"/>
    <w:pPr>
      <w:spacing w:beforeLines="1" w:afterLines="1"/>
      <w:jc w:val="right"/>
    </w:pPr>
    <w:rPr>
      <w:rFonts w:ascii="Arial" w:hAnsi="Arial"/>
      <w:b/>
      <w:bCs/>
      <w:sz w:val="14"/>
      <w:szCs w:val="14"/>
    </w:rPr>
  </w:style>
  <w:style w:type="paragraph" w:customStyle="1" w:styleId="xl85">
    <w:name w:val="xl85"/>
    <w:basedOn w:val="Normale"/>
    <w:rsid w:val="00AB2F9F"/>
    <w:pPr>
      <w:spacing w:beforeLines="1" w:afterLines="1"/>
      <w:jc w:val="right"/>
    </w:pPr>
    <w:rPr>
      <w:rFonts w:ascii="Arial" w:hAnsi="Arial"/>
      <w:b/>
      <w:bCs/>
    </w:rPr>
  </w:style>
  <w:style w:type="paragraph" w:customStyle="1" w:styleId="xl86">
    <w:name w:val="xl86"/>
    <w:basedOn w:val="Normale"/>
    <w:rsid w:val="00AB2F9F"/>
    <w:pPr>
      <w:spacing w:beforeLines="1" w:afterLines="1"/>
      <w:jc w:val="both"/>
      <w:textAlignment w:val="center"/>
    </w:pPr>
    <w:rPr>
      <w:rFonts w:ascii="Arial" w:hAnsi="Arial"/>
      <w:b/>
      <w:bCs/>
    </w:rPr>
  </w:style>
  <w:style w:type="paragraph" w:customStyle="1" w:styleId="xl87">
    <w:name w:val="xl87"/>
    <w:basedOn w:val="Normale"/>
    <w:rsid w:val="00AB2F9F"/>
    <w:pPr>
      <w:spacing w:beforeLines="1" w:afterLines="1"/>
      <w:jc w:val="both"/>
      <w:textAlignment w:val="center"/>
    </w:pPr>
    <w:rPr>
      <w:rFonts w:ascii="Times" w:hAnsi="Times"/>
    </w:rPr>
  </w:style>
  <w:style w:type="paragraph" w:styleId="Sommario5">
    <w:name w:val="toc 5"/>
    <w:basedOn w:val="Normale"/>
    <w:next w:val="Normale"/>
    <w:autoRedefine/>
    <w:unhideWhenUsed/>
    <w:rsid w:val="00AB2F9F"/>
    <w:pPr>
      <w:widowControl w:val="0"/>
      <w:pBdr>
        <w:between w:val="double" w:sz="6" w:space="0" w:color="auto"/>
      </w:pBdr>
      <w:adjustRightInd w:val="0"/>
      <w:spacing w:before="120" w:line="280" w:lineRule="atLeast"/>
      <w:ind w:left="660"/>
      <w:jc w:val="both"/>
      <w:textAlignment w:val="baseline"/>
    </w:pPr>
    <w:rPr>
      <w:rFonts w:ascii="Calibri" w:hAnsi="Calibri"/>
    </w:rPr>
  </w:style>
  <w:style w:type="paragraph" w:styleId="Sommario6">
    <w:name w:val="toc 6"/>
    <w:basedOn w:val="Normale"/>
    <w:next w:val="Normale"/>
    <w:autoRedefine/>
    <w:unhideWhenUsed/>
    <w:rsid w:val="00AB2F9F"/>
    <w:pPr>
      <w:widowControl w:val="0"/>
      <w:pBdr>
        <w:between w:val="double" w:sz="6" w:space="0" w:color="auto"/>
      </w:pBdr>
      <w:adjustRightInd w:val="0"/>
      <w:spacing w:before="120" w:line="280" w:lineRule="atLeast"/>
      <w:ind w:left="880"/>
      <w:jc w:val="both"/>
      <w:textAlignment w:val="baseline"/>
    </w:pPr>
    <w:rPr>
      <w:rFonts w:ascii="Calibri" w:hAnsi="Calibri"/>
    </w:rPr>
  </w:style>
  <w:style w:type="paragraph" w:styleId="Sommario7">
    <w:name w:val="toc 7"/>
    <w:basedOn w:val="Normale"/>
    <w:next w:val="Normale"/>
    <w:autoRedefine/>
    <w:unhideWhenUsed/>
    <w:rsid w:val="00AB2F9F"/>
    <w:pPr>
      <w:widowControl w:val="0"/>
      <w:pBdr>
        <w:between w:val="double" w:sz="6" w:space="0" w:color="auto"/>
      </w:pBdr>
      <w:adjustRightInd w:val="0"/>
      <w:spacing w:before="120" w:line="280" w:lineRule="atLeast"/>
      <w:ind w:left="1100"/>
      <w:jc w:val="both"/>
      <w:textAlignment w:val="baseline"/>
    </w:pPr>
    <w:rPr>
      <w:rFonts w:ascii="Calibri" w:hAnsi="Calibri"/>
    </w:rPr>
  </w:style>
  <w:style w:type="paragraph" w:styleId="Sommario8">
    <w:name w:val="toc 8"/>
    <w:basedOn w:val="Normale"/>
    <w:next w:val="Normale"/>
    <w:autoRedefine/>
    <w:unhideWhenUsed/>
    <w:rsid w:val="00AB2F9F"/>
    <w:pPr>
      <w:widowControl w:val="0"/>
      <w:pBdr>
        <w:between w:val="double" w:sz="6" w:space="0" w:color="auto"/>
      </w:pBdr>
      <w:adjustRightInd w:val="0"/>
      <w:spacing w:before="120" w:line="280" w:lineRule="atLeast"/>
      <w:ind w:left="1320"/>
      <w:jc w:val="both"/>
      <w:textAlignment w:val="baseline"/>
    </w:pPr>
    <w:rPr>
      <w:rFonts w:ascii="Calibri" w:hAnsi="Calibri"/>
    </w:rPr>
  </w:style>
  <w:style w:type="paragraph" w:styleId="Sommario9">
    <w:name w:val="toc 9"/>
    <w:basedOn w:val="Normale"/>
    <w:next w:val="Normale"/>
    <w:autoRedefine/>
    <w:unhideWhenUsed/>
    <w:rsid w:val="00AB2F9F"/>
    <w:pPr>
      <w:widowControl w:val="0"/>
      <w:pBdr>
        <w:between w:val="double" w:sz="6" w:space="0" w:color="auto"/>
      </w:pBdr>
      <w:adjustRightInd w:val="0"/>
      <w:spacing w:before="120" w:line="280" w:lineRule="atLeast"/>
      <w:ind w:left="1540"/>
      <w:jc w:val="both"/>
      <w:textAlignment w:val="baseline"/>
    </w:pPr>
    <w:rPr>
      <w:rFonts w:ascii="Calibri" w:hAnsi="Calibri"/>
    </w:rPr>
  </w:style>
  <w:style w:type="numbering" w:customStyle="1" w:styleId="Puntielenco">
    <w:name w:val="Punti elenco"/>
    <w:rsid w:val="00AB2F9F"/>
  </w:style>
  <w:style w:type="character" w:customStyle="1" w:styleId="Heading3-kyCarattereCarattere">
    <w:name w:val="Heading 3 - ky Carattere Carattere"/>
    <w:rsid w:val="00AB2F9F"/>
    <w:rPr>
      <w:rFonts w:ascii="Trebuchet MS" w:eastAsia="MS Gothic" w:hAnsi="Trebuchet MS" w:cs="Times New Roman"/>
      <w:b/>
      <w:bCs/>
      <w:i/>
      <w:sz w:val="22"/>
      <w:szCs w:val="22"/>
    </w:rPr>
  </w:style>
  <w:style w:type="paragraph" w:customStyle="1" w:styleId="TestoCarattereCarattere3CarattereCarattereCarattereCarattereCarattereCarattere">
    <w:name w:val="Testo Carattere Carattere3 Carattere Carattere Carattere Carattere Carattere Carattere"/>
    <w:rsid w:val="00AB2F9F"/>
    <w:pPr>
      <w:spacing w:before="160" w:after="200" w:line="320" w:lineRule="atLeast"/>
      <w:ind w:firstLine="380"/>
      <w:jc w:val="both"/>
    </w:pPr>
    <w:rPr>
      <w:rFonts w:eastAsia="ヒラギノ角ゴ Pro W3"/>
      <w:color w:val="000000"/>
      <w:sz w:val="24"/>
      <w:szCs w:val="24"/>
    </w:rPr>
  </w:style>
  <w:style w:type="numbering" w:customStyle="1" w:styleId="List21">
    <w:name w:val="List 21"/>
    <w:autoRedefine/>
    <w:rsid w:val="00AB2F9F"/>
    <w:pPr>
      <w:numPr>
        <w:numId w:val="2"/>
      </w:numPr>
    </w:pPr>
  </w:style>
  <w:style w:type="paragraph" w:customStyle="1" w:styleId="TestoCarattereCarattere3">
    <w:name w:val="Testo Carattere Carattere3"/>
    <w:rsid w:val="00AB2F9F"/>
    <w:pPr>
      <w:spacing w:before="160" w:after="200" w:line="320" w:lineRule="atLeast"/>
      <w:ind w:firstLine="380"/>
      <w:jc w:val="both"/>
    </w:pPr>
    <w:rPr>
      <w:rFonts w:eastAsia="ヒラギノ角ゴ Pro W3"/>
      <w:color w:val="000000"/>
      <w:sz w:val="24"/>
      <w:szCs w:val="24"/>
    </w:rPr>
  </w:style>
  <w:style w:type="numbering" w:customStyle="1" w:styleId="List32">
    <w:name w:val="List 32"/>
    <w:rsid w:val="00AB2F9F"/>
    <w:pPr>
      <w:numPr>
        <w:numId w:val="3"/>
      </w:numPr>
    </w:pPr>
  </w:style>
  <w:style w:type="numbering" w:customStyle="1" w:styleId="StileStileStrutturaNonlatino10ptGrassettoAutomaticoprima">
    <w:name w:val="Stile Stile Struttura (Non latino) 10 pt Grassetto Automatico prima..."/>
    <w:rsid w:val="00AB2F9F"/>
    <w:pPr>
      <w:numPr>
        <w:numId w:val="5"/>
      </w:numPr>
    </w:pPr>
  </w:style>
  <w:style w:type="paragraph" w:customStyle="1" w:styleId="Titolotabella2righe">
    <w:name w:val="Titolo tabella 2 righe"/>
    <w:basedOn w:val="Normale"/>
    <w:rsid w:val="00AB2F9F"/>
    <w:pPr>
      <w:keepNext/>
      <w:keepLines/>
      <w:numPr>
        <w:ilvl w:val="2"/>
        <w:numId w:val="5"/>
      </w:numPr>
      <w:tabs>
        <w:tab w:val="clear" w:pos="3240"/>
        <w:tab w:val="num" w:pos="900"/>
      </w:tabs>
      <w:spacing w:before="120" w:after="120"/>
      <w:ind w:left="902" w:hanging="902"/>
      <w:jc w:val="both"/>
    </w:pPr>
    <w:rPr>
      <w:rFonts w:ascii="Arial" w:hAnsi="Arial" w:cs="Arial"/>
      <w:b/>
      <w:sz w:val="18"/>
      <w:szCs w:val="18"/>
    </w:rPr>
  </w:style>
  <w:style w:type="paragraph" w:customStyle="1" w:styleId="StilePrimariga1cmprima6pt">
    <w:name w:val="Stile Prima riga:  1 cm prima 6 pt"/>
    <w:basedOn w:val="Normale"/>
    <w:rsid w:val="00AB2F9F"/>
    <w:pPr>
      <w:spacing w:before="120" w:line="360" w:lineRule="auto"/>
      <w:ind w:firstLine="567"/>
      <w:jc w:val="both"/>
    </w:pPr>
    <w:rPr>
      <w:rFonts w:ascii="Arial" w:hAnsi="Arial"/>
      <w:color w:val="333333"/>
    </w:rPr>
  </w:style>
  <w:style w:type="character" w:customStyle="1" w:styleId="Titolo3Carattere1">
    <w:name w:val="Titolo 3 Carattere1"/>
    <w:aliases w:val="Titolo 3 Carattere Carattere Carattere Carattere Carattere,Titolo 31 Carattere,Titolo 31... Carattere"/>
    <w:rsid w:val="00AB2F9F"/>
    <w:rPr>
      <w:rFonts w:ascii="Futura Std Book" w:eastAsia="Times New Roman" w:hAnsi="Futura Std Book" w:cs="Arial"/>
      <w:b/>
      <w:bCs/>
      <w:iCs/>
      <w:kern w:val="32"/>
      <w:sz w:val="22"/>
      <w:szCs w:val="22"/>
    </w:rPr>
  </w:style>
  <w:style w:type="paragraph" w:customStyle="1" w:styleId="Elencolinea">
    <w:name w:val="Elenco linea"/>
    <w:basedOn w:val="Normale"/>
    <w:rsid w:val="00AB2F9F"/>
    <w:pPr>
      <w:widowControl w:val="0"/>
      <w:numPr>
        <w:numId w:val="7"/>
      </w:numPr>
      <w:adjustRightInd w:val="0"/>
      <w:spacing w:before="120" w:line="240" w:lineRule="atLeast"/>
      <w:ind w:left="357" w:hanging="357"/>
      <w:jc w:val="both"/>
      <w:textAlignment w:val="baseline"/>
    </w:pPr>
    <w:rPr>
      <w:rFonts w:cs="Arial"/>
    </w:rPr>
  </w:style>
  <w:style w:type="paragraph" w:customStyle="1" w:styleId="Elenconumero0">
    <w:name w:val="Elenco numero"/>
    <w:basedOn w:val="Elencolinea"/>
    <w:rsid w:val="00AB2F9F"/>
    <w:pPr>
      <w:numPr>
        <w:numId w:val="8"/>
      </w:numPr>
      <w:ind w:left="357" w:hanging="357"/>
    </w:pPr>
  </w:style>
  <w:style w:type="paragraph" w:customStyle="1" w:styleId="Elencolettera">
    <w:name w:val="Elenco lettera"/>
    <w:basedOn w:val="Elencolinea"/>
    <w:rsid w:val="00AB2F9F"/>
    <w:pPr>
      <w:numPr>
        <w:numId w:val="9"/>
      </w:numPr>
      <w:ind w:left="357" w:hanging="357"/>
    </w:pPr>
  </w:style>
  <w:style w:type="paragraph" w:customStyle="1" w:styleId="Regionep1">
    <w:name w:val="Regione p1"/>
    <w:basedOn w:val="Normale"/>
    <w:next w:val="Normale"/>
    <w:rsid w:val="00AB2F9F"/>
    <w:pPr>
      <w:widowControl w:val="0"/>
      <w:adjustRightInd w:val="0"/>
      <w:spacing w:before="200" w:after="120" w:line="200" w:lineRule="exact"/>
      <w:jc w:val="center"/>
      <w:textAlignment w:val="baseline"/>
    </w:pPr>
    <w:rPr>
      <w:rFonts w:ascii="Futura Std Book" w:hAnsi="Futura Std Book"/>
      <w:b/>
      <w:caps/>
      <w:sz w:val="17"/>
    </w:rPr>
  </w:style>
  <w:style w:type="paragraph" w:customStyle="1" w:styleId="CarCar">
    <w:name w:val="Car Car"/>
    <w:basedOn w:val="Normale"/>
    <w:rsid w:val="00AB2F9F"/>
    <w:pPr>
      <w:spacing w:before="120" w:after="160" w:line="240" w:lineRule="exact"/>
      <w:jc w:val="both"/>
    </w:pPr>
    <w:rPr>
      <w:rFonts w:ascii="Tahoma" w:hAnsi="Tahoma"/>
    </w:rPr>
  </w:style>
  <w:style w:type="paragraph" w:customStyle="1" w:styleId="DGServp1">
    <w:name w:val="DG_Serv p1"/>
    <w:basedOn w:val="Normale"/>
    <w:rsid w:val="00AB2F9F"/>
    <w:pPr>
      <w:widowControl w:val="0"/>
      <w:adjustRightInd w:val="0"/>
      <w:spacing w:before="120" w:after="60" w:line="200" w:lineRule="exact"/>
      <w:jc w:val="both"/>
      <w:textAlignment w:val="baseline"/>
    </w:pPr>
    <w:rPr>
      <w:rFonts w:ascii="Futura Std Book" w:hAnsi="Futura Std Book"/>
      <w:sz w:val="18"/>
    </w:rPr>
  </w:style>
  <w:style w:type="character" w:customStyle="1" w:styleId="TestonotaapidipaginaCarattere1">
    <w:name w:val="Testo nota a piè di pagina Carattere1"/>
    <w:aliases w:val="Testo nota a piè di pagina Carattere Carattere Carattere,Testo nota a piè di pagina Carattere Carattere1,Testo nota a piè di pagina Carattere1 Carattere Carattere,stile 1 Carattere2,Footnote Carattere2"/>
    <w:semiHidden/>
    <w:rsid w:val="00AB2F9F"/>
    <w:rPr>
      <w:rFonts w:ascii="Times New Roman" w:eastAsia="Times New Roman" w:hAnsi="Times New Roman" w:cs="Times New Roman"/>
      <w:sz w:val="14"/>
      <w:szCs w:val="20"/>
      <w:lang w:eastAsia="it-IT"/>
    </w:rPr>
  </w:style>
  <w:style w:type="paragraph" w:customStyle="1" w:styleId="TitoloTabella">
    <w:name w:val="Titolo Tabella"/>
    <w:basedOn w:val="Normale"/>
    <w:next w:val="Normale"/>
    <w:rsid w:val="00AB2F9F"/>
    <w:pPr>
      <w:widowControl w:val="0"/>
      <w:tabs>
        <w:tab w:val="left" w:pos="851"/>
      </w:tabs>
      <w:adjustRightInd w:val="0"/>
      <w:spacing w:before="360"/>
      <w:ind w:left="851" w:hanging="851"/>
      <w:jc w:val="both"/>
      <w:textAlignment w:val="baseline"/>
    </w:pPr>
    <w:rPr>
      <w:rFonts w:ascii="Futura Std Book" w:hAnsi="Futura Std Book"/>
      <w:sz w:val="18"/>
    </w:rPr>
  </w:style>
  <w:style w:type="paragraph" w:customStyle="1" w:styleId="TestoTabella">
    <w:name w:val="Testo Tabella"/>
    <w:basedOn w:val="Normale"/>
    <w:autoRedefine/>
    <w:rsid w:val="00AB2F9F"/>
    <w:pPr>
      <w:widowControl w:val="0"/>
      <w:overflowPunct w:val="0"/>
      <w:autoSpaceDE w:val="0"/>
      <w:autoSpaceDN w:val="0"/>
      <w:adjustRightInd w:val="0"/>
      <w:spacing w:before="120"/>
      <w:jc w:val="right"/>
      <w:textAlignment w:val="baseline"/>
    </w:pPr>
    <w:rPr>
      <w:rFonts w:cs="Arial"/>
      <w:sz w:val="16"/>
    </w:rPr>
  </w:style>
  <w:style w:type="paragraph" w:customStyle="1" w:styleId="Fonte">
    <w:name w:val="Fonte"/>
    <w:basedOn w:val="TitoloTabella"/>
    <w:next w:val="Normale"/>
    <w:rsid w:val="00AB2F9F"/>
    <w:pPr>
      <w:tabs>
        <w:tab w:val="clear" w:pos="851"/>
        <w:tab w:val="left" w:pos="454"/>
      </w:tabs>
      <w:spacing w:before="60"/>
      <w:ind w:left="454" w:hanging="454"/>
    </w:pPr>
    <w:rPr>
      <w:sz w:val="12"/>
    </w:rPr>
  </w:style>
  <w:style w:type="paragraph" w:customStyle="1" w:styleId="Normspazioprima">
    <w:name w:val="Norm spazio prima"/>
    <w:basedOn w:val="Normale"/>
    <w:next w:val="Normale"/>
    <w:rsid w:val="00AB2F9F"/>
    <w:pPr>
      <w:widowControl w:val="0"/>
      <w:adjustRightInd w:val="0"/>
      <w:spacing w:before="360" w:line="240" w:lineRule="atLeast"/>
      <w:jc w:val="both"/>
      <w:textAlignment w:val="baseline"/>
    </w:pPr>
  </w:style>
  <w:style w:type="paragraph" w:customStyle="1" w:styleId="Normale2">
    <w:name w:val="Normale 2"/>
    <w:basedOn w:val="Normale"/>
    <w:rsid w:val="00AB2F9F"/>
    <w:pPr>
      <w:spacing w:before="120" w:after="120" w:line="360" w:lineRule="exact"/>
      <w:jc w:val="both"/>
    </w:pPr>
    <w:rPr>
      <w:rFonts w:ascii="Arial" w:hAnsi="Arial"/>
      <w:szCs w:val="24"/>
    </w:rPr>
  </w:style>
  <w:style w:type="paragraph" w:customStyle="1" w:styleId="CorpoTestoOfferta">
    <w:name w:val="Corpo Testo Offerta"/>
    <w:basedOn w:val="Normale"/>
    <w:rsid w:val="00AB2F9F"/>
    <w:pPr>
      <w:widowControl w:val="0"/>
      <w:autoSpaceDE w:val="0"/>
      <w:autoSpaceDN w:val="0"/>
      <w:adjustRightInd w:val="0"/>
      <w:spacing w:before="120" w:after="120" w:line="280" w:lineRule="atLeast"/>
      <w:jc w:val="both"/>
      <w:textAlignment w:val="baseline"/>
    </w:pPr>
    <w:rPr>
      <w:color w:val="000000"/>
      <w:sz w:val="18"/>
      <w:szCs w:val="18"/>
    </w:rPr>
  </w:style>
  <w:style w:type="paragraph" w:customStyle="1" w:styleId="TestoTabella0">
    <w:name w:val="TestoTabella"/>
    <w:basedOn w:val="Normale"/>
    <w:rsid w:val="00AB2F9F"/>
    <w:pPr>
      <w:widowControl w:val="0"/>
      <w:autoSpaceDE w:val="0"/>
      <w:autoSpaceDN w:val="0"/>
      <w:adjustRightInd w:val="0"/>
      <w:spacing w:before="120" w:line="240" w:lineRule="atLeast"/>
      <w:jc w:val="both"/>
      <w:textAlignment w:val="baseline"/>
    </w:pPr>
  </w:style>
  <w:style w:type="paragraph" w:customStyle="1" w:styleId="ParagrafoIndentato0">
    <w:name w:val="Paragrafo Indentato"/>
    <w:basedOn w:val="Normale"/>
    <w:next w:val="Segueindentato"/>
    <w:rsid w:val="00AB2F9F"/>
    <w:pPr>
      <w:widowControl w:val="0"/>
      <w:adjustRightInd w:val="0"/>
      <w:spacing w:before="120" w:line="259" w:lineRule="auto"/>
      <w:ind w:left="284" w:hanging="284"/>
      <w:jc w:val="both"/>
      <w:textAlignment w:val="baseline"/>
    </w:pPr>
    <w:rPr>
      <w:rFonts w:eastAsia="MS Mincho"/>
      <w:b/>
      <w:bCs/>
      <w:sz w:val="24"/>
    </w:rPr>
  </w:style>
  <w:style w:type="paragraph" w:customStyle="1" w:styleId="Segueindentato">
    <w:name w:val="Segue indentato"/>
    <w:basedOn w:val="ParagrafoIndentato0"/>
    <w:rsid w:val="00AB2F9F"/>
    <w:pPr>
      <w:spacing w:before="0"/>
      <w:ind w:firstLine="0"/>
    </w:pPr>
  </w:style>
  <w:style w:type="paragraph" w:customStyle="1" w:styleId="primodilista">
    <w:name w:val="primo di lista"/>
    <w:basedOn w:val="Normale"/>
    <w:rsid w:val="00AB2F9F"/>
    <w:pPr>
      <w:widowControl w:val="0"/>
      <w:adjustRightInd w:val="0"/>
      <w:spacing w:before="120" w:line="259" w:lineRule="auto"/>
      <w:jc w:val="both"/>
      <w:textAlignment w:val="baseline"/>
    </w:pPr>
    <w:rPr>
      <w:rFonts w:eastAsia="MS Mincho"/>
      <w:sz w:val="24"/>
    </w:rPr>
  </w:style>
  <w:style w:type="paragraph" w:customStyle="1" w:styleId="secondodilista">
    <w:name w:val="secondo di lista"/>
    <w:basedOn w:val="primodilista"/>
    <w:rsid w:val="00AB2F9F"/>
    <w:pPr>
      <w:numPr>
        <w:numId w:val="10"/>
      </w:numPr>
    </w:pPr>
  </w:style>
  <w:style w:type="table" w:styleId="Tabellaclassica1">
    <w:name w:val="Table Classic 1"/>
    <w:aliases w:val="Tabella RAS"/>
    <w:basedOn w:val="Tabellanormale"/>
    <w:rsid w:val="00AB2F9F"/>
    <w:pPr>
      <w:widowControl w:val="0"/>
      <w:adjustRightInd w:val="0"/>
      <w:spacing w:line="360" w:lineRule="atLeast"/>
      <w:jc w:val="right"/>
      <w:textAlignment w:val="baseline"/>
    </w:pPr>
    <w:rPr>
      <w:rFonts w:ascii="Arial" w:eastAsia="Batang" w:hAnsi="Arial"/>
      <w:sz w:val="12"/>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semplice1">
    <w:name w:val="Table Simple 1"/>
    <w:basedOn w:val="Tabellanormale"/>
    <w:rsid w:val="00AB2F9F"/>
    <w:rPr>
      <w:rFonts w:eastAsia="Batang"/>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PreformattatoHTMLCarattere">
    <w:name w:val="Preformattato HTML Carattere"/>
    <w:link w:val="PreformattatoHTML"/>
    <w:uiPriority w:val="99"/>
    <w:rsid w:val="00AB2F9F"/>
    <w:rPr>
      <w:rFonts w:ascii="Courier New" w:eastAsia="Courier New" w:hAnsi="Courier New" w:cs="Courier New"/>
    </w:rPr>
  </w:style>
  <w:style w:type="character" w:customStyle="1" w:styleId="titoloparagrafo1">
    <w:name w:val="titoloparagrafo1"/>
    <w:rsid w:val="00AB2F9F"/>
    <w:rPr>
      <w:rFonts w:ascii="Tahoma" w:eastAsia="Batang" w:hAnsi="Tahoma"/>
      <w:b/>
      <w:color w:val="30007D"/>
      <w:sz w:val="18"/>
      <w:szCs w:val="18"/>
      <w:lang w:val="en-US" w:eastAsia="en-US" w:bidi="ar-SA"/>
    </w:rPr>
  </w:style>
  <w:style w:type="character" w:customStyle="1" w:styleId="Corpodeltesto20">
    <w:name w:val="Corpo del testo2"/>
    <w:aliases w:val="Corpo del testo Carattere Carattere3,Corpo del testo Carattere11,Corpo del testo Carattere Carattere Carattere1,Corpo del testo Carattere1 Carattere2"/>
    <w:rsid w:val="00AB2F9F"/>
    <w:rPr>
      <w:rFonts w:ascii="Tahoma" w:eastAsia="Batang" w:hAnsi="Tahoma"/>
      <w:b/>
      <w:sz w:val="24"/>
      <w:szCs w:val="24"/>
      <w:lang w:val="it-IT" w:eastAsia="it-IT" w:bidi="ar-SA"/>
    </w:rPr>
  </w:style>
  <w:style w:type="paragraph" w:customStyle="1" w:styleId="PrimodiListaCarattere1">
    <w:name w:val="Primo di Lista Carattere1"/>
    <w:basedOn w:val="Normale"/>
    <w:rsid w:val="00AB2F9F"/>
    <w:pPr>
      <w:spacing w:before="120"/>
      <w:jc w:val="both"/>
    </w:pPr>
    <w:rPr>
      <w:spacing w:val="-6"/>
      <w:sz w:val="24"/>
    </w:rPr>
  </w:style>
  <w:style w:type="paragraph" w:customStyle="1" w:styleId="SommariettoCarattereCarattereCarattereCarattereCarattere">
    <w:name w:val="Sommarietto Carattere Carattere Carattere Carattere Carattere"/>
    <w:basedOn w:val="Normale"/>
    <w:link w:val="SommariettoCarattereCarattereCarattereCarattereCarattereCarattere"/>
    <w:rsid w:val="00AB2F9F"/>
    <w:pPr>
      <w:spacing w:before="120"/>
      <w:jc w:val="both"/>
    </w:pPr>
    <w:rPr>
      <w:rFonts w:ascii="Futura Std Book" w:eastAsia="Batang" w:hAnsi="Futura Std Book"/>
      <w:sz w:val="14"/>
    </w:rPr>
  </w:style>
  <w:style w:type="character" w:customStyle="1" w:styleId="title16red">
    <w:name w:val="title16 red"/>
    <w:rsid w:val="00AB2F9F"/>
    <w:rPr>
      <w:rFonts w:ascii="Tahoma" w:eastAsia="Batang" w:hAnsi="Tahoma"/>
      <w:b/>
      <w:lang w:val="en-US" w:eastAsia="en-US" w:bidi="ar-SA"/>
    </w:rPr>
  </w:style>
  <w:style w:type="character" w:customStyle="1" w:styleId="SommariettoCarattereCarattereCarattereCarattereCarattereCarattere">
    <w:name w:val="Sommarietto Carattere Carattere Carattere Carattere Carattere Carattere"/>
    <w:link w:val="SommariettoCarattereCarattereCarattereCarattereCarattere"/>
    <w:rsid w:val="00AB2F9F"/>
    <w:rPr>
      <w:rFonts w:ascii="Futura Std Book" w:eastAsia="Batang" w:hAnsi="Futura Std Book"/>
      <w:sz w:val="14"/>
    </w:rPr>
  </w:style>
  <w:style w:type="character" w:customStyle="1" w:styleId="BalloonTextChar1">
    <w:name w:val="Balloon Text Char1"/>
    <w:uiPriority w:val="99"/>
    <w:rsid w:val="00AB2F9F"/>
    <w:rPr>
      <w:rFonts w:ascii="Tahoma" w:eastAsia="Batang" w:hAnsi="Tahoma" w:cs="Tahoma"/>
      <w:sz w:val="16"/>
      <w:szCs w:val="16"/>
      <w:lang w:eastAsia="it-IT"/>
    </w:rPr>
  </w:style>
  <w:style w:type="table" w:styleId="Tabellaelenco3">
    <w:name w:val="Table List 3"/>
    <w:basedOn w:val="Tabellanormale"/>
    <w:rsid w:val="00AB2F9F"/>
    <w:pPr>
      <w:spacing w:before="120" w:after="120" w:line="360" w:lineRule="exact"/>
      <w:jc w:val="both"/>
    </w:pPr>
    <w:rPr>
      <w:rFonts w:eastAsia="Batang"/>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ommariettoCarattereCarattereCarattereCarattere2CarattereCarattere">
    <w:name w:val="Sommarietto Carattere Carattere Carattere Carattere2 Carattere Carattere"/>
    <w:rsid w:val="00AB2F9F"/>
    <w:rPr>
      <w:rFonts w:ascii="Futura Std Book" w:eastAsia="Batang" w:hAnsi="Futura Std Book" w:cs="Arial"/>
      <w:b/>
      <w:sz w:val="14"/>
      <w:szCs w:val="24"/>
      <w:lang w:val="it-IT" w:eastAsia="it-IT" w:bidi="ar-SA"/>
    </w:rPr>
  </w:style>
  <w:style w:type="paragraph" w:customStyle="1" w:styleId="SommariettoCarattereCarattereCarattereCarattereCarattereCarattereCarattereCarattereCarattere">
    <w:name w:val="Sommarietto Carattere Carattere Carattere Carattere Carattere Carattere Carattere Carattere Carattere"/>
    <w:basedOn w:val="Normale"/>
    <w:link w:val="SommariettoCarattereCarattereCarattereCarattereCarattereCarattereCarattereCarattereCarattereCarattere"/>
    <w:rsid w:val="00AB2F9F"/>
    <w:pPr>
      <w:spacing w:before="120"/>
      <w:jc w:val="both"/>
    </w:pPr>
    <w:rPr>
      <w:rFonts w:ascii="Futura Std Book" w:eastAsia="Batang" w:hAnsi="Futura Std Book"/>
      <w:sz w:val="14"/>
    </w:rPr>
  </w:style>
  <w:style w:type="character" w:customStyle="1" w:styleId="SommariettoCarattereCarattereCarattereCarattereCarattereCarattereCarattereCarattereCarattereCarattere">
    <w:name w:val="Sommarietto Carattere Carattere Carattere Carattere Carattere Carattere Carattere Carattere Carattere Carattere"/>
    <w:link w:val="SommariettoCarattereCarattereCarattereCarattereCarattereCarattereCarattereCarattereCarattere"/>
    <w:rsid w:val="00AB2F9F"/>
    <w:rPr>
      <w:rFonts w:ascii="Futura Std Book" w:eastAsia="Batang" w:hAnsi="Futura Std Book"/>
      <w:sz w:val="14"/>
    </w:rPr>
  </w:style>
  <w:style w:type="paragraph" w:customStyle="1" w:styleId="SommariettoCarattereCarattereCarattereCarattere1">
    <w:name w:val="Sommarietto Carattere Carattere Carattere Carattere1"/>
    <w:basedOn w:val="Normale"/>
    <w:rsid w:val="00AB2F9F"/>
    <w:pPr>
      <w:spacing w:before="120"/>
      <w:jc w:val="both"/>
    </w:pPr>
    <w:rPr>
      <w:rFonts w:ascii="Futura Std Book" w:eastAsia="Batang" w:hAnsi="Futura Std Book" w:cs="Arial"/>
      <w:sz w:val="14"/>
    </w:rPr>
  </w:style>
  <w:style w:type="paragraph" w:customStyle="1" w:styleId="Sommarietto">
    <w:name w:val="Sommarietto"/>
    <w:basedOn w:val="Normale"/>
    <w:rsid w:val="00AB2F9F"/>
    <w:pPr>
      <w:spacing w:before="120"/>
      <w:jc w:val="both"/>
    </w:pPr>
    <w:rPr>
      <w:rFonts w:ascii="Futura Std Book" w:eastAsia="Batang" w:hAnsi="Futura Std Book" w:cs="Arial"/>
      <w:sz w:val="14"/>
    </w:rPr>
  </w:style>
  <w:style w:type="character" w:customStyle="1" w:styleId="SommariettoCarattereCarattereCarattereCarattere2Carattere">
    <w:name w:val="Sommarietto Carattere Carattere Carattere Carattere2 Carattere"/>
    <w:rsid w:val="00AB2F9F"/>
    <w:rPr>
      <w:rFonts w:ascii="Futura Std Book" w:eastAsia="Batang" w:hAnsi="Futura Std Book" w:cs="Arial"/>
      <w:b/>
      <w:sz w:val="14"/>
      <w:szCs w:val="24"/>
      <w:lang w:val="it-IT" w:eastAsia="it-IT" w:bidi="ar-SA"/>
    </w:rPr>
  </w:style>
  <w:style w:type="paragraph" w:customStyle="1" w:styleId="CM2">
    <w:name w:val="CM2"/>
    <w:basedOn w:val="Normale"/>
    <w:next w:val="Normale"/>
    <w:rsid w:val="00AB2F9F"/>
    <w:pPr>
      <w:widowControl w:val="0"/>
      <w:autoSpaceDE w:val="0"/>
      <w:autoSpaceDN w:val="0"/>
      <w:adjustRightInd w:val="0"/>
      <w:spacing w:before="120" w:line="360" w:lineRule="atLeast"/>
      <w:jc w:val="both"/>
    </w:pPr>
    <w:rPr>
      <w:rFonts w:eastAsia="Batang"/>
      <w:sz w:val="24"/>
    </w:rPr>
  </w:style>
  <w:style w:type="paragraph" w:customStyle="1" w:styleId="Norlma">
    <w:name w:val="Norlma"/>
    <w:basedOn w:val="Normale"/>
    <w:rsid w:val="00AB2F9F"/>
    <w:pPr>
      <w:spacing w:before="120" w:line="240" w:lineRule="atLeast"/>
      <w:jc w:val="both"/>
    </w:pPr>
    <w:rPr>
      <w:rFonts w:ascii="Futura Std Book" w:eastAsia="Batang" w:hAnsi="Futura Std Book"/>
      <w:noProof/>
      <w:sz w:val="18"/>
      <w:szCs w:val="18"/>
    </w:rPr>
  </w:style>
  <w:style w:type="character" w:customStyle="1" w:styleId="SommariettoCarattereCarattereCarattere1">
    <w:name w:val="Sommarietto Carattere Carattere Carattere1"/>
    <w:rsid w:val="00AB2F9F"/>
    <w:rPr>
      <w:rFonts w:ascii="Futura Std Book" w:eastAsia="Batang" w:hAnsi="Futura Std Book" w:cs="Arial"/>
      <w:b/>
      <w:sz w:val="14"/>
      <w:szCs w:val="24"/>
      <w:lang w:val="it-IT" w:eastAsia="it-IT" w:bidi="ar-SA"/>
    </w:rPr>
  </w:style>
  <w:style w:type="character" w:customStyle="1" w:styleId="SommariettoCarattereCarattereCarattereCarattere2">
    <w:name w:val="Sommarietto Carattere Carattere Carattere Carattere2"/>
    <w:rsid w:val="00AB2F9F"/>
    <w:rPr>
      <w:rFonts w:ascii="Futura Std Book" w:eastAsia="Batang" w:hAnsi="Futura Std Book" w:cs="Arial"/>
      <w:b/>
      <w:sz w:val="14"/>
      <w:szCs w:val="24"/>
      <w:lang w:val="it-IT" w:eastAsia="it-IT" w:bidi="ar-SA"/>
    </w:rPr>
  </w:style>
  <w:style w:type="paragraph" w:customStyle="1" w:styleId="SommariettoCarattereCarattereCarattereCarattere">
    <w:name w:val="Sommarietto Carattere Carattere Carattere Carattere"/>
    <w:basedOn w:val="Normale"/>
    <w:link w:val="SommariettoCarattereCarattereCarattereCarattereCarattere1"/>
    <w:rsid w:val="00AB2F9F"/>
    <w:pPr>
      <w:spacing w:before="120"/>
      <w:jc w:val="both"/>
    </w:pPr>
    <w:rPr>
      <w:rFonts w:ascii="Futura Std Book" w:eastAsia="Batang" w:hAnsi="Futura Std Book"/>
      <w:sz w:val="14"/>
    </w:rPr>
  </w:style>
  <w:style w:type="character" w:customStyle="1" w:styleId="SommariettoCarattereCarattereCarattereCarattereCarattere1">
    <w:name w:val="Sommarietto Carattere Carattere Carattere Carattere Carattere1"/>
    <w:link w:val="SommariettoCarattereCarattereCarattereCarattere"/>
    <w:rsid w:val="00AB2F9F"/>
    <w:rPr>
      <w:rFonts w:ascii="Futura Std Book" w:eastAsia="Batang" w:hAnsi="Futura Std Book"/>
      <w:sz w:val="14"/>
    </w:rPr>
  </w:style>
  <w:style w:type="paragraph" w:customStyle="1" w:styleId="SommariettoCarattereCarattereCarattereCarattereCarattereCarattereCarattereCarattere">
    <w:name w:val="Sommarietto Carattere Carattere Carattere Carattere Carattere Carattere Carattere Carattere"/>
    <w:basedOn w:val="Normale"/>
    <w:link w:val="SommariettoCarattereCarattereCarattereCarattereCarattereCarattereCarattereCarattereCarattere1"/>
    <w:rsid w:val="00AB2F9F"/>
    <w:pPr>
      <w:spacing w:before="120"/>
      <w:jc w:val="both"/>
    </w:pPr>
    <w:rPr>
      <w:rFonts w:ascii="Futura Std Book" w:eastAsia="Batang" w:hAnsi="Futura Std Book"/>
      <w:sz w:val="14"/>
    </w:rPr>
  </w:style>
  <w:style w:type="character" w:customStyle="1" w:styleId="SommariettoCarattereCarattereCarattereCarattereCarattereCarattereCarattereCarattereCarattere1">
    <w:name w:val="Sommarietto Carattere Carattere Carattere Carattere Carattere Carattere Carattere Carattere Carattere1"/>
    <w:link w:val="SommariettoCarattereCarattereCarattereCarattereCarattereCarattereCarattereCarattere"/>
    <w:rsid w:val="00AB2F9F"/>
    <w:rPr>
      <w:rFonts w:ascii="Futura Std Book" w:eastAsia="Batang" w:hAnsi="Futura Std Book"/>
      <w:sz w:val="14"/>
    </w:rPr>
  </w:style>
  <w:style w:type="paragraph" w:customStyle="1" w:styleId="SommariettoCarattereCarattereCarattere">
    <w:name w:val="Sommarietto Carattere Carattere Carattere"/>
    <w:basedOn w:val="Normale"/>
    <w:rsid w:val="00AB2F9F"/>
    <w:pPr>
      <w:spacing w:before="120"/>
      <w:jc w:val="both"/>
    </w:pPr>
    <w:rPr>
      <w:rFonts w:ascii="Futura Std Book" w:eastAsia="Batang" w:hAnsi="Futura Std Book" w:cs="Arial"/>
      <w:sz w:val="14"/>
    </w:rPr>
  </w:style>
  <w:style w:type="paragraph" w:customStyle="1" w:styleId="SommariettoCarattereCarattereCarattereCarattereCarattereCarattereCarattere">
    <w:name w:val="Sommarietto Carattere Carattere Carattere Carattere Carattere Carattere Carattere"/>
    <w:basedOn w:val="Normale"/>
    <w:rsid w:val="00AB2F9F"/>
    <w:pPr>
      <w:spacing w:before="120"/>
      <w:jc w:val="both"/>
    </w:pPr>
    <w:rPr>
      <w:rFonts w:ascii="Futura Std Book" w:eastAsia="Batang" w:hAnsi="Futura Std Book" w:cs="Arial"/>
      <w:sz w:val="14"/>
    </w:rPr>
  </w:style>
  <w:style w:type="paragraph" w:customStyle="1" w:styleId="StileDidascaliaTimesNewRomanSinistro0cmSporgente19">
    <w:name w:val="Stile Didascalia + Times New Roman Sinistro:  0 cm Sporgente  19..."/>
    <w:basedOn w:val="Didascalia"/>
    <w:rsid w:val="00AB2F9F"/>
    <w:pPr>
      <w:keepNext/>
      <w:overflowPunct/>
      <w:autoSpaceDE/>
      <w:autoSpaceDN/>
      <w:adjustRightInd/>
      <w:spacing w:before="120" w:after="120" w:line="240" w:lineRule="atLeast"/>
      <w:ind w:left="1077" w:hanging="1077"/>
      <w:jc w:val="both"/>
    </w:pPr>
    <w:rPr>
      <w:bCs/>
      <w:sz w:val="20"/>
    </w:rPr>
  </w:style>
  <w:style w:type="paragraph" w:customStyle="1" w:styleId="StileGrassettoprima0pt">
    <w:name w:val="Stile Grassetto prima 0 pt"/>
    <w:basedOn w:val="Normale"/>
    <w:rsid w:val="00AB2F9F"/>
    <w:pPr>
      <w:widowControl w:val="0"/>
      <w:adjustRightInd w:val="0"/>
      <w:spacing w:before="240" w:after="120" w:line="240" w:lineRule="atLeast"/>
      <w:jc w:val="both"/>
      <w:textAlignment w:val="baseline"/>
    </w:pPr>
    <w:rPr>
      <w:b/>
      <w:bCs/>
    </w:rPr>
  </w:style>
  <w:style w:type="paragraph" w:customStyle="1" w:styleId="Style5">
    <w:name w:val="Style 5"/>
    <w:basedOn w:val="Normale"/>
    <w:rsid w:val="00AB2F9F"/>
    <w:pPr>
      <w:widowControl w:val="0"/>
      <w:autoSpaceDE w:val="0"/>
      <w:autoSpaceDN w:val="0"/>
      <w:spacing w:before="108" w:line="288" w:lineRule="atLeast"/>
      <w:ind w:left="1800" w:right="1008"/>
      <w:jc w:val="both"/>
    </w:pPr>
    <w:rPr>
      <w:sz w:val="24"/>
    </w:rPr>
  </w:style>
  <w:style w:type="paragraph" w:styleId="Testonotadichiusura">
    <w:name w:val="endnote text"/>
    <w:basedOn w:val="Normale"/>
    <w:link w:val="TestonotadichiusuraCarattere"/>
    <w:rsid w:val="00AB2F9F"/>
    <w:pPr>
      <w:widowControl w:val="0"/>
      <w:adjustRightInd w:val="0"/>
      <w:spacing w:before="120" w:line="240" w:lineRule="atLeast"/>
      <w:jc w:val="both"/>
      <w:textAlignment w:val="baseline"/>
    </w:pPr>
  </w:style>
  <w:style w:type="character" w:customStyle="1" w:styleId="TestonotadichiusuraCarattere">
    <w:name w:val="Testo nota di chiusura Carattere"/>
    <w:link w:val="Testonotadichiusura"/>
    <w:rsid w:val="00AB2F9F"/>
  </w:style>
  <w:style w:type="character" w:styleId="Rimandonotadichiusura">
    <w:name w:val="endnote reference"/>
    <w:rsid w:val="00AB2F9F"/>
    <w:rPr>
      <w:rFonts w:ascii="Tahoma" w:eastAsia="Batang" w:hAnsi="Tahoma"/>
      <w:b/>
      <w:vertAlign w:val="superscript"/>
      <w:lang w:val="en-US" w:eastAsia="en-US" w:bidi="ar-SA"/>
    </w:rPr>
  </w:style>
  <w:style w:type="paragraph" w:customStyle="1" w:styleId="NormalInd">
    <w:name w:val="Normal Ind."/>
    <w:basedOn w:val="Normale"/>
    <w:rsid w:val="00AB2F9F"/>
    <w:pPr>
      <w:spacing w:before="240" w:line="360" w:lineRule="atLeast"/>
      <w:ind w:left="567" w:hanging="567"/>
      <w:jc w:val="both"/>
    </w:pPr>
    <w:rPr>
      <w:sz w:val="24"/>
    </w:rPr>
  </w:style>
  <w:style w:type="paragraph" w:customStyle="1" w:styleId="Titolotabella0">
    <w:name w:val="Titolo tabella"/>
    <w:basedOn w:val="Normale"/>
    <w:next w:val="Normale"/>
    <w:rsid w:val="00AB2F9F"/>
    <w:pPr>
      <w:keepNext/>
      <w:spacing w:before="360"/>
      <w:ind w:left="794" w:hanging="794"/>
      <w:jc w:val="both"/>
      <w:outlineLvl w:val="4"/>
    </w:pPr>
    <w:rPr>
      <w:b/>
      <w:bCs/>
    </w:rPr>
  </w:style>
  <w:style w:type="character" w:customStyle="1" w:styleId="Corpodeltesto3Carattere">
    <w:name w:val="Corpo del testo 3 Carattere"/>
    <w:link w:val="Corpodeltesto3"/>
    <w:uiPriority w:val="99"/>
    <w:rsid w:val="00AB2F9F"/>
    <w:rPr>
      <w:sz w:val="32"/>
    </w:rPr>
  </w:style>
  <w:style w:type="paragraph" w:customStyle="1" w:styleId="testoqsn">
    <w:name w:val="testo_qsn"/>
    <w:basedOn w:val="Normale"/>
    <w:rsid w:val="00AB2F9F"/>
    <w:pPr>
      <w:keepNext/>
      <w:widowControl w:val="0"/>
      <w:spacing w:before="120"/>
      <w:ind w:firstLine="159"/>
      <w:jc w:val="both"/>
    </w:pPr>
    <w:rPr>
      <w:iCs/>
      <w:sz w:val="24"/>
    </w:rPr>
  </w:style>
  <w:style w:type="paragraph" w:styleId="Puntoelenco">
    <w:name w:val="List Bullet"/>
    <w:basedOn w:val="Normale"/>
    <w:rsid w:val="00AB2F9F"/>
    <w:pPr>
      <w:numPr>
        <w:numId w:val="11"/>
      </w:numPr>
      <w:spacing w:before="120" w:after="240"/>
      <w:jc w:val="both"/>
    </w:pPr>
    <w:rPr>
      <w:sz w:val="24"/>
    </w:rPr>
  </w:style>
  <w:style w:type="character" w:customStyle="1" w:styleId="StileSottolineato">
    <w:name w:val="Stile Sottolineato"/>
    <w:rsid w:val="00AB2F9F"/>
    <w:rPr>
      <w:rFonts w:ascii="Tahoma" w:eastAsia="Batang" w:hAnsi="Tahoma"/>
      <w:b/>
      <w:u w:val="single"/>
      <w:lang w:val="en-US" w:eastAsia="en-US" w:bidi="ar-SA"/>
    </w:rPr>
  </w:style>
  <w:style w:type="paragraph" w:styleId="Indice1">
    <w:name w:val="index 1"/>
    <w:basedOn w:val="Normale"/>
    <w:next w:val="Normale"/>
    <w:autoRedefine/>
    <w:uiPriority w:val="99"/>
    <w:rsid w:val="00AB2F9F"/>
    <w:pPr>
      <w:widowControl w:val="0"/>
      <w:adjustRightInd w:val="0"/>
      <w:spacing w:before="120" w:line="240" w:lineRule="atLeast"/>
      <w:ind w:left="200" w:hanging="200"/>
      <w:jc w:val="both"/>
      <w:textAlignment w:val="baseline"/>
    </w:pPr>
  </w:style>
  <w:style w:type="character" w:customStyle="1" w:styleId="normalCarattere">
    <w:name w:val="normal Carattere"/>
    <w:link w:val="Normale1"/>
    <w:locked/>
    <w:rsid w:val="00AB2F9F"/>
    <w:rPr>
      <w:rFonts w:ascii="Verdana" w:eastAsia="Batang" w:hAnsi="Verdana"/>
      <w:b/>
      <w:sz w:val="16"/>
      <w:szCs w:val="16"/>
    </w:rPr>
  </w:style>
  <w:style w:type="paragraph" w:customStyle="1" w:styleId="Normale1">
    <w:name w:val="Normale1"/>
    <w:basedOn w:val="Normale"/>
    <w:link w:val="normalCarattere"/>
    <w:rsid w:val="00AB2F9F"/>
    <w:pPr>
      <w:spacing w:before="100" w:beforeAutospacing="1" w:after="100" w:afterAutospacing="1"/>
      <w:ind w:left="120" w:hanging="120"/>
      <w:jc w:val="both"/>
    </w:pPr>
    <w:rPr>
      <w:rFonts w:ascii="Verdana" w:eastAsia="Batang" w:hAnsi="Verdana"/>
      <w:b/>
      <w:sz w:val="16"/>
      <w:szCs w:val="16"/>
    </w:rPr>
  </w:style>
  <w:style w:type="paragraph" w:customStyle="1" w:styleId="Fontedelgraftab">
    <w:name w:val="Fonte del graf/tab"/>
    <w:basedOn w:val="Normale"/>
    <w:rsid w:val="00AB2F9F"/>
    <w:pPr>
      <w:spacing w:before="120"/>
      <w:jc w:val="both"/>
    </w:pPr>
    <w:rPr>
      <w:i/>
      <w:iCs/>
    </w:rPr>
  </w:style>
  <w:style w:type="paragraph" w:customStyle="1" w:styleId="Style1">
    <w:name w:val="Style 1"/>
    <w:basedOn w:val="Normale"/>
    <w:uiPriority w:val="99"/>
    <w:rsid w:val="00AB2F9F"/>
    <w:pPr>
      <w:widowControl w:val="0"/>
      <w:spacing w:before="120"/>
      <w:jc w:val="both"/>
    </w:pPr>
    <w:rPr>
      <w:noProof/>
      <w:color w:val="000000"/>
    </w:rPr>
  </w:style>
  <w:style w:type="paragraph" w:customStyle="1" w:styleId="CorpodeltestoRIS">
    <w:name w:val="Corpo del testo RIS"/>
    <w:basedOn w:val="Normale"/>
    <w:rsid w:val="00AB2F9F"/>
    <w:pPr>
      <w:autoSpaceDE w:val="0"/>
      <w:autoSpaceDN w:val="0"/>
      <w:spacing w:before="120" w:after="320" w:line="280" w:lineRule="atLeast"/>
      <w:ind w:firstLine="567"/>
      <w:jc w:val="both"/>
    </w:pPr>
    <w:rPr>
      <w:rFonts w:ascii="Rockwell" w:hAnsi="Rockwell"/>
    </w:rPr>
  </w:style>
  <w:style w:type="paragraph" w:customStyle="1" w:styleId="CarattereCarattereCarattereCarattereCarattereCarattereCarattere">
    <w:name w:val="Carattere Carattere Carattere Carattere Carattere Carattere Carattere"/>
    <w:basedOn w:val="Normale"/>
    <w:rsid w:val="00AB2F9F"/>
    <w:pPr>
      <w:spacing w:before="120" w:after="120" w:line="240" w:lineRule="exact"/>
      <w:jc w:val="both"/>
    </w:pPr>
    <w:rPr>
      <w:rFonts w:ascii="Tahoma" w:hAnsi="Tahoma"/>
    </w:rPr>
  </w:style>
  <w:style w:type="paragraph" w:customStyle="1" w:styleId="SchedaList">
    <w:name w:val="Scheda List"/>
    <w:basedOn w:val="Normale"/>
    <w:rsid w:val="00AB2F9F"/>
    <w:pPr>
      <w:numPr>
        <w:numId w:val="17"/>
      </w:numPr>
      <w:spacing w:before="120" w:line="240" w:lineRule="atLeast"/>
      <w:jc w:val="both"/>
    </w:pPr>
    <w:rPr>
      <w:sz w:val="24"/>
      <w:lang w:val="en-GB"/>
    </w:rPr>
  </w:style>
  <w:style w:type="paragraph" w:customStyle="1" w:styleId="Titolo10">
    <w:name w:val="Titolo1"/>
    <w:basedOn w:val="Titolo1"/>
    <w:autoRedefine/>
    <w:rsid w:val="00AB2F9F"/>
    <w:pPr>
      <w:keepNext w:val="0"/>
      <w:tabs>
        <w:tab w:val="num" w:pos="1134"/>
      </w:tabs>
      <w:ind w:left="1134" w:hanging="1134"/>
      <w:contextualSpacing/>
      <w:jc w:val="both"/>
    </w:pPr>
    <w:rPr>
      <w:rFonts w:ascii="Times New Roman" w:hAnsi="Times New Roman"/>
      <w:bCs w:val="0"/>
      <w:sz w:val="24"/>
    </w:rPr>
  </w:style>
  <w:style w:type="paragraph" w:customStyle="1" w:styleId="Tit-Corleone2">
    <w:name w:val="Tit-Corleone2"/>
    <w:basedOn w:val="Titolo2"/>
    <w:next w:val="Normale"/>
    <w:autoRedefine/>
    <w:rsid w:val="00AB2F9F"/>
    <w:pPr>
      <w:keepNext w:val="0"/>
      <w:numPr>
        <w:ilvl w:val="1"/>
      </w:numPr>
      <w:tabs>
        <w:tab w:val="left" w:pos="1134"/>
      </w:tabs>
      <w:ind w:left="1134" w:hanging="1134"/>
      <w:jc w:val="both"/>
    </w:pPr>
    <w:rPr>
      <w:rFonts w:ascii="Times New Roman" w:hAnsi="Times New Roman"/>
      <w:bCs w:val="0"/>
      <w:iCs w:val="0"/>
      <w:sz w:val="24"/>
      <w:szCs w:val="24"/>
    </w:rPr>
  </w:style>
  <w:style w:type="paragraph" w:customStyle="1" w:styleId="Tit-Corleone1">
    <w:name w:val="Tit-Corleone1"/>
    <w:basedOn w:val="Titolo1"/>
    <w:autoRedefine/>
    <w:rsid w:val="00AB2F9F"/>
    <w:pPr>
      <w:keepNext w:val="0"/>
      <w:tabs>
        <w:tab w:val="num" w:pos="1134"/>
      </w:tabs>
      <w:ind w:left="1134" w:hanging="1134"/>
      <w:contextualSpacing/>
      <w:jc w:val="both"/>
    </w:pPr>
    <w:rPr>
      <w:rFonts w:ascii="Times New Roman" w:hAnsi="Times New Roman"/>
      <w:bCs w:val="0"/>
      <w:sz w:val="24"/>
    </w:rPr>
  </w:style>
  <w:style w:type="paragraph" w:customStyle="1" w:styleId="Tit-Corleone3">
    <w:name w:val="Tit-Corleone3"/>
    <w:basedOn w:val="Tit-Corleone2"/>
    <w:next w:val="Normale"/>
    <w:rsid w:val="00AB2F9F"/>
    <w:pPr>
      <w:outlineLvl w:val="0"/>
    </w:pPr>
    <w:rPr>
      <w:b w:val="0"/>
    </w:rPr>
  </w:style>
  <w:style w:type="paragraph" w:customStyle="1" w:styleId="titolo11">
    <w:name w:val="titolo1"/>
    <w:basedOn w:val="Normale"/>
    <w:next w:val="Normale"/>
    <w:autoRedefine/>
    <w:rsid w:val="00AB2F9F"/>
    <w:pPr>
      <w:spacing w:before="120"/>
      <w:jc w:val="both"/>
    </w:pPr>
    <w:rPr>
      <w:b/>
      <w:color w:val="000000"/>
      <w:sz w:val="24"/>
    </w:rPr>
  </w:style>
  <w:style w:type="paragraph" w:customStyle="1" w:styleId="Corpo-formez">
    <w:name w:val="Corpo-formez"/>
    <w:basedOn w:val="Normale"/>
    <w:autoRedefine/>
    <w:rsid w:val="00AB2F9F"/>
    <w:pPr>
      <w:spacing w:before="120" w:line="300" w:lineRule="exact"/>
      <w:jc w:val="both"/>
      <w:outlineLvl w:val="0"/>
    </w:pPr>
    <w:rPr>
      <w:rFonts w:ascii="Bodoni SvtyTwo OS ITC TT-Book" w:hAnsi="Bodoni SvtyTwo OS ITC TT-Book"/>
      <w:w w:val="90"/>
      <w:sz w:val="24"/>
      <w:szCs w:val="22"/>
      <w:lang w:val="cs-CZ" w:eastAsia="ko-KR"/>
    </w:rPr>
  </w:style>
  <w:style w:type="paragraph" w:customStyle="1" w:styleId="Elenco21">
    <w:name w:val="Elenco 21"/>
    <w:basedOn w:val="Normale"/>
    <w:rsid w:val="00AB2F9F"/>
    <w:pPr>
      <w:widowControl w:val="0"/>
      <w:tabs>
        <w:tab w:val="left" w:pos="357"/>
        <w:tab w:val="num" w:pos="1069"/>
      </w:tabs>
      <w:suppressAutoHyphens/>
      <w:spacing w:before="120" w:line="240" w:lineRule="atLeast"/>
      <w:ind w:left="-714"/>
      <w:jc w:val="both"/>
      <w:textAlignment w:val="baseline"/>
    </w:pPr>
    <w:rPr>
      <w:lang w:eastAsia="ar-SA"/>
    </w:rPr>
  </w:style>
  <w:style w:type="character" w:customStyle="1" w:styleId="ObiettivoSpecificoCarattere">
    <w:name w:val="Obiettivo Specifico Carattere"/>
    <w:link w:val="ObiettivoSpecifico"/>
    <w:rsid w:val="00AB2F9F"/>
    <w:rPr>
      <w:rFonts w:ascii="Arial" w:eastAsia="Batang" w:hAnsi="Arial"/>
      <w:b/>
      <w:caps/>
      <w:sz w:val="18"/>
      <w:szCs w:val="18"/>
      <w:shd w:val="clear" w:color="auto" w:fill="CCFFCC"/>
    </w:rPr>
  </w:style>
  <w:style w:type="paragraph" w:customStyle="1" w:styleId="Corpo-Gov">
    <w:name w:val="Corpo-Gov"/>
    <w:basedOn w:val="Normale"/>
    <w:rsid w:val="00AB2F9F"/>
    <w:pPr>
      <w:spacing w:before="120" w:line="300" w:lineRule="exact"/>
      <w:jc w:val="both"/>
      <w:outlineLvl w:val="0"/>
    </w:pPr>
    <w:rPr>
      <w:sz w:val="24"/>
      <w:szCs w:val="22"/>
      <w:lang w:val="cs-CZ" w:eastAsia="ko-KR"/>
    </w:rPr>
  </w:style>
  <w:style w:type="paragraph" w:customStyle="1" w:styleId="StileElenco2Sottolineato">
    <w:name w:val="Stile Elenco 2 + Sottolineato"/>
    <w:basedOn w:val="Elenco2"/>
    <w:rsid w:val="00AB2F9F"/>
    <w:pPr>
      <w:widowControl w:val="0"/>
      <w:tabs>
        <w:tab w:val="left" w:pos="357"/>
      </w:tabs>
      <w:adjustRightInd w:val="0"/>
      <w:spacing w:before="60" w:line="240" w:lineRule="atLeast"/>
      <w:ind w:left="357" w:hanging="357"/>
      <w:jc w:val="both"/>
      <w:textAlignment w:val="baseline"/>
    </w:pPr>
    <w:rPr>
      <w:sz w:val="20"/>
      <w:szCs w:val="20"/>
      <w:u w:val="single"/>
    </w:rPr>
  </w:style>
  <w:style w:type="paragraph" w:customStyle="1" w:styleId="StileElenco2Sottolineato1">
    <w:name w:val="Stile Elenco 2 + Sottolineato1"/>
    <w:basedOn w:val="Elenco2"/>
    <w:link w:val="StileElenco2Sottolineato1Carattere"/>
    <w:rsid w:val="00AB2F9F"/>
    <w:pPr>
      <w:widowControl w:val="0"/>
      <w:tabs>
        <w:tab w:val="left" w:pos="357"/>
        <w:tab w:val="num" w:pos="717"/>
      </w:tabs>
      <w:adjustRightInd w:val="0"/>
      <w:spacing w:before="60" w:line="240" w:lineRule="atLeast"/>
      <w:ind w:left="717" w:hanging="360"/>
      <w:jc w:val="both"/>
      <w:textAlignment w:val="baseline"/>
    </w:pPr>
    <w:rPr>
      <w:szCs w:val="20"/>
      <w:u w:val="single"/>
    </w:rPr>
  </w:style>
  <w:style w:type="paragraph" w:customStyle="1" w:styleId="Destinatari">
    <w:name w:val="Destinatari"/>
    <w:basedOn w:val="Normale"/>
    <w:rsid w:val="00AB2F9F"/>
    <w:pPr>
      <w:numPr>
        <w:numId w:val="13"/>
      </w:numPr>
      <w:tabs>
        <w:tab w:val="left" w:pos="1134"/>
      </w:tabs>
      <w:spacing w:before="120" w:line="240" w:lineRule="atLeast"/>
      <w:jc w:val="both"/>
    </w:pPr>
    <w:rPr>
      <w:rFonts w:cs="Arial"/>
    </w:rPr>
  </w:style>
  <w:style w:type="paragraph" w:customStyle="1" w:styleId="Normaledopo18pt">
    <w:name w:val="Normale +  dopo 18 pt"/>
    <w:aliases w:val="Interlinea 1,5 righe"/>
    <w:basedOn w:val="Normale"/>
    <w:rsid w:val="00AB2F9F"/>
    <w:pPr>
      <w:spacing w:before="360"/>
      <w:jc w:val="both"/>
    </w:pPr>
    <w:rPr>
      <w:rFonts w:eastAsia="Batang"/>
    </w:rPr>
  </w:style>
  <w:style w:type="character" w:customStyle="1" w:styleId="StileElenco2Sottolineato1Carattere">
    <w:name w:val="Stile Elenco 2 + Sottolineato1 Carattere"/>
    <w:link w:val="StileElenco2Sottolineato1"/>
    <w:rsid w:val="00AB2F9F"/>
    <w:rPr>
      <w:sz w:val="24"/>
      <w:u w:val="single"/>
    </w:rPr>
  </w:style>
  <w:style w:type="character" w:customStyle="1" w:styleId="numeronotapidipagineCarattere">
    <w:name w:val="numero nota piè di pagine Carattere"/>
    <w:rsid w:val="00AB2F9F"/>
    <w:rPr>
      <w:rFonts w:ascii="Times New Roman" w:eastAsia="Batang" w:hAnsi="Times New Roman"/>
      <w:b/>
      <w:sz w:val="18"/>
      <w:szCs w:val="22"/>
      <w:vertAlign w:val="superscript"/>
      <w:lang w:val="it-IT" w:eastAsia="it-IT" w:bidi="ar-SA"/>
    </w:rPr>
  </w:style>
  <w:style w:type="paragraph" w:customStyle="1" w:styleId="Corpsdetexte">
    <w:name w:val="Corps de texte"/>
    <w:basedOn w:val="Normale"/>
    <w:rsid w:val="00AB2F9F"/>
    <w:pPr>
      <w:spacing w:before="120"/>
      <w:jc w:val="both"/>
    </w:pPr>
    <w:rPr>
      <w:rFonts w:ascii="CG Times" w:hAnsi="CG Times"/>
      <w:sz w:val="24"/>
      <w:lang w:val="en-GB"/>
    </w:rPr>
  </w:style>
  <w:style w:type="paragraph" w:customStyle="1" w:styleId="VISTI">
    <w:name w:val="VISTI"/>
    <w:basedOn w:val="Normale"/>
    <w:autoRedefine/>
    <w:rsid w:val="00AB2F9F"/>
    <w:pPr>
      <w:widowControl w:val="0"/>
      <w:autoSpaceDE w:val="0"/>
      <w:autoSpaceDN w:val="0"/>
      <w:spacing w:before="120"/>
      <w:jc w:val="both"/>
    </w:pPr>
    <w:rPr>
      <w:i/>
      <w:color w:val="000000"/>
      <w:sz w:val="24"/>
    </w:rPr>
  </w:style>
  <w:style w:type="paragraph" w:customStyle="1" w:styleId="testo80">
    <w:name w:val="testo80"/>
    <w:basedOn w:val="Normale"/>
    <w:rsid w:val="00AB2F9F"/>
    <w:pPr>
      <w:spacing w:before="100" w:beforeAutospacing="1" w:after="100" w:afterAutospacing="1"/>
      <w:jc w:val="both"/>
    </w:pPr>
    <w:rPr>
      <w:sz w:val="24"/>
    </w:rPr>
  </w:style>
  <w:style w:type="paragraph" w:customStyle="1" w:styleId="StileTitolo4">
    <w:name w:val="Stile Titolo 4"/>
    <w:aliases w:val="Titolo 4 Carattere Carattere Carattere Carattere Car..."/>
    <w:basedOn w:val="Titolo4"/>
    <w:autoRedefine/>
    <w:rsid w:val="00AB2F9F"/>
    <w:pPr>
      <w:keepNext w:val="0"/>
      <w:numPr>
        <w:ilvl w:val="3"/>
      </w:numPr>
      <w:tabs>
        <w:tab w:val="left" w:pos="1134"/>
      </w:tabs>
      <w:spacing w:after="240"/>
      <w:ind w:left="1134" w:hanging="1134"/>
      <w:jc w:val="both"/>
    </w:pPr>
    <w:rPr>
      <w:rFonts w:ascii="Cambria" w:hAnsi="Cambria"/>
      <w:bCs w:val="0"/>
      <w:i/>
      <w:iCs/>
      <w:sz w:val="24"/>
      <w:szCs w:val="22"/>
    </w:rPr>
  </w:style>
  <w:style w:type="numbering" w:customStyle="1" w:styleId="Stile1">
    <w:name w:val="Stile1"/>
    <w:basedOn w:val="Nessunelenco"/>
    <w:uiPriority w:val="99"/>
    <w:rsid w:val="00AB2F9F"/>
    <w:pPr>
      <w:numPr>
        <w:numId w:val="14"/>
      </w:numPr>
    </w:pPr>
  </w:style>
  <w:style w:type="paragraph" w:customStyle="1" w:styleId="Text1">
    <w:name w:val="Text 1"/>
    <w:basedOn w:val="Normale"/>
    <w:link w:val="Text1Char"/>
    <w:rsid w:val="00AB2F9F"/>
    <w:pPr>
      <w:spacing w:before="120"/>
      <w:ind w:left="850"/>
      <w:jc w:val="both"/>
    </w:pPr>
    <w:rPr>
      <w:sz w:val="24"/>
      <w:lang w:eastAsia="zh-CN"/>
    </w:rPr>
  </w:style>
  <w:style w:type="character" w:customStyle="1" w:styleId="Text1Char">
    <w:name w:val="Text 1 Char"/>
    <w:link w:val="Text1"/>
    <w:locked/>
    <w:rsid w:val="00AB2F9F"/>
    <w:rPr>
      <w:sz w:val="24"/>
      <w:lang w:eastAsia="zh-CN"/>
    </w:rPr>
  </w:style>
  <w:style w:type="paragraph" w:customStyle="1" w:styleId="Text2">
    <w:name w:val="Text 2"/>
    <w:basedOn w:val="Normale"/>
    <w:rsid w:val="00AB2F9F"/>
    <w:pPr>
      <w:spacing w:before="120"/>
      <w:ind w:left="850"/>
      <w:jc w:val="both"/>
    </w:pPr>
    <w:rPr>
      <w:sz w:val="24"/>
      <w:lang w:eastAsia="zh-CN"/>
    </w:rPr>
  </w:style>
  <w:style w:type="paragraph" w:customStyle="1" w:styleId="TestoapidipaginaCarattere">
    <w:name w:val="Testo a piè di pagina Carattere"/>
    <w:basedOn w:val="Normale"/>
    <w:link w:val="TestoapidipaginaCarattereCarattere"/>
    <w:rsid w:val="00AB2F9F"/>
    <w:pPr>
      <w:spacing w:before="120"/>
      <w:jc w:val="both"/>
    </w:pPr>
    <w:rPr>
      <w:snapToGrid w:val="0"/>
      <w:position w:val="6"/>
    </w:rPr>
  </w:style>
  <w:style w:type="character" w:customStyle="1" w:styleId="TestoapidipaginaCarattereCarattere">
    <w:name w:val="Testo a piè di pagina Carattere Carattere"/>
    <w:link w:val="TestoapidipaginaCarattere"/>
    <w:rsid w:val="00AB2F9F"/>
    <w:rPr>
      <w:snapToGrid w:val="0"/>
      <w:position w:val="6"/>
    </w:rPr>
  </w:style>
  <w:style w:type="paragraph" w:customStyle="1" w:styleId="corpodeltesto1">
    <w:name w:val="corpo del testo 1"/>
    <w:basedOn w:val="Normale"/>
    <w:semiHidden/>
    <w:rsid w:val="00AB2F9F"/>
    <w:pPr>
      <w:spacing w:before="240" w:line="360" w:lineRule="atLeast"/>
      <w:ind w:left="567"/>
      <w:jc w:val="both"/>
    </w:pPr>
    <w:rPr>
      <w:rFonts w:ascii="Arial" w:hAnsi="Arial"/>
    </w:rPr>
  </w:style>
  <w:style w:type="paragraph" w:customStyle="1" w:styleId="tabella">
    <w:name w:val="tabella"/>
    <w:basedOn w:val="Normale"/>
    <w:rsid w:val="00AB2F9F"/>
    <w:pPr>
      <w:spacing w:before="120"/>
      <w:jc w:val="both"/>
    </w:pPr>
    <w:rPr>
      <w:rFonts w:ascii="Century Gothic" w:hAnsi="Century Gothic"/>
    </w:rPr>
  </w:style>
  <w:style w:type="paragraph" w:customStyle="1" w:styleId="qsnpuntoelenco">
    <w:name w:val="qsn_punto elenco"/>
    <w:basedOn w:val="Normale"/>
    <w:rsid w:val="00AB2F9F"/>
    <w:pPr>
      <w:keepNext/>
      <w:widowControl w:val="0"/>
      <w:spacing w:before="60"/>
      <w:jc w:val="both"/>
    </w:pPr>
    <w:rPr>
      <w:iCs/>
      <w:sz w:val="24"/>
    </w:rPr>
  </w:style>
  <w:style w:type="paragraph" w:customStyle="1" w:styleId="Rientro">
    <w:name w:val="Rientro"/>
    <w:rsid w:val="00AB2F9F"/>
    <w:pPr>
      <w:numPr>
        <w:numId w:val="15"/>
      </w:numPr>
      <w:spacing w:after="120" w:line="280" w:lineRule="atLeast"/>
      <w:jc w:val="both"/>
    </w:pPr>
    <w:rPr>
      <w:rFonts w:ascii="Arial" w:hAnsi="Arial" w:cs="Arial"/>
      <w:sz w:val="18"/>
      <w:szCs w:val="18"/>
    </w:rPr>
  </w:style>
  <w:style w:type="paragraph" w:customStyle="1" w:styleId="USOBOLLO">
    <w:name w:val="USO BOLLO"/>
    <w:basedOn w:val="Normale"/>
    <w:autoRedefine/>
    <w:rsid w:val="00AB2F9F"/>
    <w:pPr>
      <w:widowControl w:val="0"/>
      <w:numPr>
        <w:numId w:val="16"/>
      </w:numPr>
      <w:tabs>
        <w:tab w:val="clear" w:pos="360"/>
      </w:tabs>
      <w:spacing w:before="120" w:line="567" w:lineRule="exact"/>
      <w:ind w:left="540" w:right="1718" w:firstLine="0"/>
      <w:jc w:val="both"/>
    </w:pPr>
    <w:rPr>
      <w:rFonts w:ascii="Arial" w:hAnsi="Arial"/>
      <w:sz w:val="24"/>
      <w:lang w:bidi="he-IL"/>
    </w:rPr>
  </w:style>
  <w:style w:type="paragraph" w:customStyle="1" w:styleId="titolettiqsn">
    <w:name w:val="titoletti_qsn"/>
    <w:basedOn w:val="Normale"/>
    <w:autoRedefine/>
    <w:rsid w:val="00AB2F9F"/>
    <w:pPr>
      <w:keepNext/>
      <w:widowControl w:val="0"/>
      <w:spacing w:before="100" w:beforeAutospacing="1" w:line="360" w:lineRule="auto"/>
      <w:jc w:val="both"/>
    </w:pPr>
    <w:rPr>
      <w:rFonts w:cs="Arial"/>
      <w:bCs/>
      <w:iCs/>
      <w:color w:val="000000"/>
    </w:rPr>
  </w:style>
  <w:style w:type="paragraph" w:customStyle="1" w:styleId="BodyText21">
    <w:name w:val="Body Text 21"/>
    <w:basedOn w:val="Normale"/>
    <w:rsid w:val="00AB2F9F"/>
    <w:pPr>
      <w:autoSpaceDE w:val="0"/>
      <w:autoSpaceDN w:val="0"/>
      <w:spacing w:before="120"/>
      <w:jc w:val="both"/>
    </w:pPr>
  </w:style>
  <w:style w:type="paragraph" w:customStyle="1" w:styleId="CM18">
    <w:name w:val="CM18"/>
    <w:basedOn w:val="Default"/>
    <w:next w:val="Default"/>
    <w:rsid w:val="00AB2F9F"/>
    <w:pPr>
      <w:widowControl w:val="0"/>
      <w:spacing w:after="780" w:line="276" w:lineRule="auto"/>
    </w:pPr>
    <w:rPr>
      <w:rFonts w:ascii="HDIDB K+ Times New Roman PSMT" w:hAnsi="HDIDB K+ Times New Roman PSMT" w:cs="Times New Roman"/>
      <w:color w:val="auto"/>
    </w:rPr>
  </w:style>
  <w:style w:type="paragraph" w:customStyle="1" w:styleId="TESTO0">
    <w:name w:val="TESTO"/>
    <w:basedOn w:val="Normale"/>
    <w:rsid w:val="00AB2F9F"/>
    <w:pPr>
      <w:spacing w:before="120" w:line="288" w:lineRule="auto"/>
      <w:jc w:val="both"/>
    </w:pPr>
    <w:rPr>
      <w:sz w:val="24"/>
    </w:rPr>
  </w:style>
  <w:style w:type="paragraph" w:customStyle="1" w:styleId="Normale2Carattere">
    <w:name w:val="Normale 2 Carattere"/>
    <w:basedOn w:val="Normale"/>
    <w:link w:val="Normale2CarattereCarattere"/>
    <w:rsid w:val="00AB2F9F"/>
    <w:pPr>
      <w:widowControl w:val="0"/>
      <w:adjustRightInd w:val="0"/>
      <w:spacing w:before="120" w:line="240" w:lineRule="atLeast"/>
      <w:jc w:val="both"/>
      <w:textAlignment w:val="baseline"/>
    </w:pPr>
  </w:style>
  <w:style w:type="character" w:customStyle="1" w:styleId="Normale2CarattereCarattere">
    <w:name w:val="Normale 2 Carattere Carattere"/>
    <w:link w:val="Normale2Carattere"/>
    <w:rsid w:val="00AB2F9F"/>
  </w:style>
  <w:style w:type="paragraph" w:customStyle="1" w:styleId="Testobibliografia">
    <w:name w:val="Testo bibliografia"/>
    <w:basedOn w:val="Normale"/>
    <w:rsid w:val="00AB2F9F"/>
    <w:pPr>
      <w:autoSpaceDE w:val="0"/>
      <w:autoSpaceDN w:val="0"/>
      <w:spacing w:before="120" w:after="320" w:line="280" w:lineRule="atLeast"/>
      <w:ind w:left="1134" w:hanging="1134"/>
      <w:jc w:val="both"/>
    </w:pPr>
  </w:style>
  <w:style w:type="character" w:customStyle="1" w:styleId="hl">
    <w:name w:val="hl"/>
    <w:rsid w:val="00AB2F9F"/>
    <w:rPr>
      <w:rFonts w:ascii="Tahoma" w:eastAsia="Batang" w:hAnsi="Tahoma"/>
      <w:b/>
      <w:lang w:val="en-US" w:eastAsia="en-US" w:bidi="ar-SA"/>
    </w:rPr>
  </w:style>
  <w:style w:type="paragraph" w:customStyle="1" w:styleId="obiettivisoecificiqsn">
    <w:name w:val="obiettivi soecifici_qsn"/>
    <w:basedOn w:val="Normale"/>
    <w:autoRedefine/>
    <w:rsid w:val="00AB2F9F"/>
    <w:pPr>
      <w:keepNext/>
      <w:widowControl w:val="0"/>
      <w:spacing w:before="120"/>
      <w:jc w:val="both"/>
    </w:pPr>
    <w:rPr>
      <w:rFonts w:cs="Arial"/>
      <w:iCs/>
      <w:szCs w:val="18"/>
    </w:rPr>
  </w:style>
  <w:style w:type="paragraph" w:customStyle="1" w:styleId="StileTitolo4prima18pt">
    <w:name w:val="Stile Titolo 4 + prima 18 pt"/>
    <w:basedOn w:val="Titolo4"/>
    <w:rsid w:val="00AB2F9F"/>
    <w:pPr>
      <w:keepNext w:val="0"/>
      <w:numPr>
        <w:ilvl w:val="3"/>
      </w:numPr>
      <w:tabs>
        <w:tab w:val="left" w:pos="1134"/>
      </w:tabs>
      <w:spacing w:after="240"/>
      <w:ind w:left="1134" w:hanging="1134"/>
      <w:jc w:val="both"/>
    </w:pPr>
    <w:rPr>
      <w:rFonts w:ascii="Cambria" w:hAnsi="Cambria"/>
      <w:i/>
      <w:sz w:val="24"/>
      <w:szCs w:val="24"/>
    </w:rPr>
  </w:style>
  <w:style w:type="paragraph" w:customStyle="1" w:styleId="Elenco22">
    <w:name w:val="Elenco 22"/>
    <w:basedOn w:val="Normale"/>
    <w:rsid w:val="00AB2F9F"/>
    <w:pPr>
      <w:widowControl w:val="0"/>
      <w:tabs>
        <w:tab w:val="left" w:pos="357"/>
        <w:tab w:val="num" w:pos="717"/>
      </w:tabs>
      <w:suppressAutoHyphens/>
      <w:spacing w:before="120" w:line="240" w:lineRule="atLeast"/>
      <w:ind w:left="-714"/>
      <w:jc w:val="both"/>
      <w:textAlignment w:val="baseline"/>
    </w:pPr>
    <w:rPr>
      <w:lang w:eastAsia="ar-SA"/>
    </w:rPr>
  </w:style>
  <w:style w:type="paragraph" w:customStyle="1" w:styleId="lettereelencoqsn">
    <w:name w:val="lettere elenco qsn"/>
    <w:basedOn w:val="Normale"/>
    <w:rsid w:val="00AB2F9F"/>
    <w:pPr>
      <w:keepNext/>
      <w:widowControl w:val="0"/>
      <w:numPr>
        <w:numId w:val="18"/>
      </w:numPr>
      <w:spacing w:before="60" w:after="120"/>
      <w:jc w:val="both"/>
    </w:pPr>
    <w:rPr>
      <w:sz w:val="24"/>
    </w:rPr>
  </w:style>
  <w:style w:type="paragraph" w:customStyle="1" w:styleId="CM72">
    <w:name w:val="CM72"/>
    <w:basedOn w:val="Default"/>
    <w:next w:val="Default"/>
    <w:rsid w:val="00AB2F9F"/>
    <w:pPr>
      <w:widowControl w:val="0"/>
      <w:spacing w:after="120" w:line="276" w:lineRule="auto"/>
    </w:pPr>
    <w:rPr>
      <w:rFonts w:ascii="Times New Roman" w:hAnsi="Times New Roman" w:cs="Times New Roman"/>
      <w:color w:val="auto"/>
    </w:rPr>
  </w:style>
  <w:style w:type="character" w:customStyle="1" w:styleId="TestocommentoCarattere">
    <w:name w:val="Testo commento Carattere"/>
    <w:uiPriority w:val="99"/>
    <w:rsid w:val="00AB2F9F"/>
    <w:rPr>
      <w:rFonts w:ascii="Times New Roman" w:hAnsi="Times New Roman"/>
    </w:rPr>
  </w:style>
  <w:style w:type="paragraph" w:customStyle="1" w:styleId="IntestazioneEcoter">
    <w:name w:val="Intestazione Ecoter"/>
    <w:basedOn w:val="Normale"/>
    <w:rsid w:val="00AB2F9F"/>
    <w:pPr>
      <w:pBdr>
        <w:bottom w:val="single" w:sz="4" w:space="3" w:color="auto"/>
      </w:pBdr>
      <w:spacing w:before="60" w:after="60"/>
      <w:jc w:val="right"/>
    </w:pPr>
    <w:rPr>
      <w:b/>
      <w:i/>
      <w:vanish/>
      <w:sz w:val="14"/>
    </w:rPr>
  </w:style>
  <w:style w:type="paragraph" w:customStyle="1" w:styleId="StileGrassettoDopo3pt">
    <w:name w:val="Stile Grassetto Dopo:  3 pt"/>
    <w:basedOn w:val="Normale"/>
    <w:rsid w:val="00AB2F9F"/>
    <w:pPr>
      <w:widowControl w:val="0"/>
      <w:adjustRightInd w:val="0"/>
      <w:spacing w:before="240" w:after="120" w:line="240" w:lineRule="atLeast"/>
      <w:jc w:val="both"/>
      <w:textAlignment w:val="baseline"/>
    </w:pPr>
    <w:rPr>
      <w:b/>
      <w:bCs/>
    </w:rPr>
  </w:style>
  <w:style w:type="paragraph" w:customStyle="1" w:styleId="StileDidascaliaNonGrassettoSottolineatoAllineatoasinistr">
    <w:name w:val="Stile Didascalia + Non Grassetto Sottolineato Allineato a sinistr..."/>
    <w:basedOn w:val="Didascalia"/>
    <w:rsid w:val="00AB2F9F"/>
    <w:pPr>
      <w:overflowPunct/>
      <w:autoSpaceDE/>
      <w:autoSpaceDN/>
      <w:adjustRightInd/>
      <w:spacing w:before="240" w:line="240" w:lineRule="atLeast"/>
      <w:ind w:left="1077" w:hanging="1077"/>
      <w:jc w:val="both"/>
    </w:pPr>
    <w:rPr>
      <w:b w:val="0"/>
      <w:sz w:val="20"/>
      <w:u w:val="single"/>
    </w:rPr>
  </w:style>
  <w:style w:type="paragraph" w:customStyle="1" w:styleId="StileDidascaliaTimesNewRomanSinistro063cmSporgente">
    <w:name w:val="Stile Didascalia + Times New Roman Sinistro:  063 cm Sporgente  ..."/>
    <w:basedOn w:val="Didascalia"/>
    <w:rsid w:val="00AB2F9F"/>
    <w:pPr>
      <w:overflowPunct/>
      <w:autoSpaceDE/>
      <w:autoSpaceDN/>
      <w:adjustRightInd/>
      <w:spacing w:before="240" w:after="120" w:line="240" w:lineRule="atLeast"/>
      <w:ind w:left="1134" w:hanging="1077"/>
      <w:jc w:val="both"/>
    </w:pPr>
    <w:rPr>
      <w:bCs/>
      <w:sz w:val="20"/>
    </w:rPr>
  </w:style>
  <w:style w:type="paragraph" w:customStyle="1" w:styleId="StileSottolineatoSinistro063cm">
    <w:name w:val="Stile Sottolineato Sinistro:  063 cm"/>
    <w:basedOn w:val="Normale"/>
    <w:rsid w:val="00AB2F9F"/>
    <w:pPr>
      <w:widowControl w:val="0"/>
      <w:adjustRightInd w:val="0"/>
      <w:spacing w:before="360" w:line="240" w:lineRule="atLeast"/>
      <w:jc w:val="both"/>
      <w:textAlignment w:val="baseline"/>
    </w:pPr>
    <w:rPr>
      <w:u w:val="single"/>
    </w:rPr>
  </w:style>
  <w:style w:type="character" w:customStyle="1" w:styleId="StileCorsivo">
    <w:name w:val="Stile Corsivo"/>
    <w:rsid w:val="00AB2F9F"/>
    <w:rPr>
      <w:rFonts w:ascii="Times New Roman" w:eastAsia="Batang" w:hAnsi="Times New Roman"/>
      <w:b/>
      <w:i/>
      <w:iCs/>
      <w:sz w:val="20"/>
      <w:szCs w:val="20"/>
      <w:lang w:val="en-US" w:eastAsia="en-US" w:bidi="ar-SA"/>
    </w:rPr>
  </w:style>
  <w:style w:type="paragraph" w:customStyle="1" w:styleId="Elenco3Nuovo">
    <w:name w:val="Elenco 3 Nuovo"/>
    <w:basedOn w:val="Elenco2"/>
    <w:rsid w:val="00AB2F9F"/>
    <w:pPr>
      <w:keepNext/>
      <w:numPr>
        <w:numId w:val="12"/>
      </w:numPr>
      <w:tabs>
        <w:tab w:val="clear" w:pos="720"/>
        <w:tab w:val="num" w:pos="283"/>
        <w:tab w:val="num" w:pos="360"/>
      </w:tabs>
      <w:adjustRightInd w:val="0"/>
      <w:spacing w:before="60" w:line="240" w:lineRule="atLeast"/>
      <w:ind w:left="360" w:hanging="340"/>
      <w:jc w:val="both"/>
      <w:textAlignment w:val="baseline"/>
    </w:pPr>
    <w:rPr>
      <w:sz w:val="20"/>
      <w:szCs w:val="20"/>
    </w:rPr>
  </w:style>
  <w:style w:type="paragraph" w:customStyle="1" w:styleId="StileDidascaliaTimesNewRomanCentratoSinistro0cmSpor">
    <w:name w:val="Stile Didascalia + Times New Roman Centrato Sinistro:  0 cm Spor..."/>
    <w:basedOn w:val="Didascalia"/>
    <w:rsid w:val="00AB2F9F"/>
    <w:pPr>
      <w:keepNext/>
      <w:overflowPunct/>
      <w:autoSpaceDE/>
      <w:autoSpaceDN/>
      <w:adjustRightInd/>
      <w:spacing w:before="120" w:line="240" w:lineRule="atLeast"/>
      <w:ind w:left="1077" w:hanging="1077"/>
    </w:pPr>
    <w:rPr>
      <w:bCs/>
      <w:sz w:val="20"/>
    </w:rPr>
  </w:style>
  <w:style w:type="paragraph" w:customStyle="1" w:styleId="ObiettivoOperativo">
    <w:name w:val="Obiettivo Operativo"/>
    <w:basedOn w:val="Normale"/>
    <w:rsid w:val="00AB2F9F"/>
    <w:pPr>
      <w:keepNext/>
      <w:shd w:val="clear" w:color="auto" w:fill="FFFFCC"/>
      <w:autoSpaceDE w:val="0"/>
      <w:autoSpaceDN w:val="0"/>
      <w:adjustRightInd w:val="0"/>
      <w:spacing w:before="360" w:line="240" w:lineRule="atLeast"/>
      <w:jc w:val="both"/>
      <w:textAlignment w:val="baseline"/>
    </w:pPr>
    <w:rPr>
      <w:bCs/>
      <w:caps/>
      <w:sz w:val="18"/>
      <w:szCs w:val="18"/>
    </w:rPr>
  </w:style>
  <w:style w:type="paragraph" w:customStyle="1" w:styleId="Settore">
    <w:name w:val="Settore"/>
    <w:basedOn w:val="Normale"/>
    <w:rsid w:val="00AB2F9F"/>
    <w:pPr>
      <w:keepNext/>
      <w:adjustRightInd w:val="0"/>
      <w:spacing w:before="240" w:after="120" w:line="240" w:lineRule="atLeast"/>
      <w:jc w:val="both"/>
      <w:textAlignment w:val="baseline"/>
    </w:pPr>
    <w:rPr>
      <w:b/>
      <w:u w:val="single"/>
    </w:rPr>
  </w:style>
  <w:style w:type="paragraph" w:customStyle="1" w:styleId="StileCorsivoSinistro063cm">
    <w:name w:val="Stile Corsivo Sinistro:  063 cm"/>
    <w:basedOn w:val="Normale"/>
    <w:rsid w:val="00AB2F9F"/>
    <w:pPr>
      <w:widowControl w:val="0"/>
      <w:shd w:val="clear" w:color="auto" w:fill="E6E6E6"/>
      <w:adjustRightInd w:val="0"/>
      <w:spacing w:before="240" w:after="120" w:line="240" w:lineRule="atLeast"/>
      <w:jc w:val="both"/>
      <w:textAlignment w:val="baseline"/>
    </w:pPr>
    <w:rPr>
      <w:rFonts w:ascii="Verdana" w:hAnsi="Verdana"/>
      <w:iCs/>
      <w:caps/>
      <w:sz w:val="18"/>
      <w:szCs w:val="18"/>
    </w:rPr>
  </w:style>
  <w:style w:type="paragraph" w:customStyle="1" w:styleId="LineaIntervento">
    <w:name w:val="Linea Intervento"/>
    <w:basedOn w:val="StileCorsivoSinistro063cm"/>
    <w:rsid w:val="00AB2F9F"/>
    <w:pPr>
      <w:spacing w:before="0"/>
    </w:pPr>
    <w:rPr>
      <w:rFonts w:ascii="Arial" w:hAnsi="Arial"/>
      <w:sz w:val="16"/>
      <w:szCs w:val="16"/>
    </w:rPr>
  </w:style>
  <w:style w:type="paragraph" w:customStyle="1" w:styleId="ObiettivoSpecifico">
    <w:name w:val="Obiettivo Specifico"/>
    <w:basedOn w:val="Normale"/>
    <w:link w:val="ObiettivoSpecificoCarattere"/>
    <w:rsid w:val="00AB2F9F"/>
    <w:pPr>
      <w:keepNext/>
      <w:shd w:val="clear" w:color="auto" w:fill="CCFFCC"/>
      <w:autoSpaceDE w:val="0"/>
      <w:autoSpaceDN w:val="0"/>
      <w:adjustRightInd w:val="0"/>
      <w:spacing w:before="240" w:after="120" w:line="240" w:lineRule="atLeast"/>
      <w:jc w:val="both"/>
      <w:textAlignment w:val="baseline"/>
    </w:pPr>
    <w:rPr>
      <w:rFonts w:ascii="Arial" w:eastAsia="Batang" w:hAnsi="Arial"/>
      <w:b/>
      <w:caps/>
      <w:sz w:val="18"/>
      <w:szCs w:val="18"/>
    </w:rPr>
  </w:style>
  <w:style w:type="paragraph" w:customStyle="1" w:styleId="obiettivigeneraliqsn">
    <w:name w:val="obiettivi generali_qsn"/>
    <w:basedOn w:val="Normale"/>
    <w:autoRedefine/>
    <w:rsid w:val="00AB2F9F"/>
    <w:pPr>
      <w:keepNext/>
      <w:widowControl w:val="0"/>
      <w:numPr>
        <w:ilvl w:val="1"/>
        <w:numId w:val="19"/>
      </w:numPr>
      <w:tabs>
        <w:tab w:val="clear" w:pos="1800"/>
        <w:tab w:val="left" w:pos="709"/>
      </w:tabs>
      <w:spacing w:before="200" w:after="60"/>
      <w:ind w:left="720" w:hanging="539"/>
      <w:jc w:val="both"/>
    </w:pPr>
    <w:rPr>
      <w:b/>
      <w:bCs/>
      <w:i/>
      <w:color w:val="000000"/>
      <w:sz w:val="24"/>
    </w:rPr>
  </w:style>
  <w:style w:type="paragraph" w:customStyle="1" w:styleId="priorita">
    <w:name w:val="priorita"/>
    <w:basedOn w:val="Normale"/>
    <w:autoRedefine/>
    <w:rsid w:val="00AB2F9F"/>
    <w:pPr>
      <w:keepNext/>
      <w:widowControl w:val="0"/>
      <w:numPr>
        <w:numId w:val="19"/>
      </w:numPr>
      <w:tabs>
        <w:tab w:val="clear" w:pos="2520"/>
        <w:tab w:val="num" w:pos="709"/>
        <w:tab w:val="left" w:pos="900"/>
      </w:tabs>
      <w:spacing w:before="360" w:after="160"/>
      <w:ind w:left="1315" w:hanging="1134"/>
      <w:jc w:val="both"/>
    </w:pPr>
    <w:rPr>
      <w:rFonts w:cs="Arial"/>
      <w:b/>
      <w:bCs/>
      <w:color w:val="000000"/>
      <w:sz w:val="24"/>
      <w:szCs w:val="26"/>
    </w:rPr>
  </w:style>
  <w:style w:type="paragraph" w:customStyle="1" w:styleId="Tabella0">
    <w:name w:val="Tabella"/>
    <w:basedOn w:val="Normale"/>
    <w:autoRedefine/>
    <w:qFormat/>
    <w:rsid w:val="00AB2F9F"/>
    <w:pPr>
      <w:numPr>
        <w:ilvl w:val="12"/>
      </w:numPr>
      <w:spacing w:before="120" w:after="120" w:line="240" w:lineRule="atLeast"/>
      <w:ind w:left="124" w:hanging="15"/>
      <w:jc w:val="both"/>
    </w:pPr>
  </w:style>
  <w:style w:type="paragraph" w:customStyle="1" w:styleId="PuntoelencoRombini">
    <w:name w:val="Punto elenco Rombini"/>
    <w:basedOn w:val="Normale"/>
    <w:rsid w:val="00AB2F9F"/>
    <w:pPr>
      <w:autoSpaceDE w:val="0"/>
      <w:autoSpaceDN w:val="0"/>
      <w:spacing w:before="120" w:after="120" w:line="240" w:lineRule="atLeast"/>
      <w:jc w:val="both"/>
    </w:pPr>
    <w:rPr>
      <w:color w:val="800000"/>
      <w:sz w:val="18"/>
      <w:szCs w:val="18"/>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rsid w:val="00AB2F9F"/>
    <w:pPr>
      <w:keepLines/>
      <w:autoSpaceDE w:val="0"/>
      <w:autoSpaceDN w:val="0"/>
      <w:spacing w:before="120" w:line="240" w:lineRule="atLeast"/>
      <w:jc w:val="both"/>
    </w:pPr>
    <w:rPr>
      <w:sz w:val="18"/>
      <w:szCs w:val="18"/>
    </w:rPr>
  </w:style>
  <w:style w:type="paragraph" w:customStyle="1" w:styleId="Puntoelencorietrato">
    <w:name w:val="Punto elenco rietrato"/>
    <w:basedOn w:val="Normale"/>
    <w:rsid w:val="00AB2F9F"/>
    <w:pPr>
      <w:tabs>
        <w:tab w:val="left" w:pos="360"/>
      </w:tabs>
      <w:autoSpaceDE w:val="0"/>
      <w:autoSpaceDN w:val="0"/>
      <w:spacing w:before="120" w:line="240" w:lineRule="atLeast"/>
      <w:ind w:left="360" w:hanging="360"/>
      <w:jc w:val="both"/>
    </w:pPr>
    <w:rPr>
      <w:sz w:val="24"/>
      <w:szCs w:val="22"/>
    </w:rPr>
  </w:style>
  <w:style w:type="paragraph" w:customStyle="1" w:styleId="CorpodeltestoPRS">
    <w:name w:val="Corpo del testo PRS"/>
    <w:basedOn w:val="Normale"/>
    <w:rsid w:val="00AB2F9F"/>
    <w:pPr>
      <w:autoSpaceDE w:val="0"/>
      <w:autoSpaceDN w:val="0"/>
      <w:spacing w:before="120" w:after="120" w:line="280" w:lineRule="exact"/>
      <w:jc w:val="both"/>
    </w:pPr>
    <w:rPr>
      <w:rFonts w:ascii="Calisto MT" w:hAnsi="Calisto MT"/>
      <w:color w:val="000080"/>
    </w:rPr>
  </w:style>
  <w:style w:type="table" w:styleId="Tabellaprofessionale">
    <w:name w:val="Table Professional"/>
    <w:basedOn w:val="Tabellanormale"/>
    <w:rsid w:val="00AB2F9F"/>
    <w:pPr>
      <w:widowControl w:val="0"/>
      <w:adjustRightInd w:val="0"/>
      <w:jc w:val="both"/>
      <w:textAlignment w:val="baseline"/>
    </w:pPr>
    <w:rPr>
      <w:rFonts w:ascii="Arial" w:hAnsi="Arial"/>
      <w:sz w:val="16"/>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grame">
    <w:name w:val="grame"/>
    <w:rsid w:val="00AB2F9F"/>
    <w:rPr>
      <w:rFonts w:ascii="Tahoma" w:eastAsia="Batang" w:hAnsi="Tahoma"/>
      <w:b/>
      <w:lang w:val="en-US" w:eastAsia="en-US" w:bidi="ar-SA"/>
    </w:rPr>
  </w:style>
  <w:style w:type="paragraph" w:styleId="Soggettocommento">
    <w:name w:val="annotation subject"/>
    <w:basedOn w:val="Testocommento"/>
    <w:next w:val="Testocommento"/>
    <w:link w:val="SoggettocommentoCarattere"/>
    <w:uiPriority w:val="99"/>
    <w:qFormat/>
    <w:rsid w:val="00AB2F9F"/>
    <w:pPr>
      <w:widowControl w:val="0"/>
      <w:suppressAutoHyphens w:val="0"/>
      <w:adjustRightInd w:val="0"/>
      <w:spacing w:before="120" w:line="240" w:lineRule="atLeast"/>
      <w:jc w:val="both"/>
      <w:textAlignment w:val="baseline"/>
    </w:pPr>
    <w:rPr>
      <w:b/>
      <w:bCs/>
    </w:rPr>
  </w:style>
  <w:style w:type="character" w:customStyle="1" w:styleId="TestocommentoCarattere1">
    <w:name w:val="Testo commento Carattere1"/>
    <w:basedOn w:val="Carpredefinitoparagrafo"/>
    <w:link w:val="Testocommento"/>
    <w:uiPriority w:val="99"/>
    <w:rsid w:val="00AB2F9F"/>
  </w:style>
  <w:style w:type="character" w:customStyle="1" w:styleId="SoggettocommentoCarattere">
    <w:name w:val="Soggetto commento Carattere"/>
    <w:link w:val="Soggettocommento"/>
    <w:uiPriority w:val="99"/>
    <w:rsid w:val="00AB2F9F"/>
    <w:rPr>
      <w:b/>
      <w:bCs/>
    </w:rPr>
  </w:style>
  <w:style w:type="paragraph" w:customStyle="1" w:styleId="Guidelines">
    <w:name w:val="Guidelines"/>
    <w:basedOn w:val="Normale"/>
    <w:rsid w:val="00AB2F9F"/>
    <w:pPr>
      <w:spacing w:before="120" w:after="240"/>
      <w:ind w:left="482" w:hanging="482"/>
      <w:jc w:val="both"/>
    </w:pPr>
    <w:rPr>
      <w:kern w:val="28"/>
      <w:sz w:val="24"/>
    </w:rPr>
  </w:style>
  <w:style w:type="paragraph" w:customStyle="1" w:styleId="xl29">
    <w:name w:val="xl29"/>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
    <w:name w:val="xl30"/>
    <w:basedOn w:val="Normale"/>
    <w:rsid w:val="00AB2F9F"/>
    <w:pPr>
      <w:spacing w:before="100" w:beforeAutospacing="1" w:after="100" w:afterAutospacing="1"/>
      <w:jc w:val="both"/>
      <w:textAlignment w:val="center"/>
    </w:pPr>
    <w:rPr>
      <w:rFonts w:cs="Arial"/>
      <w:sz w:val="16"/>
      <w:szCs w:val="16"/>
    </w:rPr>
  </w:style>
  <w:style w:type="paragraph" w:customStyle="1" w:styleId="xl31">
    <w:name w:val="xl31"/>
    <w:basedOn w:val="Normale"/>
    <w:rsid w:val="00AB2F9F"/>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2">
    <w:name w:val="xl32"/>
    <w:basedOn w:val="Normale"/>
    <w:rsid w:val="00AB2F9F"/>
    <w:pPr>
      <w:pBdr>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3">
    <w:name w:val="xl33"/>
    <w:basedOn w:val="Normale"/>
    <w:rsid w:val="00AB2F9F"/>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34">
    <w:name w:val="xl34"/>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5">
    <w:name w:val="xl35"/>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6">
    <w:name w:val="xl36"/>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Arial"/>
      <w:sz w:val="14"/>
      <w:szCs w:val="14"/>
    </w:rPr>
  </w:style>
  <w:style w:type="paragraph" w:customStyle="1" w:styleId="xl37">
    <w:name w:val="xl37"/>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8">
    <w:name w:val="xl38"/>
    <w:basedOn w:val="Normale"/>
    <w:rsid w:val="00AB2F9F"/>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4"/>
      <w:szCs w:val="14"/>
    </w:rPr>
  </w:style>
  <w:style w:type="paragraph" w:customStyle="1" w:styleId="xl39">
    <w:name w:val="xl39"/>
    <w:basedOn w:val="Normale"/>
    <w:rsid w:val="00AB2F9F"/>
    <w:pPr>
      <w:pBdr>
        <w:left w:val="single" w:sz="4" w:space="0" w:color="auto"/>
        <w:right w:val="single" w:sz="4" w:space="0" w:color="auto"/>
      </w:pBdr>
      <w:spacing w:before="100" w:beforeAutospacing="1" w:after="100" w:afterAutospacing="1"/>
      <w:jc w:val="center"/>
      <w:textAlignment w:val="center"/>
    </w:pPr>
    <w:rPr>
      <w:rFonts w:cs="Arial"/>
      <w:b/>
      <w:bCs/>
      <w:sz w:val="14"/>
      <w:szCs w:val="14"/>
    </w:rPr>
  </w:style>
  <w:style w:type="paragraph" w:customStyle="1" w:styleId="xl40">
    <w:name w:val="xl40"/>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4"/>
      <w:szCs w:val="14"/>
    </w:rPr>
  </w:style>
  <w:style w:type="paragraph" w:customStyle="1" w:styleId="Elenco23">
    <w:name w:val="Elenco 23"/>
    <w:basedOn w:val="Elenco2"/>
    <w:rsid w:val="00AB2F9F"/>
    <w:pPr>
      <w:keepNext/>
      <w:tabs>
        <w:tab w:val="left" w:pos="357"/>
      </w:tabs>
      <w:adjustRightInd w:val="0"/>
      <w:spacing w:before="60" w:line="240" w:lineRule="atLeast"/>
      <w:ind w:left="357" w:hanging="357"/>
      <w:jc w:val="both"/>
      <w:textAlignment w:val="baseline"/>
    </w:pPr>
    <w:rPr>
      <w:sz w:val="20"/>
      <w:szCs w:val="20"/>
    </w:rPr>
  </w:style>
  <w:style w:type="paragraph" w:styleId="Puntoelenco3">
    <w:name w:val="List Bullet 3"/>
    <w:basedOn w:val="Normale"/>
    <w:rsid w:val="00AB2F9F"/>
    <w:pPr>
      <w:widowControl w:val="0"/>
      <w:tabs>
        <w:tab w:val="num" w:pos="926"/>
      </w:tabs>
      <w:adjustRightInd w:val="0"/>
      <w:spacing w:before="120" w:line="240" w:lineRule="atLeast"/>
      <w:ind w:left="926" w:hanging="360"/>
      <w:jc w:val="both"/>
      <w:textAlignment w:val="baseline"/>
    </w:pPr>
  </w:style>
  <w:style w:type="paragraph" w:customStyle="1" w:styleId="paragrafo">
    <w:name w:val="paragrafo"/>
    <w:basedOn w:val="Titolo3"/>
    <w:link w:val="paragrafoCarattere"/>
    <w:rsid w:val="00AB2F9F"/>
    <w:pPr>
      <w:keepNext w:val="0"/>
      <w:numPr>
        <w:ilvl w:val="2"/>
      </w:numPr>
      <w:spacing w:before="60" w:line="240" w:lineRule="atLeast"/>
      <w:ind w:left="720" w:hanging="720"/>
    </w:pPr>
    <w:rPr>
      <w:szCs w:val="22"/>
    </w:rPr>
  </w:style>
  <w:style w:type="paragraph" w:customStyle="1" w:styleId="p0">
    <w:name w:val="p0"/>
    <w:basedOn w:val="Normale"/>
    <w:rsid w:val="00AB2F9F"/>
    <w:pPr>
      <w:widowControl w:val="0"/>
      <w:tabs>
        <w:tab w:val="left" w:pos="720"/>
      </w:tabs>
      <w:spacing w:before="120" w:line="240" w:lineRule="atLeast"/>
      <w:jc w:val="both"/>
    </w:pPr>
    <w:rPr>
      <w:snapToGrid w:val="0"/>
      <w:sz w:val="24"/>
    </w:rPr>
  </w:style>
  <w:style w:type="character" w:customStyle="1" w:styleId="paragrafoCarattere">
    <w:name w:val="paragrafo Carattere"/>
    <w:link w:val="paragrafo"/>
    <w:rsid w:val="00AB2F9F"/>
    <w:rPr>
      <w:b/>
      <w:sz w:val="24"/>
      <w:szCs w:val="22"/>
    </w:rPr>
  </w:style>
  <w:style w:type="paragraph" w:customStyle="1" w:styleId="PuntoelencoA">
    <w:name w:val="Punto elenco &quot;A&quot;"/>
    <w:basedOn w:val="Normale"/>
    <w:rsid w:val="00AB2F9F"/>
    <w:pPr>
      <w:numPr>
        <w:numId w:val="20"/>
      </w:numPr>
      <w:tabs>
        <w:tab w:val="clear" w:pos="363"/>
        <w:tab w:val="num" w:pos="360"/>
      </w:tabs>
      <w:spacing w:before="240"/>
      <w:ind w:left="0" w:firstLine="0"/>
      <w:jc w:val="both"/>
    </w:pPr>
    <w:rPr>
      <w:sz w:val="24"/>
      <w:szCs w:val="24"/>
    </w:rPr>
  </w:style>
  <w:style w:type="paragraph" w:customStyle="1" w:styleId="StileStileElenco2Sottolineato1CorsivoNessunasottolineat">
    <w:name w:val="Stile Stile Elenco 2 + Sottolineato1 + Corsivo Nessuna sottolineat..."/>
    <w:basedOn w:val="StileElenco2Sottolineato1"/>
    <w:link w:val="StileStileElenco2Sottolineato1CorsivoNessunasottolineatCarattere"/>
    <w:rsid w:val="00AB2F9F"/>
    <w:pPr>
      <w:tabs>
        <w:tab w:val="clear" w:pos="717"/>
      </w:tabs>
      <w:ind w:left="357" w:hanging="357"/>
    </w:pPr>
    <w:rPr>
      <w:i/>
      <w:iCs/>
    </w:rPr>
  </w:style>
  <w:style w:type="character" w:customStyle="1" w:styleId="IndentroCarattere">
    <w:name w:val="Indentro Carattere"/>
    <w:link w:val="Indentro0"/>
    <w:rsid w:val="00AB2F9F"/>
    <w:rPr>
      <w:sz w:val="24"/>
      <w:szCs w:val="24"/>
      <w:lang w:eastAsia="ar-SA"/>
    </w:rPr>
  </w:style>
  <w:style w:type="character" w:customStyle="1" w:styleId="StileStileElenco2Sottolineato1CorsivoNessunasottolineatCarattere">
    <w:name w:val="Stile Stile Elenco 2 + Sottolineato1 + Corsivo Nessuna sottolineat... Carattere"/>
    <w:link w:val="StileStileElenco2Sottolineato1CorsivoNessunasottolineat"/>
    <w:rsid w:val="00AB2F9F"/>
    <w:rPr>
      <w:i/>
      <w:iCs/>
      <w:sz w:val="24"/>
      <w:u w:val="single"/>
    </w:rPr>
  </w:style>
  <w:style w:type="paragraph" w:customStyle="1" w:styleId="StileTitolo4prima24pt">
    <w:name w:val="Stile Titolo 4 + prima 24 pt"/>
    <w:basedOn w:val="Titolo4"/>
    <w:rsid w:val="00AB2F9F"/>
    <w:pPr>
      <w:keepNext w:val="0"/>
      <w:numPr>
        <w:ilvl w:val="3"/>
      </w:numPr>
      <w:tabs>
        <w:tab w:val="left" w:pos="1134"/>
      </w:tabs>
      <w:spacing w:before="480" w:after="240"/>
      <w:ind w:left="1134" w:hanging="1134"/>
      <w:jc w:val="both"/>
    </w:pPr>
    <w:rPr>
      <w:rFonts w:ascii="Cambria" w:hAnsi="Cambria"/>
      <w:i/>
      <w:sz w:val="24"/>
      <w:szCs w:val="24"/>
    </w:rPr>
  </w:style>
  <w:style w:type="paragraph" w:customStyle="1" w:styleId="StileTitolo4prima6pt">
    <w:name w:val="Stile Titolo 4 + prima 6 pt"/>
    <w:basedOn w:val="Titolo4"/>
    <w:rsid w:val="00AB2F9F"/>
    <w:pPr>
      <w:keepNext w:val="0"/>
      <w:numPr>
        <w:ilvl w:val="3"/>
      </w:numPr>
      <w:tabs>
        <w:tab w:val="left" w:pos="1134"/>
      </w:tabs>
      <w:spacing w:before="200" w:after="240"/>
      <w:ind w:left="1134" w:hanging="1134"/>
      <w:jc w:val="both"/>
    </w:pPr>
    <w:rPr>
      <w:rFonts w:ascii="Cambria" w:hAnsi="Cambria"/>
      <w:i/>
      <w:sz w:val="24"/>
      <w:szCs w:val="24"/>
    </w:rPr>
  </w:style>
  <w:style w:type="paragraph" w:customStyle="1" w:styleId="StileTitolo4prima12pt">
    <w:name w:val="Stile Titolo 4 + prima 12 pt"/>
    <w:basedOn w:val="Titolo4"/>
    <w:autoRedefine/>
    <w:rsid w:val="00AB2F9F"/>
    <w:pPr>
      <w:keepNext w:val="0"/>
      <w:numPr>
        <w:ilvl w:val="3"/>
      </w:numPr>
      <w:tabs>
        <w:tab w:val="left" w:pos="1134"/>
      </w:tabs>
      <w:spacing w:after="240"/>
      <w:ind w:left="1134" w:hanging="1134"/>
      <w:jc w:val="both"/>
    </w:pPr>
    <w:rPr>
      <w:rFonts w:ascii="Cambria" w:hAnsi="Cambria"/>
      <w:i/>
      <w:sz w:val="24"/>
      <w:szCs w:val="24"/>
    </w:rPr>
  </w:style>
  <w:style w:type="paragraph" w:customStyle="1" w:styleId="StileTitolo1Latino24ptprima0cmPrimariga0cm">
    <w:name w:val="Stile Titolo 1 + (Latino) 24 pt prima 0 cm Prima riga:  0 cm"/>
    <w:basedOn w:val="Titolo"/>
    <w:next w:val="Titolo"/>
    <w:rsid w:val="00AB2F9F"/>
    <w:pPr>
      <w:pBdr>
        <w:bottom w:val="single" w:sz="4" w:space="1" w:color="auto"/>
      </w:pBdr>
      <w:spacing w:before="240" w:after="60" w:line="360" w:lineRule="auto"/>
      <w:contextualSpacing/>
      <w:jc w:val="both"/>
    </w:pPr>
    <w:rPr>
      <w:rFonts w:ascii="Arial" w:hAnsi="Arial" w:cs="Arial"/>
      <w:b w:val="0"/>
      <w:bCs w:val="0"/>
      <w:color w:val="006699"/>
      <w:spacing w:val="5"/>
      <w:kern w:val="28"/>
      <w:sz w:val="48"/>
      <w:szCs w:val="32"/>
    </w:rPr>
  </w:style>
  <w:style w:type="paragraph" w:customStyle="1" w:styleId="StileTitolo2prima0cmPrimariga0cm">
    <w:name w:val="Stile Titolo 2 + prima 0 cm Prima riga:  0 cm"/>
    <w:basedOn w:val="Testonormale"/>
    <w:rsid w:val="00AB2F9F"/>
    <w:pPr>
      <w:spacing w:before="120" w:line="360" w:lineRule="auto"/>
      <w:jc w:val="both"/>
    </w:pPr>
    <w:rPr>
      <w:rFonts w:ascii="Arial" w:hAnsi="Arial"/>
      <w:color w:val="006699"/>
      <w:sz w:val="22"/>
    </w:rPr>
  </w:style>
  <w:style w:type="paragraph" w:customStyle="1" w:styleId="StileTitolo1Giustificato">
    <w:name w:val="Stile Titolo 1 + Giustificato"/>
    <w:basedOn w:val="Titolo1"/>
    <w:rsid w:val="00AB2F9F"/>
    <w:pPr>
      <w:keepNext w:val="0"/>
      <w:tabs>
        <w:tab w:val="num" w:pos="567"/>
      </w:tabs>
      <w:spacing w:line="360" w:lineRule="auto"/>
      <w:ind w:left="567" w:hanging="567"/>
      <w:contextualSpacing/>
      <w:jc w:val="both"/>
    </w:pPr>
    <w:rPr>
      <w:b w:val="0"/>
      <w:caps/>
      <w:color w:val="006699"/>
      <w:sz w:val="28"/>
    </w:rPr>
  </w:style>
  <w:style w:type="paragraph" w:customStyle="1" w:styleId="StileTitolo2Giustificato">
    <w:name w:val="Stile Titolo 2 + Giustificato"/>
    <w:basedOn w:val="Titolo2"/>
    <w:rsid w:val="00AB2F9F"/>
    <w:pPr>
      <w:keepNext w:val="0"/>
      <w:numPr>
        <w:ilvl w:val="1"/>
      </w:numPr>
      <w:tabs>
        <w:tab w:val="num" w:pos="567"/>
      </w:tabs>
      <w:spacing w:line="360" w:lineRule="auto"/>
      <w:ind w:left="567" w:hanging="567"/>
      <w:jc w:val="both"/>
    </w:pPr>
    <w:rPr>
      <w:i w:val="0"/>
      <w:caps/>
      <w:color w:val="818A8F"/>
      <w:sz w:val="22"/>
    </w:rPr>
  </w:style>
  <w:style w:type="paragraph" w:customStyle="1" w:styleId="StileAllineatoasinistraInterlineasingola">
    <w:name w:val="Stile Allineato a sinistra Interlinea singola"/>
    <w:basedOn w:val="Normale"/>
    <w:rsid w:val="00AB2F9F"/>
    <w:pPr>
      <w:spacing w:before="120" w:line="360" w:lineRule="auto"/>
      <w:ind w:firstLine="567"/>
      <w:jc w:val="both"/>
    </w:pPr>
    <w:rPr>
      <w:rFonts w:ascii="Arial" w:hAnsi="Arial"/>
      <w:color w:val="333333"/>
      <w:szCs w:val="24"/>
    </w:rPr>
  </w:style>
  <w:style w:type="character" w:customStyle="1" w:styleId="testo1">
    <w:name w:val="testo1"/>
    <w:rsid w:val="00AB2F9F"/>
    <w:rPr>
      <w:rFonts w:ascii="Tahoma" w:hAnsi="Tahoma" w:cs="Tahoma"/>
      <w:sz w:val="20"/>
      <w:szCs w:val="20"/>
    </w:rPr>
  </w:style>
  <w:style w:type="character" w:customStyle="1" w:styleId="StileDidascaliaVerdana8ptGiustificato">
    <w:name w:val="Stile Didascalia + Verdana 8 pt Giustificato"/>
    <w:rsid w:val="00AB2F9F"/>
    <w:rPr>
      <w:rFonts w:ascii="Verdana" w:hAnsi="Verdana" w:cs="Times New Roman"/>
      <w:sz w:val="16"/>
      <w:szCs w:val="16"/>
    </w:rPr>
  </w:style>
  <w:style w:type="character" w:customStyle="1" w:styleId="A2">
    <w:name w:val="A2"/>
    <w:rsid w:val="00AB2F9F"/>
    <w:rPr>
      <w:color w:val="000000"/>
      <w:sz w:val="22"/>
    </w:rPr>
  </w:style>
  <w:style w:type="paragraph" w:customStyle="1" w:styleId="Pa3">
    <w:name w:val="Pa3"/>
    <w:basedOn w:val="Normale"/>
    <w:next w:val="Normale"/>
    <w:rsid w:val="00AB2F9F"/>
    <w:pPr>
      <w:autoSpaceDE w:val="0"/>
      <w:autoSpaceDN w:val="0"/>
      <w:adjustRightInd w:val="0"/>
      <w:spacing w:before="120" w:line="241" w:lineRule="atLeast"/>
      <w:jc w:val="both"/>
    </w:pPr>
    <w:rPr>
      <w:rFonts w:ascii="Times" w:hAnsi="Times"/>
      <w:sz w:val="24"/>
      <w:szCs w:val="24"/>
    </w:rPr>
  </w:style>
  <w:style w:type="paragraph" w:styleId="Puntoelenco2">
    <w:name w:val="List Bullet 2"/>
    <w:basedOn w:val="Normale"/>
    <w:autoRedefine/>
    <w:rsid w:val="00AB2F9F"/>
    <w:pPr>
      <w:numPr>
        <w:numId w:val="23"/>
      </w:numPr>
      <w:spacing w:before="120"/>
      <w:jc w:val="both"/>
    </w:pPr>
    <w:rPr>
      <w:rFonts w:ascii="Verdana" w:hAnsi="Verdana"/>
      <w:szCs w:val="24"/>
    </w:rPr>
  </w:style>
  <w:style w:type="paragraph" w:customStyle="1" w:styleId="contenuto">
    <w:name w:val="contenuto"/>
    <w:basedOn w:val="Normale"/>
    <w:rsid w:val="00AB2F9F"/>
    <w:pPr>
      <w:spacing w:before="100" w:beforeAutospacing="1" w:after="300"/>
      <w:ind w:left="300" w:right="450"/>
      <w:jc w:val="both"/>
    </w:pPr>
    <w:rPr>
      <w:rFonts w:ascii="Verdana" w:hAnsi="Verdana"/>
      <w:color w:val="000000"/>
      <w:sz w:val="17"/>
      <w:szCs w:val="17"/>
    </w:rPr>
  </w:style>
  <w:style w:type="paragraph" w:customStyle="1" w:styleId="Testonota">
    <w:name w:val="Testo nota"/>
    <w:basedOn w:val="Testonotaapidipagina"/>
    <w:link w:val="TestonotaCarattere"/>
    <w:rsid w:val="00AB2F9F"/>
    <w:pPr>
      <w:spacing w:before="120" w:line="360" w:lineRule="auto"/>
      <w:jc w:val="both"/>
    </w:pPr>
    <w:rPr>
      <w:rFonts w:ascii="Arial" w:hAnsi="Arial"/>
      <w:color w:val="333333"/>
    </w:rPr>
  </w:style>
  <w:style w:type="character" w:customStyle="1" w:styleId="TestonotaCarattere">
    <w:name w:val="Testo nota Carattere"/>
    <w:link w:val="Testonota"/>
    <w:locked/>
    <w:rsid w:val="00AB2F9F"/>
    <w:rPr>
      <w:rFonts w:ascii="Arial" w:hAnsi="Arial"/>
      <w:color w:val="333333"/>
    </w:rPr>
  </w:style>
  <w:style w:type="character" w:customStyle="1" w:styleId="Testosorgente">
    <w:name w:val="Testo sorgente"/>
    <w:rsid w:val="00AB2F9F"/>
    <w:rPr>
      <w:lang w:val="it-IT"/>
    </w:rPr>
  </w:style>
  <w:style w:type="paragraph" w:customStyle="1" w:styleId="Intestazionetabella">
    <w:name w:val="Intestazione tabella"/>
    <w:basedOn w:val="Normale"/>
    <w:rsid w:val="00AB2F9F"/>
    <w:pPr>
      <w:widowControl w:val="0"/>
      <w:suppressLineNumbers/>
      <w:suppressAutoHyphens/>
      <w:spacing w:before="120" w:after="120"/>
      <w:jc w:val="center"/>
    </w:pPr>
    <w:rPr>
      <w:rFonts w:ascii="Arial" w:hAnsi="Arial"/>
      <w:b/>
      <w:bCs/>
      <w:iCs/>
      <w:sz w:val="24"/>
      <w:szCs w:val="22"/>
      <w:lang w:eastAsia="ar-SA"/>
    </w:rPr>
  </w:style>
  <w:style w:type="paragraph" w:customStyle="1" w:styleId="Testopreformattato">
    <w:name w:val="Testo preformattato"/>
    <w:basedOn w:val="Normale"/>
    <w:rsid w:val="00AB2F9F"/>
    <w:pPr>
      <w:widowControl w:val="0"/>
      <w:pBdr>
        <w:top w:val="single" w:sz="2" w:space="1" w:color="000000"/>
        <w:left w:val="single" w:sz="2" w:space="1" w:color="000000"/>
        <w:bottom w:val="single" w:sz="2" w:space="1" w:color="000000"/>
        <w:right w:val="single" w:sz="2" w:space="1" w:color="000000"/>
      </w:pBdr>
      <w:shd w:val="clear" w:color="auto" w:fill="E6E6E6"/>
      <w:suppressAutoHyphens/>
      <w:spacing w:before="120"/>
      <w:ind w:left="851" w:firstLine="851"/>
      <w:jc w:val="both"/>
    </w:pPr>
    <w:rPr>
      <w:rFonts w:ascii="Cumberland" w:hAnsi="Cumberland" w:cs="Cumberland"/>
      <w:lang w:val="en-US" w:eastAsia="ar-SA"/>
    </w:rPr>
  </w:style>
  <w:style w:type="numbering" w:customStyle="1" w:styleId="Stile2">
    <w:name w:val="Stile2"/>
    <w:rsid w:val="00AB2F9F"/>
    <w:pPr>
      <w:numPr>
        <w:numId w:val="21"/>
      </w:numPr>
    </w:pPr>
  </w:style>
  <w:style w:type="numbering" w:customStyle="1" w:styleId="StileStrutturaNonlatino10ptGrassettoAutomaticoprima1">
    <w:name w:val="Stile Struttura (Non latino) 10 pt Grassetto Automatico prima 1..."/>
    <w:rsid w:val="00AB2F9F"/>
    <w:pPr>
      <w:numPr>
        <w:numId w:val="24"/>
      </w:numPr>
    </w:pPr>
  </w:style>
  <w:style w:type="numbering" w:customStyle="1" w:styleId="Stile3">
    <w:name w:val="Stile3"/>
    <w:rsid w:val="00AB2F9F"/>
    <w:pPr>
      <w:numPr>
        <w:numId w:val="22"/>
      </w:numPr>
    </w:pPr>
  </w:style>
  <w:style w:type="paragraph" w:customStyle="1" w:styleId="font6">
    <w:name w:val="font6"/>
    <w:basedOn w:val="Normale"/>
    <w:rsid w:val="00AB2F9F"/>
    <w:pPr>
      <w:spacing w:before="100" w:beforeAutospacing="1" w:after="100" w:afterAutospacing="1"/>
      <w:jc w:val="both"/>
    </w:pPr>
    <w:rPr>
      <w:rFonts w:ascii="Tahoma" w:hAnsi="Tahoma" w:cs="Tahoma"/>
      <w:b/>
      <w:bCs/>
      <w:color w:val="000000"/>
      <w:sz w:val="16"/>
      <w:szCs w:val="16"/>
    </w:rPr>
  </w:style>
  <w:style w:type="paragraph" w:customStyle="1" w:styleId="xl41">
    <w:name w:val="xl41"/>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2"/>
    </w:rPr>
  </w:style>
  <w:style w:type="paragraph" w:customStyle="1" w:styleId="xl42">
    <w:name w:val="xl42"/>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43">
    <w:name w:val="xl43"/>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44">
    <w:name w:val="xl44"/>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45">
    <w:name w:val="xl45"/>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46">
    <w:name w:val="xl46"/>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47">
    <w:name w:val="xl47"/>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48">
    <w:name w:val="xl48"/>
    <w:basedOn w:val="Normale"/>
    <w:rsid w:val="00AB2F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w:hAnsi="Arial" w:cs="Arial"/>
      <w:b/>
      <w:bCs/>
      <w:color w:val="FFFFFF"/>
      <w:sz w:val="24"/>
      <w:szCs w:val="24"/>
    </w:rPr>
  </w:style>
  <w:style w:type="paragraph" w:customStyle="1" w:styleId="xl49">
    <w:name w:val="xl49"/>
    <w:basedOn w:val="Normale"/>
    <w:rsid w:val="00AB2F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color w:val="FFFFFF"/>
      <w:sz w:val="18"/>
      <w:szCs w:val="18"/>
    </w:rPr>
  </w:style>
  <w:style w:type="paragraph" w:customStyle="1" w:styleId="xl50">
    <w:name w:val="xl50"/>
    <w:basedOn w:val="Normale"/>
    <w:rsid w:val="00AB2F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center"/>
    </w:pPr>
    <w:rPr>
      <w:rFonts w:ascii="Arial" w:hAnsi="Arial" w:cs="Arial"/>
      <w:b/>
      <w:bCs/>
      <w:sz w:val="24"/>
      <w:szCs w:val="24"/>
    </w:rPr>
  </w:style>
  <w:style w:type="paragraph" w:customStyle="1" w:styleId="xl51">
    <w:name w:val="xl51"/>
    <w:basedOn w:val="Normale"/>
    <w:rsid w:val="00AB2F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sz w:val="18"/>
      <w:szCs w:val="18"/>
    </w:rPr>
  </w:style>
  <w:style w:type="paragraph" w:customStyle="1" w:styleId="xl52">
    <w:name w:val="xl52"/>
    <w:basedOn w:val="Normale"/>
    <w:rsid w:val="00AB2F9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53">
    <w:name w:val="xl53"/>
    <w:basedOn w:val="Normale"/>
    <w:rsid w:val="00AB2F9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54">
    <w:name w:val="xl54"/>
    <w:basedOn w:val="Normale"/>
    <w:rsid w:val="00AB2F9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2"/>
    </w:rPr>
  </w:style>
  <w:style w:type="paragraph" w:customStyle="1" w:styleId="xl55">
    <w:name w:val="xl55"/>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56">
    <w:name w:val="xl56"/>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57">
    <w:name w:val="xl57"/>
    <w:basedOn w:val="Normale"/>
    <w:rsid w:val="00AB2F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666699"/>
      <w:sz w:val="24"/>
      <w:szCs w:val="24"/>
    </w:rPr>
  </w:style>
  <w:style w:type="paragraph" w:customStyle="1" w:styleId="xl58">
    <w:name w:val="xl58"/>
    <w:basedOn w:val="Normale"/>
    <w:rsid w:val="00AB2F9F"/>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666699"/>
      <w:sz w:val="24"/>
      <w:szCs w:val="24"/>
    </w:rPr>
  </w:style>
  <w:style w:type="paragraph" w:customStyle="1" w:styleId="xl59">
    <w:name w:val="xl59"/>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666699"/>
      <w:sz w:val="24"/>
      <w:szCs w:val="24"/>
    </w:rPr>
  </w:style>
  <w:style w:type="paragraph" w:customStyle="1" w:styleId="xl60">
    <w:name w:val="xl60"/>
    <w:basedOn w:val="Normale"/>
    <w:rsid w:val="00AB2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FFFF"/>
      <w:sz w:val="18"/>
      <w:szCs w:val="18"/>
    </w:rPr>
  </w:style>
  <w:style w:type="paragraph" w:customStyle="1" w:styleId="xl61">
    <w:name w:val="xl61"/>
    <w:basedOn w:val="Normale"/>
    <w:rsid w:val="00AB2F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666699"/>
      <w:sz w:val="18"/>
      <w:szCs w:val="18"/>
    </w:rPr>
  </w:style>
  <w:style w:type="paragraph" w:customStyle="1" w:styleId="xl62">
    <w:name w:val="xl62"/>
    <w:basedOn w:val="Normale"/>
    <w:rsid w:val="00AB2F9F"/>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666699"/>
      <w:sz w:val="18"/>
      <w:szCs w:val="18"/>
    </w:rPr>
  </w:style>
  <w:style w:type="paragraph" w:customStyle="1" w:styleId="xl63">
    <w:name w:val="xl63"/>
    <w:basedOn w:val="Normale"/>
    <w:rsid w:val="00AB2F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666699"/>
      <w:sz w:val="18"/>
      <w:szCs w:val="18"/>
    </w:rPr>
  </w:style>
  <w:style w:type="paragraph" w:customStyle="1" w:styleId="xl64">
    <w:name w:val="xl64"/>
    <w:basedOn w:val="Normale"/>
    <w:rsid w:val="00AB2F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FFFF"/>
      <w:sz w:val="18"/>
      <w:szCs w:val="18"/>
    </w:rPr>
  </w:style>
  <w:style w:type="paragraph" w:customStyle="1" w:styleId="xl65">
    <w:name w:val="xl65"/>
    <w:basedOn w:val="Normale"/>
    <w:rsid w:val="00AB2F9F"/>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FFFF"/>
      <w:sz w:val="18"/>
      <w:szCs w:val="18"/>
    </w:rPr>
  </w:style>
  <w:style w:type="paragraph" w:customStyle="1" w:styleId="Nota">
    <w:name w:val="Nota"/>
    <w:basedOn w:val="Testonotaapidipagina"/>
    <w:link w:val="NotaCarattere"/>
    <w:qFormat/>
    <w:rsid w:val="00AB2F9F"/>
    <w:pPr>
      <w:spacing w:before="120"/>
      <w:jc w:val="both"/>
    </w:pPr>
    <w:rPr>
      <w:rFonts w:ascii="Arial" w:hAnsi="Arial"/>
      <w:color w:val="333333"/>
      <w:sz w:val="16"/>
      <w:szCs w:val="16"/>
    </w:rPr>
  </w:style>
  <w:style w:type="character" w:customStyle="1" w:styleId="NotaCarattere">
    <w:name w:val="Nota Carattere"/>
    <w:link w:val="Nota"/>
    <w:rsid w:val="00AB2F9F"/>
    <w:rPr>
      <w:rFonts w:ascii="Arial" w:hAnsi="Arial"/>
      <w:color w:val="333333"/>
      <w:sz w:val="16"/>
      <w:szCs w:val="16"/>
    </w:rPr>
  </w:style>
  <w:style w:type="paragraph" w:customStyle="1" w:styleId="TestoNotaPiepagina">
    <w:name w:val="Testo Nota Pieè pagina"/>
    <w:basedOn w:val="Testonotaapidipagina"/>
    <w:link w:val="TestoNotaPiepaginaCarattere"/>
    <w:rsid w:val="00AB2F9F"/>
    <w:pPr>
      <w:spacing w:before="120"/>
      <w:jc w:val="both"/>
    </w:pPr>
    <w:rPr>
      <w:rFonts w:ascii="Arial" w:hAnsi="Arial"/>
      <w:color w:val="333333"/>
      <w:sz w:val="16"/>
      <w:szCs w:val="16"/>
    </w:rPr>
  </w:style>
  <w:style w:type="character" w:customStyle="1" w:styleId="TestoNotaPiepaginaCarattere">
    <w:name w:val="Testo Nota Pieè pagina Carattere"/>
    <w:link w:val="TestoNotaPiepagina"/>
    <w:rsid w:val="00AB2F9F"/>
    <w:rPr>
      <w:rFonts w:ascii="Arial" w:hAnsi="Arial"/>
      <w:color w:val="333333"/>
      <w:sz w:val="16"/>
      <w:szCs w:val="16"/>
    </w:rPr>
  </w:style>
  <w:style w:type="paragraph" w:customStyle="1" w:styleId="StileTitolo3prima6pt">
    <w:name w:val="Stile Titolo 3 + prima 6 pt"/>
    <w:basedOn w:val="Titolo3"/>
    <w:rsid w:val="00AB2F9F"/>
    <w:pPr>
      <w:keepNext w:val="0"/>
      <w:numPr>
        <w:ilvl w:val="2"/>
      </w:numPr>
      <w:spacing w:before="120" w:after="60"/>
      <w:ind w:left="720" w:hanging="720"/>
    </w:pPr>
    <w:rPr>
      <w:rFonts w:ascii="Arial" w:hAnsi="Arial"/>
      <w:bCs/>
      <w:color w:val="818A8F"/>
      <w:sz w:val="20"/>
    </w:rPr>
  </w:style>
  <w:style w:type="paragraph" w:customStyle="1" w:styleId="StileTitolo3prima6pt1">
    <w:name w:val="Stile Titolo 3 + prima 6 pt1"/>
    <w:basedOn w:val="Titolo3"/>
    <w:next w:val="StileTitolo3prima6pt"/>
    <w:rsid w:val="00AB2F9F"/>
    <w:pPr>
      <w:keepNext w:val="0"/>
      <w:numPr>
        <w:ilvl w:val="2"/>
      </w:numPr>
      <w:spacing w:before="120" w:after="60"/>
      <w:ind w:left="720" w:hanging="720"/>
    </w:pPr>
    <w:rPr>
      <w:rFonts w:ascii="Arial" w:hAnsi="Arial"/>
      <w:bCs/>
      <w:color w:val="818A8F"/>
      <w:sz w:val="20"/>
    </w:rPr>
  </w:style>
  <w:style w:type="paragraph" w:customStyle="1" w:styleId="StileTitolo3prima6pt2">
    <w:name w:val="Stile Titolo 3 + prima 6 pt2"/>
    <w:basedOn w:val="Titolo3"/>
    <w:next w:val="Normale"/>
    <w:rsid w:val="00AB2F9F"/>
    <w:pPr>
      <w:keepNext w:val="0"/>
      <w:numPr>
        <w:ilvl w:val="2"/>
      </w:numPr>
      <w:spacing w:before="120" w:after="60"/>
      <w:ind w:left="720" w:hanging="720"/>
    </w:pPr>
    <w:rPr>
      <w:rFonts w:ascii="Arial" w:hAnsi="Arial"/>
      <w:bCs/>
      <w:color w:val="818A8F"/>
      <w:sz w:val="20"/>
    </w:rPr>
  </w:style>
  <w:style w:type="paragraph" w:styleId="Mappadocumento">
    <w:name w:val="Document Map"/>
    <w:basedOn w:val="Normale"/>
    <w:link w:val="MappadocumentoCarattere"/>
    <w:uiPriority w:val="99"/>
    <w:rsid w:val="00AB2F9F"/>
    <w:pPr>
      <w:shd w:val="clear" w:color="auto" w:fill="000080"/>
      <w:spacing w:before="120" w:line="360" w:lineRule="auto"/>
      <w:jc w:val="both"/>
    </w:pPr>
    <w:rPr>
      <w:rFonts w:ascii="Tahoma" w:hAnsi="Tahoma"/>
      <w:color w:val="333333"/>
    </w:rPr>
  </w:style>
  <w:style w:type="character" w:customStyle="1" w:styleId="MappadocumentoCarattere">
    <w:name w:val="Mappa documento Carattere"/>
    <w:link w:val="Mappadocumento"/>
    <w:uiPriority w:val="99"/>
    <w:rsid w:val="00AB2F9F"/>
    <w:rPr>
      <w:rFonts w:ascii="Tahoma" w:hAnsi="Tahoma"/>
      <w:color w:val="333333"/>
      <w:shd w:val="clear" w:color="auto" w:fill="000080"/>
    </w:rPr>
  </w:style>
  <w:style w:type="paragraph" w:customStyle="1" w:styleId="Stileprima6pt">
    <w:name w:val="Stile prima 6 pt"/>
    <w:basedOn w:val="Normale"/>
    <w:rsid w:val="00AB2F9F"/>
    <w:pPr>
      <w:spacing w:before="120" w:line="360" w:lineRule="auto"/>
      <w:jc w:val="both"/>
    </w:pPr>
    <w:rPr>
      <w:rFonts w:ascii="Arial" w:hAnsi="Arial"/>
      <w:color w:val="333333"/>
    </w:rPr>
  </w:style>
  <w:style w:type="paragraph" w:customStyle="1" w:styleId="western">
    <w:name w:val="western"/>
    <w:basedOn w:val="Normale"/>
    <w:rsid w:val="00AB2F9F"/>
    <w:pPr>
      <w:spacing w:before="100" w:beforeAutospacing="1" w:line="360" w:lineRule="auto"/>
      <w:jc w:val="both"/>
    </w:pPr>
    <w:rPr>
      <w:rFonts w:ascii="Garamond" w:hAnsi="Garamond"/>
      <w:sz w:val="24"/>
      <w:szCs w:val="24"/>
    </w:rPr>
  </w:style>
  <w:style w:type="character" w:customStyle="1" w:styleId="CarattereCarattere1">
    <w:name w:val="Carattere Carattere1"/>
    <w:rsid w:val="00AB2F9F"/>
    <w:rPr>
      <w:rFonts w:ascii="Arial" w:hAnsi="Arial" w:cs="Arial"/>
      <w:color w:val="818A8F"/>
      <w:sz w:val="28"/>
      <w:lang w:val="it-IT" w:eastAsia="it-IT" w:bidi="ar-SA"/>
    </w:rPr>
  </w:style>
  <w:style w:type="paragraph" w:customStyle="1" w:styleId="Normale10">
    <w:name w:val="Normale1"/>
    <w:rsid w:val="00AB2F9F"/>
    <w:pPr>
      <w:spacing w:after="200" w:line="360" w:lineRule="auto"/>
      <w:jc w:val="both"/>
    </w:pPr>
    <w:rPr>
      <w:rFonts w:ascii="Verdana" w:eastAsia="ヒラギノ角ゴ Pro W3" w:hAnsi="Verdana"/>
      <w:color w:val="000000"/>
      <w:sz w:val="24"/>
      <w:szCs w:val="24"/>
    </w:rPr>
  </w:style>
  <w:style w:type="paragraph" w:customStyle="1" w:styleId="Corpodeltesto10">
    <w:name w:val="Corpo del testo1"/>
    <w:rsid w:val="00AB2F9F"/>
    <w:pPr>
      <w:widowControl w:val="0"/>
      <w:suppressAutoHyphens/>
      <w:spacing w:before="120" w:after="200" w:line="276" w:lineRule="auto"/>
    </w:pPr>
    <w:rPr>
      <w:rFonts w:ascii="Verdana" w:eastAsia="ヒラギノ角ゴ Pro W3" w:hAnsi="Verdana"/>
      <w:color w:val="000000"/>
      <w:sz w:val="22"/>
      <w:szCs w:val="24"/>
    </w:rPr>
  </w:style>
  <w:style w:type="paragraph" w:customStyle="1" w:styleId="Grigliatabella1">
    <w:name w:val="Griglia tabella1"/>
    <w:rsid w:val="00AB2F9F"/>
    <w:pPr>
      <w:widowControl w:val="0"/>
      <w:suppressAutoHyphens/>
      <w:spacing w:after="200" w:line="276" w:lineRule="auto"/>
    </w:pPr>
    <w:rPr>
      <w:rFonts w:eastAsia="ヒラギノ角ゴ Pro W3"/>
      <w:color w:val="000000"/>
      <w:sz w:val="24"/>
      <w:szCs w:val="24"/>
    </w:rPr>
  </w:style>
  <w:style w:type="paragraph" w:customStyle="1" w:styleId="StileGiustificato">
    <w:name w:val="Stile Giustificato"/>
    <w:basedOn w:val="Normale"/>
    <w:rsid w:val="00AB2F9F"/>
    <w:pPr>
      <w:spacing w:before="120" w:after="120" w:line="360" w:lineRule="auto"/>
      <w:jc w:val="both"/>
    </w:pPr>
    <w:rPr>
      <w:sz w:val="24"/>
      <w:szCs w:val="24"/>
    </w:rPr>
  </w:style>
  <w:style w:type="character" w:customStyle="1" w:styleId="CarattereCarattere17">
    <w:name w:val="Carattere Carattere17"/>
    <w:locked/>
    <w:rsid w:val="00AB2F9F"/>
    <w:rPr>
      <w:rFonts w:ascii="Arial" w:hAnsi="Arial" w:cs="Arial"/>
      <w:b/>
      <w:bCs/>
      <w:kern w:val="32"/>
      <w:sz w:val="32"/>
      <w:szCs w:val="32"/>
      <w:lang w:val="it-IT" w:eastAsia="it-IT" w:bidi="ar-SA"/>
    </w:rPr>
  </w:style>
  <w:style w:type="character" w:customStyle="1" w:styleId="CarattereCarattere16">
    <w:name w:val="Carattere Carattere16"/>
    <w:locked/>
    <w:rsid w:val="00AB2F9F"/>
    <w:rPr>
      <w:rFonts w:ascii="Arial" w:hAnsi="Arial" w:cs="Arial"/>
      <w:b/>
      <w:bCs/>
      <w:i/>
      <w:iCs/>
      <w:sz w:val="28"/>
      <w:szCs w:val="28"/>
      <w:lang w:val="it-IT" w:eastAsia="it-IT" w:bidi="ar-SA"/>
    </w:rPr>
  </w:style>
  <w:style w:type="character" w:customStyle="1" w:styleId="CarattereCarattere15">
    <w:name w:val="Carattere Carattere15"/>
    <w:locked/>
    <w:rsid w:val="00AB2F9F"/>
    <w:rPr>
      <w:rFonts w:ascii="Arial" w:hAnsi="Arial" w:cs="Arial"/>
      <w:b/>
      <w:bCs/>
      <w:sz w:val="26"/>
      <w:szCs w:val="26"/>
      <w:lang w:val="it-IT" w:eastAsia="it-IT" w:bidi="ar-SA"/>
    </w:rPr>
  </w:style>
  <w:style w:type="character" w:customStyle="1" w:styleId="CarattereCarattere14">
    <w:name w:val="Carattere Carattere14"/>
    <w:locked/>
    <w:rsid w:val="00AB2F9F"/>
    <w:rPr>
      <w:b/>
      <w:bCs/>
      <w:sz w:val="28"/>
      <w:szCs w:val="28"/>
      <w:lang w:val="it-IT" w:eastAsia="it-IT" w:bidi="ar-SA"/>
    </w:rPr>
  </w:style>
  <w:style w:type="character" w:customStyle="1" w:styleId="CarattereCarattere13">
    <w:name w:val="Carattere Carattere13"/>
    <w:locked/>
    <w:rsid w:val="00AB2F9F"/>
    <w:rPr>
      <w:rFonts w:ascii="Arial" w:hAnsi="Arial"/>
      <w:b/>
      <w:bCs/>
      <w:i/>
      <w:iCs/>
      <w:color w:val="333333"/>
      <w:sz w:val="26"/>
      <w:szCs w:val="26"/>
      <w:lang w:val="it-IT" w:eastAsia="it-IT" w:bidi="ar-SA"/>
    </w:rPr>
  </w:style>
  <w:style w:type="character" w:customStyle="1" w:styleId="CarattereCarattere12">
    <w:name w:val="Carattere Carattere12"/>
    <w:locked/>
    <w:rsid w:val="00AB2F9F"/>
    <w:rPr>
      <w:rFonts w:ascii="Arial" w:hAnsi="Arial"/>
      <w:b/>
      <w:bCs/>
      <w:color w:val="333333"/>
      <w:sz w:val="22"/>
      <w:szCs w:val="22"/>
      <w:lang w:val="it-IT" w:eastAsia="it-IT" w:bidi="ar-SA"/>
    </w:rPr>
  </w:style>
  <w:style w:type="character" w:customStyle="1" w:styleId="CarattereCarattere11">
    <w:name w:val="Carattere Carattere11"/>
    <w:locked/>
    <w:rsid w:val="00AB2F9F"/>
    <w:rPr>
      <w:rFonts w:ascii="Arial" w:hAnsi="Arial"/>
      <w:color w:val="333333"/>
      <w:szCs w:val="24"/>
      <w:lang w:val="it-IT" w:eastAsia="it-IT" w:bidi="ar-SA"/>
    </w:rPr>
  </w:style>
  <w:style w:type="character" w:customStyle="1" w:styleId="CarattereCarattere10">
    <w:name w:val="Carattere Carattere10"/>
    <w:locked/>
    <w:rsid w:val="00AB2F9F"/>
    <w:rPr>
      <w:rFonts w:ascii="Arial" w:hAnsi="Arial"/>
      <w:i/>
      <w:iCs/>
      <w:color w:val="333333"/>
      <w:szCs w:val="24"/>
      <w:lang w:val="it-IT" w:eastAsia="it-IT" w:bidi="ar-SA"/>
    </w:rPr>
  </w:style>
  <w:style w:type="character" w:customStyle="1" w:styleId="CarattereCarattere9">
    <w:name w:val="Carattere Carattere9"/>
    <w:locked/>
    <w:rsid w:val="00AB2F9F"/>
    <w:rPr>
      <w:rFonts w:ascii="Arial" w:hAnsi="Arial" w:cs="Arial"/>
      <w:color w:val="333333"/>
      <w:sz w:val="22"/>
      <w:szCs w:val="22"/>
      <w:lang w:val="it-IT" w:eastAsia="it-IT" w:bidi="ar-SA"/>
    </w:rPr>
  </w:style>
  <w:style w:type="character" w:customStyle="1" w:styleId="CarattereCarattere7">
    <w:name w:val="Carattere Carattere7"/>
    <w:semiHidden/>
    <w:locked/>
    <w:rsid w:val="00AB2F9F"/>
    <w:rPr>
      <w:rFonts w:ascii="Tahoma" w:hAnsi="Tahoma" w:cs="Tahoma"/>
      <w:color w:val="333333"/>
      <w:sz w:val="16"/>
      <w:szCs w:val="16"/>
      <w:lang w:val="it-IT" w:eastAsia="it-IT" w:bidi="ar-SA"/>
    </w:rPr>
  </w:style>
  <w:style w:type="character" w:customStyle="1" w:styleId="CarattereCarattere6">
    <w:name w:val="Carattere Carattere6"/>
    <w:semiHidden/>
    <w:locked/>
    <w:rsid w:val="00AB2F9F"/>
    <w:rPr>
      <w:rFonts w:ascii="Verdana" w:hAnsi="Verdana"/>
      <w:color w:val="333333"/>
      <w:lang w:val="it-IT" w:eastAsia="it-IT" w:bidi="ar-SA"/>
    </w:rPr>
  </w:style>
  <w:style w:type="character" w:customStyle="1" w:styleId="CarattereCarattere8">
    <w:name w:val="Carattere Carattere8"/>
    <w:semiHidden/>
    <w:locked/>
    <w:rsid w:val="00AB2F9F"/>
    <w:rPr>
      <w:sz w:val="24"/>
      <w:szCs w:val="24"/>
      <w:lang w:val="it-IT" w:eastAsia="it-IT" w:bidi="ar-SA"/>
    </w:rPr>
  </w:style>
  <w:style w:type="character" w:customStyle="1" w:styleId="CarattereCarattere5">
    <w:name w:val="Carattere Carattere5"/>
    <w:locked/>
    <w:rsid w:val="00AB2F9F"/>
    <w:rPr>
      <w:rFonts w:ascii="Arial" w:hAnsi="Arial" w:cs="Arial"/>
      <w:b/>
      <w:bCs/>
      <w:color w:val="333333"/>
      <w:kern w:val="28"/>
      <w:sz w:val="32"/>
      <w:szCs w:val="32"/>
      <w:lang w:val="it-IT" w:eastAsia="it-IT" w:bidi="ar-SA"/>
    </w:rPr>
  </w:style>
  <w:style w:type="character" w:customStyle="1" w:styleId="CarattereCarattere4">
    <w:name w:val="Carattere Carattere4"/>
    <w:semiHidden/>
    <w:locked/>
    <w:rsid w:val="00AB2F9F"/>
    <w:rPr>
      <w:rFonts w:ascii="Arial" w:hAnsi="Arial" w:cs="Courier New"/>
      <w:b/>
      <w:color w:val="006699"/>
      <w:lang w:val="it-IT" w:eastAsia="it-IT" w:bidi="ar-SA"/>
    </w:rPr>
  </w:style>
  <w:style w:type="character" w:customStyle="1" w:styleId="CarattereCarattere3">
    <w:name w:val="Carattere Carattere3"/>
    <w:semiHidden/>
    <w:locked/>
    <w:rsid w:val="00AB2F9F"/>
    <w:rPr>
      <w:rFonts w:ascii="Verdana" w:hAnsi="Verdana"/>
      <w:lang w:val="it-IT" w:eastAsia="en-US" w:bidi="ar-SA"/>
    </w:rPr>
  </w:style>
  <w:style w:type="character" w:customStyle="1" w:styleId="CarattereCarattere2">
    <w:name w:val="Carattere Carattere2"/>
    <w:semiHidden/>
    <w:locked/>
    <w:rsid w:val="00AB2F9F"/>
    <w:rPr>
      <w:sz w:val="24"/>
      <w:szCs w:val="24"/>
      <w:lang w:val="it-IT" w:eastAsia="it-IT" w:bidi="ar-SA"/>
    </w:rPr>
  </w:style>
  <w:style w:type="character" w:customStyle="1" w:styleId="normale11">
    <w:name w:val="normale1"/>
    <w:rsid w:val="00AB2F9F"/>
    <w:rPr>
      <w:rFonts w:ascii="Verdana" w:hAnsi="Verdana" w:hint="default"/>
      <w:color w:val="000000"/>
      <w:sz w:val="20"/>
      <w:szCs w:val="20"/>
    </w:rPr>
  </w:style>
  <w:style w:type="character" w:customStyle="1" w:styleId="txtcontent1">
    <w:name w:val="txt_content1"/>
    <w:rsid w:val="00AB2F9F"/>
    <w:rPr>
      <w:rFonts w:ascii="Helvetica" w:hAnsi="Helvetica" w:cs="Helvetica" w:hint="default"/>
      <w:b w:val="0"/>
      <w:bCs w:val="0"/>
      <w:color w:val="000000"/>
      <w:sz w:val="14"/>
      <w:szCs w:val="14"/>
    </w:rPr>
  </w:style>
  <w:style w:type="paragraph" w:customStyle="1" w:styleId="Testoapidipagina">
    <w:name w:val="Testo a piè di pagina"/>
    <w:basedOn w:val="Normale"/>
    <w:rsid w:val="00AB2F9F"/>
    <w:pPr>
      <w:spacing w:before="120" w:line="360" w:lineRule="auto"/>
      <w:jc w:val="both"/>
    </w:pPr>
    <w:rPr>
      <w:szCs w:val="24"/>
    </w:rPr>
  </w:style>
  <w:style w:type="paragraph" w:customStyle="1" w:styleId="StileTitolo2Sinistro0cmSporgente125cm">
    <w:name w:val="Stile Titolo 2 + Sinistro:  0 cm Sporgente  125 cm"/>
    <w:basedOn w:val="Titolo2"/>
    <w:rsid w:val="00AB2F9F"/>
    <w:pPr>
      <w:keepNext w:val="0"/>
      <w:numPr>
        <w:ilvl w:val="1"/>
      </w:numPr>
      <w:spacing w:after="240"/>
      <w:ind w:left="708" w:hanging="708"/>
      <w:jc w:val="both"/>
    </w:pPr>
    <w:rPr>
      <w:szCs w:val="20"/>
    </w:rPr>
  </w:style>
  <w:style w:type="paragraph" w:customStyle="1" w:styleId="Corpo">
    <w:name w:val="Corpo"/>
    <w:link w:val="CorpoCarattere"/>
    <w:qFormat/>
    <w:rsid w:val="00AB2F9F"/>
    <w:pPr>
      <w:spacing w:before="80" w:after="180" w:line="288" w:lineRule="auto"/>
    </w:pPr>
    <w:rPr>
      <w:rFonts w:ascii="Hoefler Text" w:eastAsia="ヒラギノ角ゴ Pro W3" w:hAnsi="Hoefler Text"/>
      <w:color w:val="000000"/>
      <w:sz w:val="24"/>
      <w:szCs w:val="24"/>
    </w:rPr>
  </w:style>
  <w:style w:type="numbering" w:customStyle="1" w:styleId="Elenconumerato">
    <w:name w:val="Elenco numerato"/>
    <w:rsid w:val="00AB2F9F"/>
    <w:pPr>
      <w:numPr>
        <w:numId w:val="4"/>
      </w:numPr>
    </w:pPr>
  </w:style>
  <w:style w:type="numbering" w:customStyle="1" w:styleId="List31">
    <w:name w:val="List 31"/>
    <w:rsid w:val="00AB2F9F"/>
    <w:pPr>
      <w:numPr>
        <w:numId w:val="6"/>
      </w:numPr>
    </w:pPr>
  </w:style>
  <w:style w:type="paragraph" w:customStyle="1" w:styleId="Intestazione2">
    <w:name w:val="Intestazione 2"/>
    <w:next w:val="Corpo"/>
    <w:rsid w:val="00AB2F9F"/>
    <w:pPr>
      <w:keepNext/>
      <w:spacing w:before="360" w:after="40" w:line="276" w:lineRule="auto"/>
      <w:outlineLvl w:val="1"/>
    </w:pPr>
    <w:rPr>
      <w:rFonts w:ascii="Hoefler Text" w:eastAsia="ヒラギノ角ゴ Pro W3" w:hAnsi="Hoefler Text"/>
      <w:smallCaps/>
      <w:color w:val="000000"/>
      <w:spacing w:val="70"/>
      <w:sz w:val="28"/>
      <w:szCs w:val="24"/>
    </w:rPr>
  </w:style>
  <w:style w:type="paragraph" w:customStyle="1" w:styleId="Intestazione1">
    <w:name w:val="Intestazione 1"/>
    <w:next w:val="Corpo"/>
    <w:rsid w:val="00AB2F9F"/>
    <w:pPr>
      <w:keepNext/>
      <w:spacing w:before="360" w:after="40" w:line="276" w:lineRule="auto"/>
      <w:outlineLvl w:val="0"/>
    </w:pPr>
    <w:rPr>
      <w:rFonts w:ascii="Hoefler Text" w:eastAsia="ヒラギノ角ゴ Pro W3" w:hAnsi="Hoefler Text"/>
      <w:color w:val="217227"/>
      <w:sz w:val="36"/>
      <w:szCs w:val="24"/>
    </w:rPr>
  </w:style>
  <w:style w:type="paragraph" w:customStyle="1" w:styleId="TOCHeading1">
    <w:name w:val="TOC Heading1"/>
    <w:basedOn w:val="Titolo1"/>
    <w:next w:val="Normale"/>
    <w:uiPriority w:val="39"/>
    <w:semiHidden/>
    <w:unhideWhenUsed/>
    <w:rsid w:val="00AB2F9F"/>
    <w:pPr>
      <w:keepNext w:val="0"/>
      <w:spacing w:before="480" w:after="0" w:line="276" w:lineRule="auto"/>
      <w:ind w:left="432" w:hanging="432"/>
      <w:contextualSpacing/>
      <w:jc w:val="both"/>
      <w:outlineLvl w:val="9"/>
    </w:pPr>
    <w:rPr>
      <w:rFonts w:ascii="Cambria" w:hAnsi="Cambria"/>
      <w:color w:val="365F91"/>
      <w:kern w:val="0"/>
      <w:sz w:val="28"/>
      <w:szCs w:val="28"/>
      <w:lang w:eastAsia="en-US"/>
    </w:rPr>
  </w:style>
  <w:style w:type="character" w:customStyle="1" w:styleId="SubtleEmphasis1">
    <w:name w:val="Subtle Emphasis1"/>
    <w:rsid w:val="00AB2F9F"/>
    <w:rPr>
      <w:i/>
      <w:iCs/>
      <w:color w:val="808080"/>
    </w:rPr>
  </w:style>
  <w:style w:type="paragraph" w:customStyle="1" w:styleId="comma">
    <w:name w:val="comma"/>
    <w:basedOn w:val="Normale"/>
    <w:rsid w:val="00AB2F9F"/>
    <w:pPr>
      <w:spacing w:before="120" w:after="120"/>
      <w:ind w:left="284" w:hanging="284"/>
      <w:jc w:val="both"/>
    </w:pPr>
    <w:rPr>
      <w:sz w:val="24"/>
      <w:szCs w:val="24"/>
    </w:rPr>
  </w:style>
  <w:style w:type="numbering" w:customStyle="1" w:styleId="CurrentList1">
    <w:name w:val="Current List1"/>
    <w:rsid w:val="00AB2F9F"/>
    <w:pPr>
      <w:numPr>
        <w:numId w:val="25"/>
      </w:numPr>
    </w:pPr>
  </w:style>
  <w:style w:type="paragraph" w:customStyle="1" w:styleId="Paragrafoelenco10">
    <w:name w:val="Paragrafo elenco1"/>
    <w:basedOn w:val="Normale"/>
    <w:link w:val="ListParagraphCarattere"/>
    <w:qFormat/>
    <w:rsid w:val="00AB2F9F"/>
    <w:pPr>
      <w:spacing w:before="120" w:after="120"/>
      <w:ind w:left="720"/>
      <w:contextualSpacing/>
      <w:jc w:val="both"/>
    </w:pPr>
    <w:rPr>
      <w:rFonts w:ascii="Calibri" w:eastAsia="Calibri" w:hAnsi="Calibri"/>
      <w:sz w:val="24"/>
      <w:szCs w:val="22"/>
      <w:lang w:val="en-US"/>
    </w:rPr>
  </w:style>
  <w:style w:type="character" w:customStyle="1" w:styleId="ft">
    <w:name w:val="ft"/>
    <w:basedOn w:val="Carpredefinitoparagrafo"/>
    <w:rsid w:val="00AB2F9F"/>
  </w:style>
  <w:style w:type="paragraph" w:customStyle="1" w:styleId="Commento">
    <w:name w:val="Commento"/>
    <w:basedOn w:val="Normale"/>
    <w:next w:val="Normale"/>
    <w:link w:val="CommentoCarattere"/>
    <w:rsid w:val="00AB2F9F"/>
    <w:pPr>
      <w:spacing w:before="120"/>
      <w:jc w:val="both"/>
    </w:pPr>
    <w:rPr>
      <w:rFonts w:ascii="Calibri" w:hAnsi="Calibri"/>
      <w:i/>
    </w:rPr>
  </w:style>
  <w:style w:type="character" w:customStyle="1" w:styleId="CommentoCarattere">
    <w:name w:val="Commento Carattere"/>
    <w:link w:val="Commento"/>
    <w:rsid w:val="00AB2F9F"/>
    <w:rPr>
      <w:rFonts w:ascii="Calibri" w:hAnsi="Calibri"/>
      <w:i/>
    </w:rPr>
  </w:style>
  <w:style w:type="paragraph" w:customStyle="1" w:styleId="Paragrafoelenco3">
    <w:name w:val="Paragrafo elenco3"/>
    <w:basedOn w:val="Normale"/>
    <w:qFormat/>
    <w:rsid w:val="00AB2F9F"/>
    <w:pPr>
      <w:spacing w:before="120" w:after="120"/>
      <w:ind w:left="720"/>
      <w:contextualSpacing/>
      <w:jc w:val="both"/>
    </w:pPr>
    <w:rPr>
      <w:rFonts w:ascii="Calibri" w:eastAsia="Calibri" w:hAnsi="Calibri"/>
      <w:sz w:val="24"/>
      <w:szCs w:val="22"/>
    </w:rPr>
  </w:style>
  <w:style w:type="character" w:customStyle="1" w:styleId="SottotitoloCarattere">
    <w:name w:val="Sottotitolo Carattere"/>
    <w:link w:val="Sottotitolo"/>
    <w:uiPriority w:val="99"/>
    <w:rsid w:val="00AB2F9F"/>
    <w:rPr>
      <w:b/>
      <w:bCs/>
      <w:sz w:val="32"/>
      <w:szCs w:val="24"/>
      <w:lang w:val="en-GB" w:eastAsia="en-US"/>
    </w:rPr>
  </w:style>
  <w:style w:type="character" w:customStyle="1" w:styleId="Grigliaacolori-Colore1Carattere">
    <w:name w:val="Griglia a colori - Colore 1 Carattere"/>
    <w:link w:val="Grigliaacolori-Colore1"/>
    <w:uiPriority w:val="29"/>
    <w:rsid w:val="00AB2F9F"/>
    <w:rPr>
      <w:i/>
      <w:iCs/>
    </w:rPr>
  </w:style>
  <w:style w:type="character" w:customStyle="1" w:styleId="Sfondochiaro-Colore2Carattere">
    <w:name w:val="Sfondo chiaro - Colore 2 Carattere"/>
    <w:link w:val="Sfondochiaro-Colore2"/>
    <w:uiPriority w:val="30"/>
    <w:rsid w:val="00AB2F9F"/>
    <w:rPr>
      <w:b/>
      <w:bCs/>
      <w:i/>
      <w:iCs/>
    </w:rPr>
  </w:style>
  <w:style w:type="character" w:customStyle="1" w:styleId="Enfasidelicata1">
    <w:name w:val="Enfasi delicata1"/>
    <w:uiPriority w:val="19"/>
    <w:qFormat/>
    <w:rsid w:val="00AB2F9F"/>
    <w:rPr>
      <w:i/>
      <w:iCs/>
    </w:rPr>
  </w:style>
  <w:style w:type="character" w:customStyle="1" w:styleId="Enfasiintensa1">
    <w:name w:val="Enfasi intensa1"/>
    <w:uiPriority w:val="21"/>
    <w:qFormat/>
    <w:rsid w:val="00AB2F9F"/>
    <w:rPr>
      <w:b/>
      <w:bCs/>
    </w:rPr>
  </w:style>
  <w:style w:type="character" w:customStyle="1" w:styleId="Riferimentodelicato1">
    <w:name w:val="Riferimento delicato1"/>
    <w:uiPriority w:val="31"/>
    <w:qFormat/>
    <w:rsid w:val="00AB2F9F"/>
    <w:rPr>
      <w:smallCaps/>
    </w:rPr>
  </w:style>
  <w:style w:type="character" w:customStyle="1" w:styleId="Riferimentointenso1">
    <w:name w:val="Riferimento intenso1"/>
    <w:uiPriority w:val="32"/>
    <w:qFormat/>
    <w:rsid w:val="00AB2F9F"/>
    <w:rPr>
      <w:smallCaps/>
      <w:spacing w:val="5"/>
      <w:u w:val="single"/>
    </w:rPr>
  </w:style>
  <w:style w:type="character" w:customStyle="1" w:styleId="Titolodellibro1">
    <w:name w:val="Titolo del libro1"/>
    <w:uiPriority w:val="33"/>
    <w:qFormat/>
    <w:rsid w:val="00AB2F9F"/>
    <w:rPr>
      <w:i/>
      <w:iCs/>
      <w:smallCaps/>
      <w:spacing w:val="5"/>
    </w:rPr>
  </w:style>
  <w:style w:type="table" w:styleId="Elencoscuro-Colore3">
    <w:name w:val="Dark List Accent 3"/>
    <w:basedOn w:val="Tabellanormale"/>
    <w:uiPriority w:val="61"/>
    <w:rsid w:val="00AB2F9F"/>
    <w:rPr>
      <w:rFonts w:ascii="Calibri" w:eastAsia="Calibri" w:hAnsi="Calibri"/>
      <w:sz w:val="22"/>
      <w:szCs w:val="22"/>
    </w:rPr>
    <w:tblPr>
      <w:tblStyleRowBandSize w:val="1"/>
      <w:tblStyleColBandSize w:val="1"/>
      <w:tblInd w:w="0" w:type="dxa"/>
      <w:tblBorders>
        <w:top w:val="single" w:sz="8" w:space="0" w:color="92D050"/>
        <w:left w:val="single" w:sz="8" w:space="0" w:color="92D050"/>
        <w:bottom w:val="single" w:sz="8" w:space="0" w:color="92D050"/>
        <w:right w:val="single" w:sz="8" w:space="0" w:color="92D050"/>
      </w:tblBorders>
      <w:tblCellMar>
        <w:top w:w="0" w:type="dxa"/>
        <w:left w:w="108" w:type="dxa"/>
        <w:bottom w:w="0" w:type="dxa"/>
        <w:right w:w="108" w:type="dxa"/>
      </w:tblCellMar>
    </w:tblPr>
    <w:tcPr>
      <w:shd w:val="clear" w:color="auto" w:fill="FFFFFF"/>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gliaacolori-Colore1">
    <w:name w:val="Colorful Grid Accent 1"/>
    <w:basedOn w:val="Tabellanormale"/>
    <w:link w:val="Grigliaacolori-Colore1Carattere"/>
    <w:uiPriority w:val="29"/>
    <w:rsid w:val="00AB2F9F"/>
    <w:rPr>
      <w:i/>
      <w:iC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fondochiaro-Colore2">
    <w:name w:val="Light Shading Accent 2"/>
    <w:basedOn w:val="Tabellanormale"/>
    <w:link w:val="Sfondochiaro-Colore2Carattere"/>
    <w:uiPriority w:val="30"/>
    <w:rsid w:val="00AB2F9F"/>
    <w:rPr>
      <w:b/>
      <w:bCs/>
      <w:i/>
      <w:iC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tyle14">
    <w:name w:val="Style 14"/>
    <w:basedOn w:val="Normale"/>
    <w:rsid w:val="00B759BD"/>
    <w:pPr>
      <w:widowControl w:val="0"/>
      <w:autoSpaceDE w:val="0"/>
      <w:autoSpaceDN w:val="0"/>
      <w:spacing w:line="576" w:lineRule="atLeast"/>
      <w:ind w:right="72"/>
      <w:jc w:val="both"/>
    </w:pPr>
    <w:rPr>
      <w:sz w:val="24"/>
      <w:szCs w:val="24"/>
    </w:rPr>
  </w:style>
  <w:style w:type="paragraph" w:customStyle="1" w:styleId="elenconumerato0">
    <w:name w:val="elenco numerato"/>
    <w:basedOn w:val="Corpodeltesto"/>
    <w:rsid w:val="007B7462"/>
    <w:pPr>
      <w:numPr>
        <w:numId w:val="26"/>
      </w:numPr>
      <w:jc w:val="both"/>
    </w:pPr>
    <w:rPr>
      <w:color w:val="000000"/>
      <w:sz w:val="24"/>
    </w:rPr>
  </w:style>
  <w:style w:type="paragraph" w:styleId="Nessunaspaziatura">
    <w:name w:val="No Spacing"/>
    <w:link w:val="NessunaspaziaturaCarattere"/>
    <w:uiPriority w:val="1"/>
    <w:qFormat/>
    <w:rsid w:val="0048517C"/>
    <w:rPr>
      <w:rFonts w:ascii="Calibri" w:eastAsia="Calibri" w:hAnsi="Calibri"/>
      <w:sz w:val="22"/>
      <w:szCs w:val="22"/>
      <w:lang w:eastAsia="en-US"/>
    </w:rPr>
  </w:style>
  <w:style w:type="character" w:customStyle="1" w:styleId="NessunaspaziaturaCarattere">
    <w:name w:val="Nessuna spaziatura Carattere"/>
    <w:link w:val="Nessunaspaziatura"/>
    <w:uiPriority w:val="1"/>
    <w:locked/>
    <w:rsid w:val="0001543A"/>
    <w:rPr>
      <w:rFonts w:ascii="Calibri" w:eastAsia="Calibri" w:hAnsi="Calibri"/>
      <w:sz w:val="22"/>
      <w:szCs w:val="22"/>
      <w:lang w:eastAsia="en-US" w:bidi="ar-SA"/>
    </w:rPr>
  </w:style>
  <w:style w:type="paragraph" w:styleId="Titolosommario">
    <w:name w:val="TOC Heading"/>
    <w:basedOn w:val="Titolo1"/>
    <w:next w:val="Normale"/>
    <w:uiPriority w:val="39"/>
    <w:unhideWhenUsed/>
    <w:qFormat/>
    <w:rsid w:val="0001543A"/>
    <w:pPr>
      <w:keepLines/>
      <w:spacing w:before="480" w:after="0" w:line="276" w:lineRule="auto"/>
      <w:outlineLvl w:val="9"/>
    </w:pPr>
    <w:rPr>
      <w:rFonts w:ascii="Cambria" w:hAnsi="Cambria"/>
      <w:caps/>
      <w:smallCaps/>
      <w:color w:val="365F91"/>
      <w:kern w:val="0"/>
      <w:sz w:val="28"/>
      <w:szCs w:val="28"/>
      <w:lang w:eastAsia="en-US"/>
    </w:rPr>
  </w:style>
  <w:style w:type="character" w:customStyle="1" w:styleId="Tit3Carattere">
    <w:name w:val="Tit 3 Carattere"/>
    <w:link w:val="Tit3"/>
    <w:locked/>
    <w:rsid w:val="0001543A"/>
    <w:rPr>
      <w:rFonts w:ascii="Garamond" w:hAnsi="Garamond"/>
      <w:b/>
      <w:iCs/>
      <w:sz w:val="24"/>
      <w:szCs w:val="22"/>
      <w:lang w:eastAsia="ar-SA"/>
    </w:rPr>
  </w:style>
  <w:style w:type="paragraph" w:customStyle="1" w:styleId="Tit3">
    <w:name w:val="Tit 3"/>
    <w:basedOn w:val="Normale"/>
    <w:link w:val="Tit3Carattere"/>
    <w:qFormat/>
    <w:rsid w:val="0001543A"/>
    <w:pPr>
      <w:tabs>
        <w:tab w:val="left" w:pos="8280"/>
        <w:tab w:val="decimal" w:pos="9180"/>
      </w:tabs>
      <w:suppressAutoHyphens/>
      <w:ind w:left="960" w:hanging="600"/>
      <w:jc w:val="both"/>
    </w:pPr>
    <w:rPr>
      <w:rFonts w:ascii="Garamond" w:hAnsi="Garamond"/>
      <w:b/>
      <w:iCs/>
      <w:sz w:val="24"/>
      <w:szCs w:val="22"/>
      <w:lang w:eastAsia="ar-SA"/>
    </w:rPr>
  </w:style>
  <w:style w:type="character" w:customStyle="1" w:styleId="TITOLO1bisCarattere">
    <w:name w:val="TITOLO 1 bis Carattere"/>
    <w:link w:val="TITOLO1bis"/>
    <w:locked/>
    <w:rsid w:val="0001543A"/>
    <w:rPr>
      <w:rFonts w:ascii="Garamond" w:hAnsi="Garamond"/>
      <w:b/>
      <w:sz w:val="24"/>
      <w:lang w:eastAsia="ar-SA"/>
    </w:rPr>
  </w:style>
  <w:style w:type="paragraph" w:customStyle="1" w:styleId="TITOLO1bis">
    <w:name w:val="TITOLO 1 bis"/>
    <w:basedOn w:val="Normale"/>
    <w:next w:val="Normale"/>
    <w:link w:val="TITOLO1bisCarattere"/>
    <w:autoRedefine/>
    <w:qFormat/>
    <w:rsid w:val="0001543A"/>
    <w:pPr>
      <w:suppressAutoHyphens/>
    </w:pPr>
    <w:rPr>
      <w:rFonts w:ascii="Garamond" w:hAnsi="Garamond"/>
      <w:b/>
      <w:sz w:val="24"/>
      <w:lang w:eastAsia="ar-SA"/>
    </w:rPr>
  </w:style>
  <w:style w:type="character" w:customStyle="1" w:styleId="Titolo2bisCarattere">
    <w:name w:val="Titolo. 2bis Carattere"/>
    <w:link w:val="Titolo2bis"/>
    <w:locked/>
    <w:rsid w:val="0001543A"/>
    <w:rPr>
      <w:rFonts w:ascii="Garamond" w:hAnsi="Garamond"/>
      <w:b/>
      <w:smallCaps/>
      <w:sz w:val="22"/>
      <w:lang w:eastAsia="ar-SA"/>
    </w:rPr>
  </w:style>
  <w:style w:type="paragraph" w:customStyle="1" w:styleId="Titolo2bis">
    <w:name w:val="Titolo. 2bis"/>
    <w:basedOn w:val="Normale"/>
    <w:next w:val="Normale"/>
    <w:link w:val="Titolo2bisCarattere"/>
    <w:qFormat/>
    <w:rsid w:val="0001543A"/>
    <w:pPr>
      <w:suppressAutoHyphens/>
    </w:pPr>
    <w:rPr>
      <w:rFonts w:ascii="Garamond" w:hAnsi="Garamond"/>
      <w:b/>
      <w:smallCaps/>
      <w:sz w:val="22"/>
      <w:lang w:eastAsia="ar-SA"/>
    </w:rPr>
  </w:style>
  <w:style w:type="character" w:customStyle="1" w:styleId="Stile1Carattere">
    <w:name w:val="Stile1 Carattere"/>
    <w:locked/>
    <w:rsid w:val="0001543A"/>
    <w:rPr>
      <w:b/>
      <w:smallCaps/>
      <w:sz w:val="24"/>
      <w:szCs w:val="24"/>
    </w:rPr>
  </w:style>
  <w:style w:type="paragraph" w:customStyle="1" w:styleId="Standard">
    <w:name w:val="Standard"/>
    <w:rsid w:val="001C16EF"/>
    <w:pPr>
      <w:widowControl w:val="0"/>
      <w:suppressAutoHyphens/>
      <w:autoSpaceDN w:val="0"/>
    </w:pPr>
    <w:rPr>
      <w:rFonts w:eastAsia="Lucida Sans Unicode" w:cs="Mangal"/>
      <w:kern w:val="3"/>
      <w:sz w:val="24"/>
      <w:szCs w:val="24"/>
      <w:lang w:eastAsia="zh-CN" w:bidi="hi-IN"/>
    </w:rPr>
  </w:style>
  <w:style w:type="paragraph" w:customStyle="1" w:styleId="CarattereCarattere0">
    <w:name w:val="Carattere Carattere"/>
    <w:basedOn w:val="Normale"/>
    <w:rsid w:val="00CD353B"/>
    <w:pPr>
      <w:spacing w:before="120" w:after="120" w:line="240" w:lineRule="exact"/>
    </w:pPr>
    <w:rPr>
      <w:rFonts w:ascii="Tahoma" w:hAnsi="Tahoma"/>
      <w:lang w:val="en-US" w:eastAsia="en-US"/>
    </w:rPr>
  </w:style>
  <w:style w:type="paragraph" w:customStyle="1" w:styleId="Body1">
    <w:name w:val="Body 1"/>
    <w:rsid w:val="000809AB"/>
    <w:rPr>
      <w:rFonts w:ascii="Helvetica" w:eastAsia="ヒラギノ角ゴ Pro W3" w:hAnsi="Helvetica"/>
      <w:color w:val="000000"/>
      <w:sz w:val="24"/>
      <w:lang w:val="en-US"/>
    </w:rPr>
  </w:style>
  <w:style w:type="paragraph" w:customStyle="1" w:styleId="Caption3">
    <w:name w:val="Caption 3"/>
    <w:next w:val="Body1"/>
    <w:rsid w:val="000809AB"/>
    <w:pPr>
      <w:tabs>
        <w:tab w:val="left" w:pos="1150"/>
      </w:tabs>
    </w:pPr>
    <w:rPr>
      <w:rFonts w:ascii="Helvetica" w:eastAsia="ヒラギノ角ゴ Pro W3" w:hAnsi="Helvetica"/>
      <w:b/>
      <w:caps/>
      <w:color w:val="000000"/>
      <w:lang w:val="en-US"/>
    </w:rPr>
  </w:style>
  <w:style w:type="paragraph" w:customStyle="1" w:styleId="Contenutotabella">
    <w:name w:val="Contenuto tabella"/>
    <w:basedOn w:val="Normale"/>
    <w:qFormat/>
    <w:rsid w:val="000E26C8"/>
    <w:pPr>
      <w:widowControl w:val="0"/>
      <w:suppressLineNumbers/>
      <w:suppressAutoHyphens/>
    </w:pPr>
    <w:rPr>
      <w:rFonts w:eastAsia="Lucida Sans Unicode"/>
      <w:sz w:val="24"/>
    </w:rPr>
  </w:style>
  <w:style w:type="paragraph" w:customStyle="1" w:styleId="massgetesto">
    <w:name w:val="massge_testo"/>
    <w:basedOn w:val="Normale"/>
    <w:rsid w:val="00080636"/>
    <w:pPr>
      <w:spacing w:before="100" w:beforeAutospacing="1" w:after="100" w:afterAutospacing="1"/>
      <w:jc w:val="both"/>
    </w:pPr>
    <w:rPr>
      <w:sz w:val="24"/>
      <w:szCs w:val="24"/>
    </w:rPr>
  </w:style>
  <w:style w:type="paragraph" w:customStyle="1" w:styleId="Rientrocorpodeltesto32">
    <w:name w:val="Rientro corpo del testo 32"/>
    <w:basedOn w:val="Normale"/>
    <w:rsid w:val="000F3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40" w:lineRule="atLeast"/>
      <w:ind w:left="-340"/>
      <w:jc w:val="both"/>
      <w:textAlignment w:val="baseline"/>
    </w:pPr>
    <w:rPr>
      <w:color w:val="000000"/>
      <w:sz w:val="24"/>
      <w:lang w:eastAsia="ar-SA"/>
    </w:rPr>
  </w:style>
  <w:style w:type="paragraph" w:customStyle="1" w:styleId="Corpodeltesto22">
    <w:name w:val="Corpo del testo 22"/>
    <w:basedOn w:val="Normale"/>
    <w:rsid w:val="000F3BFE"/>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uppressAutoHyphens/>
      <w:overflowPunct w:val="0"/>
      <w:autoSpaceDE w:val="0"/>
      <w:spacing w:line="240" w:lineRule="atLeast"/>
      <w:jc w:val="both"/>
      <w:textAlignment w:val="baseline"/>
    </w:pPr>
    <w:rPr>
      <w:rFonts w:ascii="Univers" w:hAnsi="Univers"/>
      <w:sz w:val="24"/>
      <w:lang w:eastAsia="ar-SA"/>
    </w:rPr>
  </w:style>
  <w:style w:type="paragraph" w:customStyle="1" w:styleId="Intestazionefigura">
    <w:name w:val="Intestazione figura"/>
    <w:basedOn w:val="StileGiustificato"/>
    <w:rsid w:val="000F3BFE"/>
    <w:pPr>
      <w:tabs>
        <w:tab w:val="left" w:pos="180"/>
      </w:tabs>
      <w:suppressAutoHyphens/>
      <w:overflowPunct w:val="0"/>
      <w:autoSpaceDE w:val="0"/>
      <w:spacing w:after="0" w:line="240" w:lineRule="auto"/>
      <w:ind w:left="180" w:hanging="180"/>
      <w:textAlignment w:val="baseline"/>
    </w:pPr>
    <w:rPr>
      <w:b/>
      <w:sz w:val="20"/>
      <w:szCs w:val="20"/>
      <w:lang w:eastAsia="ar-SA"/>
    </w:rPr>
  </w:style>
  <w:style w:type="character" w:customStyle="1" w:styleId="massgeclassl1">
    <w:name w:val="massge_class_l1"/>
    <w:rsid w:val="00B07C53"/>
    <w:rPr>
      <w:b/>
      <w:bCs/>
    </w:rPr>
  </w:style>
  <w:style w:type="character" w:customStyle="1" w:styleId="massgeclassl2">
    <w:name w:val="massge_class_l2"/>
    <w:basedOn w:val="Carpredefinitoparagrafo"/>
    <w:rsid w:val="00B07C53"/>
  </w:style>
  <w:style w:type="character" w:customStyle="1" w:styleId="massgeclassl3">
    <w:name w:val="massge_class_l3"/>
    <w:basedOn w:val="Carpredefinitoparagrafo"/>
    <w:rsid w:val="00B07C53"/>
  </w:style>
  <w:style w:type="character" w:customStyle="1" w:styleId="massgenerettovoce">
    <w:name w:val="massge_neretto_voce"/>
    <w:basedOn w:val="Carpredefinitoparagrafo"/>
    <w:rsid w:val="00B07C53"/>
  </w:style>
  <w:style w:type="character" w:customStyle="1" w:styleId="massgenerettodescr">
    <w:name w:val="massge_neretto_descr"/>
    <w:basedOn w:val="Carpredefinitoparagrafo"/>
    <w:rsid w:val="00B07C53"/>
  </w:style>
  <w:style w:type="paragraph" w:customStyle="1" w:styleId="sentnormal">
    <w:name w:val="sent_normal"/>
    <w:basedOn w:val="Normale"/>
    <w:rsid w:val="001C6970"/>
    <w:pPr>
      <w:spacing w:before="100" w:beforeAutospacing="1" w:after="100" w:afterAutospacing="1"/>
      <w:jc w:val="both"/>
    </w:pPr>
    <w:rPr>
      <w:sz w:val="24"/>
      <w:szCs w:val="24"/>
    </w:rPr>
  </w:style>
  <w:style w:type="paragraph" w:customStyle="1" w:styleId="sentcenter">
    <w:name w:val="sent_center"/>
    <w:basedOn w:val="Normale"/>
    <w:rsid w:val="001C6970"/>
    <w:pPr>
      <w:spacing w:before="100" w:beforeAutospacing="1" w:after="100" w:afterAutospacing="1"/>
      <w:jc w:val="center"/>
    </w:pPr>
    <w:rPr>
      <w:sz w:val="24"/>
      <w:szCs w:val="24"/>
    </w:rPr>
  </w:style>
  <w:style w:type="character" w:customStyle="1" w:styleId="sentclassl1">
    <w:name w:val="sent_class_l1"/>
    <w:rsid w:val="001C6970"/>
    <w:rPr>
      <w:b/>
      <w:bCs/>
    </w:rPr>
  </w:style>
  <w:style w:type="character" w:customStyle="1" w:styleId="sentclassl2">
    <w:name w:val="sent_class_l2"/>
    <w:basedOn w:val="Carpredefinitoparagrafo"/>
    <w:rsid w:val="001C6970"/>
  </w:style>
  <w:style w:type="character" w:customStyle="1" w:styleId="sentclassl3">
    <w:name w:val="sent_class_l3"/>
    <w:basedOn w:val="Carpredefinitoparagrafo"/>
    <w:rsid w:val="001C6970"/>
  </w:style>
  <w:style w:type="paragraph" w:styleId="Formuladichiusura">
    <w:name w:val="Closing"/>
    <w:basedOn w:val="Normale"/>
    <w:link w:val="FormuladichiusuraCarattere"/>
    <w:rsid w:val="007C398E"/>
    <w:rPr>
      <w:sz w:val="24"/>
      <w:szCs w:val="24"/>
    </w:rPr>
  </w:style>
  <w:style w:type="character" w:customStyle="1" w:styleId="FormuladichiusuraCarattere">
    <w:name w:val="Formula di chiusura Carattere"/>
    <w:link w:val="Formuladichiusura"/>
    <w:rsid w:val="007C398E"/>
    <w:rPr>
      <w:sz w:val="24"/>
      <w:szCs w:val="24"/>
    </w:rPr>
  </w:style>
  <w:style w:type="paragraph" w:customStyle="1" w:styleId="bollo0">
    <w:name w:val="bollo"/>
    <w:basedOn w:val="Normale"/>
    <w:rsid w:val="007C398E"/>
    <w:pPr>
      <w:overflowPunct w:val="0"/>
      <w:autoSpaceDE w:val="0"/>
      <w:autoSpaceDN w:val="0"/>
      <w:adjustRightInd w:val="0"/>
      <w:spacing w:line="560" w:lineRule="exact"/>
      <w:ind w:left="567" w:right="1701"/>
      <w:jc w:val="both"/>
      <w:textAlignment w:val="baseline"/>
    </w:pPr>
    <w:rPr>
      <w:sz w:val="24"/>
    </w:rPr>
  </w:style>
  <w:style w:type="paragraph" w:customStyle="1" w:styleId="Pa1">
    <w:name w:val="Pa1"/>
    <w:basedOn w:val="Normale"/>
    <w:next w:val="Normale"/>
    <w:uiPriority w:val="99"/>
    <w:rsid w:val="007C398E"/>
    <w:pPr>
      <w:autoSpaceDE w:val="0"/>
      <w:autoSpaceDN w:val="0"/>
      <w:adjustRightInd w:val="0"/>
      <w:spacing w:line="241" w:lineRule="atLeast"/>
    </w:pPr>
    <w:rPr>
      <w:rFonts w:ascii="Charter ITC" w:hAnsi="Charter ITC"/>
      <w:sz w:val="24"/>
      <w:szCs w:val="24"/>
    </w:rPr>
  </w:style>
  <w:style w:type="character" w:customStyle="1" w:styleId="A4">
    <w:name w:val="A4"/>
    <w:uiPriority w:val="99"/>
    <w:rsid w:val="007C398E"/>
    <w:rPr>
      <w:rFonts w:cs="Charter ITC"/>
      <w:color w:val="000000"/>
    </w:rPr>
  </w:style>
  <w:style w:type="paragraph" w:customStyle="1" w:styleId="StileVerdana12ptGiustificatoInterlinea15righe">
    <w:name w:val="Stile Verdana 12 pt Giustificato Interlinea 15 righe"/>
    <w:basedOn w:val="Normale"/>
    <w:rsid w:val="007C398E"/>
    <w:pPr>
      <w:jc w:val="both"/>
    </w:pPr>
    <w:rPr>
      <w:rFonts w:ascii="Arial" w:hAnsi="Arial" w:cs="Arial"/>
      <w:sz w:val="24"/>
      <w:szCs w:val="24"/>
    </w:rPr>
  </w:style>
  <w:style w:type="paragraph" w:customStyle="1" w:styleId="Titolo20">
    <w:name w:val="Titolo2"/>
    <w:basedOn w:val="Rientrocorpodeltesto"/>
    <w:rsid w:val="007C398E"/>
    <w:pPr>
      <w:widowControl w:val="0"/>
      <w:spacing w:after="0"/>
      <w:ind w:left="0"/>
      <w:jc w:val="both"/>
    </w:pPr>
    <w:rPr>
      <w:rFonts w:ascii="Arial" w:hAnsi="Arial" w:cs="Arial"/>
      <w:b/>
      <w:bCs/>
      <w:sz w:val="22"/>
      <w:szCs w:val="22"/>
      <w:lang w:eastAsia="en-US"/>
    </w:rPr>
  </w:style>
  <w:style w:type="paragraph" w:customStyle="1" w:styleId="titolo40">
    <w:name w:val="titolo4"/>
    <w:basedOn w:val="Titolo2"/>
    <w:rsid w:val="007C398E"/>
    <w:pPr>
      <w:keepNext w:val="0"/>
      <w:widowControl w:val="0"/>
      <w:spacing w:before="0" w:after="0"/>
      <w:jc w:val="center"/>
    </w:pPr>
    <w:rPr>
      <w:i w:val="0"/>
      <w:iCs w:val="0"/>
      <w:sz w:val="22"/>
      <w:szCs w:val="22"/>
      <w:lang w:eastAsia="en-US"/>
    </w:rPr>
  </w:style>
  <w:style w:type="paragraph" w:customStyle="1" w:styleId="PARAGRAFOSTANDARDN">
    <w:name w:val="PARAGRAFO STANDARD N"/>
    <w:rsid w:val="007C398E"/>
    <w:pPr>
      <w:jc w:val="both"/>
    </w:pPr>
    <w:rPr>
      <w:sz w:val="24"/>
      <w:szCs w:val="24"/>
      <w:lang w:eastAsia="en-US"/>
    </w:rPr>
  </w:style>
  <w:style w:type="paragraph" w:customStyle="1" w:styleId="APQtesto">
    <w:name w:val="APQ_testo"/>
    <w:basedOn w:val="Normale"/>
    <w:rsid w:val="007C398E"/>
    <w:pPr>
      <w:numPr>
        <w:numId w:val="27"/>
      </w:numPr>
      <w:suppressAutoHyphens/>
      <w:autoSpaceDE w:val="0"/>
      <w:autoSpaceDN w:val="0"/>
      <w:spacing w:after="60"/>
      <w:jc w:val="both"/>
    </w:pPr>
    <w:rPr>
      <w:rFonts w:ascii="Arial" w:eastAsia="MS Mincho" w:hAnsi="Arial" w:cs="Arial"/>
      <w:sz w:val="22"/>
      <w:szCs w:val="22"/>
    </w:rPr>
  </w:style>
  <w:style w:type="paragraph" w:customStyle="1" w:styleId="StileBollo">
    <w:name w:val="StileBollo"/>
    <w:basedOn w:val="Normale"/>
    <w:rsid w:val="007C398E"/>
    <w:pPr>
      <w:autoSpaceDE w:val="0"/>
      <w:autoSpaceDN w:val="0"/>
      <w:spacing w:line="479" w:lineRule="atLeast"/>
      <w:jc w:val="both"/>
    </w:pPr>
    <w:rPr>
      <w:rFonts w:ascii="Courier New" w:hAnsi="Courier New" w:cs="Courier New"/>
      <w:b/>
      <w:bCs/>
    </w:rPr>
  </w:style>
  <w:style w:type="character" w:customStyle="1" w:styleId="author1">
    <w:name w:val="author1"/>
    <w:rsid w:val="00AE1CE3"/>
    <w:rPr>
      <w:b/>
      <w:bCs/>
      <w:sz w:val="24"/>
      <w:szCs w:val="24"/>
    </w:rPr>
  </w:style>
  <w:style w:type="paragraph" w:customStyle="1" w:styleId="massgeestremo">
    <w:name w:val="massge_estremo"/>
    <w:basedOn w:val="Normale"/>
    <w:rsid w:val="00B625C0"/>
    <w:pPr>
      <w:spacing w:before="100" w:beforeAutospacing="1" w:after="100" w:afterAutospacing="1"/>
    </w:pPr>
    <w:rPr>
      <w:b/>
      <w:bCs/>
      <w:sz w:val="24"/>
      <w:szCs w:val="24"/>
    </w:rPr>
  </w:style>
  <w:style w:type="paragraph" w:customStyle="1" w:styleId="Style2">
    <w:name w:val="Style 2"/>
    <w:rsid w:val="00892EF8"/>
    <w:pPr>
      <w:widowControl w:val="0"/>
      <w:autoSpaceDE w:val="0"/>
      <w:autoSpaceDN w:val="0"/>
      <w:adjustRightInd w:val="0"/>
    </w:pPr>
    <w:rPr>
      <w:lang w:val="en-US"/>
    </w:rPr>
  </w:style>
  <w:style w:type="paragraph" w:customStyle="1" w:styleId="Modulovuoto">
    <w:name w:val="Modulo vuoto"/>
    <w:rsid w:val="00184368"/>
    <w:rPr>
      <w:rFonts w:ascii="Helvetica" w:eastAsia="ヒラギノ角ゴ Pro W3" w:hAnsi="Helvetica"/>
      <w:color w:val="000000"/>
      <w:sz w:val="24"/>
    </w:rPr>
  </w:style>
  <w:style w:type="character" w:customStyle="1" w:styleId="ListParagraphCarattere">
    <w:name w:val="List Paragraph Carattere"/>
    <w:link w:val="Paragrafoelenco10"/>
    <w:locked/>
    <w:rsid w:val="00320797"/>
    <w:rPr>
      <w:rFonts w:ascii="Calibri" w:eastAsia="Calibri" w:hAnsi="Calibri"/>
      <w:sz w:val="24"/>
      <w:szCs w:val="22"/>
      <w:lang w:val="en-US"/>
    </w:rPr>
  </w:style>
  <w:style w:type="character" w:customStyle="1" w:styleId="TITOLOSTILE1Carattere">
    <w:name w:val="TITOLO STILE 1 Carattere"/>
    <w:link w:val="TITOLOSTILE1"/>
    <w:locked/>
    <w:rsid w:val="00320797"/>
    <w:rPr>
      <w:b/>
      <w:sz w:val="24"/>
      <w:szCs w:val="24"/>
      <w:lang w:eastAsia="ar-SA"/>
    </w:rPr>
  </w:style>
  <w:style w:type="paragraph" w:customStyle="1" w:styleId="TITOLOSTILE1">
    <w:name w:val="TITOLO STILE 1"/>
    <w:basedOn w:val="Paragrafoelenco10"/>
    <w:link w:val="TITOLOSTILE1Carattere"/>
    <w:qFormat/>
    <w:rsid w:val="00320797"/>
    <w:pPr>
      <w:tabs>
        <w:tab w:val="num" w:pos="1070"/>
      </w:tabs>
      <w:suppressAutoHyphens/>
      <w:spacing w:before="0" w:after="200" w:line="276" w:lineRule="auto"/>
      <w:ind w:left="1070" w:hanging="360"/>
      <w:contextualSpacing w:val="0"/>
      <w:jc w:val="left"/>
    </w:pPr>
    <w:rPr>
      <w:rFonts w:ascii="Times New Roman" w:eastAsia="Times New Roman" w:hAnsi="Times New Roman"/>
      <w:b/>
      <w:szCs w:val="24"/>
      <w:lang w:eastAsia="ar-SA"/>
    </w:rPr>
  </w:style>
  <w:style w:type="character" w:customStyle="1" w:styleId="STILENORMALE2Carattere">
    <w:name w:val="STILE NORMALE 2 Carattere"/>
    <w:link w:val="STILENORMALE2"/>
    <w:locked/>
    <w:rsid w:val="00320797"/>
    <w:rPr>
      <w:sz w:val="24"/>
      <w:szCs w:val="24"/>
      <w:lang w:eastAsia="ar-SA"/>
    </w:rPr>
  </w:style>
  <w:style w:type="paragraph" w:customStyle="1" w:styleId="STILENORMALE2">
    <w:name w:val="STILE NORMALE 2"/>
    <w:basedOn w:val="Paragrafoelenco10"/>
    <w:link w:val="STILENORMALE2Carattere"/>
    <w:qFormat/>
    <w:rsid w:val="00320797"/>
    <w:pPr>
      <w:suppressAutoHyphens/>
      <w:spacing w:before="0" w:after="200" w:line="276" w:lineRule="auto"/>
      <w:ind w:firstLine="696"/>
      <w:contextualSpacing w:val="0"/>
    </w:pPr>
    <w:rPr>
      <w:rFonts w:ascii="Times New Roman" w:eastAsia="Times New Roman" w:hAnsi="Times New Roman"/>
      <w:szCs w:val="24"/>
      <w:lang w:eastAsia="ar-SA"/>
    </w:rPr>
  </w:style>
  <w:style w:type="character" w:customStyle="1" w:styleId="STILENORMALE1Carattere">
    <w:name w:val="STILE NORMALE 1 Carattere"/>
    <w:link w:val="STILENORMALE1"/>
    <w:locked/>
    <w:rsid w:val="00320797"/>
    <w:rPr>
      <w:sz w:val="24"/>
      <w:szCs w:val="24"/>
      <w:lang w:eastAsia="ar-SA"/>
    </w:rPr>
  </w:style>
  <w:style w:type="paragraph" w:customStyle="1" w:styleId="STILENORMALE1">
    <w:name w:val="STILE NORMALE 1"/>
    <w:basedOn w:val="Paragrafoelenco3"/>
    <w:link w:val="STILENORMALE1Carattere"/>
    <w:qFormat/>
    <w:rsid w:val="00320797"/>
    <w:pPr>
      <w:suppressAutoHyphens/>
      <w:spacing w:before="0" w:after="200" w:line="276" w:lineRule="auto"/>
      <w:contextualSpacing w:val="0"/>
    </w:pPr>
    <w:rPr>
      <w:rFonts w:ascii="Times New Roman" w:eastAsia="Times New Roman" w:hAnsi="Times New Roman"/>
      <w:szCs w:val="24"/>
      <w:lang w:eastAsia="ar-SA"/>
    </w:rPr>
  </w:style>
  <w:style w:type="paragraph" w:customStyle="1" w:styleId="Paragrafoelenco4">
    <w:name w:val="Paragrafo elenco4"/>
    <w:basedOn w:val="Normale"/>
    <w:qFormat/>
    <w:rsid w:val="00320797"/>
    <w:pPr>
      <w:suppressAutoHyphens/>
      <w:spacing w:after="200" w:line="276" w:lineRule="auto"/>
      <w:ind w:left="720"/>
    </w:pPr>
    <w:rPr>
      <w:rFonts w:ascii="Calibri" w:hAnsi="Calibri" w:cs="Calibri"/>
      <w:sz w:val="22"/>
      <w:szCs w:val="22"/>
      <w:lang w:eastAsia="ar-SA"/>
    </w:rPr>
  </w:style>
  <w:style w:type="paragraph" w:customStyle="1" w:styleId="List0">
    <w:name w:val="List 0"/>
    <w:basedOn w:val="Normale"/>
    <w:semiHidden/>
    <w:rsid w:val="008D1309"/>
    <w:pPr>
      <w:numPr>
        <w:numId w:val="1"/>
      </w:numPr>
    </w:pPr>
  </w:style>
  <w:style w:type="character" w:customStyle="1" w:styleId="small">
    <w:name w:val="small"/>
    <w:basedOn w:val="Carpredefinitoparagrafo"/>
    <w:rsid w:val="008370EF"/>
  </w:style>
  <w:style w:type="character" w:customStyle="1" w:styleId="FontStyle60">
    <w:name w:val="Font Style60"/>
    <w:uiPriority w:val="99"/>
    <w:rsid w:val="00D61C69"/>
    <w:rPr>
      <w:rFonts w:ascii="Times New Roman" w:hAnsi="Times New Roman" w:cs="Times New Roman"/>
      <w:sz w:val="18"/>
      <w:szCs w:val="18"/>
    </w:rPr>
  </w:style>
  <w:style w:type="paragraph" w:customStyle="1" w:styleId="formula">
    <w:name w:val="formula"/>
    <w:basedOn w:val="Normale"/>
    <w:uiPriority w:val="99"/>
    <w:rsid w:val="00566333"/>
    <w:pPr>
      <w:spacing w:before="100" w:beforeAutospacing="1" w:after="100" w:afterAutospacing="1"/>
    </w:pPr>
    <w:rPr>
      <w:rFonts w:ascii="Verdana" w:eastAsia="Arial Unicode MS" w:hAnsi="Verdana" w:cs="Arial Unicode MS"/>
      <w:color w:val="000000"/>
      <w:sz w:val="16"/>
      <w:szCs w:val="16"/>
    </w:rPr>
  </w:style>
  <w:style w:type="paragraph" w:customStyle="1" w:styleId="a">
    <w:next w:val="Corpodeltesto"/>
    <w:rsid w:val="008441F8"/>
    <w:pPr>
      <w:spacing w:after="120"/>
    </w:pPr>
  </w:style>
  <w:style w:type="paragraph" w:customStyle="1" w:styleId="Heading21">
    <w:name w:val="Heading 21"/>
    <w:basedOn w:val="Normale"/>
    <w:uiPriority w:val="99"/>
    <w:rsid w:val="00615297"/>
    <w:pPr>
      <w:widowControl w:val="0"/>
      <w:outlineLvl w:val="2"/>
    </w:pPr>
    <w:rPr>
      <w:rFonts w:ascii="Arial" w:eastAsia="Calibri" w:hAnsi="Arial" w:cs="Arial"/>
      <w:b/>
      <w:bCs/>
      <w:sz w:val="28"/>
      <w:szCs w:val="28"/>
      <w:lang w:val="en-US" w:eastAsia="en-US"/>
    </w:rPr>
  </w:style>
  <w:style w:type="paragraph" w:customStyle="1" w:styleId="Heading41">
    <w:name w:val="Heading 41"/>
    <w:basedOn w:val="Normale"/>
    <w:uiPriority w:val="99"/>
    <w:rsid w:val="00615297"/>
    <w:pPr>
      <w:widowControl w:val="0"/>
      <w:ind w:left="359"/>
      <w:outlineLvl w:val="4"/>
    </w:pPr>
    <w:rPr>
      <w:rFonts w:ascii="Arial" w:eastAsia="Calibri" w:hAnsi="Arial" w:cs="Arial"/>
      <w:b/>
      <w:bCs/>
      <w:sz w:val="22"/>
      <w:szCs w:val="22"/>
      <w:lang w:val="en-US" w:eastAsia="en-US"/>
    </w:rPr>
  </w:style>
  <w:style w:type="paragraph" w:customStyle="1" w:styleId="listparagraph">
    <w:name w:val="listparagraph"/>
    <w:basedOn w:val="Normale"/>
    <w:rsid w:val="00FB12A8"/>
    <w:pPr>
      <w:spacing w:before="100" w:beforeAutospacing="1" w:after="100" w:afterAutospacing="1"/>
    </w:pPr>
    <w:rPr>
      <w:sz w:val="24"/>
      <w:szCs w:val="24"/>
    </w:rPr>
  </w:style>
  <w:style w:type="paragraph" w:customStyle="1" w:styleId="CarattereCarattere18">
    <w:name w:val="Carattere Carattere1"/>
    <w:basedOn w:val="Normale"/>
    <w:rsid w:val="00E3763B"/>
    <w:pPr>
      <w:spacing w:before="120" w:after="120" w:line="240" w:lineRule="exact"/>
    </w:pPr>
    <w:rPr>
      <w:rFonts w:ascii="Tahoma" w:hAnsi="Tahoma"/>
      <w:lang w:val="en-US" w:eastAsia="en-US"/>
    </w:rPr>
  </w:style>
  <w:style w:type="character" w:customStyle="1" w:styleId="CharacterStyle1">
    <w:name w:val="Character Style 1"/>
    <w:uiPriority w:val="99"/>
    <w:rsid w:val="00875CCF"/>
    <w:rPr>
      <w:sz w:val="24"/>
      <w:szCs w:val="24"/>
    </w:rPr>
  </w:style>
  <w:style w:type="character" w:customStyle="1" w:styleId="provvabrogato">
    <w:name w:val="provv_abrogato"/>
    <w:basedOn w:val="Carpredefinitoparagrafo"/>
    <w:rsid w:val="00D33DB5"/>
  </w:style>
  <w:style w:type="character" w:customStyle="1" w:styleId="provvcontabrogato">
    <w:name w:val="provv_cont_abrogato"/>
    <w:basedOn w:val="Carpredefinitoparagrafo"/>
    <w:rsid w:val="00D33DB5"/>
  </w:style>
  <w:style w:type="paragraph" w:customStyle="1" w:styleId="tex12">
    <w:name w:val="tex12"/>
    <w:basedOn w:val="Normale"/>
    <w:rsid w:val="00C437F1"/>
    <w:pPr>
      <w:spacing w:before="100" w:beforeAutospacing="1" w:after="100" w:afterAutospacing="1"/>
    </w:pPr>
    <w:rPr>
      <w:rFonts w:ascii="Verdana" w:hAnsi="Verdana"/>
      <w:color w:val="000000"/>
      <w:sz w:val="24"/>
      <w:szCs w:val="24"/>
    </w:rPr>
  </w:style>
  <w:style w:type="character" w:customStyle="1" w:styleId="italic1">
    <w:name w:val="italic1"/>
    <w:rsid w:val="006D52C9"/>
    <w:rPr>
      <w:i/>
      <w:iCs/>
    </w:rPr>
  </w:style>
  <w:style w:type="paragraph" w:customStyle="1" w:styleId="c52940">
    <w:name w:val="c52940"/>
    <w:basedOn w:val="Normale"/>
    <w:rsid w:val="005F1400"/>
    <w:pPr>
      <w:spacing w:before="100" w:beforeAutospacing="1" w:after="100" w:afterAutospacing="1"/>
    </w:pPr>
    <w:rPr>
      <w:sz w:val="24"/>
      <w:szCs w:val="24"/>
    </w:rPr>
  </w:style>
  <w:style w:type="paragraph" w:customStyle="1" w:styleId="c16831">
    <w:name w:val="c16831"/>
    <w:basedOn w:val="Normale"/>
    <w:rsid w:val="005F1400"/>
    <w:pPr>
      <w:spacing w:before="100" w:beforeAutospacing="1" w:after="100" w:afterAutospacing="1"/>
    </w:pPr>
    <w:rPr>
      <w:sz w:val="24"/>
      <w:szCs w:val="24"/>
    </w:rPr>
  </w:style>
  <w:style w:type="paragraph" w:customStyle="1" w:styleId="c7461">
    <w:name w:val="c7461"/>
    <w:basedOn w:val="Normale"/>
    <w:rsid w:val="005F1400"/>
    <w:pPr>
      <w:spacing w:before="100" w:beforeAutospacing="1" w:after="100" w:afterAutospacing="1"/>
    </w:pPr>
    <w:rPr>
      <w:sz w:val="24"/>
      <w:szCs w:val="24"/>
    </w:rPr>
  </w:style>
  <w:style w:type="paragraph" w:customStyle="1" w:styleId="c7462">
    <w:name w:val="c7462"/>
    <w:basedOn w:val="Normale"/>
    <w:rsid w:val="005F1400"/>
    <w:pPr>
      <w:spacing w:before="100" w:beforeAutospacing="1" w:after="100" w:afterAutospacing="1"/>
    </w:pPr>
    <w:rPr>
      <w:sz w:val="24"/>
      <w:szCs w:val="24"/>
    </w:rPr>
  </w:style>
  <w:style w:type="paragraph" w:customStyle="1" w:styleId="c7463">
    <w:name w:val="c7463"/>
    <w:basedOn w:val="Normale"/>
    <w:rsid w:val="005F1400"/>
    <w:pPr>
      <w:spacing w:before="100" w:beforeAutospacing="1" w:after="100" w:afterAutospacing="1"/>
    </w:pPr>
    <w:rPr>
      <w:sz w:val="24"/>
      <w:szCs w:val="24"/>
    </w:rPr>
  </w:style>
  <w:style w:type="paragraph" w:customStyle="1" w:styleId="c7464">
    <w:name w:val="c7464"/>
    <w:basedOn w:val="Normale"/>
    <w:rsid w:val="005F1400"/>
    <w:pPr>
      <w:spacing w:before="100" w:beforeAutospacing="1" w:after="100" w:afterAutospacing="1"/>
    </w:pPr>
    <w:rPr>
      <w:sz w:val="24"/>
      <w:szCs w:val="24"/>
    </w:rPr>
  </w:style>
  <w:style w:type="paragraph" w:customStyle="1" w:styleId="c7465">
    <w:name w:val="c7465"/>
    <w:basedOn w:val="Normale"/>
    <w:rsid w:val="005F1400"/>
    <w:pPr>
      <w:spacing w:before="100" w:beforeAutospacing="1" w:after="100" w:afterAutospacing="1"/>
    </w:pPr>
    <w:rPr>
      <w:sz w:val="24"/>
      <w:szCs w:val="24"/>
    </w:rPr>
  </w:style>
  <w:style w:type="paragraph" w:customStyle="1" w:styleId="c7466">
    <w:name w:val="c7466"/>
    <w:basedOn w:val="Normale"/>
    <w:rsid w:val="005F1400"/>
    <w:pPr>
      <w:spacing w:before="100" w:beforeAutospacing="1" w:after="100" w:afterAutospacing="1"/>
    </w:pPr>
    <w:rPr>
      <w:sz w:val="24"/>
      <w:szCs w:val="24"/>
    </w:rPr>
  </w:style>
  <w:style w:type="character" w:customStyle="1" w:styleId="listapiccola">
    <w:name w:val="listapiccola"/>
    <w:basedOn w:val="Carpredefinitoparagrafo"/>
    <w:rsid w:val="005F1400"/>
  </w:style>
  <w:style w:type="character" w:customStyle="1" w:styleId="ft11">
    <w:name w:val="ft11"/>
    <w:rsid w:val="005F1400"/>
    <w:rPr>
      <w:rFonts w:ascii="Times" w:hAnsi="Times" w:cs="Times" w:hint="default"/>
      <w:b w:val="0"/>
      <w:bCs w:val="0"/>
      <w:i w:val="0"/>
      <w:iCs w:val="0"/>
      <w:color w:val="000000"/>
      <w:sz w:val="15"/>
      <w:szCs w:val="15"/>
    </w:rPr>
  </w:style>
  <w:style w:type="character" w:customStyle="1" w:styleId="ft01">
    <w:name w:val="ft01"/>
    <w:rsid w:val="005F1400"/>
    <w:rPr>
      <w:rFonts w:ascii="Times" w:hAnsi="Times" w:cs="Times" w:hint="default"/>
      <w:b/>
      <w:bCs/>
      <w:i w:val="0"/>
      <w:iCs w:val="0"/>
      <w:color w:val="000000"/>
      <w:sz w:val="18"/>
      <w:szCs w:val="18"/>
    </w:rPr>
  </w:style>
  <w:style w:type="character" w:customStyle="1" w:styleId="ft21">
    <w:name w:val="ft21"/>
    <w:rsid w:val="005F1400"/>
    <w:rPr>
      <w:rFonts w:ascii="Times" w:hAnsi="Times" w:cs="Times" w:hint="default"/>
      <w:b w:val="0"/>
      <w:bCs w:val="0"/>
      <w:i/>
      <w:iCs/>
      <w:color w:val="000000"/>
      <w:sz w:val="15"/>
      <w:szCs w:val="15"/>
    </w:rPr>
  </w:style>
  <w:style w:type="character" w:customStyle="1" w:styleId="em0">
    <w:name w:val="em0"/>
    <w:basedOn w:val="Carpredefinitoparagrafo"/>
    <w:rsid w:val="005F1400"/>
  </w:style>
  <w:style w:type="paragraph" w:customStyle="1" w:styleId="Centrato">
    <w:name w:val="Centrato"/>
    <w:basedOn w:val="Normale"/>
    <w:rsid w:val="005F14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lang w:eastAsia="en-US"/>
    </w:rPr>
  </w:style>
  <w:style w:type="character" w:customStyle="1" w:styleId="norm">
    <w:name w:val="norm"/>
    <w:rsid w:val="005F1400"/>
    <w:rPr>
      <w:rFonts w:ascii="Arial" w:hAnsi="Arial" w:cs="Arial"/>
      <w:b/>
      <w:bCs/>
      <w:sz w:val="17"/>
      <w:szCs w:val="17"/>
      <w:u w:val="none"/>
      <w:effect w:val="none"/>
    </w:rPr>
  </w:style>
  <w:style w:type="paragraph" w:styleId="Rientronormale">
    <w:name w:val="Normal Indent"/>
    <w:basedOn w:val="Default"/>
    <w:next w:val="Default"/>
    <w:rsid w:val="005F1400"/>
    <w:rPr>
      <w:rFonts w:ascii="OALHKD+AGaramond" w:hAnsi="OALHKD+AGaramond" w:cs="Times New Roman"/>
      <w:color w:val="auto"/>
    </w:rPr>
  </w:style>
  <w:style w:type="paragraph" w:customStyle="1" w:styleId="Art1">
    <w:name w:val="Art.1"/>
    <w:basedOn w:val="Default"/>
    <w:next w:val="Default"/>
    <w:rsid w:val="005F1400"/>
    <w:rPr>
      <w:rFonts w:ascii="OALHKD+AGaramond" w:hAnsi="OALHKD+AGaramond" w:cs="Times New Roman"/>
      <w:color w:val="auto"/>
    </w:rPr>
  </w:style>
  <w:style w:type="paragraph" w:customStyle="1" w:styleId="Preformattato">
    <w:name w:val="Preformattato"/>
    <w:basedOn w:val="Normale"/>
    <w:rsid w:val="005F140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Carattere10">
    <w:name w:val="Carattere1"/>
    <w:basedOn w:val="Normale"/>
    <w:rsid w:val="005F1400"/>
    <w:pPr>
      <w:spacing w:before="120" w:after="120" w:line="240" w:lineRule="exact"/>
    </w:pPr>
    <w:rPr>
      <w:rFonts w:ascii="Tahoma" w:hAnsi="Tahoma"/>
      <w:lang w:val="en-US" w:eastAsia="en-US"/>
    </w:rPr>
  </w:style>
  <w:style w:type="character" w:customStyle="1" w:styleId="highlightedsearchterm">
    <w:name w:val="highlightedsearchterm"/>
    <w:basedOn w:val="Carpredefinitoparagrafo"/>
    <w:rsid w:val="005F1400"/>
  </w:style>
  <w:style w:type="paragraph" w:customStyle="1" w:styleId="titoletto">
    <w:name w:val="titoletto"/>
    <w:basedOn w:val="Normale"/>
    <w:rsid w:val="005F1400"/>
    <w:pPr>
      <w:spacing w:before="100" w:beforeAutospacing="1" w:after="100" w:afterAutospacing="1"/>
    </w:pPr>
    <w:rPr>
      <w:rFonts w:ascii="Verdana" w:hAnsi="Verdana"/>
      <w:b/>
      <w:bCs/>
      <w:color w:val="990000"/>
      <w:sz w:val="15"/>
      <w:szCs w:val="15"/>
    </w:rPr>
  </w:style>
  <w:style w:type="paragraph" w:customStyle="1" w:styleId="Carattere1CarattereCarattereCarattere">
    <w:name w:val="Carattere1 Carattere Carattere Carattere"/>
    <w:basedOn w:val="Normale"/>
    <w:rsid w:val="005F1400"/>
    <w:pPr>
      <w:spacing w:before="120" w:after="120" w:line="240" w:lineRule="exact"/>
    </w:pPr>
    <w:rPr>
      <w:rFonts w:ascii="Tahoma" w:hAnsi="Tahoma"/>
      <w:lang w:val="en-US" w:eastAsia="en-US"/>
    </w:rPr>
  </w:style>
  <w:style w:type="paragraph" w:customStyle="1" w:styleId="Carattere20">
    <w:name w:val="Carattere2"/>
    <w:basedOn w:val="Normale"/>
    <w:rsid w:val="005F1400"/>
    <w:pPr>
      <w:spacing w:before="120" w:after="120" w:line="240" w:lineRule="exact"/>
    </w:pPr>
    <w:rPr>
      <w:rFonts w:ascii="Tahoma" w:hAnsi="Tahoma"/>
      <w:lang w:val="en-US" w:eastAsia="en-US"/>
    </w:rPr>
  </w:style>
  <w:style w:type="character" w:customStyle="1" w:styleId="main111">
    <w:name w:val="main111"/>
    <w:rsid w:val="005F1400"/>
    <w:rPr>
      <w:rFonts w:ascii="Verdana" w:hAnsi="Verdana" w:hint="default"/>
      <w:color w:val="333333"/>
      <w:sz w:val="17"/>
      <w:szCs w:val="17"/>
    </w:rPr>
  </w:style>
  <w:style w:type="character" w:customStyle="1" w:styleId="white101">
    <w:name w:val="white101"/>
    <w:rsid w:val="005F1400"/>
    <w:rPr>
      <w:rFonts w:ascii="Verdana" w:hAnsi="Verdana" w:hint="default"/>
      <w:color w:val="FFFFFF"/>
      <w:sz w:val="15"/>
      <w:szCs w:val="15"/>
    </w:rPr>
  </w:style>
  <w:style w:type="paragraph" w:customStyle="1" w:styleId="dottgeautore">
    <w:name w:val="dottge_autore"/>
    <w:basedOn w:val="Normale"/>
    <w:rsid w:val="00667A81"/>
    <w:pPr>
      <w:spacing w:before="100" w:beforeAutospacing="1" w:after="100" w:afterAutospacing="1"/>
    </w:pPr>
    <w:rPr>
      <w:sz w:val="24"/>
      <w:szCs w:val="24"/>
    </w:rPr>
  </w:style>
  <w:style w:type="paragraph" w:customStyle="1" w:styleId="dottgerifnorm">
    <w:name w:val="dottge_rifnorm"/>
    <w:basedOn w:val="Normale"/>
    <w:rsid w:val="00667A81"/>
    <w:pPr>
      <w:spacing w:before="100" w:beforeAutospacing="1" w:after="100" w:afterAutospacing="1"/>
    </w:pPr>
    <w:rPr>
      <w:sz w:val="24"/>
      <w:szCs w:val="24"/>
    </w:rPr>
  </w:style>
  <w:style w:type="paragraph" w:customStyle="1" w:styleId="dottger1">
    <w:name w:val="dottge_r1"/>
    <w:basedOn w:val="Normale"/>
    <w:rsid w:val="002343B4"/>
    <w:pPr>
      <w:spacing w:before="100" w:beforeAutospacing="1" w:after="100" w:afterAutospacing="1"/>
      <w:jc w:val="both"/>
    </w:pPr>
    <w:rPr>
      <w:sz w:val="24"/>
      <w:szCs w:val="24"/>
    </w:rPr>
  </w:style>
  <w:style w:type="paragraph" w:customStyle="1" w:styleId="linkmenu">
    <w:name w:val="link_menu"/>
    <w:basedOn w:val="Normale"/>
    <w:rsid w:val="002077B4"/>
    <w:pPr>
      <w:spacing w:before="100" w:beforeAutospacing="1" w:after="225" w:line="345" w:lineRule="atLeast"/>
    </w:pPr>
    <w:rPr>
      <w:rFonts w:ascii="Arial" w:hAnsi="Arial" w:cs="Arial"/>
      <w:caps/>
      <w:color w:val="333333"/>
      <w:sz w:val="32"/>
      <w:szCs w:val="32"/>
    </w:rPr>
  </w:style>
  <w:style w:type="paragraph" w:customStyle="1" w:styleId="secondacolonna">
    <w:name w:val="seconda_colonna"/>
    <w:basedOn w:val="Normale"/>
    <w:rsid w:val="002077B4"/>
    <w:pPr>
      <w:spacing w:before="100" w:beforeAutospacing="1" w:after="100" w:afterAutospacing="1" w:line="330" w:lineRule="atLeast"/>
    </w:pPr>
    <w:rPr>
      <w:rFonts w:ascii="Arial" w:hAnsi="Arial" w:cs="Arial"/>
      <w:color w:val="666666"/>
      <w:sz w:val="27"/>
      <w:szCs w:val="27"/>
    </w:rPr>
  </w:style>
  <w:style w:type="character" w:customStyle="1" w:styleId="showhere">
    <w:name w:val="showhere"/>
    <w:rsid w:val="002077B4"/>
  </w:style>
  <w:style w:type="paragraph" w:styleId="Iniziomodulo-z">
    <w:name w:val="HTML Top of Form"/>
    <w:basedOn w:val="Normale"/>
    <w:next w:val="Normale"/>
    <w:link w:val="Iniziomodulo-zCarattere"/>
    <w:hidden/>
    <w:uiPriority w:val="99"/>
    <w:unhideWhenUsed/>
    <w:rsid w:val="002077B4"/>
    <w:pPr>
      <w:pBdr>
        <w:bottom w:val="single" w:sz="6" w:space="1" w:color="auto"/>
      </w:pBdr>
      <w:jc w:val="center"/>
    </w:pPr>
    <w:rPr>
      <w:rFonts w:ascii="Arial" w:hAnsi="Arial"/>
      <w:vanish/>
      <w:sz w:val="16"/>
      <w:szCs w:val="16"/>
    </w:rPr>
  </w:style>
  <w:style w:type="character" w:customStyle="1" w:styleId="Iniziomodulo-zCarattere">
    <w:name w:val="Inizio modulo -z Carattere"/>
    <w:link w:val="Iniziomodulo-z"/>
    <w:uiPriority w:val="99"/>
    <w:rsid w:val="002077B4"/>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2077B4"/>
    <w:pPr>
      <w:pBdr>
        <w:top w:val="single" w:sz="6" w:space="1" w:color="auto"/>
      </w:pBdr>
      <w:jc w:val="center"/>
    </w:pPr>
    <w:rPr>
      <w:rFonts w:ascii="Arial" w:hAnsi="Arial"/>
      <w:vanish/>
      <w:sz w:val="16"/>
      <w:szCs w:val="16"/>
    </w:rPr>
  </w:style>
  <w:style w:type="character" w:customStyle="1" w:styleId="Finemodulo-zCarattere">
    <w:name w:val="Fine modulo -z Carattere"/>
    <w:link w:val="Finemodulo-z"/>
    <w:uiPriority w:val="99"/>
    <w:rsid w:val="002077B4"/>
    <w:rPr>
      <w:rFonts w:ascii="Arial" w:hAnsi="Arial" w:cs="Arial"/>
      <w:vanish/>
      <w:sz w:val="16"/>
      <w:szCs w:val="16"/>
    </w:rPr>
  </w:style>
  <w:style w:type="character" w:customStyle="1" w:styleId="in-widget">
    <w:name w:val="in-widget"/>
    <w:rsid w:val="002077B4"/>
  </w:style>
  <w:style w:type="character" w:customStyle="1" w:styleId="in-right">
    <w:name w:val="in-right"/>
    <w:rsid w:val="002077B4"/>
  </w:style>
  <w:style w:type="character" w:customStyle="1" w:styleId="s1">
    <w:name w:val="s1"/>
    <w:rsid w:val="002077B4"/>
  </w:style>
  <w:style w:type="character" w:customStyle="1" w:styleId="highlight2">
    <w:name w:val="highlight2"/>
    <w:rsid w:val="00950668"/>
    <w:rPr>
      <w:b/>
      <w:bCs/>
      <w:i/>
      <w:iCs/>
      <w:color w:val="FF0000"/>
    </w:rPr>
  </w:style>
  <w:style w:type="paragraph" w:customStyle="1" w:styleId="Intestazione3">
    <w:name w:val="Intestazione 3"/>
    <w:next w:val="Corpo"/>
    <w:rsid w:val="00625D20"/>
    <w:pPr>
      <w:keepNext/>
      <w:outlineLvl w:val="2"/>
    </w:pPr>
    <w:rPr>
      <w:rFonts w:ascii="Palatino" w:eastAsia="ヒラギノ角ゴ Pro W3" w:hAnsi="Palatino"/>
      <w:b/>
      <w:color w:val="4A00E6"/>
      <w:sz w:val="24"/>
    </w:rPr>
  </w:style>
  <w:style w:type="paragraph" w:customStyle="1" w:styleId="Intestazione4">
    <w:name w:val="Intestazione 4"/>
    <w:next w:val="Corpo"/>
    <w:rsid w:val="00625D20"/>
    <w:pPr>
      <w:keepNext/>
      <w:outlineLvl w:val="3"/>
    </w:pPr>
    <w:rPr>
      <w:rFonts w:ascii="Helvetica" w:eastAsia="ヒラギノ角ゴ Pro W3" w:hAnsi="Helvetica"/>
      <w:b/>
      <w:color w:val="000000"/>
      <w:sz w:val="24"/>
    </w:rPr>
  </w:style>
  <w:style w:type="paragraph" w:customStyle="1" w:styleId="Testodelblocco1">
    <w:name w:val="Testo del blocco1"/>
    <w:basedOn w:val="Normale"/>
    <w:rsid w:val="00480027"/>
    <w:pPr>
      <w:overflowPunct w:val="0"/>
      <w:autoSpaceDE w:val="0"/>
      <w:autoSpaceDN w:val="0"/>
      <w:adjustRightInd w:val="0"/>
      <w:ind w:left="540" w:right="818"/>
      <w:jc w:val="both"/>
    </w:pPr>
    <w:rPr>
      <w:sz w:val="24"/>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rsid w:val="00BA7669"/>
  </w:style>
  <w:style w:type="character" w:customStyle="1" w:styleId="occhiello1">
    <w:name w:val="occhiello1"/>
    <w:rsid w:val="00F465C0"/>
    <w:rPr>
      <w:b/>
      <w:bCs/>
      <w:caps/>
      <w:sz w:val="17"/>
      <w:szCs w:val="17"/>
    </w:rPr>
  </w:style>
  <w:style w:type="paragraph" w:customStyle="1" w:styleId="Didascalia1">
    <w:name w:val="Didascalia1"/>
    <w:basedOn w:val="Normale"/>
    <w:next w:val="Normale"/>
    <w:rsid w:val="00F60719"/>
    <w:pPr>
      <w:suppressAutoHyphens/>
      <w:ind w:firstLine="708"/>
      <w:jc w:val="center"/>
    </w:pPr>
    <w:rPr>
      <w:color w:val="000000"/>
      <w:sz w:val="28"/>
      <w:u w:val="single"/>
      <w:lang w:eastAsia="ar-SA"/>
    </w:rPr>
  </w:style>
  <w:style w:type="paragraph" w:customStyle="1" w:styleId="copertinatitolo">
    <w:name w:val="copertinatitolo"/>
    <w:basedOn w:val="Normale"/>
    <w:rsid w:val="00874F44"/>
    <w:pPr>
      <w:jc w:val="center"/>
    </w:pPr>
    <w:rPr>
      <w:rFonts w:ascii="Arial Narrow" w:hAnsi="Arial Narrow"/>
      <w:color w:val="000000"/>
      <w:sz w:val="40"/>
      <w:szCs w:val="40"/>
    </w:rPr>
  </w:style>
  <w:style w:type="paragraph" w:customStyle="1" w:styleId="centrato0">
    <w:name w:val="centrato"/>
    <w:basedOn w:val="Normale"/>
    <w:rsid w:val="00E73233"/>
    <w:pPr>
      <w:spacing w:before="100" w:beforeAutospacing="1" w:after="100" w:afterAutospacing="1"/>
    </w:pPr>
    <w:rPr>
      <w:sz w:val="24"/>
      <w:szCs w:val="24"/>
    </w:rPr>
  </w:style>
  <w:style w:type="character" w:customStyle="1" w:styleId="CorpotestoCarattere1">
    <w:name w:val="Corpo testo Carattere1"/>
    <w:rsid w:val="00A132DC"/>
  </w:style>
  <w:style w:type="character" w:customStyle="1" w:styleId="percorso">
    <w:name w:val="percorso"/>
    <w:uiPriority w:val="99"/>
    <w:rsid w:val="00E01E18"/>
  </w:style>
  <w:style w:type="character" w:customStyle="1" w:styleId="ParagrafoelencoCarattere">
    <w:name w:val="Paragrafo elenco Carattere"/>
    <w:aliases w:val="Normal bullet 2 Carattere,Bullet list Carattere,Numbered List Carattere,List Paragraph1 Carattere,Question Carattere"/>
    <w:link w:val="Paragrafoelenco"/>
    <w:uiPriority w:val="34"/>
    <w:locked/>
    <w:rsid w:val="00FB5018"/>
    <w:rPr>
      <w:rFonts w:ascii="Calibri" w:eastAsia="Calibri" w:hAnsi="Calibri" w:cs="Calibri"/>
      <w:sz w:val="22"/>
      <w:szCs w:val="22"/>
      <w:lang w:eastAsia="ar-SA"/>
    </w:rPr>
  </w:style>
  <w:style w:type="paragraph" w:customStyle="1" w:styleId="grassetto">
    <w:name w:val="grassetto"/>
    <w:basedOn w:val="Normale"/>
    <w:rsid w:val="00527C2B"/>
    <w:pPr>
      <w:spacing w:before="100" w:beforeAutospacing="1" w:after="100" w:afterAutospacing="1"/>
    </w:pPr>
    <w:rPr>
      <w:sz w:val="24"/>
      <w:szCs w:val="24"/>
    </w:rPr>
  </w:style>
  <w:style w:type="paragraph" w:customStyle="1" w:styleId="TableContents">
    <w:name w:val="Table Contents"/>
    <w:basedOn w:val="Normale"/>
    <w:rsid w:val="00EB3FCC"/>
    <w:pPr>
      <w:suppressLineNumbers/>
      <w:suppressAutoHyphens/>
    </w:pPr>
    <w:rPr>
      <w:lang w:eastAsia="ar-SA"/>
    </w:rPr>
  </w:style>
  <w:style w:type="character" w:customStyle="1" w:styleId="massgetitolo1">
    <w:name w:val="massge_titolo1"/>
    <w:rsid w:val="0084373F"/>
    <w:rPr>
      <w:b/>
      <w:bCs/>
    </w:rPr>
  </w:style>
  <w:style w:type="paragraph" w:styleId="IndirizzoHTML">
    <w:name w:val="HTML Address"/>
    <w:basedOn w:val="Normale"/>
    <w:link w:val="IndirizzoHTMLCarattere"/>
    <w:uiPriority w:val="99"/>
    <w:unhideWhenUsed/>
    <w:rsid w:val="004F6BD1"/>
    <w:pPr>
      <w:ind w:left="525"/>
    </w:pPr>
    <w:rPr>
      <w:i/>
      <w:iCs/>
      <w:sz w:val="24"/>
      <w:szCs w:val="24"/>
    </w:rPr>
  </w:style>
  <w:style w:type="character" w:customStyle="1" w:styleId="IndirizzoHTMLCarattere">
    <w:name w:val="Indirizzo HTML Carattere"/>
    <w:link w:val="IndirizzoHTML"/>
    <w:uiPriority w:val="99"/>
    <w:rsid w:val="004F6BD1"/>
    <w:rPr>
      <w:i/>
      <w:iCs/>
      <w:sz w:val="24"/>
      <w:szCs w:val="24"/>
    </w:rPr>
  </w:style>
  <w:style w:type="paragraph" w:customStyle="1" w:styleId="a0">
    <w:basedOn w:val="Normale"/>
    <w:next w:val="Corpodeltesto"/>
    <w:rsid w:val="00493982"/>
    <w:pPr>
      <w:spacing w:line="480" w:lineRule="auto"/>
    </w:pPr>
    <w:rPr>
      <w:b/>
      <w:bCs/>
      <w:sz w:val="24"/>
      <w:szCs w:val="24"/>
      <w:u w:val="single"/>
    </w:rPr>
  </w:style>
  <w:style w:type="paragraph" w:customStyle="1" w:styleId="NormaleWeb1">
    <w:name w:val="Normale (Web)1"/>
    <w:basedOn w:val="Normale"/>
    <w:rsid w:val="006C20B5"/>
    <w:pPr>
      <w:suppressAutoHyphens/>
      <w:spacing w:before="280" w:after="280"/>
    </w:pPr>
    <w:rPr>
      <w:sz w:val="24"/>
      <w:szCs w:val="24"/>
      <w:lang w:eastAsia="ar-SA"/>
    </w:rPr>
  </w:style>
  <w:style w:type="paragraph" w:customStyle="1" w:styleId="doc-ti2">
    <w:name w:val="doc-ti2"/>
    <w:basedOn w:val="Normale"/>
    <w:rsid w:val="00500B31"/>
    <w:pPr>
      <w:spacing w:before="240" w:after="120" w:line="312" w:lineRule="atLeast"/>
      <w:jc w:val="center"/>
    </w:pPr>
    <w:rPr>
      <w:b/>
      <w:bCs/>
      <w:sz w:val="24"/>
      <w:szCs w:val="24"/>
    </w:rPr>
  </w:style>
  <w:style w:type="paragraph" w:customStyle="1" w:styleId="sti-art2">
    <w:name w:val="sti-art2"/>
    <w:basedOn w:val="Normale"/>
    <w:rsid w:val="003429A9"/>
    <w:pPr>
      <w:spacing w:before="60" w:after="120" w:line="312" w:lineRule="atLeast"/>
      <w:jc w:val="center"/>
    </w:pPr>
    <w:rPr>
      <w:b/>
      <w:bCs/>
      <w:sz w:val="24"/>
      <w:szCs w:val="24"/>
    </w:rPr>
  </w:style>
  <w:style w:type="paragraph" w:customStyle="1" w:styleId="normal2">
    <w:name w:val="normal2"/>
    <w:basedOn w:val="Normale"/>
    <w:rsid w:val="003429A9"/>
    <w:pPr>
      <w:spacing w:before="120" w:line="312" w:lineRule="atLeast"/>
      <w:jc w:val="both"/>
    </w:pPr>
    <w:rPr>
      <w:sz w:val="24"/>
      <w:szCs w:val="24"/>
    </w:rPr>
  </w:style>
  <w:style w:type="paragraph" w:customStyle="1" w:styleId="astandard3320titre">
    <w:name w:val="a_standard__33__20_titre"/>
    <w:basedOn w:val="Normale"/>
    <w:rsid w:val="006E0735"/>
    <w:pPr>
      <w:spacing w:before="240" w:after="60"/>
      <w:jc w:val="center"/>
    </w:pPr>
    <w:rPr>
      <w:rFonts w:ascii="Arial" w:hAnsi="Arial" w:cs="Arial"/>
      <w:b/>
      <w:bCs/>
      <w:sz w:val="32"/>
      <w:szCs w:val="32"/>
    </w:rPr>
  </w:style>
  <w:style w:type="paragraph" w:customStyle="1" w:styleId="a3520normal">
    <w:name w:val="a___35__20_normal"/>
    <w:basedOn w:val="Normale"/>
    <w:rsid w:val="006E0735"/>
    <w:pPr>
      <w:spacing w:after="120"/>
    </w:pPr>
    <w:rPr>
      <w:sz w:val="24"/>
      <w:szCs w:val="24"/>
    </w:rPr>
  </w:style>
  <w:style w:type="paragraph" w:customStyle="1" w:styleId="a3520normalp6">
    <w:name w:val="a__35__20_normal_p6"/>
    <w:basedOn w:val="Normale"/>
    <w:rsid w:val="006E0735"/>
    <w:pPr>
      <w:spacing w:after="120"/>
    </w:pPr>
    <w:rPr>
      <w:sz w:val="24"/>
      <w:szCs w:val="24"/>
    </w:rPr>
  </w:style>
  <w:style w:type="character" w:customStyle="1" w:styleId="at4">
    <w:name w:val="a__t4"/>
    <w:rsid w:val="006E0735"/>
  </w:style>
  <w:style w:type="character" w:customStyle="1" w:styleId="at61">
    <w:name w:val="a__t61"/>
    <w:rsid w:val="006E0735"/>
    <w:rPr>
      <w:i/>
      <w:iCs/>
    </w:rPr>
  </w:style>
  <w:style w:type="paragraph" w:customStyle="1" w:styleId="astandardsous-titre201">
    <w:name w:val="a_standard_sous-titre_20_1"/>
    <w:basedOn w:val="Normale"/>
    <w:rsid w:val="00191B03"/>
    <w:pPr>
      <w:spacing w:before="240" w:after="80"/>
    </w:pPr>
    <w:rPr>
      <w:b/>
      <w:bCs/>
      <w:sz w:val="24"/>
      <w:szCs w:val="24"/>
    </w:rPr>
  </w:style>
  <w:style w:type="paragraph" w:customStyle="1" w:styleId="atexte201tiret201">
    <w:name w:val="a_texte_20_1_tiret_20_1"/>
    <w:basedOn w:val="Normale"/>
    <w:rsid w:val="00191B03"/>
    <w:pPr>
      <w:spacing w:after="40"/>
    </w:pPr>
    <w:rPr>
      <w:sz w:val="24"/>
      <w:szCs w:val="24"/>
    </w:rPr>
  </w:style>
  <w:style w:type="paragraph" w:customStyle="1" w:styleId="a3520normalp8">
    <w:name w:val="a__35__20_normal_p8"/>
    <w:basedOn w:val="Normale"/>
    <w:rsid w:val="00191B03"/>
    <w:pPr>
      <w:spacing w:before="120" w:after="120"/>
    </w:pPr>
    <w:rPr>
      <w:sz w:val="24"/>
      <w:szCs w:val="24"/>
    </w:rPr>
  </w:style>
  <w:style w:type="character" w:customStyle="1" w:styleId="at2">
    <w:name w:val="a__t2"/>
    <w:rsid w:val="00191B03"/>
  </w:style>
  <w:style w:type="character" w:customStyle="1" w:styleId="at51">
    <w:name w:val="a__t51"/>
    <w:rsid w:val="00191B03"/>
    <w:rPr>
      <w:i/>
      <w:iCs/>
    </w:rPr>
  </w:style>
  <w:style w:type="character" w:customStyle="1" w:styleId="sc">
    <w:name w:val="sc"/>
    <w:rsid w:val="0040534B"/>
  </w:style>
  <w:style w:type="character" w:customStyle="1" w:styleId="hps">
    <w:name w:val="hps"/>
    <w:rsid w:val="006A32B6"/>
  </w:style>
  <w:style w:type="character" w:customStyle="1" w:styleId="atn">
    <w:name w:val="atn"/>
    <w:rsid w:val="00180254"/>
  </w:style>
  <w:style w:type="paragraph" w:customStyle="1" w:styleId="Style11">
    <w:name w:val="Style 11"/>
    <w:basedOn w:val="Normale"/>
    <w:rsid w:val="00DB52E2"/>
    <w:pPr>
      <w:widowControl w:val="0"/>
      <w:autoSpaceDE w:val="0"/>
      <w:autoSpaceDN w:val="0"/>
      <w:spacing w:line="480" w:lineRule="auto"/>
      <w:ind w:right="72"/>
      <w:jc w:val="both"/>
    </w:pPr>
    <w:rPr>
      <w:sz w:val="24"/>
      <w:szCs w:val="24"/>
    </w:rPr>
  </w:style>
  <w:style w:type="character" w:customStyle="1" w:styleId="spelle">
    <w:name w:val="spelle"/>
    <w:rsid w:val="001445D5"/>
  </w:style>
  <w:style w:type="character" w:customStyle="1" w:styleId="st">
    <w:name w:val="st"/>
    <w:rsid w:val="001445D5"/>
  </w:style>
  <w:style w:type="paragraph" w:customStyle="1" w:styleId="TableParagraph">
    <w:name w:val="Table Paragraph"/>
    <w:basedOn w:val="Normale"/>
    <w:qFormat/>
    <w:rsid w:val="000B2188"/>
    <w:pPr>
      <w:widowControl w:val="0"/>
      <w:autoSpaceDE w:val="0"/>
      <w:autoSpaceDN w:val="0"/>
      <w:adjustRightInd w:val="0"/>
    </w:pPr>
    <w:rPr>
      <w:sz w:val="24"/>
      <w:szCs w:val="24"/>
    </w:rPr>
  </w:style>
  <w:style w:type="character" w:customStyle="1" w:styleId="st1">
    <w:name w:val="st1"/>
    <w:rsid w:val="000B2188"/>
  </w:style>
  <w:style w:type="paragraph" w:customStyle="1" w:styleId="Pa9">
    <w:name w:val="Pa9"/>
    <w:basedOn w:val="Default"/>
    <w:next w:val="Default"/>
    <w:uiPriority w:val="99"/>
    <w:rsid w:val="00895AA3"/>
    <w:pPr>
      <w:spacing w:line="181" w:lineRule="atLeast"/>
    </w:pPr>
    <w:rPr>
      <w:rFonts w:ascii="Futura Std" w:hAnsi="Futura Std" w:cs="Times New Roman"/>
      <w:color w:val="auto"/>
    </w:rPr>
  </w:style>
  <w:style w:type="paragraph" w:customStyle="1" w:styleId="Pa10">
    <w:name w:val="Pa10"/>
    <w:basedOn w:val="Default"/>
    <w:next w:val="Default"/>
    <w:rsid w:val="00895AA3"/>
    <w:pPr>
      <w:spacing w:line="161" w:lineRule="atLeast"/>
    </w:pPr>
    <w:rPr>
      <w:rFonts w:ascii="Futura Std" w:hAnsi="Futura Std" w:cs="Times New Roman"/>
      <w:color w:val="auto"/>
    </w:rPr>
  </w:style>
  <w:style w:type="paragraph" w:customStyle="1" w:styleId="Pa6">
    <w:name w:val="Pa6"/>
    <w:basedOn w:val="Default"/>
    <w:next w:val="Default"/>
    <w:uiPriority w:val="99"/>
    <w:rsid w:val="00657679"/>
    <w:pPr>
      <w:spacing w:line="281" w:lineRule="atLeast"/>
    </w:pPr>
    <w:rPr>
      <w:rFonts w:ascii="Futura Std" w:hAnsi="Futura Std" w:cs="Times New Roman"/>
      <w:color w:val="auto"/>
    </w:rPr>
  </w:style>
  <w:style w:type="paragraph" w:customStyle="1" w:styleId="Pa11">
    <w:name w:val="Pa11"/>
    <w:basedOn w:val="Default"/>
    <w:next w:val="Default"/>
    <w:uiPriority w:val="99"/>
    <w:rsid w:val="00657679"/>
    <w:pPr>
      <w:spacing w:line="161" w:lineRule="atLeast"/>
    </w:pPr>
    <w:rPr>
      <w:rFonts w:ascii="Futura Std" w:hAnsi="Futura Std" w:cs="Times New Roman"/>
      <w:color w:val="auto"/>
    </w:rPr>
  </w:style>
  <w:style w:type="paragraph" w:customStyle="1" w:styleId="Pa7">
    <w:name w:val="Pa7"/>
    <w:basedOn w:val="Default"/>
    <w:next w:val="Default"/>
    <w:uiPriority w:val="99"/>
    <w:rsid w:val="00BB4623"/>
    <w:pPr>
      <w:spacing w:line="161" w:lineRule="atLeast"/>
    </w:pPr>
    <w:rPr>
      <w:rFonts w:ascii="Futura Std" w:hAnsi="Futura Std" w:cs="Times New Roman"/>
      <w:color w:val="auto"/>
    </w:rPr>
  </w:style>
  <w:style w:type="paragraph" w:customStyle="1" w:styleId="Pa2">
    <w:name w:val="Pa2"/>
    <w:basedOn w:val="Default"/>
    <w:next w:val="Default"/>
    <w:uiPriority w:val="99"/>
    <w:rsid w:val="00BB4623"/>
    <w:pPr>
      <w:spacing w:line="161" w:lineRule="atLeast"/>
    </w:pPr>
    <w:rPr>
      <w:rFonts w:ascii="Futura Std" w:hAnsi="Futura Std" w:cs="Times New Roman"/>
      <w:color w:val="auto"/>
    </w:rPr>
  </w:style>
  <w:style w:type="paragraph" w:customStyle="1" w:styleId="a1">
    <w:basedOn w:val="Normale"/>
    <w:next w:val="Corpodeltesto"/>
    <w:rsid w:val="00BB31C8"/>
    <w:pPr>
      <w:suppressAutoHyphens/>
      <w:jc w:val="both"/>
    </w:pPr>
    <w:rPr>
      <w:rFonts w:ascii="Arial" w:eastAsia="Calibri" w:hAnsi="Arial" w:cs="Arial"/>
      <w:sz w:val="24"/>
      <w:szCs w:val="24"/>
      <w:lang w:eastAsia="ar-SA"/>
    </w:rPr>
  </w:style>
  <w:style w:type="paragraph" w:customStyle="1" w:styleId="standard0">
    <w:name w:val="standard"/>
    <w:basedOn w:val="Normale"/>
    <w:rsid w:val="00FD3808"/>
    <w:pPr>
      <w:spacing w:after="100" w:afterAutospacing="1"/>
    </w:pPr>
    <w:rPr>
      <w:sz w:val="24"/>
      <w:szCs w:val="24"/>
    </w:rPr>
  </w:style>
  <w:style w:type="paragraph" w:customStyle="1" w:styleId="sentr1">
    <w:name w:val="sent_r1"/>
    <w:basedOn w:val="Normale"/>
    <w:rsid w:val="00381116"/>
    <w:pPr>
      <w:spacing w:before="100" w:beforeAutospacing="1" w:after="100" w:afterAutospacing="1"/>
      <w:ind w:firstLine="400"/>
      <w:jc w:val="both"/>
    </w:pPr>
    <w:rPr>
      <w:sz w:val="24"/>
      <w:szCs w:val="24"/>
    </w:rPr>
  </w:style>
  <w:style w:type="numbering" w:customStyle="1" w:styleId="WW8Num1">
    <w:name w:val="WW8Num1"/>
    <w:basedOn w:val="Nessunelenco"/>
    <w:rsid w:val="00632F84"/>
    <w:pPr>
      <w:numPr>
        <w:numId w:val="28"/>
      </w:numPr>
    </w:pPr>
  </w:style>
  <w:style w:type="paragraph" w:customStyle="1" w:styleId="Normal">
    <w:name w:val="[Normal]"/>
    <w:rsid w:val="00695608"/>
    <w:pPr>
      <w:autoSpaceDE w:val="0"/>
      <w:autoSpaceDN w:val="0"/>
      <w:adjustRightInd w:val="0"/>
    </w:pPr>
    <w:rPr>
      <w:rFonts w:ascii="Arial" w:eastAsia="Calibri" w:hAnsi="Arial" w:cs="Arial"/>
      <w:sz w:val="24"/>
      <w:szCs w:val="24"/>
      <w:lang w:eastAsia="en-US"/>
    </w:rPr>
  </w:style>
  <w:style w:type="character" w:customStyle="1" w:styleId="ml4">
    <w:name w:val="ml4"/>
    <w:rsid w:val="00FD0452"/>
  </w:style>
  <w:style w:type="character" w:customStyle="1" w:styleId="smhidden">
    <w:name w:val="smhidden"/>
    <w:rsid w:val="00FD0452"/>
  </w:style>
  <w:style w:type="character" w:customStyle="1" w:styleId="CopertinaCarattere1">
    <w:name w:val="Copertina Carattere1"/>
    <w:link w:val="Copertina"/>
    <w:locked/>
    <w:rsid w:val="00DE5F1F"/>
    <w:rPr>
      <w:rFonts w:ascii="Garamond" w:hAnsi="Garamond" w:cs="Arial"/>
      <w:b/>
      <w:bCs/>
      <w:sz w:val="48"/>
      <w:lang w:val="it-IT" w:eastAsia="it-IT" w:bidi="ar-SA"/>
    </w:rPr>
  </w:style>
  <w:style w:type="paragraph" w:customStyle="1" w:styleId="Copertina">
    <w:name w:val="Copertina"/>
    <w:link w:val="CopertinaCarattere1"/>
    <w:rsid w:val="00DE5F1F"/>
    <w:pPr>
      <w:jc w:val="center"/>
    </w:pPr>
    <w:rPr>
      <w:rFonts w:ascii="Garamond" w:hAnsi="Garamond" w:cs="Arial"/>
      <w:b/>
      <w:bCs/>
      <w:sz w:val="48"/>
    </w:rPr>
  </w:style>
  <w:style w:type="paragraph" w:customStyle="1" w:styleId="Evidenziatore">
    <w:name w:val="Evidenziatore"/>
    <w:basedOn w:val="Normale"/>
    <w:rsid w:val="00DE5F1F"/>
    <w:pPr>
      <w:pBdr>
        <w:top w:val="single" w:sz="6" w:space="1" w:color="auto"/>
        <w:left w:val="single" w:sz="6" w:space="4" w:color="auto"/>
        <w:bottom w:val="single" w:sz="6" w:space="1" w:color="auto"/>
        <w:right w:val="single" w:sz="6" w:space="4" w:color="auto"/>
      </w:pBdr>
      <w:spacing w:before="120" w:after="140"/>
      <w:jc w:val="both"/>
    </w:pPr>
    <w:rPr>
      <w:rFonts w:ascii="Garamond" w:hAnsi="Garamond" w:cs="Arial"/>
      <w:b/>
      <w:spacing w:val="-2"/>
      <w:sz w:val="24"/>
      <w:szCs w:val="24"/>
    </w:rPr>
  </w:style>
  <w:style w:type="character" w:customStyle="1" w:styleId="CopertinaCarattere12">
    <w:name w:val="Copertina Carattere12"/>
    <w:rsid w:val="00DE5F1F"/>
    <w:rPr>
      <w:rFonts w:ascii="Garamond" w:hAnsi="Garamond" w:cs="Arial" w:hint="default"/>
      <w:b/>
      <w:bCs/>
      <w:sz w:val="48"/>
      <w:lang w:val="it-IT" w:eastAsia="it-IT" w:bidi="ar-SA"/>
    </w:rPr>
  </w:style>
  <w:style w:type="character" w:customStyle="1" w:styleId="StileEvidenziatoreNonGrassettoCarattere">
    <w:name w:val="Stile Evidenziatore + Non Grassetto Carattere"/>
    <w:rsid w:val="00DE5F1F"/>
    <w:rPr>
      <w:rFonts w:ascii="Garamond" w:hAnsi="Garamond" w:cs="Arial" w:hint="default"/>
      <w:b/>
      <w:bCs w:val="0"/>
      <w:spacing w:val="-2"/>
      <w:sz w:val="24"/>
      <w:szCs w:val="24"/>
      <w:lang w:val="it-IT" w:eastAsia="it-IT" w:bidi="ar-SA"/>
    </w:rPr>
  </w:style>
  <w:style w:type="character" w:customStyle="1" w:styleId="ff2fc0fs10">
    <w:name w:val="ff2 fc0 fs10"/>
    <w:rsid w:val="00ED4F9F"/>
  </w:style>
  <w:style w:type="paragraph" w:customStyle="1" w:styleId="codartestremi">
    <w:name w:val="codart_estremi"/>
    <w:basedOn w:val="Normale"/>
    <w:rsid w:val="001C7980"/>
    <w:pPr>
      <w:spacing w:before="100" w:beforeAutospacing="1" w:after="100" w:afterAutospacing="1"/>
      <w:jc w:val="both"/>
    </w:pPr>
    <w:rPr>
      <w:sz w:val="24"/>
      <w:szCs w:val="24"/>
    </w:rPr>
  </w:style>
  <w:style w:type="character" w:customStyle="1" w:styleId="codartcodice">
    <w:name w:val="codart_codice"/>
    <w:rsid w:val="001C7980"/>
    <w:rPr>
      <w:b/>
      <w:bCs/>
    </w:rPr>
  </w:style>
  <w:style w:type="character" w:customStyle="1" w:styleId="codartart">
    <w:name w:val="codart_art"/>
    <w:rsid w:val="001C7980"/>
    <w:rPr>
      <w:b/>
      <w:bCs/>
    </w:rPr>
  </w:style>
  <w:style w:type="character" w:customStyle="1" w:styleId="codartarticolo">
    <w:name w:val="codart_articolo"/>
    <w:rsid w:val="001C7980"/>
    <w:rPr>
      <w:b/>
      <w:bCs/>
    </w:rPr>
  </w:style>
  <w:style w:type="character" w:customStyle="1" w:styleId="codartrubrica">
    <w:name w:val="codart_rubrica"/>
    <w:rsid w:val="001C7980"/>
    <w:rPr>
      <w:b/>
      <w:bCs/>
    </w:rPr>
  </w:style>
  <w:style w:type="character" w:customStyle="1" w:styleId="pt-dopoT2Char">
    <w:name w:val="pt-dopoT2 Char"/>
    <w:link w:val="pt-dopoT2"/>
    <w:locked/>
    <w:rsid w:val="00F004EF"/>
    <w:rPr>
      <w:rFonts w:ascii="Arial" w:hAnsi="Arial" w:cs="Arial"/>
      <w:szCs w:val="24"/>
      <w:lang w:val="it-IT" w:eastAsia="it-IT" w:bidi="ar-SA"/>
    </w:rPr>
  </w:style>
  <w:style w:type="paragraph" w:customStyle="1" w:styleId="pt-dopoT2">
    <w:name w:val="pt-dopoT2"/>
    <w:link w:val="pt-dopoT2Char"/>
    <w:qFormat/>
    <w:rsid w:val="00F004EF"/>
    <w:pPr>
      <w:ind w:left="868"/>
      <w:jc w:val="both"/>
    </w:pPr>
    <w:rPr>
      <w:rFonts w:ascii="Arial" w:hAnsi="Arial" w:cs="Arial"/>
      <w:szCs w:val="24"/>
    </w:rPr>
  </w:style>
  <w:style w:type="character" w:styleId="Numeroriga">
    <w:name w:val="line number"/>
    <w:uiPriority w:val="99"/>
    <w:unhideWhenUsed/>
    <w:rsid w:val="008C2F2F"/>
  </w:style>
  <w:style w:type="paragraph" w:customStyle="1" w:styleId="Text">
    <w:name w:val="Text"/>
    <w:aliases w:val="bt,BODY TEXT,body text,t,Block text,heading_txt,bodytxy2,Para,EHPT,Body Text2,bt1,bodytext,BT,txt1,T1,Title 1,EDStext,sp,bullet title,sbs,block text,Resume Text,bt4,body text4,bt5,body text5,body text1,tx,text,Justified,pp,RFP Text"/>
    <w:uiPriority w:val="99"/>
    <w:rsid w:val="008C2F2F"/>
    <w:pPr>
      <w:spacing w:before="130" w:after="130" w:line="260" w:lineRule="atLeast"/>
    </w:pPr>
    <w:rPr>
      <w:sz w:val="22"/>
      <w:lang w:val="en-GB"/>
    </w:rPr>
  </w:style>
  <w:style w:type="character" w:customStyle="1" w:styleId="CorpoCarattere">
    <w:name w:val="Corpo Carattere"/>
    <w:link w:val="Corpo"/>
    <w:rsid w:val="008C2F2F"/>
    <w:rPr>
      <w:rFonts w:ascii="Hoefler Text" w:eastAsia="ヒラギノ角ゴ Pro W3" w:hAnsi="Hoefler Text"/>
      <w:color w:val="000000"/>
      <w:sz w:val="24"/>
      <w:szCs w:val="24"/>
      <w:lang w:bidi="ar-SA"/>
    </w:rPr>
  </w:style>
  <w:style w:type="paragraph" w:customStyle="1" w:styleId="Bodyby1">
    <w:name w:val="Body.by1"/>
    <w:basedOn w:val="Normale"/>
    <w:rsid w:val="008C2F2F"/>
    <w:pPr>
      <w:widowControl w:val="0"/>
      <w:spacing w:after="260" w:line="260" w:lineRule="exact"/>
      <w:jc w:val="both"/>
    </w:pPr>
    <w:rPr>
      <w:rFonts w:ascii="Times" w:hAnsi="Times"/>
      <w:snapToGrid w:val="0"/>
      <w:sz w:val="22"/>
    </w:rPr>
  </w:style>
  <w:style w:type="paragraph" w:customStyle="1" w:styleId="Testopunt">
    <w:name w:val="Testo punt"/>
    <w:basedOn w:val="Normale"/>
    <w:rsid w:val="008C2F2F"/>
    <w:pPr>
      <w:numPr>
        <w:numId w:val="29"/>
      </w:numPr>
      <w:spacing w:after="60"/>
      <w:jc w:val="both"/>
    </w:pPr>
    <w:rPr>
      <w:rFonts w:ascii="Arial Narrow" w:hAnsi="Arial Narrow"/>
      <w:sz w:val="22"/>
      <w:szCs w:val="22"/>
    </w:rPr>
  </w:style>
  <w:style w:type="paragraph" w:customStyle="1" w:styleId="testoofferta">
    <w:name w:val="testo offerta"/>
    <w:basedOn w:val="Normale"/>
    <w:rsid w:val="008C2F2F"/>
    <w:pPr>
      <w:spacing w:before="120" w:line="360" w:lineRule="auto"/>
      <w:jc w:val="both"/>
    </w:pPr>
    <w:rPr>
      <w:sz w:val="24"/>
      <w:lang w:eastAsia="en-US"/>
    </w:rPr>
  </w:style>
  <w:style w:type="paragraph" w:customStyle="1" w:styleId="Testodelblocco10">
    <w:name w:val="Testo del blocco1"/>
    <w:basedOn w:val="Normale"/>
    <w:rsid w:val="007F41AC"/>
    <w:pPr>
      <w:suppressAutoHyphens/>
      <w:spacing w:line="360" w:lineRule="auto"/>
      <w:ind w:left="851" w:right="849"/>
    </w:pPr>
    <w:rPr>
      <w:sz w:val="24"/>
      <w:lang w:eastAsia="ar-SA"/>
    </w:rPr>
  </w:style>
  <w:style w:type="character" w:customStyle="1" w:styleId="skypec2cprintcontainer">
    <w:name w:val="skype_c2c_print_container"/>
    <w:rsid w:val="005C525F"/>
  </w:style>
  <w:style w:type="character" w:customStyle="1" w:styleId="skypec2ctextspan">
    <w:name w:val="skype_c2c_text_span"/>
    <w:rsid w:val="005C525F"/>
  </w:style>
  <w:style w:type="character" w:customStyle="1" w:styleId="result">
    <w:name w:val="result"/>
    <w:rsid w:val="005C533E"/>
  </w:style>
  <w:style w:type="paragraph" w:customStyle="1" w:styleId="TestoNormale0">
    <w:name w:val="Testo Normale"/>
    <w:rsid w:val="008F6B91"/>
    <w:pPr>
      <w:widowControl w:val="0"/>
      <w:overflowPunct w:val="0"/>
      <w:autoSpaceDE w:val="0"/>
      <w:autoSpaceDN w:val="0"/>
      <w:adjustRightInd w:val="0"/>
      <w:textAlignment w:val="baseline"/>
    </w:pPr>
    <w:rPr>
      <w:color w:val="000000"/>
      <w:sz w:val="24"/>
    </w:rPr>
  </w:style>
  <w:style w:type="character" w:customStyle="1" w:styleId="verde">
    <w:name w:val="verde"/>
    <w:rsid w:val="00A9746A"/>
  </w:style>
  <w:style w:type="paragraph" w:customStyle="1" w:styleId="Corpotesto1">
    <w:name w:val="Corpo testo1"/>
    <w:aliases w:val="Body Text"/>
    <w:basedOn w:val="Normale"/>
    <w:qFormat/>
    <w:rsid w:val="00A9746A"/>
    <w:pPr>
      <w:spacing w:after="120"/>
    </w:pPr>
  </w:style>
  <w:style w:type="paragraph" w:customStyle="1" w:styleId="time">
    <w:name w:val="time"/>
    <w:basedOn w:val="Normale"/>
    <w:rsid w:val="00E76286"/>
    <w:pPr>
      <w:spacing w:before="100" w:beforeAutospacing="1" w:after="100" w:afterAutospacing="1"/>
    </w:pPr>
    <w:rPr>
      <w:sz w:val="24"/>
      <w:szCs w:val="24"/>
    </w:rPr>
  </w:style>
  <w:style w:type="paragraph" w:customStyle="1" w:styleId="default0">
    <w:name w:val="default"/>
    <w:basedOn w:val="Normale"/>
    <w:rsid w:val="001544B1"/>
    <w:pPr>
      <w:spacing w:before="100" w:beforeAutospacing="1" w:after="100" w:afterAutospacing="1"/>
    </w:pPr>
    <w:rPr>
      <w:sz w:val="24"/>
      <w:szCs w:val="24"/>
    </w:rPr>
  </w:style>
  <w:style w:type="character" w:customStyle="1" w:styleId="lctestolemma">
    <w:name w:val="lc_testolemma"/>
    <w:rsid w:val="001544B1"/>
  </w:style>
  <w:style w:type="paragraph" w:customStyle="1" w:styleId="CM1">
    <w:name w:val="CM1"/>
    <w:basedOn w:val="default0"/>
    <w:next w:val="default0"/>
    <w:uiPriority w:val="99"/>
    <w:rsid w:val="001544B1"/>
    <w:pPr>
      <w:autoSpaceDE w:val="0"/>
      <w:autoSpaceDN w:val="0"/>
      <w:adjustRightInd w:val="0"/>
      <w:spacing w:before="0" w:beforeAutospacing="0" w:after="0" w:afterAutospacing="0"/>
    </w:pPr>
    <w:rPr>
      <w:rFonts w:ascii="EUAlbertina" w:eastAsia="Calibri" w:hAnsi="EUAlbertina"/>
      <w:lang w:eastAsia="en-US"/>
    </w:rPr>
  </w:style>
  <w:style w:type="character" w:customStyle="1" w:styleId="TestofumettoCarattere1">
    <w:name w:val="Testo fumetto Carattere1"/>
    <w:uiPriority w:val="99"/>
    <w:semiHidden/>
    <w:rsid w:val="00517DF6"/>
    <w:rPr>
      <w:rFonts w:ascii="Segoe UI" w:hAnsi="Segoe UI" w:cs="Segoe UI"/>
      <w:sz w:val="18"/>
      <w:szCs w:val="18"/>
    </w:rPr>
  </w:style>
  <w:style w:type="paragraph" w:styleId="Revisione">
    <w:name w:val="Revision"/>
    <w:hidden/>
    <w:rsid w:val="00517DF6"/>
    <w:rPr>
      <w:rFonts w:ascii="Calibri" w:eastAsia="Calibri" w:hAnsi="Calibri"/>
      <w:sz w:val="22"/>
      <w:szCs w:val="22"/>
      <w:lang w:eastAsia="en-US"/>
    </w:rPr>
  </w:style>
  <w:style w:type="paragraph" w:styleId="Titoloindice">
    <w:name w:val="index heading"/>
    <w:basedOn w:val="Normale"/>
    <w:next w:val="Normale"/>
    <w:uiPriority w:val="99"/>
    <w:rsid w:val="00517DF6"/>
    <w:pPr>
      <w:jc w:val="both"/>
    </w:pPr>
    <w:rPr>
      <w:sz w:val="24"/>
      <w:szCs w:val="24"/>
    </w:rPr>
  </w:style>
  <w:style w:type="paragraph" w:customStyle="1" w:styleId="CM3">
    <w:name w:val="CM3"/>
    <w:basedOn w:val="Normale"/>
    <w:next w:val="Normale"/>
    <w:uiPriority w:val="99"/>
    <w:rsid w:val="00517DF6"/>
    <w:pPr>
      <w:autoSpaceDE w:val="0"/>
      <w:autoSpaceDN w:val="0"/>
      <w:adjustRightInd w:val="0"/>
    </w:pPr>
    <w:rPr>
      <w:rFonts w:ascii="EUAlbertina" w:eastAsia="Calibri" w:hAnsi="EUAlbertina"/>
      <w:sz w:val="24"/>
      <w:szCs w:val="24"/>
      <w:lang w:eastAsia="en-US"/>
    </w:rPr>
  </w:style>
  <w:style w:type="character" w:customStyle="1" w:styleId="roman">
    <w:name w:val="roman"/>
    <w:rsid w:val="00A4463B"/>
  </w:style>
  <w:style w:type="character" w:customStyle="1" w:styleId="numero-ricorso">
    <w:name w:val="numero-ricorso"/>
    <w:rsid w:val="00A4463B"/>
  </w:style>
  <w:style w:type="table" w:customStyle="1" w:styleId="pt-table">
    <w:name w:val="pt-table"/>
    <w:basedOn w:val="Tabellanormale"/>
    <w:uiPriority w:val="99"/>
    <w:rsid w:val="009C28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TFNum4">
    <w:name w:val="RTF_Num 4"/>
    <w:basedOn w:val="Nessunelenco"/>
    <w:rsid w:val="00D125DD"/>
    <w:pPr>
      <w:numPr>
        <w:numId w:val="30"/>
      </w:numPr>
    </w:pPr>
  </w:style>
  <w:style w:type="character" w:customStyle="1" w:styleId="WW8Num1z0">
    <w:name w:val="WW8Num1z0"/>
    <w:rsid w:val="00870B45"/>
  </w:style>
  <w:style w:type="character" w:customStyle="1" w:styleId="WW8Num1z1">
    <w:name w:val="WW8Num1z1"/>
    <w:rsid w:val="00870B45"/>
  </w:style>
  <w:style w:type="character" w:customStyle="1" w:styleId="WW8Num1z2">
    <w:name w:val="WW8Num1z2"/>
    <w:rsid w:val="00870B45"/>
  </w:style>
  <w:style w:type="character" w:customStyle="1" w:styleId="WW8Num1z3">
    <w:name w:val="WW8Num1z3"/>
    <w:rsid w:val="00870B45"/>
  </w:style>
  <w:style w:type="character" w:customStyle="1" w:styleId="WW8Num1z4">
    <w:name w:val="WW8Num1z4"/>
    <w:rsid w:val="00870B45"/>
  </w:style>
  <w:style w:type="character" w:customStyle="1" w:styleId="WW8Num1z5">
    <w:name w:val="WW8Num1z5"/>
    <w:rsid w:val="00870B45"/>
  </w:style>
  <w:style w:type="character" w:customStyle="1" w:styleId="WW8Num1z6">
    <w:name w:val="WW8Num1z6"/>
    <w:rsid w:val="00870B45"/>
  </w:style>
  <w:style w:type="character" w:customStyle="1" w:styleId="WW8Num1z7">
    <w:name w:val="WW8Num1z7"/>
    <w:rsid w:val="00870B45"/>
  </w:style>
  <w:style w:type="character" w:customStyle="1" w:styleId="WW8Num1z8">
    <w:name w:val="WW8Num1z8"/>
    <w:rsid w:val="00870B45"/>
  </w:style>
  <w:style w:type="character" w:customStyle="1" w:styleId="WW8Num2z0">
    <w:name w:val="WW8Num2z0"/>
    <w:rsid w:val="00870B45"/>
    <w:rPr>
      <w:rFonts w:ascii="Century Gothic" w:eastAsia="Calibri" w:hAnsi="Century Gothic" w:cs="Times New Roman" w:hint="default"/>
      <w:color w:val="auto"/>
    </w:rPr>
  </w:style>
  <w:style w:type="character" w:customStyle="1" w:styleId="WW8Num2z1">
    <w:name w:val="WW8Num2z1"/>
    <w:rsid w:val="00870B45"/>
    <w:rPr>
      <w:rFonts w:ascii="Courier New" w:hAnsi="Courier New" w:cs="Courier New" w:hint="default"/>
    </w:rPr>
  </w:style>
  <w:style w:type="character" w:customStyle="1" w:styleId="WW8Num3z0">
    <w:name w:val="WW8Num3z0"/>
    <w:rsid w:val="00870B45"/>
    <w:rPr>
      <w:rFonts w:ascii="Arial" w:eastAsia="Arial" w:hAnsi="Arial" w:cs="Calibri" w:hint="default"/>
      <w:color w:val="18181C"/>
      <w:spacing w:val="-1"/>
      <w:w w:val="109"/>
      <w:lang w:val="it-IT"/>
    </w:rPr>
  </w:style>
  <w:style w:type="character" w:customStyle="1" w:styleId="WW8Num3z1">
    <w:name w:val="WW8Num3z1"/>
    <w:rsid w:val="00870B45"/>
    <w:rPr>
      <w:rFonts w:ascii="Courier New" w:hAnsi="Courier New" w:cs="Courier New" w:hint="default"/>
    </w:rPr>
  </w:style>
  <w:style w:type="character" w:customStyle="1" w:styleId="WW8Num4z0">
    <w:name w:val="WW8Num4z0"/>
    <w:rsid w:val="00870B45"/>
  </w:style>
  <w:style w:type="character" w:customStyle="1" w:styleId="WW8Num5z0">
    <w:name w:val="WW8Num5z0"/>
    <w:rsid w:val="00870B45"/>
    <w:rPr>
      <w:rFonts w:ascii="Symbol" w:eastAsia="Calibri" w:hAnsi="Symbol" w:cs="Times New Roman" w:hint="default"/>
      <w:lang w:val="it-IT"/>
    </w:rPr>
  </w:style>
  <w:style w:type="character" w:customStyle="1" w:styleId="WW8Num6z0">
    <w:name w:val="WW8Num6z0"/>
    <w:rsid w:val="00870B45"/>
    <w:rPr>
      <w:rFonts w:ascii="Calibri" w:eastAsia="Calibri" w:hAnsi="Calibri" w:cs="Times New Roman" w:hint="default"/>
      <w:lang w:val="it-IT"/>
    </w:rPr>
  </w:style>
  <w:style w:type="character" w:customStyle="1" w:styleId="WW8Num7z0">
    <w:name w:val="WW8Num7z0"/>
    <w:rsid w:val="00870B45"/>
    <w:rPr>
      <w:rFonts w:cs="Arial"/>
    </w:rPr>
  </w:style>
  <w:style w:type="character" w:customStyle="1" w:styleId="Carpredefinitoparagrafo3">
    <w:name w:val="Car. predefinito paragrafo3"/>
    <w:rsid w:val="00870B45"/>
  </w:style>
  <w:style w:type="character" w:customStyle="1" w:styleId="WW8Num6z1">
    <w:name w:val="WW8Num6z1"/>
    <w:rsid w:val="00870B45"/>
    <w:rPr>
      <w:rFonts w:ascii="Courier New" w:hAnsi="Courier New" w:cs="Courier New" w:hint="default"/>
      <w:b/>
    </w:rPr>
  </w:style>
  <w:style w:type="character" w:customStyle="1" w:styleId="WW8Num6z2">
    <w:name w:val="WW8Num6z2"/>
    <w:rsid w:val="00870B45"/>
    <w:rPr>
      <w:rFonts w:ascii="Wingdings" w:hAnsi="Wingdings" w:cs="Wingdings" w:hint="default"/>
    </w:rPr>
  </w:style>
  <w:style w:type="character" w:customStyle="1" w:styleId="WW8Num6z3">
    <w:name w:val="WW8Num6z3"/>
    <w:rsid w:val="00870B45"/>
    <w:rPr>
      <w:rFonts w:ascii="Symbol" w:hAnsi="Symbol" w:cs="Symbol" w:hint="default"/>
    </w:rPr>
  </w:style>
  <w:style w:type="character" w:customStyle="1" w:styleId="WW8Num6z4">
    <w:name w:val="WW8Num6z4"/>
    <w:rsid w:val="00870B45"/>
  </w:style>
  <w:style w:type="character" w:customStyle="1" w:styleId="WW8Num6z5">
    <w:name w:val="WW8Num6z5"/>
    <w:rsid w:val="00870B45"/>
  </w:style>
  <w:style w:type="character" w:customStyle="1" w:styleId="WW8Num6z6">
    <w:name w:val="WW8Num6z6"/>
    <w:rsid w:val="00870B45"/>
  </w:style>
  <w:style w:type="character" w:customStyle="1" w:styleId="WW8Num6z7">
    <w:name w:val="WW8Num6z7"/>
    <w:rsid w:val="00870B45"/>
  </w:style>
  <w:style w:type="character" w:customStyle="1" w:styleId="WW8Num6z8">
    <w:name w:val="WW8Num6z8"/>
    <w:rsid w:val="00870B45"/>
  </w:style>
  <w:style w:type="character" w:customStyle="1" w:styleId="WW8Num8z0">
    <w:name w:val="WW8Num8z0"/>
    <w:rsid w:val="00870B45"/>
    <w:rPr>
      <w:rFonts w:ascii="Times New Roman" w:eastAsia="Times New Roman" w:hAnsi="Times New Roman" w:cs="Times New Roman" w:hint="default"/>
    </w:rPr>
  </w:style>
  <w:style w:type="character" w:customStyle="1" w:styleId="WW8Num9z0">
    <w:name w:val="WW8Num9z0"/>
    <w:rsid w:val="00870B45"/>
  </w:style>
  <w:style w:type="character" w:customStyle="1" w:styleId="WW8Num10z0">
    <w:name w:val="WW8Num10z0"/>
    <w:rsid w:val="00870B45"/>
    <w:rPr>
      <w:rFonts w:hint="default"/>
    </w:rPr>
  </w:style>
  <w:style w:type="character" w:customStyle="1" w:styleId="WW8Num11z0">
    <w:name w:val="WW8Num11z0"/>
    <w:rsid w:val="00870B45"/>
    <w:rPr>
      <w:rFonts w:hint="default"/>
    </w:rPr>
  </w:style>
  <w:style w:type="character" w:customStyle="1" w:styleId="WW8Num12z0">
    <w:name w:val="WW8Num12z0"/>
    <w:rsid w:val="00870B45"/>
  </w:style>
  <w:style w:type="character" w:customStyle="1" w:styleId="WW8Num12z1">
    <w:name w:val="WW8Num12z1"/>
    <w:rsid w:val="00870B45"/>
  </w:style>
  <w:style w:type="character" w:customStyle="1" w:styleId="WW8Num13z0">
    <w:name w:val="WW8Num13z0"/>
    <w:rsid w:val="00870B45"/>
    <w:rPr>
      <w:rFonts w:ascii="Arial" w:hAnsi="Arial" w:cs="Arial" w:hint="default"/>
      <w:color w:val="FF0000"/>
    </w:rPr>
  </w:style>
  <w:style w:type="character" w:customStyle="1" w:styleId="WW8Num13z1">
    <w:name w:val="WW8Num13z1"/>
    <w:rsid w:val="00870B45"/>
  </w:style>
  <w:style w:type="character" w:customStyle="1" w:styleId="WW8Num14z0">
    <w:name w:val="WW8Num14z0"/>
    <w:rsid w:val="00870B45"/>
    <w:rPr>
      <w:rFonts w:ascii="Calibri" w:hAnsi="Calibri" w:cs="Calibri"/>
      <w:color w:val="FF0000"/>
      <w:spacing w:val="-1"/>
    </w:rPr>
  </w:style>
  <w:style w:type="character" w:customStyle="1" w:styleId="WW8Num15z0">
    <w:name w:val="WW8Num15z0"/>
    <w:rsid w:val="00870B45"/>
    <w:rPr>
      <w:rFonts w:ascii="Symbol" w:hAnsi="Symbol" w:cs="OpenSymbol"/>
    </w:rPr>
  </w:style>
  <w:style w:type="character" w:customStyle="1" w:styleId="WW8Num13z2">
    <w:name w:val="WW8Num13z2"/>
    <w:rsid w:val="00870B45"/>
  </w:style>
  <w:style w:type="character" w:customStyle="1" w:styleId="WW8Num13z3">
    <w:name w:val="WW8Num13z3"/>
    <w:rsid w:val="00870B45"/>
  </w:style>
  <w:style w:type="character" w:customStyle="1" w:styleId="WW8Num13z4">
    <w:name w:val="WW8Num13z4"/>
    <w:rsid w:val="00870B45"/>
  </w:style>
  <w:style w:type="character" w:customStyle="1" w:styleId="WW8Num13z5">
    <w:name w:val="WW8Num13z5"/>
    <w:rsid w:val="00870B45"/>
  </w:style>
  <w:style w:type="character" w:customStyle="1" w:styleId="WW8Num13z6">
    <w:name w:val="WW8Num13z6"/>
    <w:rsid w:val="00870B45"/>
  </w:style>
  <w:style w:type="character" w:customStyle="1" w:styleId="WW8Num13z7">
    <w:name w:val="WW8Num13z7"/>
    <w:rsid w:val="00870B45"/>
  </w:style>
  <w:style w:type="character" w:customStyle="1" w:styleId="WW8Num13z8">
    <w:name w:val="WW8Num13z8"/>
    <w:rsid w:val="00870B45"/>
  </w:style>
  <w:style w:type="character" w:customStyle="1" w:styleId="WW8Num14z1">
    <w:name w:val="WW8Num14z1"/>
    <w:rsid w:val="00870B45"/>
  </w:style>
  <w:style w:type="character" w:customStyle="1" w:styleId="WW8Num2z2">
    <w:name w:val="WW8Num2z2"/>
    <w:rsid w:val="00870B45"/>
    <w:rPr>
      <w:rFonts w:ascii="Wingdings" w:hAnsi="Wingdings" w:cs="Wingdings" w:hint="default"/>
    </w:rPr>
  </w:style>
  <w:style w:type="character" w:customStyle="1" w:styleId="WW8Num2z3">
    <w:name w:val="WW8Num2z3"/>
    <w:rsid w:val="00870B45"/>
    <w:rPr>
      <w:rFonts w:ascii="Symbol" w:hAnsi="Symbol" w:cs="Symbol" w:hint="default"/>
    </w:rPr>
  </w:style>
  <w:style w:type="character" w:customStyle="1" w:styleId="WW8Num2z4">
    <w:name w:val="WW8Num2z4"/>
    <w:rsid w:val="00870B45"/>
  </w:style>
  <w:style w:type="character" w:customStyle="1" w:styleId="WW8Num2z5">
    <w:name w:val="WW8Num2z5"/>
    <w:rsid w:val="00870B45"/>
  </w:style>
  <w:style w:type="character" w:customStyle="1" w:styleId="WW8Num2z6">
    <w:name w:val="WW8Num2z6"/>
    <w:rsid w:val="00870B45"/>
  </w:style>
  <w:style w:type="character" w:customStyle="1" w:styleId="WW8Num2z7">
    <w:name w:val="WW8Num2z7"/>
    <w:rsid w:val="00870B45"/>
  </w:style>
  <w:style w:type="character" w:customStyle="1" w:styleId="WW8Num2z8">
    <w:name w:val="WW8Num2z8"/>
    <w:rsid w:val="00870B45"/>
  </w:style>
  <w:style w:type="character" w:customStyle="1" w:styleId="WW8Num8z1">
    <w:name w:val="WW8Num8z1"/>
    <w:rsid w:val="00870B45"/>
    <w:rPr>
      <w:rFonts w:ascii="Courier New" w:hAnsi="Courier New" w:cs="Courier New" w:hint="default"/>
      <w:b/>
    </w:rPr>
  </w:style>
  <w:style w:type="character" w:customStyle="1" w:styleId="WW8Num8z2">
    <w:name w:val="WW8Num8z2"/>
    <w:rsid w:val="00870B45"/>
    <w:rPr>
      <w:rFonts w:ascii="Wingdings" w:hAnsi="Wingdings" w:cs="Wingdings" w:hint="default"/>
    </w:rPr>
  </w:style>
  <w:style w:type="character" w:customStyle="1" w:styleId="WW8Num8z3">
    <w:name w:val="WW8Num8z3"/>
    <w:rsid w:val="00870B45"/>
    <w:rPr>
      <w:rFonts w:ascii="Symbol" w:hAnsi="Symbol" w:cs="Symbol" w:hint="default"/>
    </w:rPr>
  </w:style>
  <w:style w:type="character" w:customStyle="1" w:styleId="WW8Num8z4">
    <w:name w:val="WW8Num8z4"/>
    <w:rsid w:val="00870B45"/>
  </w:style>
  <w:style w:type="character" w:customStyle="1" w:styleId="WW8Num8z5">
    <w:name w:val="WW8Num8z5"/>
    <w:rsid w:val="00870B45"/>
  </w:style>
  <w:style w:type="character" w:customStyle="1" w:styleId="WW8Num8z6">
    <w:name w:val="WW8Num8z6"/>
    <w:rsid w:val="00870B45"/>
  </w:style>
  <w:style w:type="character" w:customStyle="1" w:styleId="WW8Num8z7">
    <w:name w:val="WW8Num8z7"/>
    <w:rsid w:val="00870B45"/>
  </w:style>
  <w:style w:type="character" w:customStyle="1" w:styleId="WW8Num8z8">
    <w:name w:val="WW8Num8z8"/>
    <w:rsid w:val="00870B45"/>
  </w:style>
  <w:style w:type="character" w:customStyle="1" w:styleId="WW8Num11z1">
    <w:name w:val="WW8Num11z1"/>
    <w:rsid w:val="00870B45"/>
  </w:style>
  <w:style w:type="character" w:customStyle="1" w:styleId="WW8Num11z2">
    <w:name w:val="WW8Num11z2"/>
    <w:rsid w:val="00870B45"/>
  </w:style>
  <w:style w:type="character" w:customStyle="1" w:styleId="WW8Num11z3">
    <w:name w:val="WW8Num11z3"/>
    <w:rsid w:val="00870B45"/>
  </w:style>
  <w:style w:type="character" w:customStyle="1" w:styleId="WW8Num12z2">
    <w:name w:val="WW8Num12z2"/>
    <w:rsid w:val="00870B45"/>
  </w:style>
  <w:style w:type="character" w:customStyle="1" w:styleId="WW8Num12z3">
    <w:name w:val="WW8Num12z3"/>
    <w:rsid w:val="00870B45"/>
  </w:style>
  <w:style w:type="character" w:customStyle="1" w:styleId="WW8Num12z4">
    <w:name w:val="WW8Num12z4"/>
    <w:rsid w:val="00870B45"/>
  </w:style>
  <w:style w:type="character" w:customStyle="1" w:styleId="WW8Num12z5">
    <w:name w:val="WW8Num12z5"/>
    <w:rsid w:val="00870B45"/>
  </w:style>
  <w:style w:type="character" w:customStyle="1" w:styleId="WW8Num12z6">
    <w:name w:val="WW8Num12z6"/>
    <w:rsid w:val="00870B45"/>
  </w:style>
  <w:style w:type="character" w:customStyle="1" w:styleId="WW8Num12z7">
    <w:name w:val="WW8Num12z7"/>
    <w:rsid w:val="00870B45"/>
  </w:style>
  <w:style w:type="character" w:customStyle="1" w:styleId="WW8Num12z8">
    <w:name w:val="WW8Num12z8"/>
    <w:rsid w:val="00870B45"/>
  </w:style>
  <w:style w:type="character" w:customStyle="1" w:styleId="WW8Num14z2">
    <w:name w:val="WW8Num14z2"/>
    <w:rsid w:val="00870B45"/>
  </w:style>
  <w:style w:type="character" w:customStyle="1" w:styleId="WW8Num14z3">
    <w:name w:val="WW8Num14z3"/>
    <w:rsid w:val="00870B45"/>
  </w:style>
  <w:style w:type="character" w:customStyle="1" w:styleId="WW8Num14z4">
    <w:name w:val="WW8Num14z4"/>
    <w:rsid w:val="00870B45"/>
  </w:style>
  <w:style w:type="character" w:customStyle="1" w:styleId="WW8Num14z5">
    <w:name w:val="WW8Num14z5"/>
    <w:rsid w:val="00870B45"/>
  </w:style>
  <w:style w:type="character" w:customStyle="1" w:styleId="WW8Num14z6">
    <w:name w:val="WW8Num14z6"/>
    <w:rsid w:val="00870B45"/>
  </w:style>
  <w:style w:type="character" w:customStyle="1" w:styleId="WW8Num14z7">
    <w:name w:val="WW8Num14z7"/>
    <w:rsid w:val="00870B45"/>
  </w:style>
  <w:style w:type="character" w:customStyle="1" w:styleId="WW8Num14z8">
    <w:name w:val="WW8Num14z8"/>
    <w:rsid w:val="00870B45"/>
  </w:style>
  <w:style w:type="character" w:customStyle="1" w:styleId="WW8NumSt12z0">
    <w:name w:val="WW8NumSt12z0"/>
    <w:rsid w:val="00870B45"/>
    <w:rPr>
      <w:rFonts w:ascii="Arial" w:hAnsi="Arial" w:cs="Arial" w:hint="default"/>
    </w:rPr>
  </w:style>
  <w:style w:type="character" w:customStyle="1" w:styleId="WW8NumSt13z0">
    <w:name w:val="WW8NumSt13z0"/>
    <w:rsid w:val="00870B45"/>
    <w:rPr>
      <w:rFonts w:ascii="Arial" w:hAnsi="Arial" w:cs="Arial" w:hint="default"/>
      <w:color w:val="FF0000"/>
    </w:rPr>
  </w:style>
  <w:style w:type="character" w:customStyle="1" w:styleId="WW8NumSt14z0">
    <w:name w:val="WW8NumSt14z0"/>
    <w:rsid w:val="00870B45"/>
    <w:rPr>
      <w:rFonts w:ascii="Arial" w:hAnsi="Arial" w:cs="Arial" w:hint="default"/>
    </w:rPr>
  </w:style>
  <w:style w:type="character" w:customStyle="1" w:styleId="Carpredefinitoparagrafo2">
    <w:name w:val="Car. predefinito paragrafo2"/>
    <w:rsid w:val="00870B45"/>
  </w:style>
  <w:style w:type="character" w:customStyle="1" w:styleId="WW8Num7z1">
    <w:name w:val="WW8Num7z1"/>
    <w:rsid w:val="00870B45"/>
    <w:rPr>
      <w:rFonts w:hint="default"/>
      <w:b/>
    </w:rPr>
  </w:style>
  <w:style w:type="character" w:customStyle="1" w:styleId="WW8Num7z2">
    <w:name w:val="WW8Num7z2"/>
    <w:rsid w:val="00870B45"/>
  </w:style>
  <w:style w:type="character" w:customStyle="1" w:styleId="WW8Num7z3">
    <w:name w:val="WW8Num7z3"/>
    <w:rsid w:val="00870B45"/>
  </w:style>
  <w:style w:type="character" w:customStyle="1" w:styleId="WW8Num7z4">
    <w:name w:val="WW8Num7z4"/>
    <w:rsid w:val="00870B45"/>
  </w:style>
  <w:style w:type="character" w:customStyle="1" w:styleId="WW8Num7z5">
    <w:name w:val="WW8Num7z5"/>
    <w:rsid w:val="00870B45"/>
  </w:style>
  <w:style w:type="character" w:customStyle="1" w:styleId="WW8Num7z6">
    <w:name w:val="WW8Num7z6"/>
    <w:rsid w:val="00870B45"/>
  </w:style>
  <w:style w:type="character" w:customStyle="1" w:styleId="WW8Num7z7">
    <w:name w:val="WW8Num7z7"/>
    <w:rsid w:val="00870B45"/>
  </w:style>
  <w:style w:type="character" w:customStyle="1" w:styleId="WW8Num7z8">
    <w:name w:val="WW8Num7z8"/>
    <w:rsid w:val="00870B45"/>
  </w:style>
  <w:style w:type="character" w:customStyle="1" w:styleId="WW8Num3z2">
    <w:name w:val="WW8Num3z2"/>
    <w:rsid w:val="00870B45"/>
    <w:rPr>
      <w:rFonts w:ascii="Wingdings" w:hAnsi="Wingdings" w:cs="Wingdings" w:hint="default"/>
    </w:rPr>
  </w:style>
  <w:style w:type="character" w:customStyle="1" w:styleId="WW8Num3z3">
    <w:name w:val="WW8Num3z3"/>
    <w:rsid w:val="00870B45"/>
    <w:rPr>
      <w:rFonts w:ascii="Symbol" w:hAnsi="Symbol" w:cs="Symbol" w:hint="default"/>
    </w:rPr>
  </w:style>
  <w:style w:type="character" w:customStyle="1" w:styleId="WW8Num4z1">
    <w:name w:val="WW8Num4z1"/>
    <w:rsid w:val="00870B45"/>
  </w:style>
  <w:style w:type="character" w:customStyle="1" w:styleId="WW8Num4z2">
    <w:name w:val="WW8Num4z2"/>
    <w:rsid w:val="00870B45"/>
  </w:style>
  <w:style w:type="character" w:customStyle="1" w:styleId="WW8Num4z3">
    <w:name w:val="WW8Num4z3"/>
    <w:rsid w:val="00870B45"/>
  </w:style>
  <w:style w:type="character" w:customStyle="1" w:styleId="WW8Num4z4">
    <w:name w:val="WW8Num4z4"/>
    <w:rsid w:val="00870B45"/>
  </w:style>
  <w:style w:type="character" w:customStyle="1" w:styleId="WW8Num4z5">
    <w:name w:val="WW8Num4z5"/>
    <w:rsid w:val="00870B45"/>
  </w:style>
  <w:style w:type="character" w:customStyle="1" w:styleId="WW8Num4z6">
    <w:name w:val="WW8Num4z6"/>
    <w:rsid w:val="00870B45"/>
  </w:style>
  <w:style w:type="character" w:customStyle="1" w:styleId="WW8Num4z7">
    <w:name w:val="WW8Num4z7"/>
    <w:rsid w:val="00870B45"/>
  </w:style>
  <w:style w:type="character" w:customStyle="1" w:styleId="WW8Num4z8">
    <w:name w:val="WW8Num4z8"/>
    <w:rsid w:val="00870B45"/>
  </w:style>
  <w:style w:type="character" w:customStyle="1" w:styleId="WW8Num5z1">
    <w:name w:val="WW8Num5z1"/>
    <w:rsid w:val="00870B45"/>
    <w:rPr>
      <w:rFonts w:ascii="Courier New" w:hAnsi="Courier New" w:cs="Courier New" w:hint="default"/>
    </w:rPr>
  </w:style>
  <w:style w:type="character" w:customStyle="1" w:styleId="WW8Num5z2">
    <w:name w:val="WW8Num5z2"/>
    <w:rsid w:val="00870B45"/>
    <w:rPr>
      <w:rFonts w:ascii="Wingdings" w:hAnsi="Wingdings" w:cs="Wingdings" w:hint="default"/>
    </w:rPr>
  </w:style>
  <w:style w:type="character" w:customStyle="1" w:styleId="WW8Num5z3">
    <w:name w:val="WW8Num5z3"/>
    <w:rsid w:val="00870B45"/>
    <w:rPr>
      <w:rFonts w:ascii="Symbol" w:hAnsi="Symbol" w:cs="Symbol" w:hint="default"/>
    </w:rPr>
  </w:style>
  <w:style w:type="character" w:customStyle="1" w:styleId="WW8Num9z1">
    <w:name w:val="WW8Num9z1"/>
    <w:rsid w:val="00870B45"/>
  </w:style>
  <w:style w:type="character" w:customStyle="1" w:styleId="WW8Num9z2">
    <w:name w:val="WW8Num9z2"/>
    <w:rsid w:val="00870B45"/>
  </w:style>
  <w:style w:type="character" w:customStyle="1" w:styleId="WW8Num9z3">
    <w:name w:val="WW8Num9z3"/>
    <w:rsid w:val="00870B45"/>
  </w:style>
  <w:style w:type="character" w:customStyle="1" w:styleId="WW8Num9z4">
    <w:name w:val="WW8Num9z4"/>
    <w:rsid w:val="00870B45"/>
  </w:style>
  <w:style w:type="character" w:customStyle="1" w:styleId="WW8Num9z5">
    <w:name w:val="WW8Num9z5"/>
    <w:rsid w:val="00870B45"/>
  </w:style>
  <w:style w:type="character" w:customStyle="1" w:styleId="WW8Num9z6">
    <w:name w:val="WW8Num9z6"/>
    <w:rsid w:val="00870B45"/>
  </w:style>
  <w:style w:type="character" w:customStyle="1" w:styleId="WW8Num9z7">
    <w:name w:val="WW8Num9z7"/>
    <w:rsid w:val="00870B45"/>
  </w:style>
  <w:style w:type="character" w:customStyle="1" w:styleId="WW8Num9z8">
    <w:name w:val="WW8Num9z8"/>
    <w:rsid w:val="00870B45"/>
  </w:style>
  <w:style w:type="character" w:customStyle="1" w:styleId="WW8Num10z1">
    <w:name w:val="WW8Num10z1"/>
    <w:rsid w:val="00870B45"/>
  </w:style>
  <w:style w:type="character" w:customStyle="1" w:styleId="WW8Num10z2">
    <w:name w:val="WW8Num10z2"/>
    <w:rsid w:val="00870B45"/>
  </w:style>
  <w:style w:type="character" w:customStyle="1" w:styleId="WW8Num10z3">
    <w:name w:val="WW8Num10z3"/>
    <w:rsid w:val="00870B45"/>
  </w:style>
  <w:style w:type="character" w:customStyle="1" w:styleId="WW8Num10z4">
    <w:name w:val="WW8Num10z4"/>
    <w:rsid w:val="00870B45"/>
  </w:style>
  <w:style w:type="character" w:customStyle="1" w:styleId="WW8Num10z5">
    <w:name w:val="WW8Num10z5"/>
    <w:rsid w:val="00870B45"/>
  </w:style>
  <w:style w:type="character" w:customStyle="1" w:styleId="WW8Num10z6">
    <w:name w:val="WW8Num10z6"/>
    <w:rsid w:val="00870B45"/>
  </w:style>
  <w:style w:type="character" w:customStyle="1" w:styleId="WW8Num10z7">
    <w:name w:val="WW8Num10z7"/>
    <w:rsid w:val="00870B45"/>
  </w:style>
  <w:style w:type="character" w:customStyle="1" w:styleId="WW8Num10z8">
    <w:name w:val="WW8Num10z8"/>
    <w:rsid w:val="00870B45"/>
  </w:style>
  <w:style w:type="character" w:customStyle="1" w:styleId="WW8Num11z4">
    <w:name w:val="WW8Num11z4"/>
    <w:rsid w:val="00870B45"/>
  </w:style>
  <w:style w:type="character" w:customStyle="1" w:styleId="WW8Num11z5">
    <w:name w:val="WW8Num11z5"/>
    <w:rsid w:val="00870B45"/>
  </w:style>
  <w:style w:type="character" w:customStyle="1" w:styleId="WW8Num11z6">
    <w:name w:val="WW8Num11z6"/>
    <w:rsid w:val="00870B45"/>
  </w:style>
  <w:style w:type="character" w:customStyle="1" w:styleId="WW8Num11z7">
    <w:name w:val="WW8Num11z7"/>
    <w:rsid w:val="00870B45"/>
  </w:style>
  <w:style w:type="character" w:customStyle="1" w:styleId="WW8Num11z8">
    <w:name w:val="WW8Num11z8"/>
    <w:rsid w:val="00870B45"/>
  </w:style>
  <w:style w:type="character" w:customStyle="1" w:styleId="Carpredefinitoparagrafo1">
    <w:name w:val="Car. predefinito paragrafo1"/>
    <w:rsid w:val="00870B45"/>
  </w:style>
  <w:style w:type="character" w:customStyle="1" w:styleId="hpsatn">
    <w:name w:val="hps atn"/>
    <w:rsid w:val="00870B45"/>
  </w:style>
  <w:style w:type="character" w:customStyle="1" w:styleId="ZchnZchn3">
    <w:name w:val="Zchn Zchn3"/>
    <w:rsid w:val="00870B45"/>
    <w:rPr>
      <w:rFonts w:ascii="Tahoma" w:eastAsia="Calibri" w:hAnsi="Tahoma" w:cs="Tahoma"/>
      <w:sz w:val="16"/>
      <w:szCs w:val="16"/>
      <w:lang w:val="de-DE"/>
    </w:rPr>
  </w:style>
  <w:style w:type="character" w:customStyle="1" w:styleId="Rimandocommento1">
    <w:name w:val="Rimando commento1"/>
    <w:rsid w:val="00870B45"/>
    <w:rPr>
      <w:sz w:val="16"/>
      <w:szCs w:val="16"/>
    </w:rPr>
  </w:style>
  <w:style w:type="character" w:customStyle="1" w:styleId="ZchnZchn2">
    <w:name w:val="Zchn Zchn2"/>
    <w:rsid w:val="00870B45"/>
    <w:rPr>
      <w:rFonts w:eastAsia="Calibri"/>
      <w:lang w:val="de-DE"/>
    </w:rPr>
  </w:style>
  <w:style w:type="character" w:customStyle="1" w:styleId="ZchnZchn1">
    <w:name w:val="Zchn Zchn1"/>
    <w:rsid w:val="00870B45"/>
    <w:rPr>
      <w:rFonts w:eastAsia="Calibri"/>
      <w:b/>
      <w:bCs/>
      <w:lang w:val="de-DE"/>
    </w:rPr>
  </w:style>
  <w:style w:type="character" w:customStyle="1" w:styleId="ZchnZchn">
    <w:name w:val="Zchn Zchn"/>
    <w:rsid w:val="00870B45"/>
    <w:rPr>
      <w:rFonts w:ascii="Tahoma" w:eastAsia="Calibri" w:hAnsi="Tahoma" w:cs="Tahoma"/>
      <w:sz w:val="16"/>
      <w:szCs w:val="16"/>
      <w:lang w:val="de-DE"/>
    </w:rPr>
  </w:style>
  <w:style w:type="character" w:customStyle="1" w:styleId="NurTextZchn">
    <w:name w:val="Nur Text Zchn"/>
    <w:rsid w:val="00870B45"/>
    <w:rPr>
      <w:rFonts w:ascii="Calibri" w:eastAsia="Calibri" w:hAnsi="Calibri" w:cs="Calibri"/>
      <w:sz w:val="24"/>
      <w:szCs w:val="24"/>
      <w:lang w:eastAsia="ar-SA" w:bidi="ar-SA"/>
    </w:rPr>
  </w:style>
  <w:style w:type="character" w:customStyle="1" w:styleId="Headlines3">
    <w:name w:val="Headlines 3"/>
    <w:rsid w:val="00870B45"/>
    <w:rPr>
      <w:w w:val="95"/>
      <w:sz w:val="57"/>
    </w:rPr>
  </w:style>
  <w:style w:type="character" w:customStyle="1" w:styleId="CitazioneintensaCarattere">
    <w:name w:val="Citazione intensa Carattere"/>
    <w:rsid w:val="00870B45"/>
    <w:rPr>
      <w:rFonts w:eastAsia="Calibri"/>
      <w:b/>
      <w:bCs/>
      <w:i/>
      <w:iCs/>
      <w:color w:val="4F81BD"/>
      <w:sz w:val="24"/>
      <w:szCs w:val="24"/>
      <w:lang w:val="de-DE"/>
    </w:rPr>
  </w:style>
  <w:style w:type="character" w:customStyle="1" w:styleId="Caratteredinumerazione">
    <w:name w:val="Carattere di numerazione"/>
    <w:rsid w:val="00870B45"/>
  </w:style>
  <w:style w:type="character" w:customStyle="1" w:styleId="Punti">
    <w:name w:val="Punti"/>
    <w:rsid w:val="00870B45"/>
    <w:rPr>
      <w:rFonts w:ascii="OpenSymbol" w:eastAsia="OpenSymbol" w:hAnsi="OpenSymbol" w:cs="OpenSymbol"/>
    </w:rPr>
  </w:style>
  <w:style w:type="paragraph" w:customStyle="1" w:styleId="Intestazione30">
    <w:name w:val="Intestazione3"/>
    <w:basedOn w:val="Normale"/>
    <w:next w:val="Corpodeltesto"/>
    <w:rsid w:val="00870B45"/>
    <w:pPr>
      <w:keepNext/>
      <w:suppressAutoHyphens/>
      <w:spacing w:before="240" w:after="120"/>
    </w:pPr>
    <w:rPr>
      <w:rFonts w:ascii="Arial" w:eastAsia="Microsoft YaHei" w:hAnsi="Arial" w:cs="Mangal"/>
      <w:sz w:val="28"/>
      <w:szCs w:val="28"/>
      <w:lang w:eastAsia="ar-SA"/>
    </w:rPr>
  </w:style>
  <w:style w:type="paragraph" w:customStyle="1" w:styleId="Didascalia3">
    <w:name w:val="Didascalia3"/>
    <w:basedOn w:val="Normale"/>
    <w:rsid w:val="00870B45"/>
    <w:pPr>
      <w:suppressLineNumbers/>
      <w:suppressAutoHyphens/>
      <w:spacing w:before="120" w:after="120"/>
    </w:pPr>
    <w:rPr>
      <w:rFonts w:eastAsia="Calibri" w:cs="Mangal"/>
      <w:i/>
      <w:iCs/>
      <w:sz w:val="24"/>
      <w:szCs w:val="24"/>
      <w:lang w:eastAsia="ar-SA"/>
    </w:rPr>
  </w:style>
  <w:style w:type="paragraph" w:customStyle="1" w:styleId="Intestazione20">
    <w:name w:val="Intestazione2"/>
    <w:basedOn w:val="Normale"/>
    <w:next w:val="Corpodeltesto"/>
    <w:rsid w:val="00870B45"/>
    <w:pPr>
      <w:keepNext/>
      <w:suppressAutoHyphens/>
      <w:spacing w:before="240" w:after="120"/>
    </w:pPr>
    <w:rPr>
      <w:rFonts w:ascii="Arial" w:eastAsia="Microsoft YaHei" w:hAnsi="Arial" w:cs="Mangal"/>
      <w:sz w:val="28"/>
      <w:szCs w:val="28"/>
      <w:lang w:eastAsia="ar-SA"/>
    </w:rPr>
  </w:style>
  <w:style w:type="paragraph" w:customStyle="1" w:styleId="Didascalia2">
    <w:name w:val="Didascalia2"/>
    <w:basedOn w:val="Normale"/>
    <w:rsid w:val="00870B45"/>
    <w:pPr>
      <w:suppressLineNumbers/>
      <w:suppressAutoHyphens/>
      <w:spacing w:before="120" w:after="120"/>
    </w:pPr>
    <w:rPr>
      <w:rFonts w:eastAsia="Calibri" w:cs="Mangal"/>
      <w:i/>
      <w:iCs/>
      <w:sz w:val="24"/>
      <w:szCs w:val="24"/>
      <w:lang w:eastAsia="ar-SA"/>
    </w:rPr>
  </w:style>
  <w:style w:type="paragraph" w:customStyle="1" w:styleId="Intestazione10">
    <w:name w:val="Intestazione1"/>
    <w:basedOn w:val="Normale"/>
    <w:next w:val="Corpodeltesto"/>
    <w:rsid w:val="00870B45"/>
    <w:pPr>
      <w:keepNext/>
      <w:suppressAutoHyphens/>
      <w:spacing w:before="240" w:after="120"/>
    </w:pPr>
    <w:rPr>
      <w:rFonts w:ascii="Arial" w:eastAsia="Microsoft YaHei" w:hAnsi="Arial" w:cs="Mangal"/>
      <w:sz w:val="28"/>
      <w:szCs w:val="28"/>
      <w:lang w:eastAsia="ar-SA"/>
    </w:rPr>
  </w:style>
  <w:style w:type="paragraph" w:customStyle="1" w:styleId="Normale8">
    <w:name w:val="Normale8"/>
    <w:rsid w:val="00870B45"/>
    <w:pPr>
      <w:suppressAutoHyphens/>
      <w:spacing w:after="200" w:line="276" w:lineRule="auto"/>
    </w:pPr>
    <w:rPr>
      <w:rFonts w:ascii="Calibri" w:hAnsi="Calibri" w:cs="Calibri"/>
      <w:sz w:val="22"/>
      <w:szCs w:val="22"/>
      <w:lang w:bidi="it-IT"/>
    </w:rPr>
  </w:style>
  <w:style w:type="paragraph" w:customStyle="1" w:styleId="Mappadocumento1">
    <w:name w:val="Mappa documento1"/>
    <w:basedOn w:val="Normale"/>
    <w:rsid w:val="00870B45"/>
    <w:pPr>
      <w:suppressAutoHyphens/>
    </w:pPr>
    <w:rPr>
      <w:rFonts w:ascii="Tahoma" w:eastAsia="Calibri" w:hAnsi="Tahoma" w:cs="Tahoma"/>
      <w:sz w:val="16"/>
      <w:szCs w:val="16"/>
      <w:lang w:eastAsia="ar-SA"/>
    </w:rPr>
  </w:style>
  <w:style w:type="paragraph" w:customStyle="1" w:styleId="Testocommento1">
    <w:name w:val="Testo commento1"/>
    <w:basedOn w:val="Normale"/>
    <w:rsid w:val="00870B45"/>
    <w:pPr>
      <w:suppressAutoHyphens/>
    </w:pPr>
    <w:rPr>
      <w:rFonts w:eastAsia="Calibri"/>
      <w:lang w:eastAsia="ar-SA"/>
    </w:rPr>
  </w:style>
  <w:style w:type="paragraph" w:customStyle="1" w:styleId="Testonormale10">
    <w:name w:val="Testo normale1"/>
    <w:basedOn w:val="Normale"/>
    <w:rsid w:val="00870B45"/>
    <w:pPr>
      <w:suppressAutoHyphens/>
    </w:pPr>
    <w:rPr>
      <w:rFonts w:ascii="Calibri" w:eastAsia="Calibri" w:hAnsi="Calibri" w:cs="Calibri"/>
      <w:sz w:val="24"/>
      <w:szCs w:val="24"/>
      <w:lang w:eastAsia="ar-SA"/>
    </w:rPr>
  </w:style>
  <w:style w:type="paragraph" w:customStyle="1" w:styleId="Normale7">
    <w:name w:val="Normale7"/>
    <w:rsid w:val="00870B45"/>
    <w:pPr>
      <w:suppressAutoHyphens/>
      <w:spacing w:after="200" w:line="276" w:lineRule="auto"/>
    </w:pPr>
    <w:rPr>
      <w:rFonts w:ascii="Calibri" w:eastAsia="Corbel" w:hAnsi="Calibri" w:cs="Calibri"/>
      <w:sz w:val="22"/>
      <w:szCs w:val="22"/>
      <w:lang w:bidi="it-IT"/>
    </w:rPr>
  </w:style>
  <w:style w:type="paragraph" w:customStyle="1" w:styleId="sti-art">
    <w:name w:val="sti-art"/>
    <w:basedOn w:val="Normale"/>
    <w:rsid w:val="00870B45"/>
    <w:pPr>
      <w:suppressAutoHyphens/>
      <w:spacing w:before="99" w:after="199"/>
      <w:jc w:val="center"/>
    </w:pPr>
    <w:rPr>
      <w:b/>
      <w:bCs/>
      <w:sz w:val="24"/>
      <w:szCs w:val="24"/>
      <w:lang w:eastAsia="ar-SA"/>
    </w:rPr>
  </w:style>
  <w:style w:type="paragraph" w:customStyle="1" w:styleId="ti-art">
    <w:name w:val="ti-art"/>
    <w:basedOn w:val="Normale"/>
    <w:rsid w:val="00870B45"/>
    <w:pPr>
      <w:suppressAutoHyphens/>
      <w:spacing w:before="596" w:after="199"/>
      <w:jc w:val="center"/>
    </w:pPr>
    <w:rPr>
      <w:i/>
      <w:iCs/>
      <w:sz w:val="24"/>
      <w:szCs w:val="24"/>
      <w:lang w:eastAsia="ar-SA"/>
    </w:rPr>
  </w:style>
  <w:style w:type="paragraph" w:styleId="Citazioneintensa">
    <w:name w:val="Intense Quote"/>
    <w:basedOn w:val="Normale"/>
    <w:next w:val="Normale"/>
    <w:link w:val="CitazioneintensaCarattere1"/>
    <w:qFormat/>
    <w:rsid w:val="00870B45"/>
    <w:pPr>
      <w:suppressAutoHyphens/>
      <w:spacing w:before="200" w:after="280"/>
      <w:ind w:left="936" w:right="936"/>
    </w:pPr>
    <w:rPr>
      <w:rFonts w:eastAsia="Calibri"/>
      <w:b/>
      <w:bCs/>
      <w:i/>
      <w:iCs/>
      <w:color w:val="4F81BD"/>
      <w:sz w:val="24"/>
      <w:szCs w:val="24"/>
      <w:lang w:eastAsia="ar-SA"/>
    </w:rPr>
  </w:style>
  <w:style w:type="character" w:customStyle="1" w:styleId="CitazioneintensaCarattere1">
    <w:name w:val="Citazione intensa Carattere1"/>
    <w:link w:val="Citazioneintensa"/>
    <w:rsid w:val="00870B45"/>
    <w:rPr>
      <w:rFonts w:eastAsia="Calibri"/>
      <w:b/>
      <w:bCs/>
      <w:i/>
      <w:iCs/>
      <w:color w:val="4F81BD"/>
      <w:sz w:val="24"/>
      <w:szCs w:val="24"/>
      <w:lang w:eastAsia="ar-SA"/>
    </w:rPr>
  </w:style>
  <w:style w:type="paragraph" w:customStyle="1" w:styleId="Contenutocornice">
    <w:name w:val="Contenuto cornice"/>
    <w:basedOn w:val="Corpodeltesto"/>
    <w:rsid w:val="00870B45"/>
    <w:pPr>
      <w:suppressAutoHyphens/>
    </w:pPr>
    <w:rPr>
      <w:sz w:val="24"/>
      <w:szCs w:val="24"/>
      <w:lang w:eastAsia="ar-SA"/>
    </w:rPr>
  </w:style>
  <w:style w:type="numbering" w:customStyle="1" w:styleId="WW8Num4">
    <w:name w:val="WW8Num4"/>
    <w:basedOn w:val="Nessunelenco"/>
    <w:rsid w:val="002C3C96"/>
    <w:pPr>
      <w:numPr>
        <w:numId w:val="31"/>
      </w:numPr>
    </w:pPr>
  </w:style>
  <w:style w:type="numbering" w:customStyle="1" w:styleId="WW8Num20">
    <w:name w:val="WW8Num20"/>
    <w:basedOn w:val="Nessunelenco"/>
    <w:rsid w:val="003771C7"/>
    <w:pPr>
      <w:numPr>
        <w:numId w:val="32"/>
      </w:numPr>
    </w:pPr>
  </w:style>
  <w:style w:type="numbering" w:customStyle="1" w:styleId="WWNum1">
    <w:name w:val="WWNum1"/>
    <w:basedOn w:val="Nessunelenco"/>
    <w:rsid w:val="00D81A25"/>
    <w:pPr>
      <w:numPr>
        <w:numId w:val="33"/>
      </w:numPr>
    </w:pPr>
  </w:style>
  <w:style w:type="numbering" w:customStyle="1" w:styleId="WWNum3">
    <w:name w:val="WWNum3"/>
    <w:basedOn w:val="Nessunelenco"/>
    <w:rsid w:val="00D81A25"/>
    <w:pPr>
      <w:numPr>
        <w:numId w:val="34"/>
      </w:numPr>
    </w:pPr>
  </w:style>
  <w:style w:type="numbering" w:customStyle="1" w:styleId="RTFNum6">
    <w:name w:val="RTF_Num 6"/>
    <w:basedOn w:val="Nessunelenco"/>
    <w:rsid w:val="00026EDA"/>
    <w:pPr>
      <w:numPr>
        <w:numId w:val="35"/>
      </w:numPr>
    </w:pPr>
  </w:style>
  <w:style w:type="character" w:customStyle="1" w:styleId="highlight3">
    <w:name w:val="highlight3"/>
    <w:rsid w:val="00356D70"/>
    <w:rPr>
      <w:b/>
      <w:bCs/>
      <w:i/>
      <w:iCs/>
      <w:color w:val="FF0000"/>
    </w:rPr>
  </w:style>
  <w:style w:type="paragraph" w:customStyle="1" w:styleId="xdefault">
    <w:name w:val="x_default"/>
    <w:basedOn w:val="Normale"/>
    <w:rsid w:val="00336339"/>
    <w:pPr>
      <w:spacing w:before="100" w:beforeAutospacing="1" w:after="100" w:afterAutospacing="1"/>
    </w:pPr>
    <w:rPr>
      <w:sz w:val="24"/>
      <w:szCs w:val="24"/>
    </w:rPr>
  </w:style>
  <w:style w:type="character" w:customStyle="1" w:styleId="pt-T1Char">
    <w:name w:val="pt-T1 Char"/>
    <w:link w:val="pt-T1"/>
    <w:locked/>
    <w:rsid w:val="001F0876"/>
    <w:rPr>
      <w:rFonts w:ascii="Arial" w:eastAsia="Arial" w:hAnsi="Arial" w:cs="Arial"/>
      <w:b/>
      <w:color w:val="000080"/>
      <w:sz w:val="28"/>
      <w:szCs w:val="28"/>
      <w:lang w:eastAsia="en-US"/>
    </w:rPr>
  </w:style>
  <w:style w:type="paragraph" w:customStyle="1" w:styleId="pt-T1">
    <w:name w:val="pt-T1"/>
    <w:basedOn w:val="Paragrafoelenco"/>
    <w:next w:val="Normale"/>
    <w:link w:val="pt-T1Char"/>
    <w:qFormat/>
    <w:rsid w:val="001F0876"/>
    <w:pPr>
      <w:keepNext/>
      <w:numPr>
        <w:numId w:val="36"/>
      </w:numPr>
      <w:suppressAutoHyphens w:val="0"/>
      <w:spacing w:before="240" w:after="0"/>
      <w:ind w:left="357" w:hanging="357"/>
      <w:contextualSpacing/>
      <w:jc w:val="both"/>
    </w:pPr>
    <w:rPr>
      <w:rFonts w:ascii="Arial" w:eastAsia="Arial" w:hAnsi="Arial"/>
      <w:b/>
      <w:color w:val="000080"/>
      <w:sz w:val="28"/>
      <w:szCs w:val="28"/>
      <w:lang w:eastAsia="en-US"/>
    </w:rPr>
  </w:style>
  <w:style w:type="character" w:customStyle="1" w:styleId="pt-T2Char">
    <w:name w:val="pt-T2 Char"/>
    <w:link w:val="pt-T2"/>
    <w:locked/>
    <w:rsid w:val="001F0876"/>
    <w:rPr>
      <w:rFonts w:ascii="Arial" w:eastAsia="Arial" w:hAnsi="Arial" w:cs="Arial"/>
      <w:b/>
      <w:color w:val="000080"/>
      <w:sz w:val="26"/>
      <w:szCs w:val="26"/>
      <w:lang w:eastAsia="en-US"/>
    </w:rPr>
  </w:style>
  <w:style w:type="paragraph" w:customStyle="1" w:styleId="pt-T2">
    <w:name w:val="pt-T2"/>
    <w:basedOn w:val="Paragrafoelenco"/>
    <w:next w:val="pt-dopoT2"/>
    <w:link w:val="pt-T2Char"/>
    <w:qFormat/>
    <w:rsid w:val="001F0876"/>
    <w:pPr>
      <w:keepNext/>
      <w:numPr>
        <w:ilvl w:val="1"/>
        <w:numId w:val="36"/>
      </w:numPr>
      <w:suppressAutoHyphens w:val="0"/>
      <w:spacing w:before="240" w:after="0"/>
      <w:ind w:left="788" w:hanging="431"/>
      <w:contextualSpacing/>
      <w:jc w:val="both"/>
    </w:pPr>
    <w:rPr>
      <w:rFonts w:ascii="Arial" w:eastAsia="Arial" w:hAnsi="Arial"/>
      <w:b/>
      <w:color w:val="000080"/>
      <w:sz w:val="26"/>
      <w:szCs w:val="26"/>
      <w:lang w:eastAsia="en-US"/>
    </w:rPr>
  </w:style>
  <w:style w:type="paragraph" w:customStyle="1" w:styleId="pt-T3">
    <w:name w:val="pt-T3"/>
    <w:basedOn w:val="Paragrafoelenco"/>
    <w:next w:val="Normale"/>
    <w:rsid w:val="001F0876"/>
    <w:pPr>
      <w:numPr>
        <w:ilvl w:val="2"/>
        <w:numId w:val="36"/>
      </w:numPr>
      <w:tabs>
        <w:tab w:val="num" w:pos="360"/>
        <w:tab w:val="num" w:pos="1224"/>
      </w:tabs>
      <w:suppressAutoHyphens w:val="0"/>
      <w:snapToGrid/>
      <w:spacing w:before="120" w:after="0"/>
      <w:ind w:left="720" w:firstLine="0"/>
      <w:contextualSpacing/>
      <w:jc w:val="both"/>
    </w:pPr>
    <w:rPr>
      <w:rFonts w:ascii="Arial" w:eastAsia="Arial" w:hAnsi="Arial" w:cs="Arial"/>
      <w:b/>
      <w:color w:val="04478E"/>
      <w:sz w:val="26"/>
      <w:szCs w:val="26"/>
      <w:lang w:eastAsia="en-US"/>
    </w:rPr>
  </w:style>
  <w:style w:type="paragraph" w:customStyle="1" w:styleId="pt-T4">
    <w:name w:val="pt-T4"/>
    <w:basedOn w:val="Paragrafoelenco"/>
    <w:next w:val="Normale"/>
    <w:rsid w:val="001F0876"/>
    <w:pPr>
      <w:numPr>
        <w:ilvl w:val="3"/>
        <w:numId w:val="36"/>
      </w:numPr>
      <w:tabs>
        <w:tab w:val="num" w:pos="360"/>
        <w:tab w:val="num" w:pos="1800"/>
      </w:tabs>
      <w:suppressAutoHyphens w:val="0"/>
      <w:spacing w:before="120" w:after="0"/>
      <w:ind w:left="720" w:firstLine="0"/>
      <w:contextualSpacing/>
      <w:jc w:val="both"/>
    </w:pPr>
    <w:rPr>
      <w:rFonts w:ascii="Arial" w:eastAsia="Arial" w:hAnsi="Arial" w:cs="Arial"/>
      <w:b/>
      <w:color w:val="04478E"/>
      <w:sz w:val="26"/>
      <w:szCs w:val="26"/>
      <w:lang w:eastAsia="en-US"/>
    </w:rPr>
  </w:style>
  <w:style w:type="character" w:customStyle="1" w:styleId="SprechblasentextZchn">
    <w:name w:val="Sprechblasentext Zchn"/>
    <w:qFormat/>
    <w:rsid w:val="00D17523"/>
    <w:rPr>
      <w:rFonts w:ascii="Segoe UI" w:hAnsi="Segoe UI" w:cs="Segoe UI"/>
      <w:sz w:val="18"/>
      <w:szCs w:val="18"/>
    </w:rPr>
  </w:style>
  <w:style w:type="character" w:customStyle="1" w:styleId="KommentartextZchn">
    <w:name w:val="Kommentartext Zchn"/>
    <w:qFormat/>
    <w:rsid w:val="00D17523"/>
    <w:rPr>
      <w:sz w:val="20"/>
      <w:szCs w:val="20"/>
    </w:rPr>
  </w:style>
  <w:style w:type="character" w:customStyle="1" w:styleId="KommentarthemaZchn">
    <w:name w:val="Kommentarthema Zchn"/>
    <w:qFormat/>
    <w:rsid w:val="00D17523"/>
    <w:rPr>
      <w:b/>
      <w:bCs/>
      <w:sz w:val="20"/>
      <w:szCs w:val="20"/>
    </w:rPr>
  </w:style>
  <w:style w:type="character" w:customStyle="1" w:styleId="Menzionenonrisolta1">
    <w:name w:val="Menzione non risolta1"/>
    <w:uiPriority w:val="99"/>
    <w:semiHidden/>
    <w:unhideWhenUsed/>
    <w:rsid w:val="00D17523"/>
    <w:rPr>
      <w:color w:val="808080"/>
      <w:shd w:val="clear" w:color="auto" w:fill="E6E6E6"/>
    </w:rPr>
  </w:style>
  <w:style w:type="paragraph" w:customStyle="1" w:styleId="NormaleWeb2">
    <w:name w:val="Normale (Web)2"/>
    <w:basedOn w:val="Normale"/>
    <w:rsid w:val="000E2B53"/>
    <w:pPr>
      <w:suppressAutoHyphens/>
      <w:spacing w:before="100" w:after="100" w:line="100" w:lineRule="atLeast"/>
    </w:pPr>
    <w:rPr>
      <w:sz w:val="24"/>
      <w:szCs w:val="24"/>
      <w:lang w:eastAsia="ar-SA"/>
    </w:rPr>
  </w:style>
  <w:style w:type="character" w:customStyle="1" w:styleId="normal-h">
    <w:name w:val="normal-h"/>
    <w:rsid w:val="00F92B82"/>
  </w:style>
  <w:style w:type="character" w:customStyle="1" w:styleId="Caratterinotaapidipagina">
    <w:name w:val="Caratteri nota a piè di pagina"/>
    <w:rsid w:val="00114E3D"/>
    <w:rPr>
      <w:vertAlign w:val="superscript"/>
    </w:rPr>
  </w:style>
  <w:style w:type="character" w:customStyle="1" w:styleId="Rimandonotaapidipagina4">
    <w:name w:val="Rimando nota a piè di pagina4"/>
    <w:rsid w:val="00114E3D"/>
    <w:rPr>
      <w:vertAlign w:val="superscript"/>
    </w:rPr>
  </w:style>
  <w:style w:type="paragraph" w:customStyle="1" w:styleId="Sezione0">
    <w:name w:val="Sezione"/>
    <w:basedOn w:val="Normale"/>
    <w:qFormat/>
    <w:rsid w:val="00114E3D"/>
    <w:pPr>
      <w:pBdr>
        <w:top w:val="single" w:sz="4" w:space="0" w:color="C0C0C0"/>
        <w:left w:val="none" w:sz="0" w:space="0" w:color="000000"/>
        <w:bottom w:val="single" w:sz="4" w:space="1" w:color="C0C0C0"/>
        <w:right w:val="none" w:sz="0" w:space="0" w:color="000000"/>
      </w:pBdr>
      <w:suppressAutoHyphens/>
      <w:spacing w:before="120" w:after="60"/>
      <w:jc w:val="center"/>
    </w:pPr>
    <w:rPr>
      <w:rFonts w:ascii="Calibri" w:hAnsi="Calibri" w:cs="Calibri"/>
      <w:b/>
      <w:bCs/>
      <w:color w:val="C0C0C0"/>
      <w:sz w:val="40"/>
      <w:szCs w:val="40"/>
      <w:lang w:eastAsia="zh-CN"/>
    </w:rPr>
  </w:style>
  <w:style w:type="paragraph" w:customStyle="1" w:styleId="Sezione1">
    <w:name w:val="Sezione 1"/>
    <w:basedOn w:val="Normale"/>
    <w:next w:val="Normale"/>
    <w:rsid w:val="00114E3D"/>
    <w:pPr>
      <w:pBdr>
        <w:top w:val="single" w:sz="4" w:space="0" w:color="C0C0C0"/>
        <w:left w:val="none" w:sz="0" w:space="0" w:color="000000"/>
        <w:bottom w:val="single" w:sz="4" w:space="1" w:color="C0C0C0"/>
        <w:right w:val="none" w:sz="0" w:space="0" w:color="000000"/>
      </w:pBdr>
      <w:suppressAutoHyphens/>
      <w:spacing w:before="360" w:after="120"/>
      <w:jc w:val="center"/>
    </w:pPr>
    <w:rPr>
      <w:rFonts w:ascii="Calibri" w:hAnsi="Calibri"/>
      <w:b/>
      <w:iCs/>
      <w:color w:val="C0C0C0"/>
      <w:sz w:val="40"/>
      <w:lang w:eastAsia="zh-CN"/>
    </w:rPr>
  </w:style>
  <w:style w:type="character" w:customStyle="1" w:styleId="navback12">
    <w:name w:val="navback12"/>
    <w:rsid w:val="006F743E"/>
  </w:style>
  <w:style w:type="character" w:customStyle="1" w:styleId="navback7">
    <w:name w:val="navback7"/>
    <w:rsid w:val="006F743E"/>
  </w:style>
  <w:style w:type="character" w:customStyle="1" w:styleId="navback2">
    <w:name w:val="navback2"/>
    <w:rsid w:val="006F743E"/>
  </w:style>
  <w:style w:type="character" w:customStyle="1" w:styleId="navback6">
    <w:name w:val="navback6"/>
    <w:rsid w:val="006F743E"/>
  </w:style>
  <w:style w:type="character" w:customStyle="1" w:styleId="navback9">
    <w:name w:val="navback9"/>
    <w:rsid w:val="006F743E"/>
  </w:style>
  <w:style w:type="character" w:customStyle="1" w:styleId="navback11">
    <w:name w:val="navback11"/>
    <w:rsid w:val="006F743E"/>
  </w:style>
  <w:style w:type="character" w:customStyle="1" w:styleId="navback13">
    <w:name w:val="navback13"/>
    <w:rsid w:val="006F743E"/>
  </w:style>
  <w:style w:type="character" w:customStyle="1" w:styleId="navback5">
    <w:name w:val="navback5"/>
    <w:rsid w:val="006F743E"/>
  </w:style>
  <w:style w:type="character" w:customStyle="1" w:styleId="navback10">
    <w:name w:val="navback10"/>
    <w:rsid w:val="006F743E"/>
  </w:style>
  <w:style w:type="paragraph" w:customStyle="1" w:styleId="a3">
    <w:basedOn w:val="Normale"/>
    <w:next w:val="Corpodeltesto"/>
    <w:rsid w:val="00D54B3E"/>
    <w:pPr>
      <w:jc w:val="both"/>
    </w:pPr>
    <w:rPr>
      <w:sz w:val="24"/>
      <w:szCs w:val="24"/>
    </w:rPr>
  </w:style>
  <w:style w:type="paragraph" w:customStyle="1" w:styleId="ElencoTrattino">
    <w:name w:val="Elenco Trattino"/>
    <w:basedOn w:val="Corpo"/>
    <w:next w:val="Corpo"/>
    <w:qFormat/>
    <w:rsid w:val="003B60B3"/>
    <w:pPr>
      <w:numPr>
        <w:numId w:val="40"/>
      </w:numPr>
      <w:tabs>
        <w:tab w:val="num" w:pos="360"/>
        <w:tab w:val="left" w:pos="709"/>
      </w:tabs>
      <w:spacing w:before="0" w:after="0" w:line="240" w:lineRule="auto"/>
      <w:ind w:left="360"/>
      <w:jc w:val="both"/>
    </w:pPr>
    <w:rPr>
      <w:rFonts w:ascii="Calibri" w:eastAsia="Calibri" w:hAnsi="Calibri"/>
      <w:color w:val="auto"/>
      <w:sz w:val="22"/>
      <w:szCs w:val="22"/>
      <w:lang w:eastAsia="en-US"/>
    </w:rPr>
  </w:style>
  <w:style w:type="paragraph" w:customStyle="1" w:styleId="ElencoNumero">
    <w:name w:val="Elenco Numero"/>
    <w:basedOn w:val="ElencoNumero2Liv"/>
    <w:next w:val="Corpo"/>
    <w:qFormat/>
    <w:rsid w:val="003B60B3"/>
    <w:pPr>
      <w:numPr>
        <w:numId w:val="41"/>
      </w:numPr>
      <w:tabs>
        <w:tab w:val="clear" w:pos="1276"/>
        <w:tab w:val="num" w:pos="360"/>
        <w:tab w:val="left" w:pos="709"/>
      </w:tabs>
      <w:ind w:left="360"/>
    </w:pPr>
  </w:style>
  <w:style w:type="paragraph" w:customStyle="1" w:styleId="ElencoLettera0">
    <w:name w:val="Elenco Lettera"/>
    <w:basedOn w:val="Corpo"/>
    <w:next w:val="Corpo"/>
    <w:qFormat/>
    <w:rsid w:val="003B60B3"/>
    <w:pPr>
      <w:numPr>
        <w:numId w:val="39"/>
      </w:numPr>
      <w:tabs>
        <w:tab w:val="left" w:pos="709"/>
      </w:tabs>
      <w:spacing w:before="0" w:after="0" w:line="240" w:lineRule="auto"/>
      <w:ind w:left="720"/>
      <w:jc w:val="both"/>
    </w:pPr>
    <w:rPr>
      <w:rFonts w:ascii="Calibri" w:eastAsia="Calibri" w:hAnsi="Calibri"/>
      <w:color w:val="auto"/>
      <w:sz w:val="22"/>
      <w:szCs w:val="22"/>
      <w:lang w:eastAsia="en-US"/>
    </w:rPr>
  </w:style>
  <w:style w:type="paragraph" w:customStyle="1" w:styleId="ElencoPunto">
    <w:name w:val="Elenco Punto"/>
    <w:basedOn w:val="Corpo"/>
    <w:qFormat/>
    <w:rsid w:val="003B60B3"/>
    <w:pPr>
      <w:numPr>
        <w:numId w:val="37"/>
      </w:numPr>
      <w:tabs>
        <w:tab w:val="left" w:pos="709"/>
        <w:tab w:val="num" w:pos="1134"/>
      </w:tabs>
      <w:spacing w:before="0" w:after="0" w:line="240" w:lineRule="auto"/>
      <w:ind w:left="709" w:hanging="425"/>
      <w:jc w:val="both"/>
    </w:pPr>
    <w:rPr>
      <w:rFonts w:ascii="Calibri" w:eastAsia="Calibri" w:hAnsi="Calibri"/>
      <w:color w:val="auto"/>
      <w:sz w:val="22"/>
      <w:szCs w:val="22"/>
      <w:lang w:eastAsia="en-US"/>
    </w:rPr>
  </w:style>
  <w:style w:type="paragraph" w:customStyle="1" w:styleId="ElencoNumero2Liv">
    <w:name w:val="Elenco Numero 2°Liv"/>
    <w:basedOn w:val="Corpo"/>
    <w:qFormat/>
    <w:rsid w:val="003B60B3"/>
    <w:pPr>
      <w:tabs>
        <w:tab w:val="left" w:pos="1276"/>
      </w:tabs>
      <w:spacing w:before="0" w:after="0" w:line="240" w:lineRule="auto"/>
      <w:ind w:left="1276" w:hanging="567"/>
      <w:jc w:val="both"/>
    </w:pPr>
    <w:rPr>
      <w:rFonts w:ascii="Calibri" w:eastAsia="Calibri" w:hAnsi="Calibri"/>
      <w:color w:val="auto"/>
      <w:sz w:val="22"/>
      <w:szCs w:val="22"/>
      <w:lang w:eastAsia="en-US"/>
    </w:rPr>
  </w:style>
  <w:style w:type="paragraph" w:customStyle="1" w:styleId="ElencoPunto3Liv">
    <w:name w:val="Elenco Punto 3°Liv"/>
    <w:basedOn w:val="Corpo"/>
    <w:qFormat/>
    <w:rsid w:val="003B60B3"/>
    <w:pPr>
      <w:numPr>
        <w:numId w:val="38"/>
      </w:numPr>
      <w:tabs>
        <w:tab w:val="left" w:pos="2127"/>
      </w:tabs>
      <w:spacing w:before="0" w:after="0" w:line="240" w:lineRule="auto"/>
      <w:ind w:left="2127" w:hanging="426"/>
      <w:jc w:val="both"/>
    </w:pPr>
    <w:rPr>
      <w:rFonts w:ascii="Calibri" w:eastAsia="Calibri" w:hAnsi="Calibri"/>
      <w:color w:val="auto"/>
      <w:sz w:val="22"/>
      <w:szCs w:val="22"/>
      <w:lang w:eastAsia="en-US"/>
    </w:rPr>
  </w:style>
  <w:style w:type="paragraph" w:customStyle="1" w:styleId="ElencoLettera2Liv">
    <w:name w:val="Elenco Lettera 2° Liv"/>
    <w:basedOn w:val="Corpo"/>
    <w:qFormat/>
    <w:rsid w:val="003B60B3"/>
    <w:pPr>
      <w:tabs>
        <w:tab w:val="num" w:pos="284"/>
        <w:tab w:val="left" w:pos="1418"/>
      </w:tabs>
      <w:autoSpaceDN w:val="0"/>
      <w:adjustRightInd w:val="0"/>
      <w:spacing w:before="0" w:after="0" w:line="240" w:lineRule="auto"/>
      <w:jc w:val="both"/>
    </w:pPr>
    <w:rPr>
      <w:rFonts w:ascii="Calibri" w:eastAsia="Calibri" w:hAnsi="Calibri" w:cs="Tahoma"/>
      <w:iCs/>
      <w:color w:val="auto"/>
      <w:sz w:val="22"/>
      <w:szCs w:val="22"/>
      <w:lang w:eastAsia="en-US"/>
    </w:rPr>
  </w:style>
  <w:style w:type="paragraph" w:customStyle="1" w:styleId="Note">
    <w:name w:val="Note"/>
    <w:basedOn w:val="Testonotaapidipagina"/>
    <w:rsid w:val="003B60B3"/>
    <w:pPr>
      <w:suppressAutoHyphens/>
      <w:jc w:val="both"/>
    </w:pPr>
    <w:rPr>
      <w:rFonts w:ascii="Calibri" w:eastAsia="Calibri" w:hAnsi="Calibri" w:cs="Calibri"/>
      <w:bCs/>
      <w:sz w:val="18"/>
      <w:szCs w:val="18"/>
      <w:lang w:eastAsia="zh-CN"/>
    </w:rPr>
  </w:style>
  <w:style w:type="character" w:customStyle="1" w:styleId="marker">
    <w:name w:val="marker"/>
    <w:rsid w:val="00005A37"/>
  </w:style>
  <w:style w:type="paragraph" w:customStyle="1" w:styleId="Textbody">
    <w:name w:val="Text body"/>
    <w:basedOn w:val="Normale"/>
    <w:rsid w:val="00FB433B"/>
    <w:pPr>
      <w:widowControl w:val="0"/>
      <w:suppressAutoHyphens/>
      <w:autoSpaceDN w:val="0"/>
      <w:spacing w:after="120"/>
    </w:pPr>
    <w:rPr>
      <w:rFonts w:eastAsia="Andale Sans UI" w:cs="Tahoma"/>
      <w:kern w:val="3"/>
      <w:sz w:val="24"/>
      <w:szCs w:val="24"/>
    </w:rPr>
  </w:style>
  <w:style w:type="numbering" w:customStyle="1" w:styleId="WW8Num45">
    <w:name w:val="WW8Num45"/>
    <w:rsid w:val="00FB433B"/>
    <w:pPr>
      <w:numPr>
        <w:numId w:val="42"/>
      </w:numPr>
    </w:pPr>
  </w:style>
  <w:style w:type="paragraph" w:customStyle="1" w:styleId="abstract">
    <w:name w:val="abstract"/>
    <w:basedOn w:val="Normale"/>
    <w:rsid w:val="005A21C8"/>
    <w:pPr>
      <w:spacing w:after="300"/>
    </w:pPr>
    <w:rPr>
      <w:sz w:val="24"/>
      <w:szCs w:val="24"/>
    </w:rPr>
  </w:style>
  <w:style w:type="character" w:customStyle="1" w:styleId="txtestoart21">
    <w:name w:val="tx_testoart21"/>
    <w:rsid w:val="005A21C8"/>
    <w:rPr>
      <w:rFonts w:ascii="Tahoma" w:hAnsi="Tahoma" w:cs="Tahoma" w:hint="default"/>
      <w:color w:val="333333"/>
      <w:sz w:val="20"/>
      <w:szCs w:val="20"/>
    </w:rPr>
  </w:style>
  <w:style w:type="paragraph" w:customStyle="1" w:styleId="INFRA">
    <w:name w:val="INFRA"/>
    <w:basedOn w:val="Normale"/>
    <w:rsid w:val="00DD6986"/>
    <w:pPr>
      <w:widowControl w:val="0"/>
      <w:autoSpaceDE w:val="0"/>
      <w:autoSpaceDN w:val="0"/>
      <w:adjustRightInd w:val="0"/>
      <w:spacing w:line="238" w:lineRule="atLeast"/>
      <w:ind w:firstLine="340"/>
      <w:jc w:val="both"/>
    </w:pPr>
    <w:rPr>
      <w:rFonts w:ascii="NewAsterLTStd" w:hAnsi="NewAsterLTStd" w:cs="NewAsterLTStd"/>
      <w:color w:val="000000"/>
      <w:u w:color="000000"/>
    </w:rPr>
  </w:style>
</w:styles>
</file>

<file path=word/webSettings.xml><?xml version="1.0" encoding="utf-8"?>
<w:webSettings xmlns:r="http://schemas.openxmlformats.org/officeDocument/2006/relationships" xmlns:w="http://schemas.openxmlformats.org/wordprocessingml/2006/main">
  <w:divs>
    <w:div w:id="619827">
      <w:bodyDiv w:val="1"/>
      <w:marLeft w:val="0"/>
      <w:marRight w:val="0"/>
      <w:marTop w:val="150"/>
      <w:marBottom w:val="150"/>
      <w:divBdr>
        <w:top w:val="none" w:sz="0" w:space="0" w:color="auto"/>
        <w:left w:val="none" w:sz="0" w:space="0" w:color="auto"/>
        <w:bottom w:val="none" w:sz="0" w:space="0" w:color="auto"/>
        <w:right w:val="none" w:sz="0" w:space="0" w:color="auto"/>
      </w:divBdr>
      <w:divsChild>
        <w:div w:id="981353723">
          <w:marLeft w:val="0"/>
          <w:marRight w:val="0"/>
          <w:marTop w:val="0"/>
          <w:marBottom w:val="0"/>
          <w:divBdr>
            <w:top w:val="none" w:sz="0" w:space="0" w:color="auto"/>
            <w:left w:val="none" w:sz="0" w:space="0" w:color="auto"/>
            <w:bottom w:val="none" w:sz="0" w:space="0" w:color="auto"/>
            <w:right w:val="none" w:sz="0" w:space="0" w:color="auto"/>
          </w:divBdr>
          <w:divsChild>
            <w:div w:id="77099221">
              <w:marLeft w:val="0"/>
              <w:marRight w:val="0"/>
              <w:marTop w:val="0"/>
              <w:marBottom w:val="0"/>
              <w:divBdr>
                <w:top w:val="none" w:sz="0" w:space="0" w:color="auto"/>
                <w:left w:val="none" w:sz="0" w:space="0" w:color="auto"/>
                <w:bottom w:val="none" w:sz="0" w:space="0" w:color="auto"/>
                <w:right w:val="none" w:sz="0" w:space="0" w:color="auto"/>
              </w:divBdr>
              <w:divsChild>
                <w:div w:id="1430203498">
                  <w:marLeft w:val="0"/>
                  <w:marRight w:val="0"/>
                  <w:marTop w:val="0"/>
                  <w:marBottom w:val="150"/>
                  <w:divBdr>
                    <w:top w:val="none" w:sz="0" w:space="0" w:color="auto"/>
                    <w:left w:val="none" w:sz="0" w:space="0" w:color="auto"/>
                    <w:bottom w:val="none" w:sz="0" w:space="0" w:color="auto"/>
                    <w:right w:val="none" w:sz="0" w:space="0" w:color="auto"/>
                  </w:divBdr>
                  <w:divsChild>
                    <w:div w:id="1497262450">
                      <w:marLeft w:val="300"/>
                      <w:marRight w:val="150"/>
                      <w:marTop w:val="0"/>
                      <w:marBottom w:val="300"/>
                      <w:divBdr>
                        <w:top w:val="single" w:sz="12" w:space="2" w:color="484848"/>
                        <w:left w:val="single" w:sz="12" w:space="9" w:color="484848"/>
                        <w:bottom w:val="single" w:sz="12" w:space="6" w:color="484848"/>
                        <w:right w:val="single" w:sz="12" w:space="9" w:color="484848"/>
                      </w:divBdr>
                    </w:div>
                  </w:divsChild>
                </w:div>
              </w:divsChild>
            </w:div>
          </w:divsChild>
        </w:div>
      </w:divsChild>
    </w:div>
    <w:div w:id="2436860">
      <w:bodyDiv w:val="1"/>
      <w:marLeft w:val="0"/>
      <w:marRight w:val="0"/>
      <w:marTop w:val="0"/>
      <w:marBottom w:val="0"/>
      <w:divBdr>
        <w:top w:val="none" w:sz="0" w:space="0" w:color="auto"/>
        <w:left w:val="none" w:sz="0" w:space="0" w:color="auto"/>
        <w:bottom w:val="none" w:sz="0" w:space="0" w:color="auto"/>
        <w:right w:val="none" w:sz="0" w:space="0" w:color="auto"/>
      </w:divBdr>
    </w:div>
    <w:div w:id="5833283">
      <w:bodyDiv w:val="1"/>
      <w:marLeft w:val="0"/>
      <w:marRight w:val="0"/>
      <w:marTop w:val="0"/>
      <w:marBottom w:val="0"/>
      <w:divBdr>
        <w:top w:val="none" w:sz="0" w:space="0" w:color="auto"/>
        <w:left w:val="none" w:sz="0" w:space="0" w:color="auto"/>
        <w:bottom w:val="none" w:sz="0" w:space="0" w:color="auto"/>
        <w:right w:val="none" w:sz="0" w:space="0" w:color="auto"/>
      </w:divBdr>
    </w:div>
    <w:div w:id="8918922">
      <w:bodyDiv w:val="1"/>
      <w:marLeft w:val="0"/>
      <w:marRight w:val="0"/>
      <w:marTop w:val="0"/>
      <w:marBottom w:val="0"/>
      <w:divBdr>
        <w:top w:val="none" w:sz="0" w:space="0" w:color="auto"/>
        <w:left w:val="none" w:sz="0" w:space="0" w:color="auto"/>
        <w:bottom w:val="none" w:sz="0" w:space="0" w:color="auto"/>
        <w:right w:val="none" w:sz="0" w:space="0" w:color="auto"/>
      </w:divBdr>
      <w:divsChild>
        <w:div w:id="957101597">
          <w:marLeft w:val="0"/>
          <w:marRight w:val="0"/>
          <w:marTop w:val="0"/>
          <w:marBottom w:val="0"/>
          <w:divBdr>
            <w:top w:val="none" w:sz="0" w:space="0" w:color="auto"/>
            <w:left w:val="none" w:sz="0" w:space="0" w:color="auto"/>
            <w:bottom w:val="none" w:sz="0" w:space="0" w:color="auto"/>
            <w:right w:val="none" w:sz="0" w:space="0" w:color="auto"/>
          </w:divBdr>
          <w:divsChild>
            <w:div w:id="808791848">
              <w:marLeft w:val="0"/>
              <w:marRight w:val="0"/>
              <w:marTop w:val="0"/>
              <w:marBottom w:val="0"/>
              <w:divBdr>
                <w:top w:val="none" w:sz="0" w:space="0" w:color="auto"/>
                <w:left w:val="none" w:sz="0" w:space="0" w:color="auto"/>
                <w:bottom w:val="none" w:sz="0" w:space="0" w:color="auto"/>
                <w:right w:val="none" w:sz="0" w:space="0" w:color="auto"/>
              </w:divBdr>
              <w:divsChild>
                <w:div w:id="12437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71">
      <w:bodyDiv w:val="1"/>
      <w:marLeft w:val="0"/>
      <w:marRight w:val="0"/>
      <w:marTop w:val="0"/>
      <w:marBottom w:val="0"/>
      <w:divBdr>
        <w:top w:val="none" w:sz="0" w:space="0" w:color="auto"/>
        <w:left w:val="none" w:sz="0" w:space="0" w:color="auto"/>
        <w:bottom w:val="none" w:sz="0" w:space="0" w:color="auto"/>
        <w:right w:val="none" w:sz="0" w:space="0" w:color="auto"/>
      </w:divBdr>
    </w:div>
    <w:div w:id="10575580">
      <w:bodyDiv w:val="1"/>
      <w:marLeft w:val="0"/>
      <w:marRight w:val="0"/>
      <w:marTop w:val="0"/>
      <w:marBottom w:val="0"/>
      <w:divBdr>
        <w:top w:val="none" w:sz="0" w:space="0" w:color="auto"/>
        <w:left w:val="none" w:sz="0" w:space="0" w:color="auto"/>
        <w:bottom w:val="none" w:sz="0" w:space="0" w:color="auto"/>
        <w:right w:val="none" w:sz="0" w:space="0" w:color="auto"/>
      </w:divBdr>
    </w:div>
    <w:div w:id="12460101">
      <w:bodyDiv w:val="1"/>
      <w:marLeft w:val="0"/>
      <w:marRight w:val="0"/>
      <w:marTop w:val="0"/>
      <w:marBottom w:val="0"/>
      <w:divBdr>
        <w:top w:val="none" w:sz="0" w:space="0" w:color="auto"/>
        <w:left w:val="none" w:sz="0" w:space="0" w:color="auto"/>
        <w:bottom w:val="none" w:sz="0" w:space="0" w:color="auto"/>
        <w:right w:val="none" w:sz="0" w:space="0" w:color="auto"/>
      </w:divBdr>
      <w:divsChild>
        <w:div w:id="61828654">
          <w:marLeft w:val="0"/>
          <w:marRight w:val="0"/>
          <w:marTop w:val="0"/>
          <w:marBottom w:val="0"/>
          <w:divBdr>
            <w:top w:val="none" w:sz="0" w:space="0" w:color="auto"/>
            <w:left w:val="none" w:sz="0" w:space="0" w:color="auto"/>
            <w:bottom w:val="none" w:sz="0" w:space="0" w:color="auto"/>
            <w:right w:val="none" w:sz="0" w:space="0" w:color="auto"/>
          </w:divBdr>
          <w:divsChild>
            <w:div w:id="666784907">
              <w:marLeft w:val="330"/>
              <w:marRight w:val="0"/>
              <w:marTop w:val="0"/>
              <w:marBottom w:val="0"/>
              <w:divBdr>
                <w:top w:val="none" w:sz="0" w:space="0" w:color="auto"/>
                <w:left w:val="none" w:sz="0" w:space="0" w:color="auto"/>
                <w:bottom w:val="none" w:sz="0" w:space="0" w:color="auto"/>
                <w:right w:val="none" w:sz="0" w:space="0" w:color="auto"/>
              </w:divBdr>
              <w:divsChild>
                <w:div w:id="1004748592">
                  <w:marLeft w:val="0"/>
                  <w:marRight w:val="0"/>
                  <w:marTop w:val="0"/>
                  <w:marBottom w:val="0"/>
                  <w:divBdr>
                    <w:top w:val="none" w:sz="0" w:space="0" w:color="auto"/>
                    <w:left w:val="none" w:sz="0" w:space="0" w:color="auto"/>
                    <w:bottom w:val="none" w:sz="0" w:space="0" w:color="auto"/>
                    <w:right w:val="none" w:sz="0" w:space="0" w:color="auto"/>
                  </w:divBdr>
                  <w:divsChild>
                    <w:div w:id="1329333210">
                      <w:marLeft w:val="0"/>
                      <w:marRight w:val="0"/>
                      <w:marTop w:val="0"/>
                      <w:marBottom w:val="0"/>
                      <w:divBdr>
                        <w:top w:val="none" w:sz="0" w:space="0" w:color="auto"/>
                        <w:left w:val="none" w:sz="0" w:space="0" w:color="auto"/>
                        <w:bottom w:val="none" w:sz="0" w:space="0" w:color="auto"/>
                        <w:right w:val="none" w:sz="0" w:space="0" w:color="auto"/>
                      </w:divBdr>
                      <w:divsChild>
                        <w:div w:id="928998679">
                          <w:marLeft w:val="0"/>
                          <w:marRight w:val="0"/>
                          <w:marTop w:val="0"/>
                          <w:marBottom w:val="0"/>
                          <w:divBdr>
                            <w:top w:val="none" w:sz="0" w:space="0" w:color="auto"/>
                            <w:left w:val="none" w:sz="0" w:space="0" w:color="auto"/>
                            <w:bottom w:val="none" w:sz="0" w:space="0" w:color="auto"/>
                            <w:right w:val="none" w:sz="0" w:space="0" w:color="auto"/>
                          </w:divBdr>
                          <w:divsChild>
                            <w:div w:id="1115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389">
      <w:bodyDiv w:val="1"/>
      <w:marLeft w:val="0"/>
      <w:marRight w:val="0"/>
      <w:marTop w:val="0"/>
      <w:marBottom w:val="0"/>
      <w:divBdr>
        <w:top w:val="none" w:sz="0" w:space="0" w:color="auto"/>
        <w:left w:val="none" w:sz="0" w:space="0" w:color="auto"/>
        <w:bottom w:val="none" w:sz="0" w:space="0" w:color="auto"/>
        <w:right w:val="none" w:sz="0" w:space="0" w:color="auto"/>
      </w:divBdr>
      <w:divsChild>
        <w:div w:id="1392078068">
          <w:marLeft w:val="0"/>
          <w:marRight w:val="0"/>
          <w:marTop w:val="0"/>
          <w:marBottom w:val="0"/>
          <w:divBdr>
            <w:top w:val="none" w:sz="0" w:space="0" w:color="auto"/>
            <w:left w:val="none" w:sz="0" w:space="0" w:color="auto"/>
            <w:bottom w:val="none" w:sz="0" w:space="0" w:color="auto"/>
            <w:right w:val="none" w:sz="0" w:space="0" w:color="auto"/>
          </w:divBdr>
        </w:div>
      </w:divsChild>
    </w:div>
    <w:div w:id="12923347">
      <w:bodyDiv w:val="1"/>
      <w:marLeft w:val="0"/>
      <w:marRight w:val="0"/>
      <w:marTop w:val="0"/>
      <w:marBottom w:val="0"/>
      <w:divBdr>
        <w:top w:val="none" w:sz="0" w:space="0" w:color="auto"/>
        <w:left w:val="none" w:sz="0" w:space="0" w:color="auto"/>
        <w:bottom w:val="none" w:sz="0" w:space="0" w:color="auto"/>
        <w:right w:val="none" w:sz="0" w:space="0" w:color="auto"/>
      </w:divBdr>
    </w:div>
    <w:div w:id="16127959">
      <w:bodyDiv w:val="1"/>
      <w:marLeft w:val="0"/>
      <w:marRight w:val="0"/>
      <w:marTop w:val="0"/>
      <w:marBottom w:val="0"/>
      <w:divBdr>
        <w:top w:val="none" w:sz="0" w:space="0" w:color="auto"/>
        <w:left w:val="none" w:sz="0" w:space="0" w:color="auto"/>
        <w:bottom w:val="none" w:sz="0" w:space="0" w:color="auto"/>
        <w:right w:val="none" w:sz="0" w:space="0" w:color="auto"/>
      </w:divBdr>
    </w:div>
    <w:div w:id="16465037">
      <w:bodyDiv w:val="1"/>
      <w:marLeft w:val="0"/>
      <w:marRight w:val="0"/>
      <w:marTop w:val="0"/>
      <w:marBottom w:val="0"/>
      <w:divBdr>
        <w:top w:val="none" w:sz="0" w:space="0" w:color="auto"/>
        <w:left w:val="none" w:sz="0" w:space="0" w:color="auto"/>
        <w:bottom w:val="none" w:sz="0" w:space="0" w:color="auto"/>
        <w:right w:val="none" w:sz="0" w:space="0" w:color="auto"/>
      </w:divBdr>
    </w:div>
    <w:div w:id="17777761">
      <w:bodyDiv w:val="1"/>
      <w:marLeft w:val="0"/>
      <w:marRight w:val="0"/>
      <w:marTop w:val="0"/>
      <w:marBottom w:val="0"/>
      <w:divBdr>
        <w:top w:val="none" w:sz="0" w:space="0" w:color="auto"/>
        <w:left w:val="none" w:sz="0" w:space="0" w:color="auto"/>
        <w:bottom w:val="none" w:sz="0" w:space="0" w:color="auto"/>
        <w:right w:val="none" w:sz="0" w:space="0" w:color="auto"/>
      </w:divBdr>
    </w:div>
    <w:div w:id="19474522">
      <w:bodyDiv w:val="1"/>
      <w:marLeft w:val="0"/>
      <w:marRight w:val="0"/>
      <w:marTop w:val="0"/>
      <w:marBottom w:val="0"/>
      <w:divBdr>
        <w:top w:val="none" w:sz="0" w:space="0" w:color="auto"/>
        <w:left w:val="none" w:sz="0" w:space="0" w:color="auto"/>
        <w:bottom w:val="none" w:sz="0" w:space="0" w:color="auto"/>
        <w:right w:val="none" w:sz="0" w:space="0" w:color="auto"/>
      </w:divBdr>
      <w:divsChild>
        <w:div w:id="957762585">
          <w:marLeft w:val="0"/>
          <w:marRight w:val="0"/>
          <w:marTop w:val="0"/>
          <w:marBottom w:val="0"/>
          <w:divBdr>
            <w:top w:val="none" w:sz="0" w:space="0" w:color="auto"/>
            <w:left w:val="none" w:sz="0" w:space="0" w:color="auto"/>
            <w:bottom w:val="none" w:sz="0" w:space="0" w:color="auto"/>
            <w:right w:val="none" w:sz="0" w:space="0" w:color="auto"/>
          </w:divBdr>
          <w:divsChild>
            <w:div w:id="844636410">
              <w:marLeft w:val="0"/>
              <w:marRight w:val="0"/>
              <w:marTop w:val="0"/>
              <w:marBottom w:val="0"/>
              <w:divBdr>
                <w:top w:val="none" w:sz="0" w:space="0" w:color="auto"/>
                <w:left w:val="none" w:sz="0" w:space="0" w:color="auto"/>
                <w:bottom w:val="none" w:sz="0" w:space="0" w:color="auto"/>
                <w:right w:val="none" w:sz="0" w:space="0" w:color="auto"/>
              </w:divBdr>
              <w:divsChild>
                <w:div w:id="475923010">
                  <w:marLeft w:val="0"/>
                  <w:marRight w:val="0"/>
                  <w:marTop w:val="0"/>
                  <w:marBottom w:val="0"/>
                  <w:divBdr>
                    <w:top w:val="none" w:sz="0" w:space="0" w:color="auto"/>
                    <w:left w:val="none" w:sz="0" w:space="0" w:color="auto"/>
                    <w:bottom w:val="none" w:sz="0" w:space="0" w:color="auto"/>
                    <w:right w:val="none" w:sz="0" w:space="0" w:color="auto"/>
                  </w:divBdr>
                </w:div>
                <w:div w:id="17559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208">
      <w:bodyDiv w:val="1"/>
      <w:marLeft w:val="0"/>
      <w:marRight w:val="0"/>
      <w:marTop w:val="0"/>
      <w:marBottom w:val="0"/>
      <w:divBdr>
        <w:top w:val="none" w:sz="0" w:space="0" w:color="auto"/>
        <w:left w:val="none" w:sz="0" w:space="0" w:color="auto"/>
        <w:bottom w:val="none" w:sz="0" w:space="0" w:color="auto"/>
        <w:right w:val="none" w:sz="0" w:space="0" w:color="auto"/>
      </w:divBdr>
      <w:divsChild>
        <w:div w:id="1179663824">
          <w:marLeft w:val="0"/>
          <w:marRight w:val="0"/>
          <w:marTop w:val="0"/>
          <w:marBottom w:val="0"/>
          <w:divBdr>
            <w:top w:val="none" w:sz="0" w:space="0" w:color="auto"/>
            <w:left w:val="none" w:sz="0" w:space="0" w:color="auto"/>
            <w:bottom w:val="none" w:sz="0" w:space="0" w:color="auto"/>
            <w:right w:val="none" w:sz="0" w:space="0" w:color="auto"/>
          </w:divBdr>
          <w:divsChild>
            <w:div w:id="1099375013">
              <w:marLeft w:val="330"/>
              <w:marRight w:val="0"/>
              <w:marTop w:val="0"/>
              <w:marBottom w:val="0"/>
              <w:divBdr>
                <w:top w:val="none" w:sz="0" w:space="0" w:color="auto"/>
                <w:left w:val="none" w:sz="0" w:space="0" w:color="auto"/>
                <w:bottom w:val="none" w:sz="0" w:space="0" w:color="auto"/>
                <w:right w:val="none" w:sz="0" w:space="0" w:color="auto"/>
              </w:divBdr>
              <w:divsChild>
                <w:div w:id="1460606956">
                  <w:marLeft w:val="0"/>
                  <w:marRight w:val="0"/>
                  <w:marTop w:val="0"/>
                  <w:marBottom w:val="0"/>
                  <w:divBdr>
                    <w:top w:val="none" w:sz="0" w:space="0" w:color="auto"/>
                    <w:left w:val="none" w:sz="0" w:space="0" w:color="auto"/>
                    <w:bottom w:val="none" w:sz="0" w:space="0" w:color="auto"/>
                    <w:right w:val="none" w:sz="0" w:space="0" w:color="auto"/>
                  </w:divBdr>
                  <w:divsChild>
                    <w:div w:id="581374896">
                      <w:marLeft w:val="0"/>
                      <w:marRight w:val="0"/>
                      <w:marTop w:val="0"/>
                      <w:marBottom w:val="0"/>
                      <w:divBdr>
                        <w:top w:val="none" w:sz="0" w:space="0" w:color="auto"/>
                        <w:left w:val="none" w:sz="0" w:space="0" w:color="auto"/>
                        <w:bottom w:val="none" w:sz="0" w:space="0" w:color="auto"/>
                        <w:right w:val="none" w:sz="0" w:space="0" w:color="auto"/>
                      </w:divBdr>
                      <w:divsChild>
                        <w:div w:id="523984036">
                          <w:marLeft w:val="0"/>
                          <w:marRight w:val="0"/>
                          <w:marTop w:val="0"/>
                          <w:marBottom w:val="0"/>
                          <w:divBdr>
                            <w:top w:val="none" w:sz="0" w:space="0" w:color="auto"/>
                            <w:left w:val="none" w:sz="0" w:space="0" w:color="auto"/>
                            <w:bottom w:val="none" w:sz="0" w:space="0" w:color="auto"/>
                            <w:right w:val="none" w:sz="0" w:space="0" w:color="auto"/>
                          </w:divBdr>
                          <w:divsChild>
                            <w:div w:id="11266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909">
      <w:bodyDiv w:val="1"/>
      <w:marLeft w:val="0"/>
      <w:marRight w:val="0"/>
      <w:marTop w:val="0"/>
      <w:marBottom w:val="0"/>
      <w:divBdr>
        <w:top w:val="none" w:sz="0" w:space="0" w:color="auto"/>
        <w:left w:val="none" w:sz="0" w:space="0" w:color="auto"/>
        <w:bottom w:val="none" w:sz="0" w:space="0" w:color="auto"/>
        <w:right w:val="none" w:sz="0" w:space="0" w:color="auto"/>
      </w:divBdr>
    </w:div>
    <w:div w:id="23335839">
      <w:bodyDiv w:val="1"/>
      <w:marLeft w:val="0"/>
      <w:marRight w:val="0"/>
      <w:marTop w:val="0"/>
      <w:marBottom w:val="0"/>
      <w:divBdr>
        <w:top w:val="none" w:sz="0" w:space="0" w:color="auto"/>
        <w:left w:val="none" w:sz="0" w:space="0" w:color="auto"/>
        <w:bottom w:val="none" w:sz="0" w:space="0" w:color="auto"/>
        <w:right w:val="none" w:sz="0" w:space="0" w:color="auto"/>
      </w:divBdr>
      <w:divsChild>
        <w:div w:id="765661368">
          <w:marLeft w:val="0"/>
          <w:marRight w:val="0"/>
          <w:marTop w:val="0"/>
          <w:marBottom w:val="0"/>
          <w:divBdr>
            <w:top w:val="none" w:sz="0" w:space="0" w:color="auto"/>
            <w:left w:val="none" w:sz="0" w:space="0" w:color="auto"/>
            <w:bottom w:val="none" w:sz="0" w:space="0" w:color="auto"/>
            <w:right w:val="none" w:sz="0" w:space="0" w:color="auto"/>
          </w:divBdr>
          <w:divsChild>
            <w:div w:id="148404560">
              <w:marLeft w:val="3225"/>
              <w:marRight w:val="0"/>
              <w:marTop w:val="0"/>
              <w:marBottom w:val="0"/>
              <w:divBdr>
                <w:top w:val="none" w:sz="0" w:space="0" w:color="auto"/>
                <w:left w:val="none" w:sz="0" w:space="0" w:color="auto"/>
                <w:bottom w:val="none" w:sz="0" w:space="0" w:color="auto"/>
                <w:right w:val="none" w:sz="0" w:space="0" w:color="auto"/>
              </w:divBdr>
              <w:divsChild>
                <w:div w:id="1956711628">
                  <w:marLeft w:val="90"/>
                  <w:marRight w:val="0"/>
                  <w:marTop w:val="0"/>
                  <w:marBottom w:val="0"/>
                  <w:divBdr>
                    <w:top w:val="single" w:sz="6" w:space="0" w:color="EEEEEE"/>
                    <w:left w:val="none" w:sz="0" w:space="0" w:color="auto"/>
                    <w:bottom w:val="none" w:sz="0" w:space="0" w:color="auto"/>
                    <w:right w:val="none" w:sz="0" w:space="0" w:color="auto"/>
                  </w:divBdr>
                  <w:divsChild>
                    <w:div w:id="1901668641">
                      <w:marLeft w:val="0"/>
                      <w:marRight w:val="0"/>
                      <w:marTop w:val="0"/>
                      <w:marBottom w:val="0"/>
                      <w:divBdr>
                        <w:top w:val="none" w:sz="0" w:space="0" w:color="auto"/>
                        <w:left w:val="none" w:sz="0" w:space="0" w:color="auto"/>
                        <w:bottom w:val="none" w:sz="0" w:space="0" w:color="auto"/>
                        <w:right w:val="none" w:sz="0" w:space="0" w:color="auto"/>
                      </w:divBdr>
                      <w:divsChild>
                        <w:div w:id="9697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2762">
      <w:bodyDiv w:val="1"/>
      <w:marLeft w:val="0"/>
      <w:marRight w:val="0"/>
      <w:marTop w:val="0"/>
      <w:marBottom w:val="0"/>
      <w:divBdr>
        <w:top w:val="none" w:sz="0" w:space="0" w:color="auto"/>
        <w:left w:val="none" w:sz="0" w:space="0" w:color="auto"/>
        <w:bottom w:val="none" w:sz="0" w:space="0" w:color="auto"/>
        <w:right w:val="none" w:sz="0" w:space="0" w:color="auto"/>
      </w:divBdr>
    </w:div>
    <w:div w:id="30736509">
      <w:bodyDiv w:val="1"/>
      <w:marLeft w:val="0"/>
      <w:marRight w:val="0"/>
      <w:marTop w:val="0"/>
      <w:marBottom w:val="0"/>
      <w:divBdr>
        <w:top w:val="none" w:sz="0" w:space="0" w:color="auto"/>
        <w:left w:val="none" w:sz="0" w:space="0" w:color="auto"/>
        <w:bottom w:val="none" w:sz="0" w:space="0" w:color="auto"/>
        <w:right w:val="none" w:sz="0" w:space="0" w:color="auto"/>
      </w:divBdr>
    </w:div>
    <w:div w:id="32121130">
      <w:bodyDiv w:val="1"/>
      <w:marLeft w:val="0"/>
      <w:marRight w:val="0"/>
      <w:marTop w:val="0"/>
      <w:marBottom w:val="0"/>
      <w:divBdr>
        <w:top w:val="none" w:sz="0" w:space="0" w:color="auto"/>
        <w:left w:val="none" w:sz="0" w:space="0" w:color="auto"/>
        <w:bottom w:val="none" w:sz="0" w:space="0" w:color="auto"/>
        <w:right w:val="none" w:sz="0" w:space="0" w:color="auto"/>
      </w:divBdr>
      <w:divsChild>
        <w:div w:id="923224406">
          <w:marLeft w:val="0"/>
          <w:marRight w:val="0"/>
          <w:marTop w:val="0"/>
          <w:marBottom w:val="0"/>
          <w:divBdr>
            <w:top w:val="none" w:sz="0" w:space="0" w:color="auto"/>
            <w:left w:val="none" w:sz="0" w:space="0" w:color="auto"/>
            <w:bottom w:val="none" w:sz="0" w:space="0" w:color="auto"/>
            <w:right w:val="none" w:sz="0" w:space="0" w:color="auto"/>
          </w:divBdr>
          <w:divsChild>
            <w:div w:id="826940252">
              <w:marLeft w:val="330"/>
              <w:marRight w:val="0"/>
              <w:marTop w:val="0"/>
              <w:marBottom w:val="0"/>
              <w:divBdr>
                <w:top w:val="none" w:sz="0" w:space="0" w:color="auto"/>
                <w:left w:val="none" w:sz="0" w:space="0" w:color="auto"/>
                <w:bottom w:val="none" w:sz="0" w:space="0" w:color="auto"/>
                <w:right w:val="none" w:sz="0" w:space="0" w:color="auto"/>
              </w:divBdr>
              <w:divsChild>
                <w:div w:id="1223059798">
                  <w:marLeft w:val="0"/>
                  <w:marRight w:val="0"/>
                  <w:marTop w:val="0"/>
                  <w:marBottom w:val="0"/>
                  <w:divBdr>
                    <w:top w:val="none" w:sz="0" w:space="0" w:color="auto"/>
                    <w:left w:val="none" w:sz="0" w:space="0" w:color="auto"/>
                    <w:bottom w:val="none" w:sz="0" w:space="0" w:color="auto"/>
                    <w:right w:val="none" w:sz="0" w:space="0" w:color="auto"/>
                  </w:divBdr>
                  <w:divsChild>
                    <w:div w:id="225575411">
                      <w:marLeft w:val="0"/>
                      <w:marRight w:val="0"/>
                      <w:marTop w:val="0"/>
                      <w:marBottom w:val="0"/>
                      <w:divBdr>
                        <w:top w:val="none" w:sz="0" w:space="0" w:color="auto"/>
                        <w:left w:val="none" w:sz="0" w:space="0" w:color="auto"/>
                        <w:bottom w:val="none" w:sz="0" w:space="0" w:color="auto"/>
                        <w:right w:val="none" w:sz="0" w:space="0" w:color="auto"/>
                      </w:divBdr>
                      <w:divsChild>
                        <w:div w:id="994838385">
                          <w:marLeft w:val="0"/>
                          <w:marRight w:val="0"/>
                          <w:marTop w:val="0"/>
                          <w:marBottom w:val="0"/>
                          <w:divBdr>
                            <w:top w:val="none" w:sz="0" w:space="0" w:color="auto"/>
                            <w:left w:val="none" w:sz="0" w:space="0" w:color="auto"/>
                            <w:bottom w:val="none" w:sz="0" w:space="0" w:color="auto"/>
                            <w:right w:val="none" w:sz="0" w:space="0" w:color="auto"/>
                          </w:divBdr>
                          <w:divsChild>
                            <w:div w:id="1790315916">
                              <w:marLeft w:val="0"/>
                              <w:marRight w:val="0"/>
                              <w:marTop w:val="0"/>
                              <w:marBottom w:val="0"/>
                              <w:divBdr>
                                <w:top w:val="none" w:sz="0" w:space="0" w:color="auto"/>
                                <w:left w:val="none" w:sz="0" w:space="0" w:color="auto"/>
                                <w:bottom w:val="none" w:sz="0" w:space="0" w:color="auto"/>
                                <w:right w:val="none" w:sz="0" w:space="0" w:color="auto"/>
                              </w:divBdr>
                              <w:divsChild>
                                <w:div w:id="1169833864">
                                  <w:marLeft w:val="0"/>
                                  <w:marRight w:val="0"/>
                                  <w:marTop w:val="150"/>
                                  <w:marBottom w:val="0"/>
                                  <w:divBdr>
                                    <w:top w:val="single" w:sz="6" w:space="2" w:color="000000"/>
                                    <w:left w:val="single" w:sz="6" w:space="2" w:color="000000"/>
                                    <w:bottom w:val="single" w:sz="6" w:space="2" w:color="000000"/>
                                    <w:right w:val="single" w:sz="6" w:space="2" w:color="000000"/>
                                  </w:divBdr>
                                  <w:divsChild>
                                    <w:div w:id="1293292047">
                                      <w:marLeft w:val="0"/>
                                      <w:marRight w:val="0"/>
                                      <w:marTop w:val="0"/>
                                      <w:marBottom w:val="0"/>
                                      <w:divBdr>
                                        <w:top w:val="none" w:sz="0" w:space="0" w:color="auto"/>
                                        <w:left w:val="none" w:sz="0" w:space="0" w:color="auto"/>
                                        <w:bottom w:val="none" w:sz="0" w:space="0" w:color="auto"/>
                                        <w:right w:val="none" w:sz="0" w:space="0" w:color="auto"/>
                                      </w:divBdr>
                                    </w:div>
                                  </w:divsChild>
                                </w:div>
                                <w:div w:id="13842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3635">
      <w:bodyDiv w:val="1"/>
      <w:marLeft w:val="0"/>
      <w:marRight w:val="0"/>
      <w:marTop w:val="0"/>
      <w:marBottom w:val="0"/>
      <w:divBdr>
        <w:top w:val="none" w:sz="0" w:space="0" w:color="auto"/>
        <w:left w:val="none" w:sz="0" w:space="0" w:color="auto"/>
        <w:bottom w:val="none" w:sz="0" w:space="0" w:color="auto"/>
        <w:right w:val="none" w:sz="0" w:space="0" w:color="auto"/>
      </w:divBdr>
    </w:div>
    <w:div w:id="38163491">
      <w:bodyDiv w:val="1"/>
      <w:marLeft w:val="0"/>
      <w:marRight w:val="0"/>
      <w:marTop w:val="0"/>
      <w:marBottom w:val="0"/>
      <w:divBdr>
        <w:top w:val="none" w:sz="0" w:space="0" w:color="auto"/>
        <w:left w:val="none" w:sz="0" w:space="0" w:color="auto"/>
        <w:bottom w:val="none" w:sz="0" w:space="0" w:color="auto"/>
        <w:right w:val="none" w:sz="0" w:space="0" w:color="auto"/>
      </w:divBdr>
    </w:div>
    <w:div w:id="39979714">
      <w:bodyDiv w:val="1"/>
      <w:marLeft w:val="0"/>
      <w:marRight w:val="0"/>
      <w:marTop w:val="0"/>
      <w:marBottom w:val="0"/>
      <w:divBdr>
        <w:top w:val="none" w:sz="0" w:space="0" w:color="auto"/>
        <w:left w:val="none" w:sz="0" w:space="0" w:color="auto"/>
        <w:bottom w:val="none" w:sz="0" w:space="0" w:color="auto"/>
        <w:right w:val="none" w:sz="0" w:space="0" w:color="auto"/>
      </w:divBdr>
    </w:div>
    <w:div w:id="41562373">
      <w:bodyDiv w:val="1"/>
      <w:marLeft w:val="0"/>
      <w:marRight w:val="0"/>
      <w:marTop w:val="0"/>
      <w:marBottom w:val="0"/>
      <w:divBdr>
        <w:top w:val="none" w:sz="0" w:space="0" w:color="auto"/>
        <w:left w:val="none" w:sz="0" w:space="0" w:color="auto"/>
        <w:bottom w:val="none" w:sz="0" w:space="0" w:color="auto"/>
        <w:right w:val="none" w:sz="0" w:space="0" w:color="auto"/>
      </w:divBdr>
      <w:divsChild>
        <w:div w:id="878977520">
          <w:marLeft w:val="0"/>
          <w:marRight w:val="0"/>
          <w:marTop w:val="0"/>
          <w:marBottom w:val="0"/>
          <w:divBdr>
            <w:top w:val="none" w:sz="0" w:space="0" w:color="auto"/>
            <w:left w:val="none" w:sz="0" w:space="0" w:color="auto"/>
            <w:bottom w:val="none" w:sz="0" w:space="0" w:color="auto"/>
            <w:right w:val="none" w:sz="0" w:space="0" w:color="auto"/>
          </w:divBdr>
          <w:divsChild>
            <w:div w:id="1174537728">
              <w:marLeft w:val="0"/>
              <w:marRight w:val="0"/>
              <w:marTop w:val="0"/>
              <w:marBottom w:val="0"/>
              <w:divBdr>
                <w:top w:val="none" w:sz="0" w:space="0" w:color="auto"/>
                <w:left w:val="none" w:sz="0" w:space="0" w:color="auto"/>
                <w:bottom w:val="none" w:sz="0" w:space="0" w:color="auto"/>
                <w:right w:val="none" w:sz="0" w:space="0" w:color="auto"/>
              </w:divBdr>
              <w:divsChild>
                <w:div w:id="189531598">
                  <w:marLeft w:val="0"/>
                  <w:marRight w:val="0"/>
                  <w:marTop w:val="0"/>
                  <w:marBottom w:val="0"/>
                  <w:divBdr>
                    <w:top w:val="none" w:sz="0" w:space="0" w:color="auto"/>
                    <w:left w:val="none" w:sz="0" w:space="0" w:color="auto"/>
                    <w:bottom w:val="none" w:sz="0" w:space="0" w:color="auto"/>
                    <w:right w:val="none" w:sz="0" w:space="0" w:color="auto"/>
                  </w:divBdr>
                  <w:divsChild>
                    <w:div w:id="556746614">
                      <w:marLeft w:val="0"/>
                      <w:marRight w:val="0"/>
                      <w:marTop w:val="0"/>
                      <w:marBottom w:val="0"/>
                      <w:divBdr>
                        <w:top w:val="none" w:sz="0" w:space="0" w:color="auto"/>
                        <w:left w:val="none" w:sz="0" w:space="0" w:color="auto"/>
                        <w:bottom w:val="none" w:sz="0" w:space="0" w:color="auto"/>
                        <w:right w:val="none" w:sz="0" w:space="0" w:color="auto"/>
                      </w:divBdr>
                      <w:divsChild>
                        <w:div w:id="394472712">
                          <w:marLeft w:val="0"/>
                          <w:marRight w:val="0"/>
                          <w:marTop w:val="0"/>
                          <w:marBottom w:val="0"/>
                          <w:divBdr>
                            <w:top w:val="none" w:sz="0" w:space="0" w:color="auto"/>
                            <w:left w:val="none" w:sz="0" w:space="0" w:color="auto"/>
                            <w:bottom w:val="none" w:sz="0" w:space="0" w:color="auto"/>
                            <w:right w:val="none" w:sz="0" w:space="0" w:color="auto"/>
                          </w:divBdr>
                          <w:divsChild>
                            <w:div w:id="16196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0457">
      <w:bodyDiv w:val="1"/>
      <w:marLeft w:val="0"/>
      <w:marRight w:val="0"/>
      <w:marTop w:val="0"/>
      <w:marBottom w:val="0"/>
      <w:divBdr>
        <w:top w:val="none" w:sz="0" w:space="0" w:color="auto"/>
        <w:left w:val="none" w:sz="0" w:space="0" w:color="auto"/>
        <w:bottom w:val="none" w:sz="0" w:space="0" w:color="auto"/>
        <w:right w:val="none" w:sz="0" w:space="0" w:color="auto"/>
      </w:divBdr>
    </w:div>
    <w:div w:id="46951713">
      <w:bodyDiv w:val="1"/>
      <w:marLeft w:val="0"/>
      <w:marRight w:val="0"/>
      <w:marTop w:val="0"/>
      <w:marBottom w:val="0"/>
      <w:divBdr>
        <w:top w:val="none" w:sz="0" w:space="0" w:color="auto"/>
        <w:left w:val="none" w:sz="0" w:space="0" w:color="auto"/>
        <w:bottom w:val="none" w:sz="0" w:space="0" w:color="auto"/>
        <w:right w:val="none" w:sz="0" w:space="0" w:color="auto"/>
      </w:divBdr>
    </w:div>
    <w:div w:id="50538671">
      <w:bodyDiv w:val="1"/>
      <w:marLeft w:val="0"/>
      <w:marRight w:val="0"/>
      <w:marTop w:val="0"/>
      <w:marBottom w:val="0"/>
      <w:divBdr>
        <w:top w:val="none" w:sz="0" w:space="0" w:color="auto"/>
        <w:left w:val="none" w:sz="0" w:space="0" w:color="auto"/>
        <w:bottom w:val="none" w:sz="0" w:space="0" w:color="auto"/>
        <w:right w:val="none" w:sz="0" w:space="0" w:color="auto"/>
      </w:divBdr>
      <w:divsChild>
        <w:div w:id="1351368535">
          <w:marLeft w:val="0"/>
          <w:marRight w:val="0"/>
          <w:marTop w:val="0"/>
          <w:marBottom w:val="0"/>
          <w:divBdr>
            <w:top w:val="none" w:sz="0" w:space="0" w:color="auto"/>
            <w:left w:val="none" w:sz="0" w:space="0" w:color="auto"/>
            <w:bottom w:val="none" w:sz="0" w:space="0" w:color="auto"/>
            <w:right w:val="none" w:sz="0" w:space="0" w:color="auto"/>
          </w:divBdr>
          <w:divsChild>
            <w:div w:id="1421834280">
              <w:marLeft w:val="0"/>
              <w:marRight w:val="0"/>
              <w:marTop w:val="0"/>
              <w:marBottom w:val="0"/>
              <w:divBdr>
                <w:top w:val="none" w:sz="0" w:space="0" w:color="auto"/>
                <w:left w:val="none" w:sz="0" w:space="0" w:color="auto"/>
                <w:bottom w:val="none" w:sz="0" w:space="0" w:color="auto"/>
                <w:right w:val="none" w:sz="0" w:space="0" w:color="auto"/>
              </w:divBdr>
              <w:divsChild>
                <w:div w:id="841432948">
                  <w:marLeft w:val="0"/>
                  <w:marRight w:val="0"/>
                  <w:marTop w:val="0"/>
                  <w:marBottom w:val="0"/>
                  <w:divBdr>
                    <w:top w:val="none" w:sz="0" w:space="0" w:color="auto"/>
                    <w:left w:val="none" w:sz="0" w:space="0" w:color="auto"/>
                    <w:bottom w:val="none" w:sz="0" w:space="0" w:color="auto"/>
                    <w:right w:val="none" w:sz="0" w:space="0" w:color="auto"/>
                  </w:divBdr>
                  <w:divsChild>
                    <w:div w:id="1314287371">
                      <w:marLeft w:val="0"/>
                      <w:marRight w:val="0"/>
                      <w:marTop w:val="0"/>
                      <w:marBottom w:val="0"/>
                      <w:divBdr>
                        <w:top w:val="none" w:sz="0" w:space="0" w:color="auto"/>
                        <w:left w:val="none" w:sz="0" w:space="0" w:color="auto"/>
                        <w:bottom w:val="none" w:sz="0" w:space="0" w:color="auto"/>
                        <w:right w:val="none" w:sz="0" w:space="0" w:color="auto"/>
                      </w:divBdr>
                      <w:divsChild>
                        <w:div w:id="479344956">
                          <w:marLeft w:val="0"/>
                          <w:marRight w:val="0"/>
                          <w:marTop w:val="0"/>
                          <w:marBottom w:val="0"/>
                          <w:divBdr>
                            <w:top w:val="none" w:sz="0" w:space="0" w:color="auto"/>
                            <w:left w:val="none" w:sz="0" w:space="0" w:color="auto"/>
                            <w:bottom w:val="none" w:sz="0" w:space="0" w:color="auto"/>
                            <w:right w:val="none" w:sz="0" w:space="0" w:color="auto"/>
                          </w:divBdr>
                          <w:divsChild>
                            <w:div w:id="316765600">
                              <w:marLeft w:val="2"/>
                              <w:marRight w:val="0"/>
                              <w:marTop w:val="0"/>
                              <w:marBottom w:val="0"/>
                              <w:divBdr>
                                <w:top w:val="none" w:sz="0" w:space="0" w:color="auto"/>
                                <w:left w:val="none" w:sz="0" w:space="0" w:color="auto"/>
                                <w:bottom w:val="none" w:sz="0" w:space="0" w:color="auto"/>
                                <w:right w:val="none" w:sz="0" w:space="0" w:color="auto"/>
                              </w:divBdr>
                              <w:divsChild>
                                <w:div w:id="1212501892">
                                  <w:marLeft w:val="2"/>
                                  <w:marRight w:val="0"/>
                                  <w:marTop w:val="0"/>
                                  <w:marBottom w:val="0"/>
                                  <w:divBdr>
                                    <w:top w:val="none" w:sz="0" w:space="0" w:color="auto"/>
                                    <w:left w:val="none" w:sz="0" w:space="0" w:color="auto"/>
                                    <w:bottom w:val="none" w:sz="0" w:space="0" w:color="auto"/>
                                    <w:right w:val="none" w:sz="0" w:space="0" w:color="auto"/>
                                  </w:divBdr>
                                  <w:divsChild>
                                    <w:div w:id="9046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39915">
      <w:bodyDiv w:val="1"/>
      <w:marLeft w:val="150"/>
      <w:marRight w:val="150"/>
      <w:marTop w:val="150"/>
      <w:marBottom w:val="0"/>
      <w:divBdr>
        <w:top w:val="none" w:sz="0" w:space="0" w:color="auto"/>
        <w:left w:val="none" w:sz="0" w:space="0" w:color="auto"/>
        <w:bottom w:val="none" w:sz="0" w:space="0" w:color="auto"/>
        <w:right w:val="none" w:sz="0" w:space="0" w:color="auto"/>
      </w:divBdr>
      <w:divsChild>
        <w:div w:id="1123890459">
          <w:marLeft w:val="0"/>
          <w:marRight w:val="0"/>
          <w:marTop w:val="240"/>
          <w:marBottom w:val="240"/>
          <w:divBdr>
            <w:top w:val="none" w:sz="0" w:space="0" w:color="auto"/>
            <w:left w:val="none" w:sz="0" w:space="0" w:color="auto"/>
            <w:bottom w:val="none" w:sz="0" w:space="0" w:color="auto"/>
            <w:right w:val="none" w:sz="0" w:space="0" w:color="auto"/>
          </w:divBdr>
          <w:divsChild>
            <w:div w:id="191648175">
              <w:marLeft w:val="0"/>
              <w:marRight w:val="0"/>
              <w:marTop w:val="0"/>
              <w:marBottom w:val="0"/>
              <w:divBdr>
                <w:top w:val="none" w:sz="0" w:space="0" w:color="auto"/>
                <w:left w:val="none" w:sz="0" w:space="0" w:color="auto"/>
                <w:bottom w:val="none" w:sz="0" w:space="0" w:color="auto"/>
                <w:right w:val="none" w:sz="0" w:space="0" w:color="auto"/>
              </w:divBdr>
            </w:div>
          </w:divsChild>
        </w:div>
        <w:div w:id="1857890323">
          <w:marLeft w:val="0"/>
          <w:marRight w:val="0"/>
          <w:marTop w:val="0"/>
          <w:marBottom w:val="0"/>
          <w:divBdr>
            <w:top w:val="none" w:sz="0" w:space="0" w:color="auto"/>
            <w:left w:val="none" w:sz="0" w:space="0" w:color="auto"/>
            <w:bottom w:val="none" w:sz="0" w:space="0" w:color="auto"/>
            <w:right w:val="none" w:sz="0" w:space="0" w:color="auto"/>
          </w:divBdr>
        </w:div>
      </w:divsChild>
    </w:div>
    <w:div w:id="51538779">
      <w:bodyDiv w:val="1"/>
      <w:marLeft w:val="0"/>
      <w:marRight w:val="0"/>
      <w:marTop w:val="0"/>
      <w:marBottom w:val="0"/>
      <w:divBdr>
        <w:top w:val="none" w:sz="0" w:space="0" w:color="auto"/>
        <w:left w:val="none" w:sz="0" w:space="0" w:color="auto"/>
        <w:bottom w:val="none" w:sz="0" w:space="0" w:color="auto"/>
        <w:right w:val="none" w:sz="0" w:space="0" w:color="auto"/>
      </w:divBdr>
    </w:div>
    <w:div w:id="56981359">
      <w:bodyDiv w:val="1"/>
      <w:marLeft w:val="150"/>
      <w:marRight w:val="150"/>
      <w:marTop w:val="150"/>
      <w:marBottom w:val="0"/>
      <w:divBdr>
        <w:top w:val="none" w:sz="0" w:space="0" w:color="auto"/>
        <w:left w:val="none" w:sz="0" w:space="0" w:color="auto"/>
        <w:bottom w:val="none" w:sz="0" w:space="0" w:color="auto"/>
        <w:right w:val="none" w:sz="0" w:space="0" w:color="auto"/>
      </w:divBdr>
      <w:divsChild>
        <w:div w:id="732194933">
          <w:marLeft w:val="0"/>
          <w:marRight w:val="0"/>
          <w:marTop w:val="0"/>
          <w:marBottom w:val="0"/>
          <w:divBdr>
            <w:top w:val="none" w:sz="0" w:space="0" w:color="auto"/>
            <w:left w:val="none" w:sz="0" w:space="0" w:color="auto"/>
            <w:bottom w:val="none" w:sz="0" w:space="0" w:color="auto"/>
            <w:right w:val="none" w:sz="0" w:space="0" w:color="auto"/>
          </w:divBdr>
        </w:div>
        <w:div w:id="829255205">
          <w:marLeft w:val="0"/>
          <w:marRight w:val="0"/>
          <w:marTop w:val="240"/>
          <w:marBottom w:val="240"/>
          <w:divBdr>
            <w:top w:val="none" w:sz="0" w:space="0" w:color="auto"/>
            <w:left w:val="none" w:sz="0" w:space="0" w:color="auto"/>
            <w:bottom w:val="none" w:sz="0" w:space="0" w:color="auto"/>
            <w:right w:val="none" w:sz="0" w:space="0" w:color="auto"/>
          </w:divBdr>
          <w:divsChild>
            <w:div w:id="13571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5129">
      <w:bodyDiv w:val="1"/>
      <w:marLeft w:val="0"/>
      <w:marRight w:val="0"/>
      <w:marTop w:val="100"/>
      <w:marBottom w:val="100"/>
      <w:divBdr>
        <w:top w:val="none" w:sz="0" w:space="0" w:color="auto"/>
        <w:left w:val="none" w:sz="0" w:space="0" w:color="auto"/>
        <w:bottom w:val="none" w:sz="0" w:space="0" w:color="auto"/>
        <w:right w:val="none" w:sz="0" w:space="0" w:color="auto"/>
      </w:divBdr>
      <w:divsChild>
        <w:div w:id="17700482">
          <w:marLeft w:val="0"/>
          <w:marRight w:val="0"/>
          <w:marTop w:val="0"/>
          <w:marBottom w:val="0"/>
          <w:divBdr>
            <w:top w:val="none" w:sz="0" w:space="0" w:color="auto"/>
            <w:left w:val="none" w:sz="0" w:space="0" w:color="auto"/>
            <w:bottom w:val="none" w:sz="0" w:space="0" w:color="auto"/>
            <w:right w:val="none" w:sz="0" w:space="0" w:color="auto"/>
          </w:divBdr>
          <w:divsChild>
            <w:div w:id="1044523685">
              <w:marLeft w:val="0"/>
              <w:marRight w:val="0"/>
              <w:marTop w:val="0"/>
              <w:marBottom w:val="0"/>
              <w:divBdr>
                <w:top w:val="none" w:sz="0" w:space="0" w:color="auto"/>
                <w:left w:val="none" w:sz="0" w:space="0" w:color="auto"/>
                <w:bottom w:val="none" w:sz="0" w:space="0" w:color="auto"/>
                <w:right w:val="none" w:sz="0" w:space="0" w:color="auto"/>
              </w:divBdr>
              <w:divsChild>
                <w:div w:id="541595054">
                  <w:marLeft w:val="0"/>
                  <w:marRight w:val="0"/>
                  <w:marTop w:val="0"/>
                  <w:marBottom w:val="0"/>
                  <w:divBdr>
                    <w:top w:val="none" w:sz="0" w:space="0" w:color="auto"/>
                    <w:left w:val="none" w:sz="0" w:space="0" w:color="auto"/>
                    <w:bottom w:val="none" w:sz="0" w:space="0" w:color="auto"/>
                    <w:right w:val="none" w:sz="0" w:space="0" w:color="auto"/>
                  </w:divBdr>
                  <w:divsChild>
                    <w:div w:id="153181141">
                      <w:marLeft w:val="0"/>
                      <w:marRight w:val="0"/>
                      <w:marTop w:val="0"/>
                      <w:marBottom w:val="0"/>
                      <w:divBdr>
                        <w:top w:val="single" w:sz="6" w:space="11" w:color="DDDDDD"/>
                        <w:left w:val="none" w:sz="0" w:space="0" w:color="auto"/>
                        <w:bottom w:val="none" w:sz="0" w:space="0" w:color="auto"/>
                        <w:right w:val="none" w:sz="0" w:space="0" w:color="auto"/>
                      </w:divBdr>
                      <w:divsChild>
                        <w:div w:id="1424229250">
                          <w:marLeft w:val="0"/>
                          <w:marRight w:val="0"/>
                          <w:marTop w:val="0"/>
                          <w:marBottom w:val="0"/>
                          <w:divBdr>
                            <w:top w:val="none" w:sz="0" w:space="0" w:color="auto"/>
                            <w:left w:val="none" w:sz="0" w:space="0" w:color="auto"/>
                            <w:bottom w:val="none" w:sz="0" w:space="0" w:color="auto"/>
                            <w:right w:val="none" w:sz="0" w:space="0" w:color="auto"/>
                          </w:divBdr>
                          <w:divsChild>
                            <w:div w:id="76638551">
                              <w:marLeft w:val="0"/>
                              <w:marRight w:val="0"/>
                              <w:marTop w:val="0"/>
                              <w:marBottom w:val="0"/>
                              <w:divBdr>
                                <w:top w:val="none" w:sz="0" w:space="0" w:color="auto"/>
                                <w:left w:val="none" w:sz="0" w:space="0" w:color="auto"/>
                                <w:bottom w:val="none" w:sz="0" w:space="0" w:color="auto"/>
                                <w:right w:val="none" w:sz="0" w:space="0" w:color="auto"/>
                              </w:divBdr>
                              <w:divsChild>
                                <w:div w:id="1738477005">
                                  <w:marLeft w:val="0"/>
                                  <w:marRight w:val="0"/>
                                  <w:marTop w:val="0"/>
                                  <w:marBottom w:val="0"/>
                                  <w:divBdr>
                                    <w:top w:val="none" w:sz="0" w:space="0" w:color="auto"/>
                                    <w:left w:val="none" w:sz="0" w:space="0" w:color="auto"/>
                                    <w:bottom w:val="none" w:sz="0" w:space="0" w:color="auto"/>
                                    <w:right w:val="none" w:sz="0" w:space="0" w:color="auto"/>
                                  </w:divBdr>
                                  <w:divsChild>
                                    <w:div w:id="581259882">
                                      <w:marLeft w:val="0"/>
                                      <w:marRight w:val="0"/>
                                      <w:marTop w:val="0"/>
                                      <w:marBottom w:val="0"/>
                                      <w:divBdr>
                                        <w:top w:val="none" w:sz="0" w:space="0" w:color="auto"/>
                                        <w:left w:val="none" w:sz="0" w:space="0" w:color="auto"/>
                                        <w:bottom w:val="none" w:sz="0" w:space="0" w:color="auto"/>
                                        <w:right w:val="none" w:sz="0" w:space="0" w:color="auto"/>
                                      </w:divBdr>
                                    </w:div>
                                    <w:div w:id="15052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21008">
      <w:bodyDiv w:val="1"/>
      <w:marLeft w:val="0"/>
      <w:marRight w:val="0"/>
      <w:marTop w:val="0"/>
      <w:marBottom w:val="0"/>
      <w:divBdr>
        <w:top w:val="none" w:sz="0" w:space="0" w:color="auto"/>
        <w:left w:val="none" w:sz="0" w:space="0" w:color="auto"/>
        <w:bottom w:val="none" w:sz="0" w:space="0" w:color="auto"/>
        <w:right w:val="none" w:sz="0" w:space="0" w:color="auto"/>
      </w:divBdr>
    </w:div>
    <w:div w:id="58747300">
      <w:bodyDiv w:val="1"/>
      <w:marLeft w:val="0"/>
      <w:marRight w:val="0"/>
      <w:marTop w:val="0"/>
      <w:marBottom w:val="0"/>
      <w:divBdr>
        <w:top w:val="none" w:sz="0" w:space="0" w:color="auto"/>
        <w:left w:val="none" w:sz="0" w:space="0" w:color="auto"/>
        <w:bottom w:val="none" w:sz="0" w:space="0" w:color="auto"/>
        <w:right w:val="none" w:sz="0" w:space="0" w:color="auto"/>
      </w:divBdr>
    </w:div>
    <w:div w:id="59713791">
      <w:bodyDiv w:val="1"/>
      <w:marLeft w:val="0"/>
      <w:marRight w:val="0"/>
      <w:marTop w:val="0"/>
      <w:marBottom w:val="0"/>
      <w:divBdr>
        <w:top w:val="none" w:sz="0" w:space="0" w:color="auto"/>
        <w:left w:val="none" w:sz="0" w:space="0" w:color="auto"/>
        <w:bottom w:val="none" w:sz="0" w:space="0" w:color="auto"/>
        <w:right w:val="none" w:sz="0" w:space="0" w:color="auto"/>
      </w:divBdr>
    </w:div>
    <w:div w:id="59719551">
      <w:bodyDiv w:val="1"/>
      <w:marLeft w:val="150"/>
      <w:marRight w:val="150"/>
      <w:marTop w:val="150"/>
      <w:marBottom w:val="0"/>
      <w:divBdr>
        <w:top w:val="none" w:sz="0" w:space="0" w:color="auto"/>
        <w:left w:val="none" w:sz="0" w:space="0" w:color="auto"/>
        <w:bottom w:val="none" w:sz="0" w:space="0" w:color="auto"/>
        <w:right w:val="none" w:sz="0" w:space="0" w:color="auto"/>
      </w:divBdr>
      <w:divsChild>
        <w:div w:id="384529540">
          <w:marLeft w:val="0"/>
          <w:marRight w:val="0"/>
          <w:marTop w:val="0"/>
          <w:marBottom w:val="0"/>
          <w:divBdr>
            <w:top w:val="none" w:sz="0" w:space="0" w:color="auto"/>
            <w:left w:val="none" w:sz="0" w:space="0" w:color="auto"/>
            <w:bottom w:val="none" w:sz="0" w:space="0" w:color="auto"/>
            <w:right w:val="none" w:sz="0" w:space="0" w:color="auto"/>
          </w:divBdr>
        </w:div>
      </w:divsChild>
    </w:div>
    <w:div w:id="59984401">
      <w:bodyDiv w:val="1"/>
      <w:marLeft w:val="0"/>
      <w:marRight w:val="0"/>
      <w:marTop w:val="0"/>
      <w:marBottom w:val="0"/>
      <w:divBdr>
        <w:top w:val="none" w:sz="0" w:space="0" w:color="auto"/>
        <w:left w:val="none" w:sz="0" w:space="0" w:color="auto"/>
        <w:bottom w:val="none" w:sz="0" w:space="0" w:color="auto"/>
        <w:right w:val="none" w:sz="0" w:space="0" w:color="auto"/>
      </w:divBdr>
    </w:div>
    <w:div w:id="65810472">
      <w:bodyDiv w:val="1"/>
      <w:marLeft w:val="150"/>
      <w:marRight w:val="150"/>
      <w:marTop w:val="150"/>
      <w:marBottom w:val="0"/>
      <w:divBdr>
        <w:top w:val="none" w:sz="0" w:space="0" w:color="auto"/>
        <w:left w:val="none" w:sz="0" w:space="0" w:color="auto"/>
        <w:bottom w:val="none" w:sz="0" w:space="0" w:color="auto"/>
        <w:right w:val="none" w:sz="0" w:space="0" w:color="auto"/>
      </w:divBdr>
      <w:divsChild>
        <w:div w:id="463426373">
          <w:marLeft w:val="0"/>
          <w:marRight w:val="0"/>
          <w:marTop w:val="240"/>
          <w:marBottom w:val="240"/>
          <w:divBdr>
            <w:top w:val="none" w:sz="0" w:space="0" w:color="auto"/>
            <w:left w:val="none" w:sz="0" w:space="0" w:color="auto"/>
            <w:bottom w:val="none" w:sz="0" w:space="0" w:color="auto"/>
            <w:right w:val="none" w:sz="0" w:space="0" w:color="auto"/>
          </w:divBdr>
          <w:divsChild>
            <w:div w:id="1671444164">
              <w:marLeft w:val="0"/>
              <w:marRight w:val="0"/>
              <w:marTop w:val="0"/>
              <w:marBottom w:val="0"/>
              <w:divBdr>
                <w:top w:val="none" w:sz="0" w:space="0" w:color="auto"/>
                <w:left w:val="none" w:sz="0" w:space="0" w:color="auto"/>
                <w:bottom w:val="none" w:sz="0" w:space="0" w:color="auto"/>
                <w:right w:val="none" w:sz="0" w:space="0" w:color="auto"/>
              </w:divBdr>
            </w:div>
          </w:divsChild>
        </w:div>
        <w:div w:id="800732924">
          <w:marLeft w:val="0"/>
          <w:marRight w:val="0"/>
          <w:marTop w:val="0"/>
          <w:marBottom w:val="0"/>
          <w:divBdr>
            <w:top w:val="none" w:sz="0" w:space="0" w:color="auto"/>
            <w:left w:val="none" w:sz="0" w:space="0" w:color="auto"/>
            <w:bottom w:val="none" w:sz="0" w:space="0" w:color="auto"/>
            <w:right w:val="none" w:sz="0" w:space="0" w:color="auto"/>
          </w:divBdr>
        </w:div>
      </w:divsChild>
    </w:div>
    <w:div w:id="72163004">
      <w:bodyDiv w:val="1"/>
      <w:marLeft w:val="0"/>
      <w:marRight w:val="0"/>
      <w:marTop w:val="0"/>
      <w:marBottom w:val="0"/>
      <w:divBdr>
        <w:top w:val="none" w:sz="0" w:space="0" w:color="auto"/>
        <w:left w:val="none" w:sz="0" w:space="0" w:color="auto"/>
        <w:bottom w:val="none" w:sz="0" w:space="0" w:color="auto"/>
        <w:right w:val="none" w:sz="0" w:space="0" w:color="auto"/>
      </w:divBdr>
    </w:div>
    <w:div w:id="72288289">
      <w:bodyDiv w:val="1"/>
      <w:marLeft w:val="0"/>
      <w:marRight w:val="0"/>
      <w:marTop w:val="0"/>
      <w:marBottom w:val="0"/>
      <w:divBdr>
        <w:top w:val="none" w:sz="0" w:space="0" w:color="auto"/>
        <w:left w:val="none" w:sz="0" w:space="0" w:color="auto"/>
        <w:bottom w:val="none" w:sz="0" w:space="0" w:color="auto"/>
        <w:right w:val="none" w:sz="0" w:space="0" w:color="auto"/>
      </w:divBdr>
      <w:divsChild>
        <w:div w:id="1834485200">
          <w:marLeft w:val="0"/>
          <w:marRight w:val="0"/>
          <w:marTop w:val="0"/>
          <w:marBottom w:val="0"/>
          <w:divBdr>
            <w:top w:val="none" w:sz="0" w:space="0" w:color="auto"/>
            <w:left w:val="none" w:sz="0" w:space="0" w:color="auto"/>
            <w:bottom w:val="none" w:sz="0" w:space="0" w:color="auto"/>
            <w:right w:val="none" w:sz="0" w:space="0" w:color="auto"/>
          </w:divBdr>
          <w:divsChild>
            <w:div w:id="739791724">
              <w:marLeft w:val="330"/>
              <w:marRight w:val="0"/>
              <w:marTop w:val="0"/>
              <w:marBottom w:val="0"/>
              <w:divBdr>
                <w:top w:val="none" w:sz="0" w:space="0" w:color="auto"/>
                <w:left w:val="none" w:sz="0" w:space="0" w:color="auto"/>
                <w:bottom w:val="none" w:sz="0" w:space="0" w:color="auto"/>
                <w:right w:val="none" w:sz="0" w:space="0" w:color="auto"/>
              </w:divBdr>
              <w:divsChild>
                <w:div w:id="1757170838">
                  <w:marLeft w:val="0"/>
                  <w:marRight w:val="0"/>
                  <w:marTop w:val="0"/>
                  <w:marBottom w:val="0"/>
                  <w:divBdr>
                    <w:top w:val="none" w:sz="0" w:space="0" w:color="auto"/>
                    <w:left w:val="none" w:sz="0" w:space="0" w:color="auto"/>
                    <w:bottom w:val="none" w:sz="0" w:space="0" w:color="auto"/>
                    <w:right w:val="none" w:sz="0" w:space="0" w:color="auto"/>
                  </w:divBdr>
                  <w:divsChild>
                    <w:div w:id="314114948">
                      <w:marLeft w:val="0"/>
                      <w:marRight w:val="0"/>
                      <w:marTop w:val="0"/>
                      <w:marBottom w:val="0"/>
                      <w:divBdr>
                        <w:top w:val="none" w:sz="0" w:space="0" w:color="auto"/>
                        <w:left w:val="none" w:sz="0" w:space="0" w:color="auto"/>
                        <w:bottom w:val="none" w:sz="0" w:space="0" w:color="auto"/>
                        <w:right w:val="none" w:sz="0" w:space="0" w:color="auto"/>
                      </w:divBdr>
                      <w:divsChild>
                        <w:div w:id="1068186805">
                          <w:marLeft w:val="0"/>
                          <w:marRight w:val="0"/>
                          <w:marTop w:val="0"/>
                          <w:marBottom w:val="0"/>
                          <w:divBdr>
                            <w:top w:val="none" w:sz="0" w:space="0" w:color="auto"/>
                            <w:left w:val="none" w:sz="0" w:space="0" w:color="auto"/>
                            <w:bottom w:val="none" w:sz="0" w:space="0" w:color="auto"/>
                            <w:right w:val="none" w:sz="0" w:space="0" w:color="auto"/>
                          </w:divBdr>
                          <w:divsChild>
                            <w:div w:id="5092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33139">
      <w:bodyDiv w:val="1"/>
      <w:marLeft w:val="0"/>
      <w:marRight w:val="0"/>
      <w:marTop w:val="0"/>
      <w:marBottom w:val="0"/>
      <w:divBdr>
        <w:top w:val="none" w:sz="0" w:space="0" w:color="auto"/>
        <w:left w:val="none" w:sz="0" w:space="0" w:color="auto"/>
        <w:bottom w:val="none" w:sz="0" w:space="0" w:color="auto"/>
        <w:right w:val="none" w:sz="0" w:space="0" w:color="auto"/>
      </w:divBdr>
      <w:divsChild>
        <w:div w:id="1362050513">
          <w:marLeft w:val="0"/>
          <w:marRight w:val="0"/>
          <w:marTop w:val="0"/>
          <w:marBottom w:val="0"/>
          <w:divBdr>
            <w:top w:val="none" w:sz="0" w:space="0" w:color="auto"/>
            <w:left w:val="none" w:sz="0" w:space="0" w:color="auto"/>
            <w:bottom w:val="none" w:sz="0" w:space="0" w:color="auto"/>
            <w:right w:val="none" w:sz="0" w:space="0" w:color="auto"/>
          </w:divBdr>
          <w:divsChild>
            <w:div w:id="632059087">
              <w:marLeft w:val="330"/>
              <w:marRight w:val="0"/>
              <w:marTop w:val="0"/>
              <w:marBottom w:val="0"/>
              <w:divBdr>
                <w:top w:val="none" w:sz="0" w:space="0" w:color="auto"/>
                <w:left w:val="none" w:sz="0" w:space="0" w:color="auto"/>
                <w:bottom w:val="none" w:sz="0" w:space="0" w:color="auto"/>
                <w:right w:val="none" w:sz="0" w:space="0" w:color="auto"/>
              </w:divBdr>
              <w:divsChild>
                <w:div w:id="1322582661">
                  <w:marLeft w:val="0"/>
                  <w:marRight w:val="0"/>
                  <w:marTop w:val="0"/>
                  <w:marBottom w:val="0"/>
                  <w:divBdr>
                    <w:top w:val="none" w:sz="0" w:space="0" w:color="auto"/>
                    <w:left w:val="none" w:sz="0" w:space="0" w:color="auto"/>
                    <w:bottom w:val="none" w:sz="0" w:space="0" w:color="auto"/>
                    <w:right w:val="none" w:sz="0" w:space="0" w:color="auto"/>
                  </w:divBdr>
                  <w:divsChild>
                    <w:div w:id="980042759">
                      <w:marLeft w:val="0"/>
                      <w:marRight w:val="0"/>
                      <w:marTop w:val="0"/>
                      <w:marBottom w:val="0"/>
                      <w:divBdr>
                        <w:top w:val="none" w:sz="0" w:space="0" w:color="auto"/>
                        <w:left w:val="none" w:sz="0" w:space="0" w:color="auto"/>
                        <w:bottom w:val="none" w:sz="0" w:space="0" w:color="auto"/>
                        <w:right w:val="none" w:sz="0" w:space="0" w:color="auto"/>
                      </w:divBdr>
                      <w:divsChild>
                        <w:div w:id="1741440360">
                          <w:marLeft w:val="0"/>
                          <w:marRight w:val="0"/>
                          <w:marTop w:val="0"/>
                          <w:marBottom w:val="0"/>
                          <w:divBdr>
                            <w:top w:val="none" w:sz="0" w:space="0" w:color="auto"/>
                            <w:left w:val="none" w:sz="0" w:space="0" w:color="auto"/>
                            <w:bottom w:val="none" w:sz="0" w:space="0" w:color="auto"/>
                            <w:right w:val="none" w:sz="0" w:space="0" w:color="auto"/>
                          </w:divBdr>
                          <w:divsChild>
                            <w:div w:id="18802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42780">
      <w:bodyDiv w:val="1"/>
      <w:marLeft w:val="150"/>
      <w:marRight w:val="150"/>
      <w:marTop w:val="150"/>
      <w:marBottom w:val="0"/>
      <w:divBdr>
        <w:top w:val="none" w:sz="0" w:space="0" w:color="auto"/>
        <w:left w:val="none" w:sz="0" w:space="0" w:color="auto"/>
        <w:bottom w:val="none" w:sz="0" w:space="0" w:color="auto"/>
        <w:right w:val="none" w:sz="0" w:space="0" w:color="auto"/>
      </w:divBdr>
      <w:divsChild>
        <w:div w:id="533735860">
          <w:marLeft w:val="0"/>
          <w:marRight w:val="0"/>
          <w:marTop w:val="0"/>
          <w:marBottom w:val="0"/>
          <w:divBdr>
            <w:top w:val="none" w:sz="0" w:space="0" w:color="auto"/>
            <w:left w:val="none" w:sz="0" w:space="0" w:color="auto"/>
            <w:bottom w:val="none" w:sz="0" w:space="0" w:color="auto"/>
            <w:right w:val="none" w:sz="0" w:space="0" w:color="auto"/>
          </w:divBdr>
        </w:div>
      </w:divsChild>
    </w:div>
    <w:div w:id="82069272">
      <w:bodyDiv w:val="1"/>
      <w:marLeft w:val="0"/>
      <w:marRight w:val="0"/>
      <w:marTop w:val="0"/>
      <w:marBottom w:val="0"/>
      <w:divBdr>
        <w:top w:val="none" w:sz="0" w:space="0" w:color="auto"/>
        <w:left w:val="none" w:sz="0" w:space="0" w:color="auto"/>
        <w:bottom w:val="none" w:sz="0" w:space="0" w:color="auto"/>
        <w:right w:val="none" w:sz="0" w:space="0" w:color="auto"/>
      </w:divBdr>
      <w:divsChild>
        <w:div w:id="526066857">
          <w:marLeft w:val="0"/>
          <w:marRight w:val="0"/>
          <w:marTop w:val="0"/>
          <w:marBottom w:val="0"/>
          <w:divBdr>
            <w:top w:val="none" w:sz="0" w:space="0" w:color="auto"/>
            <w:left w:val="none" w:sz="0" w:space="0" w:color="auto"/>
            <w:bottom w:val="none" w:sz="0" w:space="0" w:color="auto"/>
            <w:right w:val="none" w:sz="0" w:space="0" w:color="auto"/>
          </w:divBdr>
          <w:divsChild>
            <w:div w:id="1810710873">
              <w:marLeft w:val="0"/>
              <w:marRight w:val="0"/>
              <w:marTop w:val="0"/>
              <w:marBottom w:val="0"/>
              <w:divBdr>
                <w:top w:val="none" w:sz="0" w:space="0" w:color="auto"/>
                <w:left w:val="none" w:sz="0" w:space="0" w:color="auto"/>
                <w:bottom w:val="none" w:sz="0" w:space="0" w:color="auto"/>
                <w:right w:val="none" w:sz="0" w:space="0" w:color="auto"/>
              </w:divBdr>
              <w:divsChild>
                <w:div w:id="1332558815">
                  <w:marLeft w:val="1"/>
                  <w:marRight w:val="0"/>
                  <w:marTop w:val="0"/>
                  <w:marBottom w:val="0"/>
                  <w:divBdr>
                    <w:top w:val="none" w:sz="0" w:space="0" w:color="auto"/>
                    <w:left w:val="none" w:sz="0" w:space="0" w:color="auto"/>
                    <w:bottom w:val="none" w:sz="0" w:space="0" w:color="auto"/>
                    <w:right w:val="none" w:sz="0" w:space="0" w:color="auto"/>
                  </w:divBdr>
                  <w:divsChild>
                    <w:div w:id="1350834977">
                      <w:marLeft w:val="0"/>
                      <w:marRight w:val="0"/>
                      <w:marTop w:val="150"/>
                      <w:marBottom w:val="1"/>
                      <w:divBdr>
                        <w:top w:val="none" w:sz="0" w:space="0" w:color="auto"/>
                        <w:left w:val="none" w:sz="0" w:space="0" w:color="auto"/>
                        <w:bottom w:val="none" w:sz="0" w:space="0" w:color="auto"/>
                        <w:right w:val="none" w:sz="0" w:space="0" w:color="auto"/>
                      </w:divBdr>
                      <w:divsChild>
                        <w:div w:id="720445634">
                          <w:marLeft w:val="3"/>
                          <w:marRight w:val="0"/>
                          <w:marTop w:val="1"/>
                          <w:marBottom w:val="1"/>
                          <w:divBdr>
                            <w:top w:val="none" w:sz="0" w:space="0" w:color="auto"/>
                            <w:left w:val="none" w:sz="0" w:space="0" w:color="auto"/>
                            <w:bottom w:val="none" w:sz="0" w:space="0" w:color="auto"/>
                            <w:right w:val="none" w:sz="0" w:space="0" w:color="auto"/>
                          </w:divBdr>
                          <w:divsChild>
                            <w:div w:id="1383137911">
                              <w:marLeft w:val="0"/>
                              <w:marRight w:val="0"/>
                              <w:marTop w:val="0"/>
                              <w:marBottom w:val="0"/>
                              <w:divBdr>
                                <w:top w:val="none" w:sz="0" w:space="0" w:color="auto"/>
                                <w:left w:val="none" w:sz="0" w:space="0" w:color="auto"/>
                                <w:bottom w:val="none" w:sz="0" w:space="0" w:color="auto"/>
                                <w:right w:val="none" w:sz="0" w:space="0" w:color="auto"/>
                              </w:divBdr>
                              <w:divsChild>
                                <w:div w:id="214197998">
                                  <w:marLeft w:val="0"/>
                                  <w:marRight w:val="0"/>
                                  <w:marTop w:val="0"/>
                                  <w:marBottom w:val="1"/>
                                  <w:divBdr>
                                    <w:top w:val="none" w:sz="0" w:space="0" w:color="auto"/>
                                    <w:left w:val="none" w:sz="0" w:space="0" w:color="auto"/>
                                    <w:bottom w:val="single" w:sz="6" w:space="0" w:color="000000"/>
                                    <w:right w:val="none" w:sz="0" w:space="0" w:color="auto"/>
                                  </w:divBdr>
                                  <w:divsChild>
                                    <w:div w:id="1484394054">
                                      <w:marLeft w:val="0"/>
                                      <w:marRight w:val="0"/>
                                      <w:marTop w:val="0"/>
                                      <w:marBottom w:val="0"/>
                                      <w:divBdr>
                                        <w:top w:val="none" w:sz="0" w:space="0" w:color="auto"/>
                                        <w:left w:val="none" w:sz="0" w:space="0" w:color="auto"/>
                                        <w:bottom w:val="none" w:sz="0" w:space="0" w:color="auto"/>
                                        <w:right w:val="none" w:sz="0" w:space="0" w:color="auto"/>
                                      </w:divBdr>
                                      <w:divsChild>
                                        <w:div w:id="262882304">
                                          <w:marLeft w:val="0"/>
                                          <w:marRight w:val="0"/>
                                          <w:marTop w:val="0"/>
                                          <w:marBottom w:val="0"/>
                                          <w:divBdr>
                                            <w:top w:val="none" w:sz="0" w:space="0" w:color="auto"/>
                                            <w:left w:val="none" w:sz="0" w:space="0" w:color="auto"/>
                                            <w:bottom w:val="none" w:sz="0" w:space="0" w:color="auto"/>
                                            <w:right w:val="none" w:sz="0" w:space="0" w:color="auto"/>
                                          </w:divBdr>
                                        </w:div>
                                        <w:div w:id="4258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1388">
                                  <w:marLeft w:val="0"/>
                                  <w:marRight w:val="0"/>
                                  <w:marTop w:val="1"/>
                                  <w:marBottom w:val="1"/>
                                  <w:divBdr>
                                    <w:top w:val="none" w:sz="0" w:space="0" w:color="auto"/>
                                    <w:left w:val="none" w:sz="0" w:space="0" w:color="auto"/>
                                    <w:bottom w:val="none" w:sz="0" w:space="0" w:color="auto"/>
                                    <w:right w:val="none" w:sz="0" w:space="0" w:color="auto"/>
                                  </w:divBdr>
                                  <w:divsChild>
                                    <w:div w:id="1713919769">
                                      <w:marLeft w:val="0"/>
                                      <w:marRight w:val="0"/>
                                      <w:marTop w:val="150"/>
                                      <w:marBottom w:val="0"/>
                                      <w:divBdr>
                                        <w:top w:val="none" w:sz="0" w:space="0" w:color="auto"/>
                                        <w:left w:val="none" w:sz="0" w:space="0" w:color="auto"/>
                                        <w:bottom w:val="none" w:sz="0" w:space="0" w:color="auto"/>
                                        <w:right w:val="none" w:sz="0" w:space="0" w:color="auto"/>
                                      </w:divBdr>
                                      <w:divsChild>
                                        <w:div w:id="252207133">
                                          <w:marLeft w:val="0"/>
                                          <w:marRight w:val="0"/>
                                          <w:marTop w:val="0"/>
                                          <w:marBottom w:val="0"/>
                                          <w:divBdr>
                                            <w:top w:val="single" w:sz="6" w:space="15" w:color="C9C5C5"/>
                                            <w:left w:val="single" w:sz="6" w:space="15" w:color="C9C5C5"/>
                                            <w:bottom w:val="single" w:sz="6" w:space="15" w:color="C9C5C5"/>
                                            <w:right w:val="single" w:sz="6" w:space="15" w:color="C9C5C5"/>
                                          </w:divBdr>
                                          <w:divsChild>
                                            <w:div w:id="960066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59044">
      <w:bodyDiv w:val="1"/>
      <w:marLeft w:val="0"/>
      <w:marRight w:val="0"/>
      <w:marTop w:val="0"/>
      <w:marBottom w:val="0"/>
      <w:divBdr>
        <w:top w:val="none" w:sz="0" w:space="0" w:color="auto"/>
        <w:left w:val="none" w:sz="0" w:space="0" w:color="auto"/>
        <w:bottom w:val="none" w:sz="0" w:space="0" w:color="auto"/>
        <w:right w:val="none" w:sz="0" w:space="0" w:color="auto"/>
      </w:divBdr>
    </w:div>
    <w:div w:id="85424992">
      <w:bodyDiv w:val="1"/>
      <w:marLeft w:val="0"/>
      <w:marRight w:val="0"/>
      <w:marTop w:val="0"/>
      <w:marBottom w:val="0"/>
      <w:divBdr>
        <w:top w:val="none" w:sz="0" w:space="0" w:color="auto"/>
        <w:left w:val="none" w:sz="0" w:space="0" w:color="auto"/>
        <w:bottom w:val="none" w:sz="0" w:space="0" w:color="auto"/>
        <w:right w:val="none" w:sz="0" w:space="0" w:color="auto"/>
      </w:divBdr>
    </w:div>
    <w:div w:id="86122318">
      <w:bodyDiv w:val="1"/>
      <w:marLeft w:val="0"/>
      <w:marRight w:val="0"/>
      <w:marTop w:val="0"/>
      <w:marBottom w:val="0"/>
      <w:divBdr>
        <w:top w:val="none" w:sz="0" w:space="0" w:color="auto"/>
        <w:left w:val="none" w:sz="0" w:space="0" w:color="auto"/>
        <w:bottom w:val="none" w:sz="0" w:space="0" w:color="auto"/>
        <w:right w:val="none" w:sz="0" w:space="0" w:color="auto"/>
      </w:divBdr>
    </w:div>
    <w:div w:id="87510609">
      <w:bodyDiv w:val="1"/>
      <w:marLeft w:val="0"/>
      <w:marRight w:val="0"/>
      <w:marTop w:val="0"/>
      <w:marBottom w:val="0"/>
      <w:divBdr>
        <w:top w:val="none" w:sz="0" w:space="0" w:color="auto"/>
        <w:left w:val="none" w:sz="0" w:space="0" w:color="auto"/>
        <w:bottom w:val="none" w:sz="0" w:space="0" w:color="auto"/>
        <w:right w:val="none" w:sz="0" w:space="0" w:color="auto"/>
      </w:divBdr>
    </w:div>
    <w:div w:id="90860694">
      <w:bodyDiv w:val="1"/>
      <w:marLeft w:val="0"/>
      <w:marRight w:val="0"/>
      <w:marTop w:val="0"/>
      <w:marBottom w:val="0"/>
      <w:divBdr>
        <w:top w:val="none" w:sz="0" w:space="0" w:color="auto"/>
        <w:left w:val="none" w:sz="0" w:space="0" w:color="auto"/>
        <w:bottom w:val="none" w:sz="0" w:space="0" w:color="auto"/>
        <w:right w:val="none" w:sz="0" w:space="0" w:color="auto"/>
      </w:divBdr>
    </w:div>
    <w:div w:id="92553493">
      <w:bodyDiv w:val="1"/>
      <w:marLeft w:val="0"/>
      <w:marRight w:val="0"/>
      <w:marTop w:val="0"/>
      <w:marBottom w:val="0"/>
      <w:divBdr>
        <w:top w:val="none" w:sz="0" w:space="0" w:color="auto"/>
        <w:left w:val="none" w:sz="0" w:space="0" w:color="auto"/>
        <w:bottom w:val="none" w:sz="0" w:space="0" w:color="auto"/>
        <w:right w:val="none" w:sz="0" w:space="0" w:color="auto"/>
      </w:divBdr>
    </w:div>
    <w:div w:id="92673156">
      <w:bodyDiv w:val="1"/>
      <w:marLeft w:val="0"/>
      <w:marRight w:val="0"/>
      <w:marTop w:val="0"/>
      <w:marBottom w:val="0"/>
      <w:divBdr>
        <w:top w:val="none" w:sz="0" w:space="0" w:color="auto"/>
        <w:left w:val="none" w:sz="0" w:space="0" w:color="auto"/>
        <w:bottom w:val="none" w:sz="0" w:space="0" w:color="auto"/>
        <w:right w:val="none" w:sz="0" w:space="0" w:color="auto"/>
      </w:divBdr>
    </w:div>
    <w:div w:id="93061466">
      <w:bodyDiv w:val="1"/>
      <w:marLeft w:val="0"/>
      <w:marRight w:val="0"/>
      <w:marTop w:val="0"/>
      <w:marBottom w:val="0"/>
      <w:divBdr>
        <w:top w:val="none" w:sz="0" w:space="0" w:color="auto"/>
        <w:left w:val="none" w:sz="0" w:space="0" w:color="auto"/>
        <w:bottom w:val="none" w:sz="0" w:space="0" w:color="auto"/>
        <w:right w:val="none" w:sz="0" w:space="0" w:color="auto"/>
      </w:divBdr>
    </w:div>
    <w:div w:id="95299295">
      <w:bodyDiv w:val="1"/>
      <w:marLeft w:val="0"/>
      <w:marRight w:val="0"/>
      <w:marTop w:val="0"/>
      <w:marBottom w:val="0"/>
      <w:divBdr>
        <w:top w:val="none" w:sz="0" w:space="0" w:color="auto"/>
        <w:left w:val="none" w:sz="0" w:space="0" w:color="auto"/>
        <w:bottom w:val="none" w:sz="0" w:space="0" w:color="auto"/>
        <w:right w:val="none" w:sz="0" w:space="0" w:color="auto"/>
      </w:divBdr>
      <w:divsChild>
        <w:div w:id="1874420863">
          <w:marLeft w:val="0"/>
          <w:marRight w:val="0"/>
          <w:marTop w:val="0"/>
          <w:marBottom w:val="0"/>
          <w:divBdr>
            <w:top w:val="none" w:sz="0" w:space="0" w:color="auto"/>
            <w:left w:val="none" w:sz="0" w:space="0" w:color="auto"/>
            <w:bottom w:val="none" w:sz="0" w:space="0" w:color="auto"/>
            <w:right w:val="none" w:sz="0" w:space="0" w:color="auto"/>
          </w:divBdr>
          <w:divsChild>
            <w:div w:id="1324552092">
              <w:marLeft w:val="0"/>
              <w:marRight w:val="0"/>
              <w:marTop w:val="0"/>
              <w:marBottom w:val="0"/>
              <w:divBdr>
                <w:top w:val="none" w:sz="0" w:space="0" w:color="auto"/>
                <w:left w:val="none" w:sz="0" w:space="0" w:color="auto"/>
                <w:bottom w:val="none" w:sz="0" w:space="0" w:color="auto"/>
                <w:right w:val="none" w:sz="0" w:space="0" w:color="auto"/>
              </w:divBdr>
              <w:divsChild>
                <w:div w:id="1587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8655">
      <w:bodyDiv w:val="1"/>
      <w:marLeft w:val="0"/>
      <w:marRight w:val="0"/>
      <w:marTop w:val="0"/>
      <w:marBottom w:val="0"/>
      <w:divBdr>
        <w:top w:val="none" w:sz="0" w:space="0" w:color="auto"/>
        <w:left w:val="none" w:sz="0" w:space="0" w:color="auto"/>
        <w:bottom w:val="none" w:sz="0" w:space="0" w:color="auto"/>
        <w:right w:val="none" w:sz="0" w:space="0" w:color="auto"/>
      </w:divBdr>
    </w:div>
    <w:div w:id="99420488">
      <w:bodyDiv w:val="1"/>
      <w:marLeft w:val="0"/>
      <w:marRight w:val="0"/>
      <w:marTop w:val="0"/>
      <w:marBottom w:val="0"/>
      <w:divBdr>
        <w:top w:val="none" w:sz="0" w:space="0" w:color="auto"/>
        <w:left w:val="none" w:sz="0" w:space="0" w:color="auto"/>
        <w:bottom w:val="none" w:sz="0" w:space="0" w:color="auto"/>
        <w:right w:val="none" w:sz="0" w:space="0" w:color="auto"/>
      </w:divBdr>
    </w:div>
    <w:div w:id="102001482">
      <w:bodyDiv w:val="1"/>
      <w:marLeft w:val="0"/>
      <w:marRight w:val="0"/>
      <w:marTop w:val="0"/>
      <w:marBottom w:val="0"/>
      <w:divBdr>
        <w:top w:val="none" w:sz="0" w:space="0" w:color="auto"/>
        <w:left w:val="none" w:sz="0" w:space="0" w:color="auto"/>
        <w:bottom w:val="none" w:sz="0" w:space="0" w:color="auto"/>
        <w:right w:val="none" w:sz="0" w:space="0" w:color="auto"/>
      </w:divBdr>
    </w:div>
    <w:div w:id="105125013">
      <w:bodyDiv w:val="1"/>
      <w:marLeft w:val="0"/>
      <w:marRight w:val="0"/>
      <w:marTop w:val="0"/>
      <w:marBottom w:val="0"/>
      <w:divBdr>
        <w:top w:val="none" w:sz="0" w:space="0" w:color="auto"/>
        <w:left w:val="none" w:sz="0" w:space="0" w:color="auto"/>
        <w:bottom w:val="none" w:sz="0" w:space="0" w:color="auto"/>
        <w:right w:val="none" w:sz="0" w:space="0" w:color="auto"/>
      </w:divBdr>
    </w:div>
    <w:div w:id="105344991">
      <w:bodyDiv w:val="1"/>
      <w:marLeft w:val="0"/>
      <w:marRight w:val="0"/>
      <w:marTop w:val="0"/>
      <w:marBottom w:val="0"/>
      <w:divBdr>
        <w:top w:val="none" w:sz="0" w:space="0" w:color="auto"/>
        <w:left w:val="none" w:sz="0" w:space="0" w:color="auto"/>
        <w:bottom w:val="none" w:sz="0" w:space="0" w:color="auto"/>
        <w:right w:val="none" w:sz="0" w:space="0" w:color="auto"/>
      </w:divBdr>
      <w:divsChild>
        <w:div w:id="389622130">
          <w:marLeft w:val="0"/>
          <w:marRight w:val="0"/>
          <w:marTop w:val="0"/>
          <w:marBottom w:val="0"/>
          <w:divBdr>
            <w:top w:val="none" w:sz="0" w:space="0" w:color="auto"/>
            <w:left w:val="none" w:sz="0" w:space="0" w:color="auto"/>
            <w:bottom w:val="none" w:sz="0" w:space="0" w:color="auto"/>
            <w:right w:val="none" w:sz="0" w:space="0" w:color="auto"/>
          </w:divBdr>
          <w:divsChild>
            <w:div w:id="947467895">
              <w:marLeft w:val="0"/>
              <w:marRight w:val="0"/>
              <w:marTop w:val="0"/>
              <w:marBottom w:val="0"/>
              <w:divBdr>
                <w:top w:val="none" w:sz="0" w:space="0" w:color="auto"/>
                <w:left w:val="none" w:sz="0" w:space="0" w:color="auto"/>
                <w:bottom w:val="none" w:sz="0" w:space="0" w:color="auto"/>
                <w:right w:val="none" w:sz="0" w:space="0" w:color="auto"/>
              </w:divBdr>
              <w:divsChild>
                <w:div w:id="370374809">
                  <w:marLeft w:val="60"/>
                  <w:marRight w:val="60"/>
                  <w:marTop w:val="60"/>
                  <w:marBottom w:val="60"/>
                  <w:divBdr>
                    <w:top w:val="none" w:sz="0" w:space="0" w:color="auto"/>
                    <w:left w:val="none" w:sz="0" w:space="0" w:color="auto"/>
                    <w:bottom w:val="none" w:sz="0" w:space="0" w:color="auto"/>
                    <w:right w:val="none" w:sz="0" w:space="0" w:color="auto"/>
                  </w:divBdr>
                  <w:divsChild>
                    <w:div w:id="1119226551">
                      <w:marLeft w:val="0"/>
                      <w:marRight w:val="0"/>
                      <w:marTop w:val="0"/>
                      <w:marBottom w:val="90"/>
                      <w:divBdr>
                        <w:top w:val="none" w:sz="0" w:space="0" w:color="auto"/>
                        <w:left w:val="none" w:sz="0" w:space="0" w:color="auto"/>
                        <w:bottom w:val="none" w:sz="0" w:space="0" w:color="auto"/>
                        <w:right w:val="none" w:sz="0" w:space="0" w:color="auto"/>
                      </w:divBdr>
                      <w:divsChild>
                        <w:div w:id="656305298">
                          <w:marLeft w:val="0"/>
                          <w:marRight w:val="0"/>
                          <w:marTop w:val="0"/>
                          <w:marBottom w:val="0"/>
                          <w:divBdr>
                            <w:top w:val="none" w:sz="0" w:space="0" w:color="auto"/>
                            <w:left w:val="none" w:sz="0" w:space="0" w:color="auto"/>
                            <w:bottom w:val="none" w:sz="0" w:space="0" w:color="auto"/>
                            <w:right w:val="none" w:sz="0" w:space="0" w:color="auto"/>
                          </w:divBdr>
                          <w:divsChild>
                            <w:div w:id="1601374046">
                              <w:marLeft w:val="150"/>
                              <w:marRight w:val="150"/>
                              <w:marTop w:val="150"/>
                              <w:marBottom w:val="150"/>
                              <w:divBdr>
                                <w:top w:val="none" w:sz="0" w:space="0" w:color="auto"/>
                                <w:left w:val="none" w:sz="0" w:space="0" w:color="auto"/>
                                <w:bottom w:val="none" w:sz="0" w:space="0" w:color="auto"/>
                                <w:right w:val="none" w:sz="0" w:space="0" w:color="auto"/>
                              </w:divBdr>
                              <w:divsChild>
                                <w:div w:id="1917207342">
                                  <w:marLeft w:val="225"/>
                                  <w:marRight w:val="225"/>
                                  <w:marTop w:val="225"/>
                                  <w:marBottom w:val="225"/>
                                  <w:divBdr>
                                    <w:top w:val="none" w:sz="0" w:space="0" w:color="auto"/>
                                    <w:left w:val="none" w:sz="0" w:space="0" w:color="auto"/>
                                    <w:bottom w:val="none" w:sz="0" w:space="0" w:color="auto"/>
                                    <w:right w:val="none" w:sz="0" w:space="0" w:color="auto"/>
                                  </w:divBdr>
                                  <w:divsChild>
                                    <w:div w:id="1947690197">
                                      <w:marLeft w:val="0"/>
                                      <w:marRight w:val="0"/>
                                      <w:marTop w:val="0"/>
                                      <w:marBottom w:val="0"/>
                                      <w:divBdr>
                                        <w:top w:val="none" w:sz="0" w:space="0" w:color="auto"/>
                                        <w:left w:val="none" w:sz="0" w:space="0" w:color="auto"/>
                                        <w:bottom w:val="none" w:sz="0" w:space="0" w:color="auto"/>
                                        <w:right w:val="none" w:sz="0" w:space="0" w:color="auto"/>
                                      </w:divBdr>
                                      <w:divsChild>
                                        <w:div w:id="10738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00138">
      <w:bodyDiv w:val="1"/>
      <w:marLeft w:val="0"/>
      <w:marRight w:val="0"/>
      <w:marTop w:val="0"/>
      <w:marBottom w:val="0"/>
      <w:divBdr>
        <w:top w:val="none" w:sz="0" w:space="0" w:color="auto"/>
        <w:left w:val="none" w:sz="0" w:space="0" w:color="auto"/>
        <w:bottom w:val="none" w:sz="0" w:space="0" w:color="auto"/>
        <w:right w:val="none" w:sz="0" w:space="0" w:color="auto"/>
      </w:divBdr>
      <w:divsChild>
        <w:div w:id="1839732811">
          <w:marLeft w:val="0"/>
          <w:marRight w:val="0"/>
          <w:marTop w:val="0"/>
          <w:marBottom w:val="0"/>
          <w:divBdr>
            <w:top w:val="none" w:sz="0" w:space="0" w:color="auto"/>
            <w:left w:val="none" w:sz="0" w:space="0" w:color="auto"/>
            <w:bottom w:val="none" w:sz="0" w:space="0" w:color="auto"/>
            <w:right w:val="none" w:sz="0" w:space="0" w:color="auto"/>
          </w:divBdr>
          <w:divsChild>
            <w:div w:id="1947076094">
              <w:marLeft w:val="0"/>
              <w:marRight w:val="0"/>
              <w:marTop w:val="0"/>
              <w:marBottom w:val="0"/>
              <w:divBdr>
                <w:top w:val="none" w:sz="0" w:space="0" w:color="auto"/>
                <w:left w:val="none" w:sz="0" w:space="0" w:color="auto"/>
                <w:bottom w:val="none" w:sz="0" w:space="0" w:color="auto"/>
                <w:right w:val="none" w:sz="0" w:space="0" w:color="auto"/>
              </w:divBdr>
              <w:divsChild>
                <w:div w:id="2076315629">
                  <w:marLeft w:val="0"/>
                  <w:marRight w:val="0"/>
                  <w:marTop w:val="0"/>
                  <w:marBottom w:val="0"/>
                  <w:divBdr>
                    <w:top w:val="none" w:sz="0" w:space="0" w:color="auto"/>
                    <w:left w:val="none" w:sz="0" w:space="0" w:color="auto"/>
                    <w:bottom w:val="none" w:sz="0" w:space="0" w:color="auto"/>
                    <w:right w:val="none" w:sz="0" w:space="0" w:color="auto"/>
                  </w:divBdr>
                  <w:divsChild>
                    <w:div w:id="1665473051">
                      <w:marLeft w:val="0"/>
                      <w:marRight w:val="0"/>
                      <w:marTop w:val="0"/>
                      <w:marBottom w:val="0"/>
                      <w:divBdr>
                        <w:top w:val="none" w:sz="0" w:space="0" w:color="auto"/>
                        <w:left w:val="none" w:sz="0" w:space="0" w:color="auto"/>
                        <w:bottom w:val="none" w:sz="0" w:space="0" w:color="auto"/>
                        <w:right w:val="none" w:sz="0" w:space="0" w:color="auto"/>
                      </w:divBdr>
                      <w:divsChild>
                        <w:div w:id="1287807969">
                          <w:marLeft w:val="0"/>
                          <w:marRight w:val="0"/>
                          <w:marTop w:val="0"/>
                          <w:marBottom w:val="0"/>
                          <w:divBdr>
                            <w:top w:val="none" w:sz="0" w:space="0" w:color="auto"/>
                            <w:left w:val="none" w:sz="0" w:space="0" w:color="auto"/>
                            <w:bottom w:val="none" w:sz="0" w:space="0" w:color="auto"/>
                            <w:right w:val="none" w:sz="0" w:space="0" w:color="auto"/>
                          </w:divBdr>
                          <w:divsChild>
                            <w:div w:id="1899515284">
                              <w:marLeft w:val="0"/>
                              <w:marRight w:val="0"/>
                              <w:marTop w:val="0"/>
                              <w:marBottom w:val="0"/>
                              <w:divBdr>
                                <w:top w:val="none" w:sz="0" w:space="0" w:color="auto"/>
                                <w:left w:val="none" w:sz="0" w:space="0" w:color="auto"/>
                                <w:bottom w:val="none" w:sz="0" w:space="0" w:color="auto"/>
                                <w:right w:val="none" w:sz="0" w:space="0" w:color="auto"/>
                              </w:divBdr>
                              <w:divsChild>
                                <w:div w:id="8323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80507">
      <w:bodyDiv w:val="1"/>
      <w:marLeft w:val="0"/>
      <w:marRight w:val="0"/>
      <w:marTop w:val="0"/>
      <w:marBottom w:val="0"/>
      <w:divBdr>
        <w:top w:val="none" w:sz="0" w:space="0" w:color="auto"/>
        <w:left w:val="none" w:sz="0" w:space="0" w:color="auto"/>
        <w:bottom w:val="none" w:sz="0" w:space="0" w:color="auto"/>
        <w:right w:val="none" w:sz="0" w:space="0" w:color="auto"/>
      </w:divBdr>
    </w:div>
    <w:div w:id="112865901">
      <w:bodyDiv w:val="1"/>
      <w:marLeft w:val="0"/>
      <w:marRight w:val="0"/>
      <w:marTop w:val="0"/>
      <w:marBottom w:val="0"/>
      <w:divBdr>
        <w:top w:val="none" w:sz="0" w:space="0" w:color="auto"/>
        <w:left w:val="none" w:sz="0" w:space="0" w:color="auto"/>
        <w:bottom w:val="none" w:sz="0" w:space="0" w:color="auto"/>
        <w:right w:val="none" w:sz="0" w:space="0" w:color="auto"/>
      </w:divBdr>
      <w:divsChild>
        <w:div w:id="2090346646">
          <w:marLeft w:val="0"/>
          <w:marRight w:val="0"/>
          <w:marTop w:val="0"/>
          <w:marBottom w:val="0"/>
          <w:divBdr>
            <w:top w:val="none" w:sz="0" w:space="0" w:color="auto"/>
            <w:left w:val="none" w:sz="0" w:space="0" w:color="auto"/>
            <w:bottom w:val="none" w:sz="0" w:space="0" w:color="auto"/>
            <w:right w:val="none" w:sz="0" w:space="0" w:color="auto"/>
          </w:divBdr>
          <w:divsChild>
            <w:div w:id="783690298">
              <w:marLeft w:val="330"/>
              <w:marRight w:val="0"/>
              <w:marTop w:val="0"/>
              <w:marBottom w:val="0"/>
              <w:divBdr>
                <w:top w:val="none" w:sz="0" w:space="0" w:color="auto"/>
                <w:left w:val="none" w:sz="0" w:space="0" w:color="auto"/>
                <w:bottom w:val="none" w:sz="0" w:space="0" w:color="auto"/>
                <w:right w:val="none" w:sz="0" w:space="0" w:color="auto"/>
              </w:divBdr>
              <w:divsChild>
                <w:div w:id="1603879258">
                  <w:marLeft w:val="0"/>
                  <w:marRight w:val="0"/>
                  <w:marTop w:val="0"/>
                  <w:marBottom w:val="0"/>
                  <w:divBdr>
                    <w:top w:val="none" w:sz="0" w:space="0" w:color="auto"/>
                    <w:left w:val="none" w:sz="0" w:space="0" w:color="auto"/>
                    <w:bottom w:val="none" w:sz="0" w:space="0" w:color="auto"/>
                    <w:right w:val="none" w:sz="0" w:space="0" w:color="auto"/>
                  </w:divBdr>
                  <w:divsChild>
                    <w:div w:id="740828589">
                      <w:marLeft w:val="0"/>
                      <w:marRight w:val="0"/>
                      <w:marTop w:val="0"/>
                      <w:marBottom w:val="0"/>
                      <w:divBdr>
                        <w:top w:val="none" w:sz="0" w:space="0" w:color="auto"/>
                        <w:left w:val="none" w:sz="0" w:space="0" w:color="auto"/>
                        <w:bottom w:val="none" w:sz="0" w:space="0" w:color="auto"/>
                        <w:right w:val="none" w:sz="0" w:space="0" w:color="auto"/>
                      </w:divBdr>
                      <w:divsChild>
                        <w:div w:id="550308192">
                          <w:marLeft w:val="0"/>
                          <w:marRight w:val="0"/>
                          <w:marTop w:val="0"/>
                          <w:marBottom w:val="0"/>
                          <w:divBdr>
                            <w:top w:val="none" w:sz="0" w:space="0" w:color="auto"/>
                            <w:left w:val="none" w:sz="0" w:space="0" w:color="auto"/>
                            <w:bottom w:val="none" w:sz="0" w:space="0" w:color="auto"/>
                            <w:right w:val="none" w:sz="0" w:space="0" w:color="auto"/>
                          </w:divBdr>
                          <w:divsChild>
                            <w:div w:id="1387221053">
                              <w:marLeft w:val="45"/>
                              <w:marRight w:val="0"/>
                              <w:marTop w:val="45"/>
                              <w:marBottom w:val="90"/>
                              <w:divBdr>
                                <w:top w:val="none" w:sz="0" w:space="0" w:color="auto"/>
                                <w:left w:val="none" w:sz="0" w:space="0" w:color="auto"/>
                                <w:bottom w:val="none" w:sz="0" w:space="0" w:color="auto"/>
                                <w:right w:val="none" w:sz="0" w:space="0" w:color="auto"/>
                              </w:divBdr>
                            </w:div>
                            <w:div w:id="13947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7113">
      <w:bodyDiv w:val="1"/>
      <w:marLeft w:val="150"/>
      <w:marRight w:val="150"/>
      <w:marTop w:val="150"/>
      <w:marBottom w:val="0"/>
      <w:divBdr>
        <w:top w:val="none" w:sz="0" w:space="0" w:color="auto"/>
        <w:left w:val="none" w:sz="0" w:space="0" w:color="auto"/>
        <w:bottom w:val="none" w:sz="0" w:space="0" w:color="auto"/>
        <w:right w:val="none" w:sz="0" w:space="0" w:color="auto"/>
      </w:divBdr>
      <w:divsChild>
        <w:div w:id="438961422">
          <w:marLeft w:val="0"/>
          <w:marRight w:val="0"/>
          <w:marTop w:val="240"/>
          <w:marBottom w:val="240"/>
          <w:divBdr>
            <w:top w:val="none" w:sz="0" w:space="0" w:color="auto"/>
            <w:left w:val="none" w:sz="0" w:space="0" w:color="auto"/>
            <w:bottom w:val="none" w:sz="0" w:space="0" w:color="auto"/>
            <w:right w:val="none" w:sz="0" w:space="0" w:color="auto"/>
          </w:divBdr>
          <w:divsChild>
            <w:div w:id="705252104">
              <w:marLeft w:val="0"/>
              <w:marRight w:val="0"/>
              <w:marTop w:val="0"/>
              <w:marBottom w:val="0"/>
              <w:divBdr>
                <w:top w:val="none" w:sz="0" w:space="0" w:color="auto"/>
                <w:left w:val="none" w:sz="0" w:space="0" w:color="auto"/>
                <w:bottom w:val="none" w:sz="0" w:space="0" w:color="auto"/>
                <w:right w:val="none" w:sz="0" w:space="0" w:color="auto"/>
              </w:divBdr>
            </w:div>
          </w:divsChild>
        </w:div>
        <w:div w:id="1917976836">
          <w:marLeft w:val="0"/>
          <w:marRight w:val="0"/>
          <w:marTop w:val="0"/>
          <w:marBottom w:val="0"/>
          <w:divBdr>
            <w:top w:val="none" w:sz="0" w:space="0" w:color="auto"/>
            <w:left w:val="none" w:sz="0" w:space="0" w:color="auto"/>
            <w:bottom w:val="none" w:sz="0" w:space="0" w:color="auto"/>
            <w:right w:val="none" w:sz="0" w:space="0" w:color="auto"/>
          </w:divBdr>
        </w:div>
      </w:divsChild>
    </w:div>
    <w:div w:id="120618836">
      <w:bodyDiv w:val="1"/>
      <w:marLeft w:val="0"/>
      <w:marRight w:val="0"/>
      <w:marTop w:val="0"/>
      <w:marBottom w:val="0"/>
      <w:divBdr>
        <w:top w:val="none" w:sz="0" w:space="0" w:color="auto"/>
        <w:left w:val="none" w:sz="0" w:space="0" w:color="auto"/>
        <w:bottom w:val="none" w:sz="0" w:space="0" w:color="auto"/>
        <w:right w:val="none" w:sz="0" w:space="0" w:color="auto"/>
      </w:divBdr>
    </w:div>
    <w:div w:id="124852274">
      <w:bodyDiv w:val="1"/>
      <w:marLeft w:val="0"/>
      <w:marRight w:val="0"/>
      <w:marTop w:val="0"/>
      <w:marBottom w:val="0"/>
      <w:divBdr>
        <w:top w:val="none" w:sz="0" w:space="0" w:color="auto"/>
        <w:left w:val="none" w:sz="0" w:space="0" w:color="auto"/>
        <w:bottom w:val="none" w:sz="0" w:space="0" w:color="auto"/>
        <w:right w:val="none" w:sz="0" w:space="0" w:color="auto"/>
      </w:divBdr>
      <w:divsChild>
        <w:div w:id="468866691">
          <w:marLeft w:val="0"/>
          <w:marRight w:val="0"/>
          <w:marTop w:val="0"/>
          <w:marBottom w:val="0"/>
          <w:divBdr>
            <w:top w:val="none" w:sz="0" w:space="0" w:color="auto"/>
            <w:left w:val="none" w:sz="0" w:space="0" w:color="auto"/>
            <w:bottom w:val="none" w:sz="0" w:space="0" w:color="auto"/>
            <w:right w:val="none" w:sz="0" w:space="0" w:color="auto"/>
          </w:divBdr>
          <w:divsChild>
            <w:div w:id="1198589663">
              <w:marLeft w:val="330"/>
              <w:marRight w:val="0"/>
              <w:marTop w:val="0"/>
              <w:marBottom w:val="0"/>
              <w:divBdr>
                <w:top w:val="none" w:sz="0" w:space="0" w:color="auto"/>
                <w:left w:val="none" w:sz="0" w:space="0" w:color="auto"/>
                <w:bottom w:val="none" w:sz="0" w:space="0" w:color="auto"/>
                <w:right w:val="none" w:sz="0" w:space="0" w:color="auto"/>
              </w:divBdr>
              <w:divsChild>
                <w:div w:id="41289096">
                  <w:marLeft w:val="0"/>
                  <w:marRight w:val="0"/>
                  <w:marTop w:val="0"/>
                  <w:marBottom w:val="0"/>
                  <w:divBdr>
                    <w:top w:val="none" w:sz="0" w:space="0" w:color="auto"/>
                    <w:left w:val="none" w:sz="0" w:space="0" w:color="auto"/>
                    <w:bottom w:val="none" w:sz="0" w:space="0" w:color="auto"/>
                    <w:right w:val="none" w:sz="0" w:space="0" w:color="auto"/>
                  </w:divBdr>
                  <w:divsChild>
                    <w:div w:id="35202788">
                      <w:marLeft w:val="0"/>
                      <w:marRight w:val="0"/>
                      <w:marTop w:val="0"/>
                      <w:marBottom w:val="0"/>
                      <w:divBdr>
                        <w:top w:val="none" w:sz="0" w:space="0" w:color="auto"/>
                        <w:left w:val="none" w:sz="0" w:space="0" w:color="auto"/>
                        <w:bottom w:val="none" w:sz="0" w:space="0" w:color="auto"/>
                        <w:right w:val="none" w:sz="0" w:space="0" w:color="auto"/>
                      </w:divBdr>
                      <w:divsChild>
                        <w:div w:id="169107713">
                          <w:marLeft w:val="0"/>
                          <w:marRight w:val="0"/>
                          <w:marTop w:val="0"/>
                          <w:marBottom w:val="0"/>
                          <w:divBdr>
                            <w:top w:val="none" w:sz="0" w:space="0" w:color="auto"/>
                            <w:left w:val="none" w:sz="0" w:space="0" w:color="auto"/>
                            <w:bottom w:val="none" w:sz="0" w:space="0" w:color="auto"/>
                            <w:right w:val="none" w:sz="0" w:space="0" w:color="auto"/>
                          </w:divBdr>
                          <w:divsChild>
                            <w:div w:id="14428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4754">
      <w:bodyDiv w:val="1"/>
      <w:marLeft w:val="0"/>
      <w:marRight w:val="0"/>
      <w:marTop w:val="0"/>
      <w:marBottom w:val="0"/>
      <w:divBdr>
        <w:top w:val="none" w:sz="0" w:space="0" w:color="auto"/>
        <w:left w:val="none" w:sz="0" w:space="0" w:color="auto"/>
        <w:bottom w:val="none" w:sz="0" w:space="0" w:color="auto"/>
        <w:right w:val="none" w:sz="0" w:space="0" w:color="auto"/>
      </w:divBdr>
    </w:div>
    <w:div w:id="131138882">
      <w:bodyDiv w:val="1"/>
      <w:marLeft w:val="0"/>
      <w:marRight w:val="0"/>
      <w:marTop w:val="0"/>
      <w:marBottom w:val="0"/>
      <w:divBdr>
        <w:top w:val="none" w:sz="0" w:space="0" w:color="auto"/>
        <w:left w:val="none" w:sz="0" w:space="0" w:color="auto"/>
        <w:bottom w:val="none" w:sz="0" w:space="0" w:color="auto"/>
        <w:right w:val="none" w:sz="0" w:space="0" w:color="auto"/>
      </w:divBdr>
    </w:div>
    <w:div w:id="131603920">
      <w:bodyDiv w:val="1"/>
      <w:marLeft w:val="0"/>
      <w:marRight w:val="0"/>
      <w:marTop w:val="0"/>
      <w:marBottom w:val="0"/>
      <w:divBdr>
        <w:top w:val="none" w:sz="0" w:space="0" w:color="auto"/>
        <w:left w:val="none" w:sz="0" w:space="0" w:color="auto"/>
        <w:bottom w:val="none" w:sz="0" w:space="0" w:color="auto"/>
        <w:right w:val="none" w:sz="0" w:space="0" w:color="auto"/>
      </w:divBdr>
      <w:divsChild>
        <w:div w:id="562913464">
          <w:marLeft w:val="0"/>
          <w:marRight w:val="0"/>
          <w:marTop w:val="0"/>
          <w:marBottom w:val="0"/>
          <w:divBdr>
            <w:top w:val="none" w:sz="0" w:space="0" w:color="auto"/>
            <w:left w:val="none" w:sz="0" w:space="0" w:color="auto"/>
            <w:bottom w:val="none" w:sz="0" w:space="0" w:color="auto"/>
            <w:right w:val="none" w:sz="0" w:space="0" w:color="auto"/>
          </w:divBdr>
          <w:divsChild>
            <w:div w:id="1136070281">
              <w:marLeft w:val="330"/>
              <w:marRight w:val="0"/>
              <w:marTop w:val="0"/>
              <w:marBottom w:val="0"/>
              <w:divBdr>
                <w:top w:val="none" w:sz="0" w:space="0" w:color="auto"/>
                <w:left w:val="none" w:sz="0" w:space="0" w:color="auto"/>
                <w:bottom w:val="none" w:sz="0" w:space="0" w:color="auto"/>
                <w:right w:val="none" w:sz="0" w:space="0" w:color="auto"/>
              </w:divBdr>
              <w:divsChild>
                <w:div w:id="1673289453">
                  <w:marLeft w:val="0"/>
                  <w:marRight w:val="0"/>
                  <w:marTop w:val="0"/>
                  <w:marBottom w:val="0"/>
                  <w:divBdr>
                    <w:top w:val="none" w:sz="0" w:space="0" w:color="auto"/>
                    <w:left w:val="none" w:sz="0" w:space="0" w:color="auto"/>
                    <w:bottom w:val="none" w:sz="0" w:space="0" w:color="auto"/>
                    <w:right w:val="none" w:sz="0" w:space="0" w:color="auto"/>
                  </w:divBdr>
                  <w:divsChild>
                    <w:div w:id="2058049148">
                      <w:marLeft w:val="0"/>
                      <w:marRight w:val="0"/>
                      <w:marTop w:val="0"/>
                      <w:marBottom w:val="0"/>
                      <w:divBdr>
                        <w:top w:val="none" w:sz="0" w:space="0" w:color="auto"/>
                        <w:left w:val="none" w:sz="0" w:space="0" w:color="auto"/>
                        <w:bottom w:val="none" w:sz="0" w:space="0" w:color="auto"/>
                        <w:right w:val="none" w:sz="0" w:space="0" w:color="auto"/>
                      </w:divBdr>
                      <w:divsChild>
                        <w:div w:id="727923566">
                          <w:marLeft w:val="0"/>
                          <w:marRight w:val="0"/>
                          <w:marTop w:val="0"/>
                          <w:marBottom w:val="0"/>
                          <w:divBdr>
                            <w:top w:val="none" w:sz="0" w:space="0" w:color="auto"/>
                            <w:left w:val="none" w:sz="0" w:space="0" w:color="auto"/>
                            <w:bottom w:val="none" w:sz="0" w:space="0" w:color="auto"/>
                            <w:right w:val="none" w:sz="0" w:space="0" w:color="auto"/>
                          </w:divBdr>
                          <w:divsChild>
                            <w:div w:id="1880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67910">
      <w:bodyDiv w:val="1"/>
      <w:marLeft w:val="0"/>
      <w:marRight w:val="0"/>
      <w:marTop w:val="0"/>
      <w:marBottom w:val="0"/>
      <w:divBdr>
        <w:top w:val="none" w:sz="0" w:space="0" w:color="auto"/>
        <w:left w:val="none" w:sz="0" w:space="0" w:color="auto"/>
        <w:bottom w:val="none" w:sz="0" w:space="0" w:color="auto"/>
        <w:right w:val="none" w:sz="0" w:space="0" w:color="auto"/>
      </w:divBdr>
    </w:div>
    <w:div w:id="135145873">
      <w:bodyDiv w:val="1"/>
      <w:marLeft w:val="0"/>
      <w:marRight w:val="0"/>
      <w:marTop w:val="0"/>
      <w:marBottom w:val="0"/>
      <w:divBdr>
        <w:top w:val="none" w:sz="0" w:space="0" w:color="auto"/>
        <w:left w:val="none" w:sz="0" w:space="0" w:color="auto"/>
        <w:bottom w:val="none" w:sz="0" w:space="0" w:color="auto"/>
        <w:right w:val="none" w:sz="0" w:space="0" w:color="auto"/>
      </w:divBdr>
      <w:divsChild>
        <w:div w:id="386955112">
          <w:marLeft w:val="0"/>
          <w:marRight w:val="0"/>
          <w:marTop w:val="0"/>
          <w:marBottom w:val="0"/>
          <w:divBdr>
            <w:top w:val="none" w:sz="0" w:space="0" w:color="auto"/>
            <w:left w:val="none" w:sz="0" w:space="0" w:color="auto"/>
            <w:bottom w:val="none" w:sz="0" w:space="0" w:color="auto"/>
            <w:right w:val="none" w:sz="0" w:space="0" w:color="auto"/>
          </w:divBdr>
          <w:divsChild>
            <w:div w:id="67071685">
              <w:marLeft w:val="0"/>
              <w:marRight w:val="0"/>
              <w:marTop w:val="0"/>
              <w:marBottom w:val="0"/>
              <w:divBdr>
                <w:top w:val="none" w:sz="0" w:space="0" w:color="auto"/>
                <w:left w:val="none" w:sz="0" w:space="0" w:color="auto"/>
                <w:bottom w:val="none" w:sz="0" w:space="0" w:color="auto"/>
                <w:right w:val="none" w:sz="0" w:space="0" w:color="auto"/>
              </w:divBdr>
              <w:divsChild>
                <w:div w:id="1919055610">
                  <w:marLeft w:val="0"/>
                  <w:marRight w:val="0"/>
                  <w:marTop w:val="0"/>
                  <w:marBottom w:val="0"/>
                  <w:divBdr>
                    <w:top w:val="none" w:sz="0" w:space="0" w:color="auto"/>
                    <w:left w:val="none" w:sz="0" w:space="0" w:color="auto"/>
                    <w:bottom w:val="none" w:sz="0" w:space="0" w:color="auto"/>
                    <w:right w:val="none" w:sz="0" w:space="0" w:color="auto"/>
                  </w:divBdr>
                  <w:divsChild>
                    <w:div w:id="1188251309">
                      <w:marLeft w:val="0"/>
                      <w:marRight w:val="0"/>
                      <w:marTop w:val="0"/>
                      <w:marBottom w:val="0"/>
                      <w:divBdr>
                        <w:top w:val="none" w:sz="0" w:space="0" w:color="auto"/>
                        <w:left w:val="none" w:sz="0" w:space="0" w:color="auto"/>
                        <w:bottom w:val="none" w:sz="0" w:space="0" w:color="auto"/>
                        <w:right w:val="none" w:sz="0" w:space="0" w:color="auto"/>
                      </w:divBdr>
                      <w:divsChild>
                        <w:div w:id="156653229">
                          <w:marLeft w:val="0"/>
                          <w:marRight w:val="0"/>
                          <w:marTop w:val="0"/>
                          <w:marBottom w:val="0"/>
                          <w:divBdr>
                            <w:top w:val="none" w:sz="0" w:space="0" w:color="auto"/>
                            <w:left w:val="none" w:sz="0" w:space="0" w:color="auto"/>
                            <w:bottom w:val="none" w:sz="0" w:space="0" w:color="auto"/>
                            <w:right w:val="none" w:sz="0" w:space="0" w:color="auto"/>
                          </w:divBdr>
                          <w:divsChild>
                            <w:div w:id="18990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7010">
      <w:bodyDiv w:val="1"/>
      <w:marLeft w:val="0"/>
      <w:marRight w:val="0"/>
      <w:marTop w:val="0"/>
      <w:marBottom w:val="0"/>
      <w:divBdr>
        <w:top w:val="none" w:sz="0" w:space="0" w:color="auto"/>
        <w:left w:val="none" w:sz="0" w:space="0" w:color="auto"/>
        <w:bottom w:val="none" w:sz="0" w:space="0" w:color="auto"/>
        <w:right w:val="none" w:sz="0" w:space="0" w:color="auto"/>
      </w:divBdr>
    </w:div>
    <w:div w:id="137263179">
      <w:bodyDiv w:val="1"/>
      <w:marLeft w:val="0"/>
      <w:marRight w:val="0"/>
      <w:marTop w:val="0"/>
      <w:marBottom w:val="0"/>
      <w:divBdr>
        <w:top w:val="none" w:sz="0" w:space="0" w:color="auto"/>
        <w:left w:val="none" w:sz="0" w:space="0" w:color="auto"/>
        <w:bottom w:val="none" w:sz="0" w:space="0" w:color="auto"/>
        <w:right w:val="none" w:sz="0" w:space="0" w:color="auto"/>
      </w:divBdr>
    </w:div>
    <w:div w:id="137648850">
      <w:bodyDiv w:val="1"/>
      <w:marLeft w:val="0"/>
      <w:marRight w:val="0"/>
      <w:marTop w:val="0"/>
      <w:marBottom w:val="0"/>
      <w:divBdr>
        <w:top w:val="none" w:sz="0" w:space="0" w:color="auto"/>
        <w:left w:val="none" w:sz="0" w:space="0" w:color="auto"/>
        <w:bottom w:val="none" w:sz="0" w:space="0" w:color="auto"/>
        <w:right w:val="none" w:sz="0" w:space="0" w:color="auto"/>
      </w:divBdr>
      <w:divsChild>
        <w:div w:id="1655261222">
          <w:marLeft w:val="0"/>
          <w:marRight w:val="0"/>
          <w:marTop w:val="0"/>
          <w:marBottom w:val="0"/>
          <w:divBdr>
            <w:top w:val="none" w:sz="0" w:space="0" w:color="auto"/>
            <w:left w:val="none" w:sz="0" w:space="0" w:color="auto"/>
            <w:bottom w:val="none" w:sz="0" w:space="0" w:color="auto"/>
            <w:right w:val="none" w:sz="0" w:space="0" w:color="auto"/>
          </w:divBdr>
          <w:divsChild>
            <w:div w:id="1860194736">
              <w:marLeft w:val="0"/>
              <w:marRight w:val="0"/>
              <w:marTop w:val="0"/>
              <w:marBottom w:val="0"/>
              <w:divBdr>
                <w:top w:val="none" w:sz="0" w:space="0" w:color="auto"/>
                <w:left w:val="none" w:sz="0" w:space="0" w:color="auto"/>
                <w:bottom w:val="none" w:sz="0" w:space="0" w:color="auto"/>
                <w:right w:val="none" w:sz="0" w:space="0" w:color="auto"/>
              </w:divBdr>
              <w:divsChild>
                <w:div w:id="172694369">
                  <w:marLeft w:val="0"/>
                  <w:marRight w:val="0"/>
                  <w:marTop w:val="0"/>
                  <w:marBottom w:val="0"/>
                  <w:divBdr>
                    <w:top w:val="none" w:sz="0" w:space="0" w:color="auto"/>
                    <w:left w:val="none" w:sz="0" w:space="0" w:color="auto"/>
                    <w:bottom w:val="none" w:sz="0" w:space="0" w:color="auto"/>
                    <w:right w:val="none" w:sz="0" w:space="0" w:color="auto"/>
                  </w:divBdr>
                  <w:divsChild>
                    <w:div w:id="1720281259">
                      <w:marLeft w:val="0"/>
                      <w:marRight w:val="0"/>
                      <w:marTop w:val="0"/>
                      <w:marBottom w:val="0"/>
                      <w:divBdr>
                        <w:top w:val="none" w:sz="0" w:space="0" w:color="auto"/>
                        <w:left w:val="none" w:sz="0" w:space="0" w:color="auto"/>
                        <w:bottom w:val="none" w:sz="0" w:space="0" w:color="auto"/>
                        <w:right w:val="none" w:sz="0" w:space="0" w:color="auto"/>
                      </w:divBdr>
                      <w:divsChild>
                        <w:div w:id="1327782497">
                          <w:marLeft w:val="0"/>
                          <w:marRight w:val="0"/>
                          <w:marTop w:val="0"/>
                          <w:marBottom w:val="0"/>
                          <w:divBdr>
                            <w:top w:val="none" w:sz="0" w:space="0" w:color="auto"/>
                            <w:left w:val="none" w:sz="0" w:space="0" w:color="auto"/>
                            <w:bottom w:val="none" w:sz="0" w:space="0" w:color="auto"/>
                            <w:right w:val="none" w:sz="0" w:space="0" w:color="auto"/>
                          </w:divBdr>
                          <w:divsChild>
                            <w:div w:id="1753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19449">
      <w:bodyDiv w:val="1"/>
      <w:marLeft w:val="150"/>
      <w:marRight w:val="150"/>
      <w:marTop w:val="150"/>
      <w:marBottom w:val="0"/>
      <w:divBdr>
        <w:top w:val="none" w:sz="0" w:space="0" w:color="auto"/>
        <w:left w:val="none" w:sz="0" w:space="0" w:color="auto"/>
        <w:bottom w:val="none" w:sz="0" w:space="0" w:color="auto"/>
        <w:right w:val="none" w:sz="0" w:space="0" w:color="auto"/>
      </w:divBdr>
      <w:divsChild>
        <w:div w:id="160892018">
          <w:marLeft w:val="0"/>
          <w:marRight w:val="0"/>
          <w:marTop w:val="0"/>
          <w:marBottom w:val="0"/>
          <w:divBdr>
            <w:top w:val="none" w:sz="0" w:space="0" w:color="auto"/>
            <w:left w:val="none" w:sz="0" w:space="0" w:color="auto"/>
            <w:bottom w:val="none" w:sz="0" w:space="0" w:color="auto"/>
            <w:right w:val="none" w:sz="0" w:space="0" w:color="auto"/>
          </w:divBdr>
        </w:div>
        <w:div w:id="1477409317">
          <w:marLeft w:val="0"/>
          <w:marRight w:val="0"/>
          <w:marTop w:val="240"/>
          <w:marBottom w:val="240"/>
          <w:divBdr>
            <w:top w:val="none" w:sz="0" w:space="0" w:color="auto"/>
            <w:left w:val="none" w:sz="0" w:space="0" w:color="auto"/>
            <w:bottom w:val="none" w:sz="0" w:space="0" w:color="auto"/>
            <w:right w:val="none" w:sz="0" w:space="0" w:color="auto"/>
          </w:divBdr>
          <w:divsChild>
            <w:div w:id="290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222">
      <w:bodyDiv w:val="1"/>
      <w:marLeft w:val="0"/>
      <w:marRight w:val="0"/>
      <w:marTop w:val="0"/>
      <w:marBottom w:val="0"/>
      <w:divBdr>
        <w:top w:val="none" w:sz="0" w:space="0" w:color="auto"/>
        <w:left w:val="none" w:sz="0" w:space="0" w:color="auto"/>
        <w:bottom w:val="none" w:sz="0" w:space="0" w:color="auto"/>
        <w:right w:val="none" w:sz="0" w:space="0" w:color="auto"/>
      </w:divBdr>
    </w:div>
    <w:div w:id="147789993">
      <w:bodyDiv w:val="1"/>
      <w:marLeft w:val="0"/>
      <w:marRight w:val="0"/>
      <w:marTop w:val="0"/>
      <w:marBottom w:val="0"/>
      <w:divBdr>
        <w:top w:val="none" w:sz="0" w:space="0" w:color="auto"/>
        <w:left w:val="none" w:sz="0" w:space="0" w:color="auto"/>
        <w:bottom w:val="none" w:sz="0" w:space="0" w:color="auto"/>
        <w:right w:val="none" w:sz="0" w:space="0" w:color="auto"/>
      </w:divBdr>
    </w:div>
    <w:div w:id="148181284">
      <w:bodyDiv w:val="1"/>
      <w:marLeft w:val="0"/>
      <w:marRight w:val="0"/>
      <w:marTop w:val="0"/>
      <w:marBottom w:val="0"/>
      <w:divBdr>
        <w:top w:val="none" w:sz="0" w:space="0" w:color="auto"/>
        <w:left w:val="none" w:sz="0" w:space="0" w:color="auto"/>
        <w:bottom w:val="none" w:sz="0" w:space="0" w:color="auto"/>
        <w:right w:val="none" w:sz="0" w:space="0" w:color="auto"/>
      </w:divBdr>
    </w:div>
    <w:div w:id="149372648">
      <w:bodyDiv w:val="1"/>
      <w:marLeft w:val="0"/>
      <w:marRight w:val="0"/>
      <w:marTop w:val="0"/>
      <w:marBottom w:val="0"/>
      <w:divBdr>
        <w:top w:val="none" w:sz="0" w:space="0" w:color="auto"/>
        <w:left w:val="none" w:sz="0" w:space="0" w:color="auto"/>
        <w:bottom w:val="none" w:sz="0" w:space="0" w:color="auto"/>
        <w:right w:val="none" w:sz="0" w:space="0" w:color="auto"/>
      </w:divBdr>
      <w:divsChild>
        <w:div w:id="222329972">
          <w:marLeft w:val="0"/>
          <w:marRight w:val="0"/>
          <w:marTop w:val="0"/>
          <w:marBottom w:val="0"/>
          <w:divBdr>
            <w:top w:val="none" w:sz="0" w:space="0" w:color="auto"/>
            <w:left w:val="none" w:sz="0" w:space="0" w:color="auto"/>
            <w:bottom w:val="none" w:sz="0" w:space="0" w:color="auto"/>
            <w:right w:val="none" w:sz="0" w:space="0" w:color="auto"/>
          </w:divBdr>
          <w:divsChild>
            <w:div w:id="1413701796">
              <w:marLeft w:val="0"/>
              <w:marRight w:val="0"/>
              <w:marTop w:val="0"/>
              <w:marBottom w:val="0"/>
              <w:divBdr>
                <w:top w:val="none" w:sz="0" w:space="0" w:color="auto"/>
                <w:left w:val="none" w:sz="0" w:space="0" w:color="auto"/>
                <w:bottom w:val="none" w:sz="0" w:space="0" w:color="auto"/>
                <w:right w:val="none" w:sz="0" w:space="0" w:color="auto"/>
              </w:divBdr>
              <w:divsChild>
                <w:div w:id="334958211">
                  <w:marLeft w:val="0"/>
                  <w:marRight w:val="0"/>
                  <w:marTop w:val="0"/>
                  <w:marBottom w:val="0"/>
                  <w:divBdr>
                    <w:top w:val="none" w:sz="0" w:space="0" w:color="auto"/>
                    <w:left w:val="none" w:sz="0" w:space="0" w:color="auto"/>
                    <w:bottom w:val="none" w:sz="0" w:space="0" w:color="auto"/>
                    <w:right w:val="none" w:sz="0" w:space="0" w:color="auto"/>
                  </w:divBdr>
                  <w:divsChild>
                    <w:div w:id="1176267831">
                      <w:marLeft w:val="0"/>
                      <w:marRight w:val="0"/>
                      <w:marTop w:val="0"/>
                      <w:marBottom w:val="0"/>
                      <w:divBdr>
                        <w:top w:val="none" w:sz="0" w:space="0" w:color="auto"/>
                        <w:left w:val="none" w:sz="0" w:space="0" w:color="auto"/>
                        <w:bottom w:val="none" w:sz="0" w:space="0" w:color="auto"/>
                        <w:right w:val="none" w:sz="0" w:space="0" w:color="auto"/>
                      </w:divBdr>
                      <w:divsChild>
                        <w:div w:id="198199907">
                          <w:marLeft w:val="0"/>
                          <w:marRight w:val="0"/>
                          <w:marTop w:val="0"/>
                          <w:marBottom w:val="0"/>
                          <w:divBdr>
                            <w:top w:val="none" w:sz="0" w:space="0" w:color="auto"/>
                            <w:left w:val="none" w:sz="0" w:space="0" w:color="auto"/>
                            <w:bottom w:val="none" w:sz="0" w:space="0" w:color="auto"/>
                            <w:right w:val="none" w:sz="0" w:space="0" w:color="auto"/>
                          </w:divBdr>
                          <w:divsChild>
                            <w:div w:id="10119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28902">
      <w:bodyDiv w:val="1"/>
      <w:marLeft w:val="0"/>
      <w:marRight w:val="0"/>
      <w:marTop w:val="0"/>
      <w:marBottom w:val="0"/>
      <w:divBdr>
        <w:top w:val="none" w:sz="0" w:space="0" w:color="auto"/>
        <w:left w:val="none" w:sz="0" w:space="0" w:color="auto"/>
        <w:bottom w:val="none" w:sz="0" w:space="0" w:color="auto"/>
        <w:right w:val="none" w:sz="0" w:space="0" w:color="auto"/>
      </w:divBdr>
    </w:div>
    <w:div w:id="157038004">
      <w:bodyDiv w:val="1"/>
      <w:marLeft w:val="0"/>
      <w:marRight w:val="0"/>
      <w:marTop w:val="0"/>
      <w:marBottom w:val="0"/>
      <w:divBdr>
        <w:top w:val="none" w:sz="0" w:space="0" w:color="auto"/>
        <w:left w:val="none" w:sz="0" w:space="0" w:color="auto"/>
        <w:bottom w:val="none" w:sz="0" w:space="0" w:color="auto"/>
        <w:right w:val="none" w:sz="0" w:space="0" w:color="auto"/>
      </w:divBdr>
      <w:divsChild>
        <w:div w:id="1129712794">
          <w:marLeft w:val="0"/>
          <w:marRight w:val="0"/>
          <w:marTop w:val="0"/>
          <w:marBottom w:val="0"/>
          <w:divBdr>
            <w:top w:val="none" w:sz="0" w:space="0" w:color="auto"/>
            <w:left w:val="none" w:sz="0" w:space="0" w:color="auto"/>
            <w:bottom w:val="none" w:sz="0" w:space="0" w:color="auto"/>
            <w:right w:val="none" w:sz="0" w:space="0" w:color="auto"/>
          </w:divBdr>
          <w:divsChild>
            <w:div w:id="1485969712">
              <w:marLeft w:val="0"/>
              <w:marRight w:val="0"/>
              <w:marTop w:val="0"/>
              <w:marBottom w:val="0"/>
              <w:divBdr>
                <w:top w:val="none" w:sz="0" w:space="0" w:color="auto"/>
                <w:left w:val="none" w:sz="0" w:space="0" w:color="auto"/>
                <w:bottom w:val="none" w:sz="0" w:space="0" w:color="auto"/>
                <w:right w:val="none" w:sz="0" w:space="0" w:color="auto"/>
              </w:divBdr>
              <w:divsChild>
                <w:div w:id="652149923">
                  <w:marLeft w:val="0"/>
                  <w:marRight w:val="0"/>
                  <w:marTop w:val="0"/>
                  <w:marBottom w:val="0"/>
                  <w:divBdr>
                    <w:top w:val="none" w:sz="0" w:space="0" w:color="auto"/>
                    <w:left w:val="none" w:sz="0" w:space="0" w:color="auto"/>
                    <w:bottom w:val="none" w:sz="0" w:space="0" w:color="auto"/>
                    <w:right w:val="none" w:sz="0" w:space="0" w:color="auto"/>
                  </w:divBdr>
                  <w:divsChild>
                    <w:div w:id="1827434064">
                      <w:marLeft w:val="0"/>
                      <w:marRight w:val="0"/>
                      <w:marTop w:val="0"/>
                      <w:marBottom w:val="0"/>
                      <w:divBdr>
                        <w:top w:val="none" w:sz="0" w:space="0" w:color="auto"/>
                        <w:left w:val="none" w:sz="0" w:space="0" w:color="auto"/>
                        <w:bottom w:val="none" w:sz="0" w:space="0" w:color="auto"/>
                        <w:right w:val="none" w:sz="0" w:space="0" w:color="auto"/>
                      </w:divBdr>
                      <w:divsChild>
                        <w:div w:id="625156918">
                          <w:marLeft w:val="0"/>
                          <w:marRight w:val="0"/>
                          <w:marTop w:val="0"/>
                          <w:marBottom w:val="0"/>
                          <w:divBdr>
                            <w:top w:val="none" w:sz="0" w:space="0" w:color="auto"/>
                            <w:left w:val="none" w:sz="0" w:space="0" w:color="auto"/>
                            <w:bottom w:val="none" w:sz="0" w:space="0" w:color="auto"/>
                            <w:right w:val="none" w:sz="0" w:space="0" w:color="auto"/>
                          </w:divBdr>
                          <w:divsChild>
                            <w:div w:id="681855209">
                              <w:marLeft w:val="0"/>
                              <w:marRight w:val="0"/>
                              <w:marTop w:val="0"/>
                              <w:marBottom w:val="0"/>
                              <w:divBdr>
                                <w:top w:val="none" w:sz="0" w:space="0" w:color="auto"/>
                                <w:left w:val="none" w:sz="0" w:space="0" w:color="auto"/>
                                <w:bottom w:val="none" w:sz="0" w:space="0" w:color="auto"/>
                                <w:right w:val="none" w:sz="0" w:space="0" w:color="auto"/>
                              </w:divBdr>
                              <w:divsChild>
                                <w:div w:id="11552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7668">
      <w:bodyDiv w:val="1"/>
      <w:marLeft w:val="0"/>
      <w:marRight w:val="0"/>
      <w:marTop w:val="0"/>
      <w:marBottom w:val="0"/>
      <w:divBdr>
        <w:top w:val="none" w:sz="0" w:space="0" w:color="auto"/>
        <w:left w:val="none" w:sz="0" w:space="0" w:color="auto"/>
        <w:bottom w:val="none" w:sz="0" w:space="0" w:color="auto"/>
        <w:right w:val="none" w:sz="0" w:space="0" w:color="auto"/>
      </w:divBdr>
    </w:div>
    <w:div w:id="162208319">
      <w:bodyDiv w:val="1"/>
      <w:marLeft w:val="0"/>
      <w:marRight w:val="0"/>
      <w:marTop w:val="0"/>
      <w:marBottom w:val="0"/>
      <w:divBdr>
        <w:top w:val="none" w:sz="0" w:space="0" w:color="auto"/>
        <w:left w:val="none" w:sz="0" w:space="0" w:color="auto"/>
        <w:bottom w:val="none" w:sz="0" w:space="0" w:color="auto"/>
        <w:right w:val="none" w:sz="0" w:space="0" w:color="auto"/>
      </w:divBdr>
      <w:divsChild>
        <w:div w:id="40642389">
          <w:marLeft w:val="806"/>
          <w:marRight w:val="0"/>
          <w:marTop w:val="154"/>
          <w:marBottom w:val="0"/>
          <w:divBdr>
            <w:top w:val="none" w:sz="0" w:space="0" w:color="auto"/>
            <w:left w:val="none" w:sz="0" w:space="0" w:color="auto"/>
            <w:bottom w:val="none" w:sz="0" w:space="0" w:color="auto"/>
            <w:right w:val="none" w:sz="0" w:space="0" w:color="auto"/>
          </w:divBdr>
        </w:div>
        <w:div w:id="490023248">
          <w:marLeft w:val="806"/>
          <w:marRight w:val="0"/>
          <w:marTop w:val="154"/>
          <w:marBottom w:val="0"/>
          <w:divBdr>
            <w:top w:val="none" w:sz="0" w:space="0" w:color="auto"/>
            <w:left w:val="none" w:sz="0" w:space="0" w:color="auto"/>
            <w:bottom w:val="none" w:sz="0" w:space="0" w:color="auto"/>
            <w:right w:val="none" w:sz="0" w:space="0" w:color="auto"/>
          </w:divBdr>
        </w:div>
        <w:div w:id="1026445209">
          <w:marLeft w:val="806"/>
          <w:marRight w:val="0"/>
          <w:marTop w:val="154"/>
          <w:marBottom w:val="0"/>
          <w:divBdr>
            <w:top w:val="none" w:sz="0" w:space="0" w:color="auto"/>
            <w:left w:val="none" w:sz="0" w:space="0" w:color="auto"/>
            <w:bottom w:val="none" w:sz="0" w:space="0" w:color="auto"/>
            <w:right w:val="none" w:sz="0" w:space="0" w:color="auto"/>
          </w:divBdr>
        </w:div>
        <w:div w:id="1614435066">
          <w:marLeft w:val="547"/>
          <w:marRight w:val="0"/>
          <w:marTop w:val="154"/>
          <w:marBottom w:val="0"/>
          <w:divBdr>
            <w:top w:val="none" w:sz="0" w:space="0" w:color="auto"/>
            <w:left w:val="none" w:sz="0" w:space="0" w:color="auto"/>
            <w:bottom w:val="none" w:sz="0" w:space="0" w:color="auto"/>
            <w:right w:val="none" w:sz="0" w:space="0" w:color="auto"/>
          </w:divBdr>
        </w:div>
      </w:divsChild>
    </w:div>
    <w:div w:id="163477456">
      <w:bodyDiv w:val="1"/>
      <w:marLeft w:val="0"/>
      <w:marRight w:val="0"/>
      <w:marTop w:val="0"/>
      <w:marBottom w:val="0"/>
      <w:divBdr>
        <w:top w:val="none" w:sz="0" w:space="0" w:color="auto"/>
        <w:left w:val="none" w:sz="0" w:space="0" w:color="auto"/>
        <w:bottom w:val="none" w:sz="0" w:space="0" w:color="auto"/>
        <w:right w:val="none" w:sz="0" w:space="0" w:color="auto"/>
      </w:divBdr>
      <w:divsChild>
        <w:div w:id="2078018564">
          <w:marLeft w:val="0"/>
          <w:marRight w:val="0"/>
          <w:marTop w:val="0"/>
          <w:marBottom w:val="0"/>
          <w:divBdr>
            <w:top w:val="none" w:sz="0" w:space="0" w:color="auto"/>
            <w:left w:val="none" w:sz="0" w:space="0" w:color="auto"/>
            <w:bottom w:val="none" w:sz="0" w:space="0" w:color="auto"/>
            <w:right w:val="none" w:sz="0" w:space="0" w:color="auto"/>
          </w:divBdr>
          <w:divsChild>
            <w:div w:id="2102218040">
              <w:marLeft w:val="0"/>
              <w:marRight w:val="0"/>
              <w:marTop w:val="0"/>
              <w:marBottom w:val="0"/>
              <w:divBdr>
                <w:top w:val="none" w:sz="0" w:space="0" w:color="auto"/>
                <w:left w:val="none" w:sz="0" w:space="0" w:color="auto"/>
                <w:bottom w:val="none" w:sz="0" w:space="0" w:color="auto"/>
                <w:right w:val="none" w:sz="0" w:space="0" w:color="auto"/>
              </w:divBdr>
              <w:divsChild>
                <w:div w:id="1139028331">
                  <w:marLeft w:val="0"/>
                  <w:marRight w:val="0"/>
                  <w:marTop w:val="0"/>
                  <w:marBottom w:val="0"/>
                  <w:divBdr>
                    <w:top w:val="none" w:sz="0" w:space="0" w:color="auto"/>
                    <w:left w:val="none" w:sz="0" w:space="0" w:color="auto"/>
                    <w:bottom w:val="none" w:sz="0" w:space="0" w:color="auto"/>
                    <w:right w:val="none" w:sz="0" w:space="0" w:color="auto"/>
                  </w:divBdr>
                  <w:divsChild>
                    <w:div w:id="537082672">
                      <w:marLeft w:val="0"/>
                      <w:marRight w:val="0"/>
                      <w:marTop w:val="0"/>
                      <w:marBottom w:val="0"/>
                      <w:divBdr>
                        <w:top w:val="none" w:sz="0" w:space="0" w:color="auto"/>
                        <w:left w:val="none" w:sz="0" w:space="0" w:color="auto"/>
                        <w:bottom w:val="none" w:sz="0" w:space="0" w:color="auto"/>
                        <w:right w:val="none" w:sz="0" w:space="0" w:color="auto"/>
                      </w:divBdr>
                      <w:divsChild>
                        <w:div w:id="2037077569">
                          <w:marLeft w:val="0"/>
                          <w:marRight w:val="0"/>
                          <w:marTop w:val="0"/>
                          <w:marBottom w:val="0"/>
                          <w:divBdr>
                            <w:top w:val="none" w:sz="0" w:space="0" w:color="auto"/>
                            <w:left w:val="none" w:sz="0" w:space="0" w:color="auto"/>
                            <w:bottom w:val="none" w:sz="0" w:space="0" w:color="auto"/>
                            <w:right w:val="none" w:sz="0" w:space="0" w:color="auto"/>
                          </w:divBdr>
                          <w:divsChild>
                            <w:div w:id="1403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9644">
      <w:bodyDiv w:val="1"/>
      <w:marLeft w:val="0"/>
      <w:marRight w:val="0"/>
      <w:marTop w:val="645"/>
      <w:marBottom w:val="0"/>
      <w:divBdr>
        <w:top w:val="none" w:sz="0" w:space="0" w:color="auto"/>
        <w:left w:val="none" w:sz="0" w:space="0" w:color="auto"/>
        <w:bottom w:val="none" w:sz="0" w:space="0" w:color="auto"/>
        <w:right w:val="none" w:sz="0" w:space="0" w:color="auto"/>
      </w:divBdr>
      <w:divsChild>
        <w:div w:id="827206282">
          <w:marLeft w:val="0"/>
          <w:marRight w:val="0"/>
          <w:marTop w:val="0"/>
          <w:marBottom w:val="0"/>
          <w:divBdr>
            <w:top w:val="none" w:sz="0" w:space="0" w:color="auto"/>
            <w:left w:val="none" w:sz="0" w:space="0" w:color="auto"/>
            <w:bottom w:val="none" w:sz="0" w:space="0" w:color="auto"/>
            <w:right w:val="none" w:sz="0" w:space="0" w:color="auto"/>
          </w:divBdr>
          <w:divsChild>
            <w:div w:id="991913645">
              <w:marLeft w:val="330"/>
              <w:marRight w:val="0"/>
              <w:marTop w:val="0"/>
              <w:marBottom w:val="0"/>
              <w:divBdr>
                <w:top w:val="none" w:sz="0" w:space="0" w:color="auto"/>
                <w:left w:val="none" w:sz="0" w:space="0" w:color="auto"/>
                <w:bottom w:val="none" w:sz="0" w:space="0" w:color="auto"/>
                <w:right w:val="none" w:sz="0" w:space="0" w:color="auto"/>
              </w:divBdr>
              <w:divsChild>
                <w:div w:id="560021203">
                  <w:marLeft w:val="0"/>
                  <w:marRight w:val="0"/>
                  <w:marTop w:val="0"/>
                  <w:marBottom w:val="0"/>
                  <w:divBdr>
                    <w:top w:val="none" w:sz="0" w:space="0" w:color="auto"/>
                    <w:left w:val="none" w:sz="0" w:space="0" w:color="auto"/>
                    <w:bottom w:val="none" w:sz="0" w:space="0" w:color="auto"/>
                    <w:right w:val="none" w:sz="0" w:space="0" w:color="auto"/>
                  </w:divBdr>
                  <w:divsChild>
                    <w:div w:id="1802383054">
                      <w:marLeft w:val="0"/>
                      <w:marRight w:val="0"/>
                      <w:marTop w:val="0"/>
                      <w:marBottom w:val="0"/>
                      <w:divBdr>
                        <w:top w:val="none" w:sz="0" w:space="0" w:color="auto"/>
                        <w:left w:val="none" w:sz="0" w:space="0" w:color="auto"/>
                        <w:bottom w:val="none" w:sz="0" w:space="0" w:color="auto"/>
                        <w:right w:val="none" w:sz="0" w:space="0" w:color="auto"/>
                      </w:divBdr>
                      <w:divsChild>
                        <w:div w:id="1354838933">
                          <w:marLeft w:val="0"/>
                          <w:marRight w:val="0"/>
                          <w:marTop w:val="0"/>
                          <w:marBottom w:val="0"/>
                          <w:divBdr>
                            <w:top w:val="none" w:sz="0" w:space="0" w:color="auto"/>
                            <w:left w:val="none" w:sz="0" w:space="0" w:color="auto"/>
                            <w:bottom w:val="none" w:sz="0" w:space="0" w:color="auto"/>
                            <w:right w:val="none" w:sz="0" w:space="0" w:color="auto"/>
                          </w:divBdr>
                          <w:divsChild>
                            <w:div w:id="785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81790">
      <w:bodyDiv w:val="1"/>
      <w:marLeft w:val="0"/>
      <w:marRight w:val="0"/>
      <w:marTop w:val="0"/>
      <w:marBottom w:val="0"/>
      <w:divBdr>
        <w:top w:val="none" w:sz="0" w:space="0" w:color="auto"/>
        <w:left w:val="none" w:sz="0" w:space="0" w:color="auto"/>
        <w:bottom w:val="none" w:sz="0" w:space="0" w:color="auto"/>
        <w:right w:val="none" w:sz="0" w:space="0" w:color="auto"/>
      </w:divBdr>
    </w:div>
    <w:div w:id="170722164">
      <w:bodyDiv w:val="1"/>
      <w:marLeft w:val="0"/>
      <w:marRight w:val="0"/>
      <w:marTop w:val="0"/>
      <w:marBottom w:val="0"/>
      <w:divBdr>
        <w:top w:val="none" w:sz="0" w:space="0" w:color="auto"/>
        <w:left w:val="none" w:sz="0" w:space="0" w:color="auto"/>
        <w:bottom w:val="none" w:sz="0" w:space="0" w:color="auto"/>
        <w:right w:val="none" w:sz="0" w:space="0" w:color="auto"/>
      </w:divBdr>
    </w:div>
    <w:div w:id="171341051">
      <w:bodyDiv w:val="1"/>
      <w:marLeft w:val="0"/>
      <w:marRight w:val="0"/>
      <w:marTop w:val="0"/>
      <w:marBottom w:val="0"/>
      <w:divBdr>
        <w:top w:val="none" w:sz="0" w:space="0" w:color="auto"/>
        <w:left w:val="none" w:sz="0" w:space="0" w:color="auto"/>
        <w:bottom w:val="none" w:sz="0" w:space="0" w:color="auto"/>
        <w:right w:val="none" w:sz="0" w:space="0" w:color="auto"/>
      </w:divBdr>
    </w:div>
    <w:div w:id="176578972">
      <w:bodyDiv w:val="1"/>
      <w:marLeft w:val="150"/>
      <w:marRight w:val="150"/>
      <w:marTop w:val="150"/>
      <w:marBottom w:val="0"/>
      <w:divBdr>
        <w:top w:val="none" w:sz="0" w:space="0" w:color="auto"/>
        <w:left w:val="none" w:sz="0" w:space="0" w:color="auto"/>
        <w:bottom w:val="none" w:sz="0" w:space="0" w:color="auto"/>
        <w:right w:val="none" w:sz="0" w:space="0" w:color="auto"/>
      </w:divBdr>
      <w:divsChild>
        <w:div w:id="146021415">
          <w:marLeft w:val="0"/>
          <w:marRight w:val="0"/>
          <w:marTop w:val="0"/>
          <w:marBottom w:val="0"/>
          <w:divBdr>
            <w:top w:val="none" w:sz="0" w:space="0" w:color="auto"/>
            <w:left w:val="none" w:sz="0" w:space="0" w:color="auto"/>
            <w:bottom w:val="none" w:sz="0" w:space="0" w:color="auto"/>
            <w:right w:val="none" w:sz="0" w:space="0" w:color="auto"/>
          </w:divBdr>
        </w:div>
        <w:div w:id="2109960180">
          <w:marLeft w:val="0"/>
          <w:marRight w:val="0"/>
          <w:marTop w:val="240"/>
          <w:marBottom w:val="240"/>
          <w:divBdr>
            <w:top w:val="none" w:sz="0" w:space="0" w:color="auto"/>
            <w:left w:val="none" w:sz="0" w:space="0" w:color="auto"/>
            <w:bottom w:val="none" w:sz="0" w:space="0" w:color="auto"/>
            <w:right w:val="none" w:sz="0" w:space="0" w:color="auto"/>
          </w:divBdr>
          <w:divsChild>
            <w:div w:id="14726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0424">
      <w:bodyDiv w:val="1"/>
      <w:marLeft w:val="0"/>
      <w:marRight w:val="0"/>
      <w:marTop w:val="0"/>
      <w:marBottom w:val="0"/>
      <w:divBdr>
        <w:top w:val="none" w:sz="0" w:space="0" w:color="auto"/>
        <w:left w:val="none" w:sz="0" w:space="0" w:color="auto"/>
        <w:bottom w:val="none" w:sz="0" w:space="0" w:color="auto"/>
        <w:right w:val="none" w:sz="0" w:space="0" w:color="auto"/>
      </w:divBdr>
      <w:divsChild>
        <w:div w:id="1157694127">
          <w:marLeft w:val="0"/>
          <w:marRight w:val="0"/>
          <w:marTop w:val="0"/>
          <w:marBottom w:val="0"/>
          <w:divBdr>
            <w:top w:val="none" w:sz="0" w:space="0" w:color="auto"/>
            <w:left w:val="none" w:sz="0" w:space="0" w:color="auto"/>
            <w:bottom w:val="none" w:sz="0" w:space="0" w:color="auto"/>
            <w:right w:val="none" w:sz="0" w:space="0" w:color="auto"/>
          </w:divBdr>
          <w:divsChild>
            <w:div w:id="452943737">
              <w:marLeft w:val="0"/>
              <w:marRight w:val="0"/>
              <w:marTop w:val="0"/>
              <w:marBottom w:val="0"/>
              <w:divBdr>
                <w:top w:val="none" w:sz="0" w:space="0" w:color="auto"/>
                <w:left w:val="none" w:sz="0" w:space="0" w:color="auto"/>
                <w:bottom w:val="none" w:sz="0" w:space="0" w:color="auto"/>
                <w:right w:val="none" w:sz="0" w:space="0" w:color="auto"/>
              </w:divBdr>
              <w:divsChild>
                <w:div w:id="20948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892">
      <w:bodyDiv w:val="1"/>
      <w:marLeft w:val="0"/>
      <w:marRight w:val="0"/>
      <w:marTop w:val="0"/>
      <w:marBottom w:val="0"/>
      <w:divBdr>
        <w:top w:val="none" w:sz="0" w:space="0" w:color="auto"/>
        <w:left w:val="none" w:sz="0" w:space="0" w:color="auto"/>
        <w:bottom w:val="none" w:sz="0" w:space="0" w:color="auto"/>
        <w:right w:val="none" w:sz="0" w:space="0" w:color="auto"/>
      </w:divBdr>
    </w:div>
    <w:div w:id="182742632">
      <w:bodyDiv w:val="1"/>
      <w:marLeft w:val="0"/>
      <w:marRight w:val="0"/>
      <w:marTop w:val="0"/>
      <w:marBottom w:val="0"/>
      <w:divBdr>
        <w:top w:val="none" w:sz="0" w:space="0" w:color="auto"/>
        <w:left w:val="none" w:sz="0" w:space="0" w:color="auto"/>
        <w:bottom w:val="none" w:sz="0" w:space="0" w:color="auto"/>
        <w:right w:val="none" w:sz="0" w:space="0" w:color="auto"/>
      </w:divBdr>
    </w:div>
    <w:div w:id="182985221">
      <w:bodyDiv w:val="1"/>
      <w:marLeft w:val="0"/>
      <w:marRight w:val="0"/>
      <w:marTop w:val="0"/>
      <w:marBottom w:val="0"/>
      <w:divBdr>
        <w:top w:val="none" w:sz="0" w:space="0" w:color="auto"/>
        <w:left w:val="none" w:sz="0" w:space="0" w:color="auto"/>
        <w:bottom w:val="none" w:sz="0" w:space="0" w:color="auto"/>
        <w:right w:val="none" w:sz="0" w:space="0" w:color="auto"/>
      </w:divBdr>
    </w:div>
    <w:div w:id="184440899">
      <w:bodyDiv w:val="1"/>
      <w:marLeft w:val="0"/>
      <w:marRight w:val="0"/>
      <w:marTop w:val="795"/>
      <w:marBottom w:val="0"/>
      <w:divBdr>
        <w:top w:val="none" w:sz="0" w:space="0" w:color="auto"/>
        <w:left w:val="none" w:sz="0" w:space="0" w:color="auto"/>
        <w:bottom w:val="none" w:sz="0" w:space="0" w:color="auto"/>
        <w:right w:val="none" w:sz="0" w:space="0" w:color="auto"/>
      </w:divBdr>
      <w:divsChild>
        <w:div w:id="1017192043">
          <w:marLeft w:val="0"/>
          <w:marRight w:val="0"/>
          <w:marTop w:val="0"/>
          <w:marBottom w:val="0"/>
          <w:divBdr>
            <w:top w:val="none" w:sz="0" w:space="0" w:color="auto"/>
            <w:left w:val="none" w:sz="0" w:space="0" w:color="auto"/>
            <w:bottom w:val="none" w:sz="0" w:space="0" w:color="auto"/>
            <w:right w:val="none" w:sz="0" w:space="0" w:color="auto"/>
          </w:divBdr>
          <w:divsChild>
            <w:div w:id="869607055">
              <w:marLeft w:val="330"/>
              <w:marRight w:val="0"/>
              <w:marTop w:val="0"/>
              <w:marBottom w:val="0"/>
              <w:divBdr>
                <w:top w:val="none" w:sz="0" w:space="0" w:color="auto"/>
                <w:left w:val="none" w:sz="0" w:space="0" w:color="auto"/>
                <w:bottom w:val="none" w:sz="0" w:space="0" w:color="auto"/>
                <w:right w:val="none" w:sz="0" w:space="0" w:color="auto"/>
              </w:divBdr>
              <w:divsChild>
                <w:div w:id="79178049">
                  <w:marLeft w:val="0"/>
                  <w:marRight w:val="0"/>
                  <w:marTop w:val="0"/>
                  <w:marBottom w:val="0"/>
                  <w:divBdr>
                    <w:top w:val="none" w:sz="0" w:space="0" w:color="auto"/>
                    <w:left w:val="none" w:sz="0" w:space="0" w:color="auto"/>
                    <w:bottom w:val="none" w:sz="0" w:space="0" w:color="auto"/>
                    <w:right w:val="none" w:sz="0" w:space="0" w:color="auto"/>
                  </w:divBdr>
                  <w:divsChild>
                    <w:div w:id="1230001064">
                      <w:marLeft w:val="0"/>
                      <w:marRight w:val="0"/>
                      <w:marTop w:val="0"/>
                      <w:marBottom w:val="0"/>
                      <w:divBdr>
                        <w:top w:val="none" w:sz="0" w:space="0" w:color="auto"/>
                        <w:left w:val="none" w:sz="0" w:space="0" w:color="auto"/>
                        <w:bottom w:val="none" w:sz="0" w:space="0" w:color="auto"/>
                        <w:right w:val="none" w:sz="0" w:space="0" w:color="auto"/>
                      </w:divBdr>
                      <w:divsChild>
                        <w:div w:id="1420103913">
                          <w:marLeft w:val="0"/>
                          <w:marRight w:val="0"/>
                          <w:marTop w:val="0"/>
                          <w:marBottom w:val="0"/>
                          <w:divBdr>
                            <w:top w:val="none" w:sz="0" w:space="0" w:color="auto"/>
                            <w:left w:val="none" w:sz="0" w:space="0" w:color="auto"/>
                            <w:bottom w:val="none" w:sz="0" w:space="0" w:color="auto"/>
                            <w:right w:val="none" w:sz="0" w:space="0" w:color="auto"/>
                          </w:divBdr>
                          <w:divsChild>
                            <w:div w:id="578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3232">
      <w:bodyDiv w:val="1"/>
      <w:marLeft w:val="0"/>
      <w:marRight w:val="0"/>
      <w:marTop w:val="0"/>
      <w:marBottom w:val="0"/>
      <w:divBdr>
        <w:top w:val="none" w:sz="0" w:space="0" w:color="auto"/>
        <w:left w:val="none" w:sz="0" w:space="0" w:color="auto"/>
        <w:bottom w:val="none" w:sz="0" w:space="0" w:color="auto"/>
        <w:right w:val="none" w:sz="0" w:space="0" w:color="auto"/>
      </w:divBdr>
    </w:div>
    <w:div w:id="195192671">
      <w:bodyDiv w:val="1"/>
      <w:marLeft w:val="0"/>
      <w:marRight w:val="0"/>
      <w:marTop w:val="0"/>
      <w:marBottom w:val="0"/>
      <w:divBdr>
        <w:top w:val="none" w:sz="0" w:space="0" w:color="auto"/>
        <w:left w:val="none" w:sz="0" w:space="0" w:color="auto"/>
        <w:bottom w:val="none" w:sz="0" w:space="0" w:color="auto"/>
        <w:right w:val="none" w:sz="0" w:space="0" w:color="auto"/>
      </w:divBdr>
    </w:div>
    <w:div w:id="195580393">
      <w:bodyDiv w:val="1"/>
      <w:marLeft w:val="0"/>
      <w:marRight w:val="0"/>
      <w:marTop w:val="0"/>
      <w:marBottom w:val="0"/>
      <w:divBdr>
        <w:top w:val="none" w:sz="0" w:space="0" w:color="auto"/>
        <w:left w:val="none" w:sz="0" w:space="0" w:color="auto"/>
        <w:bottom w:val="none" w:sz="0" w:space="0" w:color="auto"/>
        <w:right w:val="none" w:sz="0" w:space="0" w:color="auto"/>
      </w:divBdr>
    </w:div>
    <w:div w:id="196820793">
      <w:bodyDiv w:val="1"/>
      <w:marLeft w:val="0"/>
      <w:marRight w:val="0"/>
      <w:marTop w:val="0"/>
      <w:marBottom w:val="0"/>
      <w:divBdr>
        <w:top w:val="none" w:sz="0" w:space="0" w:color="auto"/>
        <w:left w:val="none" w:sz="0" w:space="0" w:color="auto"/>
        <w:bottom w:val="none" w:sz="0" w:space="0" w:color="auto"/>
        <w:right w:val="none" w:sz="0" w:space="0" w:color="auto"/>
      </w:divBdr>
      <w:divsChild>
        <w:div w:id="347951941">
          <w:marLeft w:val="0"/>
          <w:marRight w:val="0"/>
          <w:marTop w:val="0"/>
          <w:marBottom w:val="0"/>
          <w:divBdr>
            <w:top w:val="none" w:sz="0" w:space="0" w:color="auto"/>
            <w:left w:val="none" w:sz="0" w:space="0" w:color="auto"/>
            <w:bottom w:val="none" w:sz="0" w:space="0" w:color="auto"/>
            <w:right w:val="none" w:sz="0" w:space="0" w:color="auto"/>
          </w:divBdr>
          <w:divsChild>
            <w:div w:id="1434132069">
              <w:marLeft w:val="0"/>
              <w:marRight w:val="0"/>
              <w:marTop w:val="0"/>
              <w:marBottom w:val="0"/>
              <w:divBdr>
                <w:top w:val="none" w:sz="0" w:space="0" w:color="auto"/>
                <w:left w:val="none" w:sz="0" w:space="0" w:color="auto"/>
                <w:bottom w:val="none" w:sz="0" w:space="0" w:color="auto"/>
                <w:right w:val="none" w:sz="0" w:space="0" w:color="auto"/>
              </w:divBdr>
              <w:divsChild>
                <w:div w:id="2044745880">
                  <w:marLeft w:val="0"/>
                  <w:marRight w:val="0"/>
                  <w:marTop w:val="0"/>
                  <w:marBottom w:val="0"/>
                  <w:divBdr>
                    <w:top w:val="none" w:sz="0" w:space="0" w:color="auto"/>
                    <w:left w:val="none" w:sz="0" w:space="0" w:color="auto"/>
                    <w:bottom w:val="none" w:sz="0" w:space="0" w:color="auto"/>
                    <w:right w:val="none" w:sz="0" w:space="0" w:color="auto"/>
                  </w:divBdr>
                  <w:divsChild>
                    <w:div w:id="1137188429">
                      <w:marLeft w:val="0"/>
                      <w:marRight w:val="0"/>
                      <w:marTop w:val="0"/>
                      <w:marBottom w:val="0"/>
                      <w:divBdr>
                        <w:top w:val="none" w:sz="0" w:space="0" w:color="auto"/>
                        <w:left w:val="none" w:sz="0" w:space="0" w:color="auto"/>
                        <w:bottom w:val="none" w:sz="0" w:space="0" w:color="auto"/>
                        <w:right w:val="none" w:sz="0" w:space="0" w:color="auto"/>
                      </w:divBdr>
                      <w:divsChild>
                        <w:div w:id="509875013">
                          <w:marLeft w:val="0"/>
                          <w:marRight w:val="0"/>
                          <w:marTop w:val="0"/>
                          <w:marBottom w:val="0"/>
                          <w:divBdr>
                            <w:top w:val="none" w:sz="0" w:space="0" w:color="auto"/>
                            <w:left w:val="none" w:sz="0" w:space="0" w:color="auto"/>
                            <w:bottom w:val="none" w:sz="0" w:space="0" w:color="auto"/>
                            <w:right w:val="none" w:sz="0" w:space="0" w:color="auto"/>
                          </w:divBdr>
                          <w:divsChild>
                            <w:div w:id="195699822">
                              <w:marLeft w:val="0"/>
                              <w:marRight w:val="0"/>
                              <w:marTop w:val="0"/>
                              <w:marBottom w:val="0"/>
                              <w:divBdr>
                                <w:top w:val="none" w:sz="0" w:space="0" w:color="auto"/>
                                <w:left w:val="none" w:sz="0" w:space="0" w:color="auto"/>
                                <w:bottom w:val="none" w:sz="0" w:space="0" w:color="auto"/>
                                <w:right w:val="none" w:sz="0" w:space="0" w:color="auto"/>
                              </w:divBdr>
                              <w:divsChild>
                                <w:div w:id="711997457">
                                  <w:marLeft w:val="0"/>
                                  <w:marRight w:val="0"/>
                                  <w:marTop w:val="0"/>
                                  <w:marBottom w:val="0"/>
                                  <w:divBdr>
                                    <w:top w:val="none" w:sz="0" w:space="0" w:color="auto"/>
                                    <w:left w:val="none" w:sz="0" w:space="0" w:color="auto"/>
                                    <w:bottom w:val="none" w:sz="0" w:space="0" w:color="auto"/>
                                    <w:right w:val="none" w:sz="0" w:space="0" w:color="auto"/>
                                  </w:divBdr>
                                  <w:divsChild>
                                    <w:div w:id="952708137">
                                      <w:marLeft w:val="0"/>
                                      <w:marRight w:val="0"/>
                                      <w:marTop w:val="0"/>
                                      <w:marBottom w:val="0"/>
                                      <w:divBdr>
                                        <w:top w:val="none" w:sz="0" w:space="0" w:color="auto"/>
                                        <w:left w:val="none" w:sz="0" w:space="0" w:color="auto"/>
                                        <w:bottom w:val="none" w:sz="0" w:space="0" w:color="auto"/>
                                        <w:right w:val="none" w:sz="0" w:space="0" w:color="auto"/>
                                      </w:divBdr>
                                      <w:divsChild>
                                        <w:div w:id="1664775011">
                                          <w:marLeft w:val="0"/>
                                          <w:marRight w:val="0"/>
                                          <w:marTop w:val="0"/>
                                          <w:marBottom w:val="0"/>
                                          <w:divBdr>
                                            <w:top w:val="none" w:sz="0" w:space="0" w:color="auto"/>
                                            <w:left w:val="none" w:sz="0" w:space="0" w:color="auto"/>
                                            <w:bottom w:val="none" w:sz="0" w:space="0" w:color="auto"/>
                                            <w:right w:val="none" w:sz="0" w:space="0" w:color="auto"/>
                                          </w:divBdr>
                                          <w:divsChild>
                                            <w:div w:id="1072317264">
                                              <w:marLeft w:val="0"/>
                                              <w:marRight w:val="0"/>
                                              <w:marTop w:val="0"/>
                                              <w:marBottom w:val="0"/>
                                              <w:divBdr>
                                                <w:top w:val="none" w:sz="0" w:space="0" w:color="auto"/>
                                                <w:left w:val="none" w:sz="0" w:space="0" w:color="auto"/>
                                                <w:bottom w:val="none" w:sz="0" w:space="0" w:color="auto"/>
                                                <w:right w:val="none" w:sz="0" w:space="0" w:color="auto"/>
                                              </w:divBdr>
                                              <w:divsChild>
                                                <w:div w:id="612975209">
                                                  <w:marLeft w:val="0"/>
                                                  <w:marRight w:val="0"/>
                                                  <w:marTop w:val="0"/>
                                                  <w:marBottom w:val="0"/>
                                                  <w:divBdr>
                                                    <w:top w:val="none" w:sz="0" w:space="0" w:color="auto"/>
                                                    <w:left w:val="none" w:sz="0" w:space="0" w:color="auto"/>
                                                    <w:bottom w:val="none" w:sz="0" w:space="0" w:color="auto"/>
                                                    <w:right w:val="none" w:sz="0" w:space="0" w:color="auto"/>
                                                  </w:divBdr>
                                                  <w:divsChild>
                                                    <w:div w:id="1215584730">
                                                      <w:marLeft w:val="0"/>
                                                      <w:marRight w:val="0"/>
                                                      <w:marTop w:val="0"/>
                                                      <w:marBottom w:val="0"/>
                                                      <w:divBdr>
                                                        <w:top w:val="none" w:sz="0" w:space="0" w:color="auto"/>
                                                        <w:left w:val="none" w:sz="0" w:space="0" w:color="auto"/>
                                                        <w:bottom w:val="none" w:sz="0" w:space="0" w:color="auto"/>
                                                        <w:right w:val="none" w:sz="0" w:space="0" w:color="auto"/>
                                                      </w:divBdr>
                                                      <w:divsChild>
                                                        <w:div w:id="627392371">
                                                          <w:marLeft w:val="0"/>
                                                          <w:marRight w:val="0"/>
                                                          <w:marTop w:val="0"/>
                                                          <w:marBottom w:val="0"/>
                                                          <w:divBdr>
                                                            <w:top w:val="none" w:sz="0" w:space="0" w:color="auto"/>
                                                            <w:left w:val="none" w:sz="0" w:space="0" w:color="auto"/>
                                                            <w:bottom w:val="none" w:sz="0" w:space="0" w:color="auto"/>
                                                            <w:right w:val="none" w:sz="0" w:space="0" w:color="auto"/>
                                                          </w:divBdr>
                                                          <w:divsChild>
                                                            <w:div w:id="1435973410">
                                                              <w:marLeft w:val="0"/>
                                                              <w:marRight w:val="0"/>
                                                              <w:marTop w:val="0"/>
                                                              <w:marBottom w:val="0"/>
                                                              <w:divBdr>
                                                                <w:top w:val="none" w:sz="0" w:space="0" w:color="auto"/>
                                                                <w:left w:val="none" w:sz="0" w:space="0" w:color="auto"/>
                                                                <w:bottom w:val="none" w:sz="0" w:space="0" w:color="auto"/>
                                                                <w:right w:val="none" w:sz="0" w:space="0" w:color="auto"/>
                                                              </w:divBdr>
                                                              <w:divsChild>
                                                                <w:div w:id="370612775">
                                                                  <w:marLeft w:val="0"/>
                                                                  <w:marRight w:val="0"/>
                                                                  <w:marTop w:val="0"/>
                                                                  <w:marBottom w:val="0"/>
                                                                  <w:divBdr>
                                                                    <w:top w:val="none" w:sz="0" w:space="0" w:color="auto"/>
                                                                    <w:left w:val="none" w:sz="0" w:space="0" w:color="auto"/>
                                                                    <w:bottom w:val="none" w:sz="0" w:space="0" w:color="auto"/>
                                                                    <w:right w:val="none" w:sz="0" w:space="0" w:color="auto"/>
                                                                  </w:divBdr>
                                                                  <w:divsChild>
                                                                    <w:div w:id="1500386112">
                                                                      <w:marLeft w:val="0"/>
                                                                      <w:marRight w:val="0"/>
                                                                      <w:marTop w:val="0"/>
                                                                      <w:marBottom w:val="0"/>
                                                                      <w:divBdr>
                                                                        <w:top w:val="none" w:sz="0" w:space="0" w:color="auto"/>
                                                                        <w:left w:val="none" w:sz="0" w:space="0" w:color="auto"/>
                                                                        <w:bottom w:val="none" w:sz="0" w:space="0" w:color="auto"/>
                                                                        <w:right w:val="none" w:sz="0" w:space="0" w:color="auto"/>
                                                                      </w:divBdr>
                                                                      <w:divsChild>
                                                                        <w:div w:id="1636637570">
                                                                          <w:marLeft w:val="0"/>
                                                                          <w:marRight w:val="0"/>
                                                                          <w:marTop w:val="0"/>
                                                                          <w:marBottom w:val="0"/>
                                                                          <w:divBdr>
                                                                            <w:top w:val="none" w:sz="0" w:space="0" w:color="auto"/>
                                                                            <w:left w:val="none" w:sz="0" w:space="0" w:color="auto"/>
                                                                            <w:bottom w:val="none" w:sz="0" w:space="0" w:color="auto"/>
                                                                            <w:right w:val="none" w:sz="0" w:space="0" w:color="auto"/>
                                                                          </w:divBdr>
                                                                          <w:divsChild>
                                                                            <w:div w:id="1334601668">
                                                                              <w:marLeft w:val="0"/>
                                                                              <w:marRight w:val="0"/>
                                                                              <w:marTop w:val="0"/>
                                                                              <w:marBottom w:val="0"/>
                                                                              <w:divBdr>
                                                                                <w:top w:val="none" w:sz="0" w:space="0" w:color="auto"/>
                                                                                <w:left w:val="none" w:sz="0" w:space="0" w:color="auto"/>
                                                                                <w:bottom w:val="none" w:sz="0" w:space="0" w:color="auto"/>
                                                                                <w:right w:val="none" w:sz="0" w:space="0" w:color="auto"/>
                                                                              </w:divBdr>
                                                                              <w:divsChild>
                                                                                <w:div w:id="2004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51061">
      <w:bodyDiv w:val="1"/>
      <w:marLeft w:val="0"/>
      <w:marRight w:val="0"/>
      <w:marTop w:val="0"/>
      <w:marBottom w:val="0"/>
      <w:divBdr>
        <w:top w:val="none" w:sz="0" w:space="0" w:color="auto"/>
        <w:left w:val="none" w:sz="0" w:space="0" w:color="auto"/>
        <w:bottom w:val="none" w:sz="0" w:space="0" w:color="auto"/>
        <w:right w:val="none" w:sz="0" w:space="0" w:color="auto"/>
      </w:divBdr>
    </w:div>
    <w:div w:id="201287977">
      <w:bodyDiv w:val="1"/>
      <w:marLeft w:val="0"/>
      <w:marRight w:val="0"/>
      <w:marTop w:val="0"/>
      <w:marBottom w:val="0"/>
      <w:divBdr>
        <w:top w:val="none" w:sz="0" w:space="0" w:color="auto"/>
        <w:left w:val="none" w:sz="0" w:space="0" w:color="auto"/>
        <w:bottom w:val="none" w:sz="0" w:space="0" w:color="auto"/>
        <w:right w:val="none" w:sz="0" w:space="0" w:color="auto"/>
      </w:divBdr>
    </w:div>
    <w:div w:id="201598597">
      <w:bodyDiv w:val="1"/>
      <w:marLeft w:val="0"/>
      <w:marRight w:val="0"/>
      <w:marTop w:val="0"/>
      <w:marBottom w:val="0"/>
      <w:divBdr>
        <w:top w:val="none" w:sz="0" w:space="0" w:color="auto"/>
        <w:left w:val="none" w:sz="0" w:space="0" w:color="auto"/>
        <w:bottom w:val="none" w:sz="0" w:space="0" w:color="auto"/>
        <w:right w:val="none" w:sz="0" w:space="0" w:color="auto"/>
      </w:divBdr>
    </w:div>
    <w:div w:id="204297152">
      <w:bodyDiv w:val="1"/>
      <w:marLeft w:val="0"/>
      <w:marRight w:val="0"/>
      <w:marTop w:val="0"/>
      <w:marBottom w:val="0"/>
      <w:divBdr>
        <w:top w:val="none" w:sz="0" w:space="0" w:color="auto"/>
        <w:left w:val="none" w:sz="0" w:space="0" w:color="auto"/>
        <w:bottom w:val="none" w:sz="0" w:space="0" w:color="auto"/>
        <w:right w:val="none" w:sz="0" w:space="0" w:color="auto"/>
      </w:divBdr>
    </w:div>
    <w:div w:id="205023587">
      <w:bodyDiv w:val="1"/>
      <w:marLeft w:val="0"/>
      <w:marRight w:val="0"/>
      <w:marTop w:val="0"/>
      <w:marBottom w:val="0"/>
      <w:divBdr>
        <w:top w:val="none" w:sz="0" w:space="0" w:color="auto"/>
        <w:left w:val="none" w:sz="0" w:space="0" w:color="auto"/>
        <w:bottom w:val="none" w:sz="0" w:space="0" w:color="auto"/>
        <w:right w:val="none" w:sz="0" w:space="0" w:color="auto"/>
      </w:divBdr>
    </w:div>
    <w:div w:id="205485651">
      <w:bodyDiv w:val="1"/>
      <w:marLeft w:val="0"/>
      <w:marRight w:val="0"/>
      <w:marTop w:val="0"/>
      <w:marBottom w:val="0"/>
      <w:divBdr>
        <w:top w:val="none" w:sz="0" w:space="0" w:color="auto"/>
        <w:left w:val="none" w:sz="0" w:space="0" w:color="auto"/>
        <w:bottom w:val="none" w:sz="0" w:space="0" w:color="auto"/>
        <w:right w:val="none" w:sz="0" w:space="0" w:color="auto"/>
      </w:divBdr>
      <w:divsChild>
        <w:div w:id="622080988">
          <w:marLeft w:val="0"/>
          <w:marRight w:val="0"/>
          <w:marTop w:val="0"/>
          <w:marBottom w:val="0"/>
          <w:divBdr>
            <w:top w:val="none" w:sz="0" w:space="0" w:color="auto"/>
            <w:left w:val="none" w:sz="0" w:space="0" w:color="auto"/>
            <w:bottom w:val="none" w:sz="0" w:space="0" w:color="auto"/>
            <w:right w:val="none" w:sz="0" w:space="0" w:color="auto"/>
          </w:divBdr>
        </w:div>
      </w:divsChild>
    </w:div>
    <w:div w:id="205722024">
      <w:bodyDiv w:val="1"/>
      <w:marLeft w:val="0"/>
      <w:marRight w:val="0"/>
      <w:marTop w:val="0"/>
      <w:marBottom w:val="0"/>
      <w:divBdr>
        <w:top w:val="none" w:sz="0" w:space="0" w:color="auto"/>
        <w:left w:val="none" w:sz="0" w:space="0" w:color="auto"/>
        <w:bottom w:val="none" w:sz="0" w:space="0" w:color="auto"/>
        <w:right w:val="none" w:sz="0" w:space="0" w:color="auto"/>
      </w:divBdr>
      <w:divsChild>
        <w:div w:id="2122995935">
          <w:marLeft w:val="547"/>
          <w:marRight w:val="0"/>
          <w:marTop w:val="154"/>
          <w:marBottom w:val="0"/>
          <w:divBdr>
            <w:top w:val="none" w:sz="0" w:space="0" w:color="auto"/>
            <w:left w:val="none" w:sz="0" w:space="0" w:color="auto"/>
            <w:bottom w:val="none" w:sz="0" w:space="0" w:color="auto"/>
            <w:right w:val="none" w:sz="0" w:space="0" w:color="auto"/>
          </w:divBdr>
        </w:div>
      </w:divsChild>
    </w:div>
    <w:div w:id="206138583">
      <w:bodyDiv w:val="1"/>
      <w:marLeft w:val="0"/>
      <w:marRight w:val="0"/>
      <w:marTop w:val="0"/>
      <w:marBottom w:val="0"/>
      <w:divBdr>
        <w:top w:val="none" w:sz="0" w:space="0" w:color="auto"/>
        <w:left w:val="none" w:sz="0" w:space="0" w:color="auto"/>
        <w:bottom w:val="none" w:sz="0" w:space="0" w:color="auto"/>
        <w:right w:val="none" w:sz="0" w:space="0" w:color="auto"/>
      </w:divBdr>
      <w:divsChild>
        <w:div w:id="1070540467">
          <w:marLeft w:val="-720"/>
          <w:marRight w:val="0"/>
          <w:marTop w:val="0"/>
          <w:marBottom w:val="0"/>
          <w:divBdr>
            <w:top w:val="none" w:sz="0" w:space="0" w:color="auto"/>
            <w:left w:val="none" w:sz="0" w:space="0" w:color="auto"/>
            <w:bottom w:val="none" w:sz="0" w:space="0" w:color="auto"/>
            <w:right w:val="none" w:sz="0" w:space="0" w:color="auto"/>
          </w:divBdr>
        </w:div>
        <w:div w:id="1108040241">
          <w:marLeft w:val="-720"/>
          <w:marRight w:val="0"/>
          <w:marTop w:val="0"/>
          <w:marBottom w:val="0"/>
          <w:divBdr>
            <w:top w:val="none" w:sz="0" w:space="0" w:color="auto"/>
            <w:left w:val="none" w:sz="0" w:space="0" w:color="auto"/>
            <w:bottom w:val="none" w:sz="0" w:space="0" w:color="auto"/>
            <w:right w:val="none" w:sz="0" w:space="0" w:color="auto"/>
          </w:divBdr>
        </w:div>
      </w:divsChild>
    </w:div>
    <w:div w:id="206530015">
      <w:bodyDiv w:val="1"/>
      <w:marLeft w:val="0"/>
      <w:marRight w:val="0"/>
      <w:marTop w:val="0"/>
      <w:marBottom w:val="0"/>
      <w:divBdr>
        <w:top w:val="none" w:sz="0" w:space="0" w:color="auto"/>
        <w:left w:val="none" w:sz="0" w:space="0" w:color="auto"/>
        <w:bottom w:val="none" w:sz="0" w:space="0" w:color="auto"/>
        <w:right w:val="none" w:sz="0" w:space="0" w:color="auto"/>
      </w:divBdr>
    </w:div>
    <w:div w:id="208146869">
      <w:bodyDiv w:val="1"/>
      <w:marLeft w:val="0"/>
      <w:marRight w:val="0"/>
      <w:marTop w:val="0"/>
      <w:marBottom w:val="0"/>
      <w:divBdr>
        <w:top w:val="none" w:sz="0" w:space="0" w:color="auto"/>
        <w:left w:val="none" w:sz="0" w:space="0" w:color="auto"/>
        <w:bottom w:val="none" w:sz="0" w:space="0" w:color="auto"/>
        <w:right w:val="none" w:sz="0" w:space="0" w:color="auto"/>
      </w:divBdr>
    </w:div>
    <w:div w:id="212889004">
      <w:bodyDiv w:val="1"/>
      <w:marLeft w:val="0"/>
      <w:marRight w:val="0"/>
      <w:marTop w:val="100"/>
      <w:marBottom w:val="100"/>
      <w:divBdr>
        <w:top w:val="none" w:sz="0" w:space="0" w:color="auto"/>
        <w:left w:val="none" w:sz="0" w:space="0" w:color="auto"/>
        <w:bottom w:val="none" w:sz="0" w:space="0" w:color="auto"/>
        <w:right w:val="none" w:sz="0" w:space="0" w:color="auto"/>
      </w:divBdr>
      <w:divsChild>
        <w:div w:id="1894854072">
          <w:marLeft w:val="0"/>
          <w:marRight w:val="0"/>
          <w:marTop w:val="0"/>
          <w:marBottom w:val="0"/>
          <w:divBdr>
            <w:top w:val="none" w:sz="0" w:space="0" w:color="auto"/>
            <w:left w:val="none" w:sz="0" w:space="0" w:color="auto"/>
            <w:bottom w:val="none" w:sz="0" w:space="0" w:color="auto"/>
            <w:right w:val="none" w:sz="0" w:space="0" w:color="auto"/>
          </w:divBdr>
          <w:divsChild>
            <w:div w:id="746221585">
              <w:marLeft w:val="0"/>
              <w:marRight w:val="0"/>
              <w:marTop w:val="0"/>
              <w:marBottom w:val="0"/>
              <w:divBdr>
                <w:top w:val="none" w:sz="0" w:space="0" w:color="auto"/>
                <w:left w:val="none" w:sz="0" w:space="0" w:color="auto"/>
                <w:bottom w:val="none" w:sz="0" w:space="0" w:color="auto"/>
                <w:right w:val="none" w:sz="0" w:space="0" w:color="auto"/>
              </w:divBdr>
              <w:divsChild>
                <w:div w:id="683435984">
                  <w:marLeft w:val="0"/>
                  <w:marRight w:val="0"/>
                  <w:marTop w:val="0"/>
                  <w:marBottom w:val="0"/>
                  <w:divBdr>
                    <w:top w:val="none" w:sz="0" w:space="0" w:color="auto"/>
                    <w:left w:val="none" w:sz="0" w:space="0" w:color="auto"/>
                    <w:bottom w:val="none" w:sz="0" w:space="0" w:color="auto"/>
                    <w:right w:val="none" w:sz="0" w:space="0" w:color="auto"/>
                  </w:divBdr>
                  <w:divsChild>
                    <w:div w:id="80297102">
                      <w:marLeft w:val="0"/>
                      <w:marRight w:val="0"/>
                      <w:marTop w:val="0"/>
                      <w:marBottom w:val="0"/>
                      <w:divBdr>
                        <w:top w:val="single" w:sz="6" w:space="11" w:color="DDDDDD"/>
                        <w:left w:val="none" w:sz="0" w:space="0" w:color="auto"/>
                        <w:bottom w:val="none" w:sz="0" w:space="0" w:color="auto"/>
                        <w:right w:val="none" w:sz="0" w:space="0" w:color="auto"/>
                      </w:divBdr>
                      <w:divsChild>
                        <w:div w:id="162009660">
                          <w:marLeft w:val="0"/>
                          <w:marRight w:val="0"/>
                          <w:marTop w:val="0"/>
                          <w:marBottom w:val="0"/>
                          <w:divBdr>
                            <w:top w:val="none" w:sz="0" w:space="0" w:color="auto"/>
                            <w:left w:val="none" w:sz="0" w:space="0" w:color="auto"/>
                            <w:bottom w:val="none" w:sz="0" w:space="0" w:color="auto"/>
                            <w:right w:val="none" w:sz="0" w:space="0" w:color="auto"/>
                          </w:divBdr>
                          <w:divsChild>
                            <w:div w:id="1366447130">
                              <w:marLeft w:val="0"/>
                              <w:marRight w:val="0"/>
                              <w:marTop w:val="0"/>
                              <w:marBottom w:val="0"/>
                              <w:divBdr>
                                <w:top w:val="none" w:sz="0" w:space="0" w:color="auto"/>
                                <w:left w:val="none" w:sz="0" w:space="0" w:color="auto"/>
                                <w:bottom w:val="none" w:sz="0" w:space="0" w:color="auto"/>
                                <w:right w:val="none" w:sz="0" w:space="0" w:color="auto"/>
                              </w:divBdr>
                              <w:divsChild>
                                <w:div w:id="560289293">
                                  <w:marLeft w:val="0"/>
                                  <w:marRight w:val="0"/>
                                  <w:marTop w:val="0"/>
                                  <w:marBottom w:val="0"/>
                                  <w:divBdr>
                                    <w:top w:val="none" w:sz="0" w:space="0" w:color="auto"/>
                                    <w:left w:val="none" w:sz="0" w:space="0" w:color="auto"/>
                                    <w:bottom w:val="none" w:sz="0" w:space="0" w:color="auto"/>
                                    <w:right w:val="none" w:sz="0" w:space="0" w:color="auto"/>
                                  </w:divBdr>
                                  <w:divsChild>
                                    <w:div w:id="963803137">
                                      <w:marLeft w:val="0"/>
                                      <w:marRight w:val="0"/>
                                      <w:marTop w:val="0"/>
                                      <w:marBottom w:val="0"/>
                                      <w:divBdr>
                                        <w:top w:val="none" w:sz="0" w:space="0" w:color="auto"/>
                                        <w:left w:val="none" w:sz="0" w:space="0" w:color="auto"/>
                                        <w:bottom w:val="none" w:sz="0" w:space="0" w:color="auto"/>
                                        <w:right w:val="none" w:sz="0" w:space="0" w:color="auto"/>
                                      </w:divBdr>
                                    </w:div>
                                    <w:div w:id="16071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362717">
      <w:bodyDiv w:val="1"/>
      <w:marLeft w:val="0"/>
      <w:marRight w:val="0"/>
      <w:marTop w:val="0"/>
      <w:marBottom w:val="0"/>
      <w:divBdr>
        <w:top w:val="none" w:sz="0" w:space="0" w:color="auto"/>
        <w:left w:val="none" w:sz="0" w:space="0" w:color="auto"/>
        <w:bottom w:val="none" w:sz="0" w:space="0" w:color="auto"/>
        <w:right w:val="none" w:sz="0" w:space="0" w:color="auto"/>
      </w:divBdr>
    </w:div>
    <w:div w:id="218326626">
      <w:bodyDiv w:val="1"/>
      <w:marLeft w:val="0"/>
      <w:marRight w:val="0"/>
      <w:marTop w:val="0"/>
      <w:marBottom w:val="0"/>
      <w:divBdr>
        <w:top w:val="none" w:sz="0" w:space="0" w:color="auto"/>
        <w:left w:val="none" w:sz="0" w:space="0" w:color="auto"/>
        <w:bottom w:val="none" w:sz="0" w:space="0" w:color="auto"/>
        <w:right w:val="none" w:sz="0" w:space="0" w:color="auto"/>
      </w:divBdr>
    </w:div>
    <w:div w:id="218707043">
      <w:bodyDiv w:val="1"/>
      <w:marLeft w:val="0"/>
      <w:marRight w:val="0"/>
      <w:marTop w:val="0"/>
      <w:marBottom w:val="0"/>
      <w:divBdr>
        <w:top w:val="none" w:sz="0" w:space="0" w:color="auto"/>
        <w:left w:val="none" w:sz="0" w:space="0" w:color="auto"/>
        <w:bottom w:val="none" w:sz="0" w:space="0" w:color="auto"/>
        <w:right w:val="none" w:sz="0" w:space="0" w:color="auto"/>
      </w:divBdr>
    </w:div>
    <w:div w:id="220560904">
      <w:bodyDiv w:val="1"/>
      <w:marLeft w:val="0"/>
      <w:marRight w:val="0"/>
      <w:marTop w:val="0"/>
      <w:marBottom w:val="0"/>
      <w:divBdr>
        <w:top w:val="none" w:sz="0" w:space="0" w:color="auto"/>
        <w:left w:val="none" w:sz="0" w:space="0" w:color="auto"/>
        <w:bottom w:val="none" w:sz="0" w:space="0" w:color="auto"/>
        <w:right w:val="none" w:sz="0" w:space="0" w:color="auto"/>
      </w:divBdr>
    </w:div>
    <w:div w:id="225579641">
      <w:bodyDiv w:val="1"/>
      <w:marLeft w:val="0"/>
      <w:marRight w:val="0"/>
      <w:marTop w:val="0"/>
      <w:marBottom w:val="0"/>
      <w:divBdr>
        <w:top w:val="none" w:sz="0" w:space="0" w:color="auto"/>
        <w:left w:val="none" w:sz="0" w:space="0" w:color="auto"/>
        <w:bottom w:val="none" w:sz="0" w:space="0" w:color="auto"/>
        <w:right w:val="none" w:sz="0" w:space="0" w:color="auto"/>
      </w:divBdr>
    </w:div>
    <w:div w:id="228004178">
      <w:bodyDiv w:val="1"/>
      <w:marLeft w:val="0"/>
      <w:marRight w:val="0"/>
      <w:marTop w:val="0"/>
      <w:marBottom w:val="0"/>
      <w:divBdr>
        <w:top w:val="none" w:sz="0" w:space="0" w:color="auto"/>
        <w:left w:val="none" w:sz="0" w:space="0" w:color="auto"/>
        <w:bottom w:val="none" w:sz="0" w:space="0" w:color="auto"/>
        <w:right w:val="none" w:sz="0" w:space="0" w:color="auto"/>
      </w:divBdr>
    </w:div>
    <w:div w:id="228149137">
      <w:bodyDiv w:val="1"/>
      <w:marLeft w:val="0"/>
      <w:marRight w:val="0"/>
      <w:marTop w:val="0"/>
      <w:marBottom w:val="0"/>
      <w:divBdr>
        <w:top w:val="none" w:sz="0" w:space="0" w:color="auto"/>
        <w:left w:val="none" w:sz="0" w:space="0" w:color="auto"/>
        <w:bottom w:val="none" w:sz="0" w:space="0" w:color="auto"/>
        <w:right w:val="none" w:sz="0" w:space="0" w:color="auto"/>
      </w:divBdr>
      <w:divsChild>
        <w:div w:id="1925917629">
          <w:marLeft w:val="0"/>
          <w:marRight w:val="0"/>
          <w:marTop w:val="0"/>
          <w:marBottom w:val="0"/>
          <w:divBdr>
            <w:top w:val="none" w:sz="0" w:space="0" w:color="auto"/>
            <w:left w:val="none" w:sz="0" w:space="0" w:color="auto"/>
            <w:bottom w:val="none" w:sz="0" w:space="0" w:color="auto"/>
            <w:right w:val="none" w:sz="0" w:space="0" w:color="auto"/>
          </w:divBdr>
          <w:divsChild>
            <w:div w:id="332807926">
              <w:marLeft w:val="330"/>
              <w:marRight w:val="0"/>
              <w:marTop w:val="0"/>
              <w:marBottom w:val="0"/>
              <w:divBdr>
                <w:top w:val="none" w:sz="0" w:space="0" w:color="auto"/>
                <w:left w:val="none" w:sz="0" w:space="0" w:color="auto"/>
                <w:bottom w:val="none" w:sz="0" w:space="0" w:color="auto"/>
                <w:right w:val="none" w:sz="0" w:space="0" w:color="auto"/>
              </w:divBdr>
              <w:divsChild>
                <w:div w:id="1133449311">
                  <w:marLeft w:val="0"/>
                  <w:marRight w:val="0"/>
                  <w:marTop w:val="0"/>
                  <w:marBottom w:val="0"/>
                  <w:divBdr>
                    <w:top w:val="none" w:sz="0" w:space="0" w:color="auto"/>
                    <w:left w:val="none" w:sz="0" w:space="0" w:color="auto"/>
                    <w:bottom w:val="none" w:sz="0" w:space="0" w:color="auto"/>
                    <w:right w:val="none" w:sz="0" w:space="0" w:color="auto"/>
                  </w:divBdr>
                  <w:divsChild>
                    <w:div w:id="663435493">
                      <w:marLeft w:val="0"/>
                      <w:marRight w:val="0"/>
                      <w:marTop w:val="0"/>
                      <w:marBottom w:val="0"/>
                      <w:divBdr>
                        <w:top w:val="none" w:sz="0" w:space="0" w:color="auto"/>
                        <w:left w:val="none" w:sz="0" w:space="0" w:color="auto"/>
                        <w:bottom w:val="none" w:sz="0" w:space="0" w:color="auto"/>
                        <w:right w:val="none" w:sz="0" w:space="0" w:color="auto"/>
                      </w:divBdr>
                      <w:divsChild>
                        <w:div w:id="2083677179">
                          <w:marLeft w:val="0"/>
                          <w:marRight w:val="0"/>
                          <w:marTop w:val="0"/>
                          <w:marBottom w:val="0"/>
                          <w:divBdr>
                            <w:top w:val="none" w:sz="0" w:space="0" w:color="auto"/>
                            <w:left w:val="none" w:sz="0" w:space="0" w:color="auto"/>
                            <w:bottom w:val="none" w:sz="0" w:space="0" w:color="auto"/>
                            <w:right w:val="none" w:sz="0" w:space="0" w:color="auto"/>
                          </w:divBdr>
                          <w:divsChild>
                            <w:div w:id="18492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5996">
      <w:bodyDiv w:val="1"/>
      <w:marLeft w:val="0"/>
      <w:marRight w:val="0"/>
      <w:marTop w:val="0"/>
      <w:marBottom w:val="0"/>
      <w:divBdr>
        <w:top w:val="none" w:sz="0" w:space="0" w:color="auto"/>
        <w:left w:val="none" w:sz="0" w:space="0" w:color="auto"/>
        <w:bottom w:val="none" w:sz="0" w:space="0" w:color="auto"/>
        <w:right w:val="none" w:sz="0" w:space="0" w:color="auto"/>
      </w:divBdr>
    </w:div>
    <w:div w:id="231820494">
      <w:bodyDiv w:val="1"/>
      <w:marLeft w:val="0"/>
      <w:marRight w:val="0"/>
      <w:marTop w:val="0"/>
      <w:marBottom w:val="0"/>
      <w:divBdr>
        <w:top w:val="none" w:sz="0" w:space="0" w:color="auto"/>
        <w:left w:val="none" w:sz="0" w:space="0" w:color="auto"/>
        <w:bottom w:val="none" w:sz="0" w:space="0" w:color="auto"/>
        <w:right w:val="none" w:sz="0" w:space="0" w:color="auto"/>
      </w:divBdr>
      <w:divsChild>
        <w:div w:id="853151715">
          <w:marLeft w:val="0"/>
          <w:marRight w:val="0"/>
          <w:marTop w:val="0"/>
          <w:marBottom w:val="0"/>
          <w:divBdr>
            <w:top w:val="none" w:sz="0" w:space="0" w:color="auto"/>
            <w:left w:val="none" w:sz="0" w:space="0" w:color="auto"/>
            <w:bottom w:val="none" w:sz="0" w:space="0" w:color="auto"/>
            <w:right w:val="none" w:sz="0" w:space="0" w:color="auto"/>
          </w:divBdr>
          <w:divsChild>
            <w:div w:id="1488127848">
              <w:marLeft w:val="0"/>
              <w:marRight w:val="0"/>
              <w:marTop w:val="0"/>
              <w:marBottom w:val="0"/>
              <w:divBdr>
                <w:top w:val="none" w:sz="0" w:space="0" w:color="auto"/>
                <w:left w:val="none" w:sz="0" w:space="0" w:color="auto"/>
                <w:bottom w:val="none" w:sz="0" w:space="0" w:color="auto"/>
                <w:right w:val="none" w:sz="0" w:space="0" w:color="auto"/>
              </w:divBdr>
              <w:divsChild>
                <w:div w:id="653031041">
                  <w:marLeft w:val="0"/>
                  <w:marRight w:val="0"/>
                  <w:marTop w:val="0"/>
                  <w:marBottom w:val="0"/>
                  <w:divBdr>
                    <w:top w:val="none" w:sz="0" w:space="0" w:color="auto"/>
                    <w:left w:val="none" w:sz="0" w:space="0" w:color="auto"/>
                    <w:bottom w:val="none" w:sz="0" w:space="0" w:color="auto"/>
                    <w:right w:val="none" w:sz="0" w:space="0" w:color="auto"/>
                  </w:divBdr>
                  <w:divsChild>
                    <w:div w:id="1486242748">
                      <w:marLeft w:val="0"/>
                      <w:marRight w:val="0"/>
                      <w:marTop w:val="0"/>
                      <w:marBottom w:val="0"/>
                      <w:divBdr>
                        <w:top w:val="none" w:sz="0" w:space="0" w:color="auto"/>
                        <w:left w:val="none" w:sz="0" w:space="0" w:color="auto"/>
                        <w:bottom w:val="none" w:sz="0" w:space="0" w:color="auto"/>
                        <w:right w:val="none" w:sz="0" w:space="0" w:color="auto"/>
                      </w:divBdr>
                      <w:divsChild>
                        <w:div w:id="5207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395285">
      <w:bodyDiv w:val="1"/>
      <w:marLeft w:val="0"/>
      <w:marRight w:val="0"/>
      <w:marTop w:val="645"/>
      <w:marBottom w:val="0"/>
      <w:divBdr>
        <w:top w:val="none" w:sz="0" w:space="0" w:color="auto"/>
        <w:left w:val="none" w:sz="0" w:space="0" w:color="auto"/>
        <w:bottom w:val="none" w:sz="0" w:space="0" w:color="auto"/>
        <w:right w:val="none" w:sz="0" w:space="0" w:color="auto"/>
      </w:divBdr>
      <w:divsChild>
        <w:div w:id="1737312775">
          <w:marLeft w:val="0"/>
          <w:marRight w:val="0"/>
          <w:marTop w:val="0"/>
          <w:marBottom w:val="0"/>
          <w:divBdr>
            <w:top w:val="none" w:sz="0" w:space="0" w:color="auto"/>
            <w:left w:val="none" w:sz="0" w:space="0" w:color="auto"/>
            <w:bottom w:val="none" w:sz="0" w:space="0" w:color="auto"/>
            <w:right w:val="none" w:sz="0" w:space="0" w:color="auto"/>
          </w:divBdr>
          <w:divsChild>
            <w:div w:id="1210385804">
              <w:marLeft w:val="330"/>
              <w:marRight w:val="0"/>
              <w:marTop w:val="0"/>
              <w:marBottom w:val="0"/>
              <w:divBdr>
                <w:top w:val="none" w:sz="0" w:space="0" w:color="auto"/>
                <w:left w:val="none" w:sz="0" w:space="0" w:color="auto"/>
                <w:bottom w:val="none" w:sz="0" w:space="0" w:color="auto"/>
                <w:right w:val="none" w:sz="0" w:space="0" w:color="auto"/>
              </w:divBdr>
              <w:divsChild>
                <w:div w:id="132139972">
                  <w:marLeft w:val="0"/>
                  <w:marRight w:val="0"/>
                  <w:marTop w:val="0"/>
                  <w:marBottom w:val="0"/>
                  <w:divBdr>
                    <w:top w:val="none" w:sz="0" w:space="0" w:color="auto"/>
                    <w:left w:val="none" w:sz="0" w:space="0" w:color="auto"/>
                    <w:bottom w:val="none" w:sz="0" w:space="0" w:color="auto"/>
                    <w:right w:val="none" w:sz="0" w:space="0" w:color="auto"/>
                  </w:divBdr>
                  <w:divsChild>
                    <w:div w:id="277300152">
                      <w:marLeft w:val="0"/>
                      <w:marRight w:val="0"/>
                      <w:marTop w:val="0"/>
                      <w:marBottom w:val="0"/>
                      <w:divBdr>
                        <w:top w:val="none" w:sz="0" w:space="0" w:color="auto"/>
                        <w:left w:val="none" w:sz="0" w:space="0" w:color="auto"/>
                        <w:bottom w:val="none" w:sz="0" w:space="0" w:color="auto"/>
                        <w:right w:val="none" w:sz="0" w:space="0" w:color="auto"/>
                      </w:divBdr>
                      <w:divsChild>
                        <w:div w:id="738671033">
                          <w:marLeft w:val="0"/>
                          <w:marRight w:val="0"/>
                          <w:marTop w:val="0"/>
                          <w:marBottom w:val="0"/>
                          <w:divBdr>
                            <w:top w:val="none" w:sz="0" w:space="0" w:color="auto"/>
                            <w:left w:val="none" w:sz="0" w:space="0" w:color="auto"/>
                            <w:bottom w:val="none" w:sz="0" w:space="0" w:color="auto"/>
                            <w:right w:val="none" w:sz="0" w:space="0" w:color="auto"/>
                          </w:divBdr>
                          <w:divsChild>
                            <w:div w:id="9270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54046">
      <w:bodyDiv w:val="1"/>
      <w:marLeft w:val="0"/>
      <w:marRight w:val="0"/>
      <w:marTop w:val="0"/>
      <w:marBottom w:val="0"/>
      <w:divBdr>
        <w:top w:val="none" w:sz="0" w:space="0" w:color="auto"/>
        <w:left w:val="none" w:sz="0" w:space="0" w:color="auto"/>
        <w:bottom w:val="none" w:sz="0" w:space="0" w:color="auto"/>
        <w:right w:val="none" w:sz="0" w:space="0" w:color="auto"/>
      </w:divBdr>
    </w:div>
    <w:div w:id="235556171">
      <w:bodyDiv w:val="1"/>
      <w:marLeft w:val="0"/>
      <w:marRight w:val="0"/>
      <w:marTop w:val="0"/>
      <w:marBottom w:val="0"/>
      <w:divBdr>
        <w:top w:val="none" w:sz="0" w:space="0" w:color="auto"/>
        <w:left w:val="none" w:sz="0" w:space="0" w:color="auto"/>
        <w:bottom w:val="none" w:sz="0" w:space="0" w:color="auto"/>
        <w:right w:val="none" w:sz="0" w:space="0" w:color="auto"/>
      </w:divBdr>
    </w:div>
    <w:div w:id="235746777">
      <w:bodyDiv w:val="1"/>
      <w:marLeft w:val="0"/>
      <w:marRight w:val="0"/>
      <w:marTop w:val="0"/>
      <w:marBottom w:val="0"/>
      <w:divBdr>
        <w:top w:val="none" w:sz="0" w:space="0" w:color="auto"/>
        <w:left w:val="none" w:sz="0" w:space="0" w:color="auto"/>
        <w:bottom w:val="none" w:sz="0" w:space="0" w:color="auto"/>
        <w:right w:val="none" w:sz="0" w:space="0" w:color="auto"/>
      </w:divBdr>
    </w:div>
    <w:div w:id="237444664">
      <w:bodyDiv w:val="1"/>
      <w:marLeft w:val="0"/>
      <w:marRight w:val="0"/>
      <w:marTop w:val="0"/>
      <w:marBottom w:val="0"/>
      <w:divBdr>
        <w:top w:val="none" w:sz="0" w:space="0" w:color="auto"/>
        <w:left w:val="none" w:sz="0" w:space="0" w:color="auto"/>
        <w:bottom w:val="none" w:sz="0" w:space="0" w:color="auto"/>
        <w:right w:val="none" w:sz="0" w:space="0" w:color="auto"/>
      </w:divBdr>
    </w:div>
    <w:div w:id="240723011">
      <w:bodyDiv w:val="1"/>
      <w:marLeft w:val="0"/>
      <w:marRight w:val="0"/>
      <w:marTop w:val="0"/>
      <w:marBottom w:val="0"/>
      <w:divBdr>
        <w:top w:val="none" w:sz="0" w:space="0" w:color="auto"/>
        <w:left w:val="none" w:sz="0" w:space="0" w:color="auto"/>
        <w:bottom w:val="none" w:sz="0" w:space="0" w:color="auto"/>
        <w:right w:val="none" w:sz="0" w:space="0" w:color="auto"/>
      </w:divBdr>
    </w:div>
    <w:div w:id="243103004">
      <w:bodyDiv w:val="1"/>
      <w:marLeft w:val="0"/>
      <w:marRight w:val="0"/>
      <w:marTop w:val="0"/>
      <w:marBottom w:val="0"/>
      <w:divBdr>
        <w:top w:val="none" w:sz="0" w:space="0" w:color="auto"/>
        <w:left w:val="none" w:sz="0" w:space="0" w:color="auto"/>
        <w:bottom w:val="none" w:sz="0" w:space="0" w:color="auto"/>
        <w:right w:val="none" w:sz="0" w:space="0" w:color="auto"/>
      </w:divBdr>
    </w:div>
    <w:div w:id="243148467">
      <w:bodyDiv w:val="1"/>
      <w:marLeft w:val="0"/>
      <w:marRight w:val="0"/>
      <w:marTop w:val="0"/>
      <w:marBottom w:val="0"/>
      <w:divBdr>
        <w:top w:val="none" w:sz="0" w:space="0" w:color="auto"/>
        <w:left w:val="none" w:sz="0" w:space="0" w:color="auto"/>
        <w:bottom w:val="none" w:sz="0" w:space="0" w:color="auto"/>
        <w:right w:val="none" w:sz="0" w:space="0" w:color="auto"/>
      </w:divBdr>
    </w:div>
    <w:div w:id="243343465">
      <w:bodyDiv w:val="1"/>
      <w:marLeft w:val="0"/>
      <w:marRight w:val="0"/>
      <w:marTop w:val="0"/>
      <w:marBottom w:val="0"/>
      <w:divBdr>
        <w:top w:val="none" w:sz="0" w:space="0" w:color="auto"/>
        <w:left w:val="none" w:sz="0" w:space="0" w:color="auto"/>
        <w:bottom w:val="none" w:sz="0" w:space="0" w:color="auto"/>
        <w:right w:val="none" w:sz="0" w:space="0" w:color="auto"/>
      </w:divBdr>
      <w:divsChild>
        <w:div w:id="1845513735">
          <w:marLeft w:val="0"/>
          <w:marRight w:val="0"/>
          <w:marTop w:val="0"/>
          <w:marBottom w:val="0"/>
          <w:divBdr>
            <w:top w:val="none" w:sz="0" w:space="0" w:color="auto"/>
            <w:left w:val="none" w:sz="0" w:space="0" w:color="auto"/>
            <w:bottom w:val="none" w:sz="0" w:space="0" w:color="auto"/>
            <w:right w:val="none" w:sz="0" w:space="0" w:color="auto"/>
          </w:divBdr>
          <w:divsChild>
            <w:div w:id="863055241">
              <w:marLeft w:val="0"/>
              <w:marRight w:val="0"/>
              <w:marTop w:val="0"/>
              <w:marBottom w:val="0"/>
              <w:divBdr>
                <w:top w:val="none" w:sz="0" w:space="0" w:color="auto"/>
                <w:left w:val="none" w:sz="0" w:space="0" w:color="auto"/>
                <w:bottom w:val="none" w:sz="0" w:space="0" w:color="auto"/>
                <w:right w:val="none" w:sz="0" w:space="0" w:color="auto"/>
              </w:divBdr>
              <w:divsChild>
                <w:div w:id="71120814">
                  <w:marLeft w:val="0"/>
                  <w:marRight w:val="0"/>
                  <w:marTop w:val="0"/>
                  <w:marBottom w:val="0"/>
                  <w:divBdr>
                    <w:top w:val="none" w:sz="0" w:space="0" w:color="auto"/>
                    <w:left w:val="none" w:sz="0" w:space="0" w:color="auto"/>
                    <w:bottom w:val="none" w:sz="0" w:space="0" w:color="auto"/>
                    <w:right w:val="none" w:sz="0" w:space="0" w:color="auto"/>
                  </w:divBdr>
                  <w:divsChild>
                    <w:div w:id="938416523">
                      <w:marLeft w:val="0"/>
                      <w:marRight w:val="0"/>
                      <w:marTop w:val="0"/>
                      <w:marBottom w:val="0"/>
                      <w:divBdr>
                        <w:top w:val="none" w:sz="0" w:space="0" w:color="auto"/>
                        <w:left w:val="none" w:sz="0" w:space="0" w:color="auto"/>
                        <w:bottom w:val="none" w:sz="0" w:space="0" w:color="auto"/>
                        <w:right w:val="none" w:sz="0" w:space="0" w:color="auto"/>
                      </w:divBdr>
                      <w:divsChild>
                        <w:div w:id="815220569">
                          <w:marLeft w:val="0"/>
                          <w:marRight w:val="0"/>
                          <w:marTop w:val="0"/>
                          <w:marBottom w:val="0"/>
                          <w:divBdr>
                            <w:top w:val="none" w:sz="0" w:space="0" w:color="auto"/>
                            <w:left w:val="none" w:sz="0" w:space="0" w:color="auto"/>
                            <w:bottom w:val="none" w:sz="0" w:space="0" w:color="auto"/>
                            <w:right w:val="none" w:sz="0" w:space="0" w:color="auto"/>
                          </w:divBdr>
                          <w:divsChild>
                            <w:div w:id="6306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88439">
      <w:bodyDiv w:val="1"/>
      <w:marLeft w:val="0"/>
      <w:marRight w:val="0"/>
      <w:marTop w:val="0"/>
      <w:marBottom w:val="0"/>
      <w:divBdr>
        <w:top w:val="none" w:sz="0" w:space="0" w:color="auto"/>
        <w:left w:val="none" w:sz="0" w:space="0" w:color="auto"/>
        <w:bottom w:val="none" w:sz="0" w:space="0" w:color="auto"/>
        <w:right w:val="none" w:sz="0" w:space="0" w:color="auto"/>
      </w:divBdr>
    </w:div>
    <w:div w:id="248929842">
      <w:bodyDiv w:val="1"/>
      <w:marLeft w:val="0"/>
      <w:marRight w:val="0"/>
      <w:marTop w:val="645"/>
      <w:marBottom w:val="0"/>
      <w:divBdr>
        <w:top w:val="none" w:sz="0" w:space="0" w:color="auto"/>
        <w:left w:val="none" w:sz="0" w:space="0" w:color="auto"/>
        <w:bottom w:val="none" w:sz="0" w:space="0" w:color="auto"/>
        <w:right w:val="none" w:sz="0" w:space="0" w:color="auto"/>
      </w:divBdr>
      <w:divsChild>
        <w:div w:id="264506896">
          <w:marLeft w:val="0"/>
          <w:marRight w:val="0"/>
          <w:marTop w:val="0"/>
          <w:marBottom w:val="0"/>
          <w:divBdr>
            <w:top w:val="none" w:sz="0" w:space="0" w:color="auto"/>
            <w:left w:val="none" w:sz="0" w:space="0" w:color="auto"/>
            <w:bottom w:val="none" w:sz="0" w:space="0" w:color="auto"/>
            <w:right w:val="none" w:sz="0" w:space="0" w:color="auto"/>
          </w:divBdr>
          <w:divsChild>
            <w:div w:id="2074960686">
              <w:marLeft w:val="330"/>
              <w:marRight w:val="0"/>
              <w:marTop w:val="0"/>
              <w:marBottom w:val="0"/>
              <w:divBdr>
                <w:top w:val="none" w:sz="0" w:space="0" w:color="auto"/>
                <w:left w:val="none" w:sz="0" w:space="0" w:color="auto"/>
                <w:bottom w:val="none" w:sz="0" w:space="0" w:color="auto"/>
                <w:right w:val="none" w:sz="0" w:space="0" w:color="auto"/>
              </w:divBdr>
              <w:divsChild>
                <w:div w:id="1049693808">
                  <w:marLeft w:val="0"/>
                  <w:marRight w:val="0"/>
                  <w:marTop w:val="0"/>
                  <w:marBottom w:val="0"/>
                  <w:divBdr>
                    <w:top w:val="none" w:sz="0" w:space="0" w:color="auto"/>
                    <w:left w:val="none" w:sz="0" w:space="0" w:color="auto"/>
                    <w:bottom w:val="none" w:sz="0" w:space="0" w:color="auto"/>
                    <w:right w:val="none" w:sz="0" w:space="0" w:color="auto"/>
                  </w:divBdr>
                  <w:divsChild>
                    <w:div w:id="941378937">
                      <w:marLeft w:val="0"/>
                      <w:marRight w:val="0"/>
                      <w:marTop w:val="0"/>
                      <w:marBottom w:val="0"/>
                      <w:divBdr>
                        <w:top w:val="none" w:sz="0" w:space="0" w:color="auto"/>
                        <w:left w:val="none" w:sz="0" w:space="0" w:color="auto"/>
                        <w:bottom w:val="none" w:sz="0" w:space="0" w:color="auto"/>
                        <w:right w:val="none" w:sz="0" w:space="0" w:color="auto"/>
                      </w:divBdr>
                      <w:divsChild>
                        <w:div w:id="1584757256">
                          <w:marLeft w:val="0"/>
                          <w:marRight w:val="0"/>
                          <w:marTop w:val="0"/>
                          <w:marBottom w:val="0"/>
                          <w:divBdr>
                            <w:top w:val="none" w:sz="0" w:space="0" w:color="auto"/>
                            <w:left w:val="none" w:sz="0" w:space="0" w:color="auto"/>
                            <w:bottom w:val="none" w:sz="0" w:space="0" w:color="auto"/>
                            <w:right w:val="none" w:sz="0" w:space="0" w:color="auto"/>
                          </w:divBdr>
                          <w:divsChild>
                            <w:div w:id="388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821498">
      <w:bodyDiv w:val="1"/>
      <w:marLeft w:val="0"/>
      <w:marRight w:val="0"/>
      <w:marTop w:val="645"/>
      <w:marBottom w:val="0"/>
      <w:divBdr>
        <w:top w:val="none" w:sz="0" w:space="0" w:color="auto"/>
        <w:left w:val="none" w:sz="0" w:space="0" w:color="auto"/>
        <w:bottom w:val="none" w:sz="0" w:space="0" w:color="auto"/>
        <w:right w:val="none" w:sz="0" w:space="0" w:color="auto"/>
      </w:divBdr>
      <w:divsChild>
        <w:div w:id="533735937">
          <w:marLeft w:val="0"/>
          <w:marRight w:val="0"/>
          <w:marTop w:val="0"/>
          <w:marBottom w:val="0"/>
          <w:divBdr>
            <w:top w:val="none" w:sz="0" w:space="0" w:color="auto"/>
            <w:left w:val="none" w:sz="0" w:space="0" w:color="auto"/>
            <w:bottom w:val="none" w:sz="0" w:space="0" w:color="auto"/>
            <w:right w:val="none" w:sz="0" w:space="0" w:color="auto"/>
          </w:divBdr>
          <w:divsChild>
            <w:div w:id="635909948">
              <w:marLeft w:val="330"/>
              <w:marRight w:val="0"/>
              <w:marTop w:val="0"/>
              <w:marBottom w:val="0"/>
              <w:divBdr>
                <w:top w:val="none" w:sz="0" w:space="0" w:color="auto"/>
                <w:left w:val="none" w:sz="0" w:space="0" w:color="auto"/>
                <w:bottom w:val="none" w:sz="0" w:space="0" w:color="auto"/>
                <w:right w:val="none" w:sz="0" w:space="0" w:color="auto"/>
              </w:divBdr>
              <w:divsChild>
                <w:div w:id="478425212">
                  <w:marLeft w:val="0"/>
                  <w:marRight w:val="0"/>
                  <w:marTop w:val="0"/>
                  <w:marBottom w:val="0"/>
                  <w:divBdr>
                    <w:top w:val="none" w:sz="0" w:space="0" w:color="auto"/>
                    <w:left w:val="none" w:sz="0" w:space="0" w:color="auto"/>
                    <w:bottom w:val="none" w:sz="0" w:space="0" w:color="auto"/>
                    <w:right w:val="none" w:sz="0" w:space="0" w:color="auto"/>
                  </w:divBdr>
                  <w:divsChild>
                    <w:div w:id="2074572712">
                      <w:marLeft w:val="0"/>
                      <w:marRight w:val="0"/>
                      <w:marTop w:val="0"/>
                      <w:marBottom w:val="0"/>
                      <w:divBdr>
                        <w:top w:val="none" w:sz="0" w:space="0" w:color="auto"/>
                        <w:left w:val="none" w:sz="0" w:space="0" w:color="auto"/>
                        <w:bottom w:val="none" w:sz="0" w:space="0" w:color="auto"/>
                        <w:right w:val="none" w:sz="0" w:space="0" w:color="auto"/>
                      </w:divBdr>
                      <w:divsChild>
                        <w:div w:id="1903520061">
                          <w:marLeft w:val="0"/>
                          <w:marRight w:val="0"/>
                          <w:marTop w:val="0"/>
                          <w:marBottom w:val="0"/>
                          <w:divBdr>
                            <w:top w:val="none" w:sz="0" w:space="0" w:color="auto"/>
                            <w:left w:val="none" w:sz="0" w:space="0" w:color="auto"/>
                            <w:bottom w:val="none" w:sz="0" w:space="0" w:color="auto"/>
                            <w:right w:val="none" w:sz="0" w:space="0" w:color="auto"/>
                          </w:divBdr>
                          <w:divsChild>
                            <w:div w:id="9147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257513">
      <w:bodyDiv w:val="1"/>
      <w:marLeft w:val="0"/>
      <w:marRight w:val="0"/>
      <w:marTop w:val="0"/>
      <w:marBottom w:val="0"/>
      <w:divBdr>
        <w:top w:val="none" w:sz="0" w:space="0" w:color="auto"/>
        <w:left w:val="none" w:sz="0" w:space="0" w:color="auto"/>
        <w:bottom w:val="none" w:sz="0" w:space="0" w:color="auto"/>
        <w:right w:val="none" w:sz="0" w:space="0" w:color="auto"/>
      </w:divBdr>
      <w:divsChild>
        <w:div w:id="552499856">
          <w:marLeft w:val="0"/>
          <w:marRight w:val="0"/>
          <w:marTop w:val="0"/>
          <w:marBottom w:val="0"/>
          <w:divBdr>
            <w:top w:val="none" w:sz="0" w:space="0" w:color="auto"/>
            <w:left w:val="none" w:sz="0" w:space="0" w:color="auto"/>
            <w:bottom w:val="none" w:sz="0" w:space="0" w:color="auto"/>
            <w:right w:val="none" w:sz="0" w:space="0" w:color="auto"/>
          </w:divBdr>
          <w:divsChild>
            <w:div w:id="1280449085">
              <w:marLeft w:val="0"/>
              <w:marRight w:val="0"/>
              <w:marTop w:val="0"/>
              <w:marBottom w:val="0"/>
              <w:divBdr>
                <w:top w:val="none" w:sz="0" w:space="0" w:color="auto"/>
                <w:left w:val="none" w:sz="0" w:space="0" w:color="auto"/>
                <w:bottom w:val="none" w:sz="0" w:space="0" w:color="auto"/>
                <w:right w:val="none" w:sz="0" w:space="0" w:color="auto"/>
              </w:divBdr>
              <w:divsChild>
                <w:div w:id="759570403">
                  <w:marLeft w:val="0"/>
                  <w:marRight w:val="0"/>
                  <w:marTop w:val="0"/>
                  <w:marBottom w:val="0"/>
                  <w:divBdr>
                    <w:top w:val="none" w:sz="0" w:space="0" w:color="auto"/>
                    <w:left w:val="none" w:sz="0" w:space="0" w:color="auto"/>
                    <w:bottom w:val="none" w:sz="0" w:space="0" w:color="auto"/>
                    <w:right w:val="none" w:sz="0" w:space="0" w:color="auto"/>
                  </w:divBdr>
                  <w:divsChild>
                    <w:div w:id="1013797751">
                      <w:marLeft w:val="0"/>
                      <w:marRight w:val="0"/>
                      <w:marTop w:val="0"/>
                      <w:marBottom w:val="0"/>
                      <w:divBdr>
                        <w:top w:val="none" w:sz="0" w:space="0" w:color="auto"/>
                        <w:left w:val="none" w:sz="0" w:space="0" w:color="auto"/>
                        <w:bottom w:val="none" w:sz="0" w:space="0" w:color="auto"/>
                        <w:right w:val="none" w:sz="0" w:space="0" w:color="auto"/>
                      </w:divBdr>
                      <w:divsChild>
                        <w:div w:id="2137866266">
                          <w:marLeft w:val="0"/>
                          <w:marRight w:val="0"/>
                          <w:marTop w:val="0"/>
                          <w:marBottom w:val="0"/>
                          <w:divBdr>
                            <w:top w:val="none" w:sz="0" w:space="0" w:color="auto"/>
                            <w:left w:val="none" w:sz="0" w:space="0" w:color="auto"/>
                            <w:bottom w:val="none" w:sz="0" w:space="0" w:color="auto"/>
                            <w:right w:val="none" w:sz="0" w:space="0" w:color="auto"/>
                          </w:divBdr>
                          <w:divsChild>
                            <w:div w:id="695232763">
                              <w:marLeft w:val="0"/>
                              <w:marRight w:val="0"/>
                              <w:marTop w:val="0"/>
                              <w:marBottom w:val="0"/>
                              <w:divBdr>
                                <w:top w:val="none" w:sz="0" w:space="0" w:color="auto"/>
                                <w:left w:val="none" w:sz="0" w:space="0" w:color="auto"/>
                                <w:bottom w:val="none" w:sz="0" w:space="0" w:color="auto"/>
                                <w:right w:val="none" w:sz="0" w:space="0" w:color="auto"/>
                              </w:divBdr>
                              <w:divsChild>
                                <w:div w:id="2071808593">
                                  <w:marLeft w:val="0"/>
                                  <w:marRight w:val="0"/>
                                  <w:marTop w:val="0"/>
                                  <w:marBottom w:val="0"/>
                                  <w:divBdr>
                                    <w:top w:val="none" w:sz="0" w:space="0" w:color="auto"/>
                                    <w:left w:val="none" w:sz="0" w:space="0" w:color="auto"/>
                                    <w:bottom w:val="none" w:sz="0" w:space="0" w:color="auto"/>
                                    <w:right w:val="none" w:sz="0" w:space="0" w:color="auto"/>
                                  </w:divBdr>
                                  <w:divsChild>
                                    <w:div w:id="1537347842">
                                      <w:marLeft w:val="60"/>
                                      <w:marRight w:val="0"/>
                                      <w:marTop w:val="0"/>
                                      <w:marBottom w:val="0"/>
                                      <w:divBdr>
                                        <w:top w:val="none" w:sz="0" w:space="0" w:color="auto"/>
                                        <w:left w:val="none" w:sz="0" w:space="0" w:color="auto"/>
                                        <w:bottom w:val="none" w:sz="0" w:space="0" w:color="auto"/>
                                        <w:right w:val="none" w:sz="0" w:space="0" w:color="auto"/>
                                      </w:divBdr>
                                      <w:divsChild>
                                        <w:div w:id="1647513280">
                                          <w:marLeft w:val="0"/>
                                          <w:marRight w:val="0"/>
                                          <w:marTop w:val="0"/>
                                          <w:marBottom w:val="0"/>
                                          <w:divBdr>
                                            <w:top w:val="none" w:sz="0" w:space="0" w:color="auto"/>
                                            <w:left w:val="none" w:sz="0" w:space="0" w:color="auto"/>
                                            <w:bottom w:val="none" w:sz="0" w:space="0" w:color="auto"/>
                                            <w:right w:val="none" w:sz="0" w:space="0" w:color="auto"/>
                                          </w:divBdr>
                                          <w:divsChild>
                                            <w:div w:id="431823272">
                                              <w:marLeft w:val="0"/>
                                              <w:marRight w:val="0"/>
                                              <w:marTop w:val="0"/>
                                              <w:marBottom w:val="120"/>
                                              <w:divBdr>
                                                <w:top w:val="single" w:sz="6" w:space="0" w:color="F5F5F5"/>
                                                <w:left w:val="single" w:sz="6" w:space="0" w:color="F5F5F5"/>
                                                <w:bottom w:val="single" w:sz="6" w:space="0" w:color="F5F5F5"/>
                                                <w:right w:val="single" w:sz="6" w:space="0" w:color="F5F5F5"/>
                                              </w:divBdr>
                                              <w:divsChild>
                                                <w:div w:id="1380671003">
                                                  <w:marLeft w:val="0"/>
                                                  <w:marRight w:val="0"/>
                                                  <w:marTop w:val="0"/>
                                                  <w:marBottom w:val="0"/>
                                                  <w:divBdr>
                                                    <w:top w:val="none" w:sz="0" w:space="0" w:color="auto"/>
                                                    <w:left w:val="none" w:sz="0" w:space="0" w:color="auto"/>
                                                    <w:bottom w:val="none" w:sz="0" w:space="0" w:color="auto"/>
                                                    <w:right w:val="none" w:sz="0" w:space="0" w:color="auto"/>
                                                  </w:divBdr>
                                                  <w:divsChild>
                                                    <w:div w:id="1371496957">
                                                      <w:marLeft w:val="0"/>
                                                      <w:marRight w:val="0"/>
                                                      <w:marTop w:val="0"/>
                                                      <w:marBottom w:val="0"/>
                                                      <w:divBdr>
                                                        <w:top w:val="none" w:sz="0" w:space="0" w:color="auto"/>
                                                        <w:left w:val="none" w:sz="0" w:space="0" w:color="auto"/>
                                                        <w:bottom w:val="none" w:sz="0" w:space="0" w:color="auto"/>
                                                        <w:right w:val="none" w:sz="0" w:space="0" w:color="auto"/>
                                                      </w:divBdr>
                                                    </w:div>
                                                  </w:divsChild>
                                                </w:div>
                                                <w:div w:id="1429739065">
                                                  <w:marLeft w:val="0"/>
                                                  <w:marRight w:val="0"/>
                                                  <w:marTop w:val="0"/>
                                                  <w:marBottom w:val="0"/>
                                                  <w:divBdr>
                                                    <w:top w:val="none" w:sz="0" w:space="0" w:color="auto"/>
                                                    <w:left w:val="none" w:sz="0" w:space="0" w:color="auto"/>
                                                    <w:bottom w:val="none" w:sz="0" w:space="0" w:color="auto"/>
                                                    <w:right w:val="none" w:sz="0" w:space="0" w:color="auto"/>
                                                  </w:divBdr>
                                                  <w:divsChild>
                                                    <w:div w:id="14732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764099">
      <w:bodyDiv w:val="1"/>
      <w:marLeft w:val="0"/>
      <w:marRight w:val="0"/>
      <w:marTop w:val="0"/>
      <w:marBottom w:val="0"/>
      <w:divBdr>
        <w:top w:val="none" w:sz="0" w:space="0" w:color="auto"/>
        <w:left w:val="none" w:sz="0" w:space="0" w:color="auto"/>
        <w:bottom w:val="none" w:sz="0" w:space="0" w:color="auto"/>
        <w:right w:val="none" w:sz="0" w:space="0" w:color="auto"/>
      </w:divBdr>
    </w:div>
    <w:div w:id="265622742">
      <w:bodyDiv w:val="1"/>
      <w:marLeft w:val="0"/>
      <w:marRight w:val="0"/>
      <w:marTop w:val="0"/>
      <w:marBottom w:val="0"/>
      <w:divBdr>
        <w:top w:val="none" w:sz="0" w:space="0" w:color="auto"/>
        <w:left w:val="none" w:sz="0" w:space="0" w:color="auto"/>
        <w:bottom w:val="none" w:sz="0" w:space="0" w:color="auto"/>
        <w:right w:val="none" w:sz="0" w:space="0" w:color="auto"/>
      </w:divBdr>
      <w:divsChild>
        <w:div w:id="175119863">
          <w:marLeft w:val="547"/>
          <w:marRight w:val="0"/>
          <w:marTop w:val="154"/>
          <w:marBottom w:val="0"/>
          <w:divBdr>
            <w:top w:val="none" w:sz="0" w:space="0" w:color="auto"/>
            <w:left w:val="none" w:sz="0" w:space="0" w:color="auto"/>
            <w:bottom w:val="none" w:sz="0" w:space="0" w:color="auto"/>
            <w:right w:val="none" w:sz="0" w:space="0" w:color="auto"/>
          </w:divBdr>
        </w:div>
        <w:div w:id="739518060">
          <w:marLeft w:val="547"/>
          <w:marRight w:val="0"/>
          <w:marTop w:val="154"/>
          <w:marBottom w:val="0"/>
          <w:divBdr>
            <w:top w:val="none" w:sz="0" w:space="0" w:color="auto"/>
            <w:left w:val="none" w:sz="0" w:space="0" w:color="auto"/>
            <w:bottom w:val="none" w:sz="0" w:space="0" w:color="auto"/>
            <w:right w:val="none" w:sz="0" w:space="0" w:color="auto"/>
          </w:divBdr>
        </w:div>
        <w:div w:id="1892224399">
          <w:marLeft w:val="547"/>
          <w:marRight w:val="0"/>
          <w:marTop w:val="154"/>
          <w:marBottom w:val="0"/>
          <w:divBdr>
            <w:top w:val="none" w:sz="0" w:space="0" w:color="auto"/>
            <w:left w:val="none" w:sz="0" w:space="0" w:color="auto"/>
            <w:bottom w:val="none" w:sz="0" w:space="0" w:color="auto"/>
            <w:right w:val="none" w:sz="0" w:space="0" w:color="auto"/>
          </w:divBdr>
        </w:div>
      </w:divsChild>
    </w:div>
    <w:div w:id="265770095">
      <w:bodyDiv w:val="1"/>
      <w:marLeft w:val="0"/>
      <w:marRight w:val="0"/>
      <w:marTop w:val="0"/>
      <w:marBottom w:val="0"/>
      <w:divBdr>
        <w:top w:val="none" w:sz="0" w:space="0" w:color="auto"/>
        <w:left w:val="none" w:sz="0" w:space="0" w:color="auto"/>
        <w:bottom w:val="none" w:sz="0" w:space="0" w:color="auto"/>
        <w:right w:val="none" w:sz="0" w:space="0" w:color="auto"/>
      </w:divBdr>
      <w:divsChild>
        <w:div w:id="675037205">
          <w:marLeft w:val="0"/>
          <w:marRight w:val="0"/>
          <w:marTop w:val="0"/>
          <w:marBottom w:val="0"/>
          <w:divBdr>
            <w:top w:val="none" w:sz="0" w:space="0" w:color="auto"/>
            <w:left w:val="none" w:sz="0" w:space="0" w:color="auto"/>
            <w:bottom w:val="none" w:sz="0" w:space="0" w:color="auto"/>
            <w:right w:val="none" w:sz="0" w:space="0" w:color="auto"/>
          </w:divBdr>
          <w:divsChild>
            <w:div w:id="1485925258">
              <w:marLeft w:val="0"/>
              <w:marRight w:val="0"/>
              <w:marTop w:val="0"/>
              <w:marBottom w:val="0"/>
              <w:divBdr>
                <w:top w:val="none" w:sz="0" w:space="0" w:color="auto"/>
                <w:left w:val="none" w:sz="0" w:space="0" w:color="auto"/>
                <w:bottom w:val="none" w:sz="0" w:space="0" w:color="auto"/>
                <w:right w:val="none" w:sz="0" w:space="0" w:color="auto"/>
              </w:divBdr>
              <w:divsChild>
                <w:div w:id="1777753751">
                  <w:marLeft w:val="0"/>
                  <w:marRight w:val="0"/>
                  <w:marTop w:val="0"/>
                  <w:marBottom w:val="0"/>
                  <w:divBdr>
                    <w:top w:val="none" w:sz="0" w:space="0" w:color="auto"/>
                    <w:left w:val="none" w:sz="0" w:space="0" w:color="auto"/>
                    <w:bottom w:val="none" w:sz="0" w:space="0" w:color="auto"/>
                    <w:right w:val="none" w:sz="0" w:space="0" w:color="auto"/>
                  </w:divBdr>
                  <w:divsChild>
                    <w:div w:id="1528568840">
                      <w:marLeft w:val="0"/>
                      <w:marRight w:val="0"/>
                      <w:marTop w:val="0"/>
                      <w:marBottom w:val="0"/>
                      <w:divBdr>
                        <w:top w:val="none" w:sz="0" w:space="0" w:color="auto"/>
                        <w:left w:val="none" w:sz="0" w:space="0" w:color="auto"/>
                        <w:bottom w:val="none" w:sz="0" w:space="0" w:color="auto"/>
                        <w:right w:val="none" w:sz="0" w:space="0" w:color="auto"/>
                      </w:divBdr>
                      <w:divsChild>
                        <w:div w:id="954870629">
                          <w:marLeft w:val="0"/>
                          <w:marRight w:val="0"/>
                          <w:marTop w:val="0"/>
                          <w:marBottom w:val="0"/>
                          <w:divBdr>
                            <w:top w:val="none" w:sz="0" w:space="0" w:color="auto"/>
                            <w:left w:val="none" w:sz="0" w:space="0" w:color="auto"/>
                            <w:bottom w:val="none" w:sz="0" w:space="0" w:color="auto"/>
                            <w:right w:val="none" w:sz="0" w:space="0" w:color="auto"/>
                          </w:divBdr>
                          <w:divsChild>
                            <w:div w:id="7037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549018">
      <w:bodyDiv w:val="1"/>
      <w:marLeft w:val="0"/>
      <w:marRight w:val="0"/>
      <w:marTop w:val="0"/>
      <w:marBottom w:val="0"/>
      <w:divBdr>
        <w:top w:val="none" w:sz="0" w:space="0" w:color="auto"/>
        <w:left w:val="none" w:sz="0" w:space="0" w:color="auto"/>
        <w:bottom w:val="none" w:sz="0" w:space="0" w:color="auto"/>
        <w:right w:val="none" w:sz="0" w:space="0" w:color="auto"/>
      </w:divBdr>
    </w:div>
    <w:div w:id="266928324">
      <w:bodyDiv w:val="1"/>
      <w:marLeft w:val="0"/>
      <w:marRight w:val="0"/>
      <w:marTop w:val="0"/>
      <w:marBottom w:val="0"/>
      <w:divBdr>
        <w:top w:val="none" w:sz="0" w:space="0" w:color="auto"/>
        <w:left w:val="none" w:sz="0" w:space="0" w:color="auto"/>
        <w:bottom w:val="none" w:sz="0" w:space="0" w:color="auto"/>
        <w:right w:val="none" w:sz="0" w:space="0" w:color="auto"/>
      </w:divBdr>
      <w:divsChild>
        <w:div w:id="113717672">
          <w:marLeft w:val="0"/>
          <w:marRight w:val="0"/>
          <w:marTop w:val="0"/>
          <w:marBottom w:val="0"/>
          <w:divBdr>
            <w:top w:val="none" w:sz="0" w:space="0" w:color="auto"/>
            <w:left w:val="none" w:sz="0" w:space="0" w:color="auto"/>
            <w:bottom w:val="none" w:sz="0" w:space="0" w:color="auto"/>
            <w:right w:val="none" w:sz="0" w:space="0" w:color="auto"/>
          </w:divBdr>
          <w:divsChild>
            <w:div w:id="1527517956">
              <w:marLeft w:val="0"/>
              <w:marRight w:val="0"/>
              <w:marTop w:val="0"/>
              <w:marBottom w:val="0"/>
              <w:divBdr>
                <w:top w:val="none" w:sz="0" w:space="0" w:color="auto"/>
                <w:left w:val="none" w:sz="0" w:space="0" w:color="auto"/>
                <w:bottom w:val="none" w:sz="0" w:space="0" w:color="auto"/>
                <w:right w:val="none" w:sz="0" w:space="0" w:color="auto"/>
              </w:divBdr>
              <w:divsChild>
                <w:div w:id="1988850702">
                  <w:marLeft w:val="0"/>
                  <w:marRight w:val="0"/>
                  <w:marTop w:val="0"/>
                  <w:marBottom w:val="0"/>
                  <w:divBdr>
                    <w:top w:val="none" w:sz="0" w:space="0" w:color="auto"/>
                    <w:left w:val="none" w:sz="0" w:space="0" w:color="auto"/>
                    <w:bottom w:val="none" w:sz="0" w:space="0" w:color="auto"/>
                    <w:right w:val="none" w:sz="0" w:space="0" w:color="auto"/>
                  </w:divBdr>
                  <w:divsChild>
                    <w:div w:id="82924606">
                      <w:marLeft w:val="0"/>
                      <w:marRight w:val="0"/>
                      <w:marTop w:val="0"/>
                      <w:marBottom w:val="0"/>
                      <w:divBdr>
                        <w:top w:val="none" w:sz="0" w:space="0" w:color="auto"/>
                        <w:left w:val="none" w:sz="0" w:space="0" w:color="auto"/>
                        <w:bottom w:val="none" w:sz="0" w:space="0" w:color="auto"/>
                        <w:right w:val="none" w:sz="0" w:space="0" w:color="auto"/>
                      </w:divBdr>
                      <w:divsChild>
                        <w:div w:id="2105224779">
                          <w:marLeft w:val="0"/>
                          <w:marRight w:val="0"/>
                          <w:marTop w:val="0"/>
                          <w:marBottom w:val="0"/>
                          <w:divBdr>
                            <w:top w:val="none" w:sz="0" w:space="0" w:color="auto"/>
                            <w:left w:val="none" w:sz="0" w:space="0" w:color="auto"/>
                            <w:bottom w:val="none" w:sz="0" w:space="0" w:color="auto"/>
                            <w:right w:val="none" w:sz="0" w:space="0" w:color="auto"/>
                          </w:divBdr>
                          <w:divsChild>
                            <w:div w:id="2137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846">
      <w:bodyDiv w:val="1"/>
      <w:marLeft w:val="0"/>
      <w:marRight w:val="0"/>
      <w:marTop w:val="0"/>
      <w:marBottom w:val="0"/>
      <w:divBdr>
        <w:top w:val="none" w:sz="0" w:space="0" w:color="auto"/>
        <w:left w:val="none" w:sz="0" w:space="0" w:color="auto"/>
        <w:bottom w:val="none" w:sz="0" w:space="0" w:color="auto"/>
        <w:right w:val="none" w:sz="0" w:space="0" w:color="auto"/>
      </w:divBdr>
      <w:divsChild>
        <w:div w:id="252904382">
          <w:marLeft w:val="0"/>
          <w:marRight w:val="0"/>
          <w:marTop w:val="0"/>
          <w:marBottom w:val="0"/>
          <w:divBdr>
            <w:top w:val="none" w:sz="0" w:space="0" w:color="auto"/>
            <w:left w:val="none" w:sz="0" w:space="0" w:color="auto"/>
            <w:bottom w:val="none" w:sz="0" w:space="0" w:color="auto"/>
            <w:right w:val="none" w:sz="0" w:space="0" w:color="auto"/>
          </w:divBdr>
          <w:divsChild>
            <w:div w:id="1954433096">
              <w:marLeft w:val="0"/>
              <w:marRight w:val="0"/>
              <w:marTop w:val="0"/>
              <w:marBottom w:val="0"/>
              <w:divBdr>
                <w:top w:val="none" w:sz="0" w:space="0" w:color="auto"/>
                <w:left w:val="none" w:sz="0" w:space="0" w:color="auto"/>
                <w:bottom w:val="none" w:sz="0" w:space="0" w:color="auto"/>
                <w:right w:val="none" w:sz="0" w:space="0" w:color="auto"/>
              </w:divBdr>
              <w:divsChild>
                <w:div w:id="520124834">
                  <w:marLeft w:val="0"/>
                  <w:marRight w:val="0"/>
                  <w:marTop w:val="0"/>
                  <w:marBottom w:val="0"/>
                  <w:divBdr>
                    <w:top w:val="none" w:sz="0" w:space="0" w:color="auto"/>
                    <w:left w:val="none" w:sz="0" w:space="0" w:color="auto"/>
                    <w:bottom w:val="none" w:sz="0" w:space="0" w:color="auto"/>
                    <w:right w:val="none" w:sz="0" w:space="0" w:color="auto"/>
                  </w:divBdr>
                  <w:divsChild>
                    <w:div w:id="6250450">
                      <w:marLeft w:val="0"/>
                      <w:marRight w:val="0"/>
                      <w:marTop w:val="0"/>
                      <w:marBottom w:val="0"/>
                      <w:divBdr>
                        <w:top w:val="none" w:sz="0" w:space="0" w:color="auto"/>
                        <w:left w:val="none" w:sz="0" w:space="0" w:color="auto"/>
                        <w:bottom w:val="none" w:sz="0" w:space="0" w:color="auto"/>
                        <w:right w:val="none" w:sz="0" w:space="0" w:color="auto"/>
                      </w:divBdr>
                      <w:divsChild>
                        <w:div w:id="981468397">
                          <w:marLeft w:val="0"/>
                          <w:marRight w:val="0"/>
                          <w:marTop w:val="0"/>
                          <w:marBottom w:val="0"/>
                          <w:divBdr>
                            <w:top w:val="none" w:sz="0" w:space="0" w:color="auto"/>
                            <w:left w:val="none" w:sz="0" w:space="0" w:color="auto"/>
                            <w:bottom w:val="none" w:sz="0" w:space="0" w:color="auto"/>
                            <w:right w:val="none" w:sz="0" w:space="0" w:color="auto"/>
                          </w:divBdr>
                          <w:divsChild>
                            <w:div w:id="615218937">
                              <w:marLeft w:val="0"/>
                              <w:marRight w:val="0"/>
                              <w:marTop w:val="0"/>
                              <w:marBottom w:val="0"/>
                              <w:divBdr>
                                <w:top w:val="none" w:sz="0" w:space="0" w:color="auto"/>
                                <w:left w:val="none" w:sz="0" w:space="0" w:color="auto"/>
                                <w:bottom w:val="none" w:sz="0" w:space="0" w:color="auto"/>
                                <w:right w:val="none" w:sz="0" w:space="0" w:color="auto"/>
                              </w:divBdr>
                              <w:divsChild>
                                <w:div w:id="1879662116">
                                  <w:marLeft w:val="0"/>
                                  <w:marRight w:val="0"/>
                                  <w:marTop w:val="0"/>
                                  <w:marBottom w:val="0"/>
                                  <w:divBdr>
                                    <w:top w:val="none" w:sz="0" w:space="0" w:color="auto"/>
                                    <w:left w:val="none" w:sz="0" w:space="0" w:color="auto"/>
                                    <w:bottom w:val="none" w:sz="0" w:space="0" w:color="auto"/>
                                    <w:right w:val="none" w:sz="0" w:space="0" w:color="auto"/>
                                  </w:divBdr>
                                  <w:divsChild>
                                    <w:div w:id="500000691">
                                      <w:marLeft w:val="0"/>
                                      <w:marRight w:val="0"/>
                                      <w:marTop w:val="0"/>
                                      <w:marBottom w:val="0"/>
                                      <w:divBdr>
                                        <w:top w:val="none" w:sz="0" w:space="0" w:color="auto"/>
                                        <w:left w:val="none" w:sz="0" w:space="0" w:color="auto"/>
                                        <w:bottom w:val="none" w:sz="0" w:space="0" w:color="auto"/>
                                        <w:right w:val="none" w:sz="0" w:space="0" w:color="auto"/>
                                      </w:divBdr>
                                      <w:divsChild>
                                        <w:div w:id="2133093971">
                                          <w:marLeft w:val="0"/>
                                          <w:marRight w:val="0"/>
                                          <w:marTop w:val="0"/>
                                          <w:marBottom w:val="0"/>
                                          <w:divBdr>
                                            <w:top w:val="none" w:sz="0" w:space="0" w:color="auto"/>
                                            <w:left w:val="none" w:sz="0" w:space="0" w:color="auto"/>
                                            <w:bottom w:val="none" w:sz="0" w:space="0" w:color="auto"/>
                                            <w:right w:val="none" w:sz="0" w:space="0" w:color="auto"/>
                                          </w:divBdr>
                                          <w:divsChild>
                                            <w:div w:id="360519021">
                                              <w:marLeft w:val="0"/>
                                              <w:marRight w:val="0"/>
                                              <w:marTop w:val="0"/>
                                              <w:marBottom w:val="0"/>
                                              <w:divBdr>
                                                <w:top w:val="none" w:sz="0" w:space="0" w:color="auto"/>
                                                <w:left w:val="none" w:sz="0" w:space="0" w:color="auto"/>
                                                <w:bottom w:val="none" w:sz="0" w:space="0" w:color="auto"/>
                                                <w:right w:val="none" w:sz="0" w:space="0" w:color="auto"/>
                                              </w:divBdr>
                                              <w:divsChild>
                                                <w:div w:id="869343488">
                                                  <w:marLeft w:val="0"/>
                                                  <w:marRight w:val="0"/>
                                                  <w:marTop w:val="0"/>
                                                  <w:marBottom w:val="0"/>
                                                  <w:divBdr>
                                                    <w:top w:val="none" w:sz="0" w:space="0" w:color="auto"/>
                                                    <w:left w:val="none" w:sz="0" w:space="0" w:color="auto"/>
                                                    <w:bottom w:val="none" w:sz="0" w:space="0" w:color="auto"/>
                                                    <w:right w:val="none" w:sz="0" w:space="0" w:color="auto"/>
                                                  </w:divBdr>
                                                  <w:divsChild>
                                                    <w:div w:id="1579359302">
                                                      <w:marLeft w:val="0"/>
                                                      <w:marRight w:val="0"/>
                                                      <w:marTop w:val="0"/>
                                                      <w:marBottom w:val="0"/>
                                                      <w:divBdr>
                                                        <w:top w:val="none" w:sz="0" w:space="0" w:color="auto"/>
                                                        <w:left w:val="none" w:sz="0" w:space="0" w:color="auto"/>
                                                        <w:bottom w:val="none" w:sz="0" w:space="0" w:color="auto"/>
                                                        <w:right w:val="none" w:sz="0" w:space="0" w:color="auto"/>
                                                      </w:divBdr>
                                                      <w:divsChild>
                                                        <w:div w:id="334766535">
                                                          <w:marLeft w:val="0"/>
                                                          <w:marRight w:val="0"/>
                                                          <w:marTop w:val="0"/>
                                                          <w:marBottom w:val="0"/>
                                                          <w:divBdr>
                                                            <w:top w:val="none" w:sz="0" w:space="0" w:color="auto"/>
                                                            <w:left w:val="none" w:sz="0" w:space="0" w:color="auto"/>
                                                            <w:bottom w:val="none" w:sz="0" w:space="0" w:color="auto"/>
                                                            <w:right w:val="none" w:sz="0" w:space="0" w:color="auto"/>
                                                          </w:divBdr>
                                                          <w:divsChild>
                                                            <w:div w:id="1223640059">
                                                              <w:marLeft w:val="0"/>
                                                              <w:marRight w:val="0"/>
                                                              <w:marTop w:val="0"/>
                                                              <w:marBottom w:val="0"/>
                                                              <w:divBdr>
                                                                <w:top w:val="none" w:sz="0" w:space="0" w:color="auto"/>
                                                                <w:left w:val="none" w:sz="0" w:space="0" w:color="auto"/>
                                                                <w:bottom w:val="none" w:sz="0" w:space="0" w:color="auto"/>
                                                                <w:right w:val="none" w:sz="0" w:space="0" w:color="auto"/>
                                                              </w:divBdr>
                                                              <w:divsChild>
                                                                <w:div w:id="1426611038">
                                                                  <w:marLeft w:val="0"/>
                                                                  <w:marRight w:val="0"/>
                                                                  <w:marTop w:val="0"/>
                                                                  <w:marBottom w:val="0"/>
                                                                  <w:divBdr>
                                                                    <w:top w:val="none" w:sz="0" w:space="0" w:color="auto"/>
                                                                    <w:left w:val="none" w:sz="0" w:space="0" w:color="auto"/>
                                                                    <w:bottom w:val="none" w:sz="0" w:space="0" w:color="auto"/>
                                                                    <w:right w:val="none" w:sz="0" w:space="0" w:color="auto"/>
                                                                  </w:divBdr>
                                                                  <w:divsChild>
                                                                    <w:div w:id="943457519">
                                                                      <w:marLeft w:val="0"/>
                                                                      <w:marRight w:val="0"/>
                                                                      <w:marTop w:val="0"/>
                                                                      <w:marBottom w:val="0"/>
                                                                      <w:divBdr>
                                                                        <w:top w:val="none" w:sz="0" w:space="0" w:color="auto"/>
                                                                        <w:left w:val="none" w:sz="0" w:space="0" w:color="auto"/>
                                                                        <w:bottom w:val="none" w:sz="0" w:space="0" w:color="auto"/>
                                                                        <w:right w:val="none" w:sz="0" w:space="0" w:color="auto"/>
                                                                      </w:divBdr>
                                                                      <w:divsChild>
                                                                        <w:div w:id="2081367931">
                                                                          <w:marLeft w:val="0"/>
                                                                          <w:marRight w:val="0"/>
                                                                          <w:marTop w:val="0"/>
                                                                          <w:marBottom w:val="0"/>
                                                                          <w:divBdr>
                                                                            <w:top w:val="none" w:sz="0" w:space="0" w:color="auto"/>
                                                                            <w:left w:val="none" w:sz="0" w:space="0" w:color="auto"/>
                                                                            <w:bottom w:val="none" w:sz="0" w:space="0" w:color="auto"/>
                                                                            <w:right w:val="none" w:sz="0" w:space="0" w:color="auto"/>
                                                                          </w:divBdr>
                                                                          <w:divsChild>
                                                                            <w:div w:id="3071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64119">
      <w:bodyDiv w:val="1"/>
      <w:marLeft w:val="0"/>
      <w:marRight w:val="0"/>
      <w:marTop w:val="0"/>
      <w:marBottom w:val="0"/>
      <w:divBdr>
        <w:top w:val="none" w:sz="0" w:space="0" w:color="auto"/>
        <w:left w:val="none" w:sz="0" w:space="0" w:color="auto"/>
        <w:bottom w:val="none" w:sz="0" w:space="0" w:color="auto"/>
        <w:right w:val="none" w:sz="0" w:space="0" w:color="auto"/>
      </w:divBdr>
    </w:div>
    <w:div w:id="272439055">
      <w:bodyDiv w:val="1"/>
      <w:marLeft w:val="150"/>
      <w:marRight w:val="150"/>
      <w:marTop w:val="150"/>
      <w:marBottom w:val="0"/>
      <w:divBdr>
        <w:top w:val="none" w:sz="0" w:space="0" w:color="auto"/>
        <w:left w:val="none" w:sz="0" w:space="0" w:color="auto"/>
        <w:bottom w:val="none" w:sz="0" w:space="0" w:color="auto"/>
        <w:right w:val="none" w:sz="0" w:space="0" w:color="auto"/>
      </w:divBdr>
      <w:divsChild>
        <w:div w:id="440150876">
          <w:marLeft w:val="0"/>
          <w:marRight w:val="0"/>
          <w:marTop w:val="0"/>
          <w:marBottom w:val="0"/>
          <w:divBdr>
            <w:top w:val="none" w:sz="0" w:space="0" w:color="auto"/>
            <w:left w:val="none" w:sz="0" w:space="0" w:color="auto"/>
            <w:bottom w:val="none" w:sz="0" w:space="0" w:color="auto"/>
            <w:right w:val="none" w:sz="0" w:space="0" w:color="auto"/>
          </w:divBdr>
        </w:div>
      </w:divsChild>
    </w:div>
    <w:div w:id="276252221">
      <w:bodyDiv w:val="1"/>
      <w:marLeft w:val="0"/>
      <w:marRight w:val="0"/>
      <w:marTop w:val="645"/>
      <w:marBottom w:val="0"/>
      <w:divBdr>
        <w:top w:val="none" w:sz="0" w:space="0" w:color="auto"/>
        <w:left w:val="none" w:sz="0" w:space="0" w:color="auto"/>
        <w:bottom w:val="none" w:sz="0" w:space="0" w:color="auto"/>
        <w:right w:val="none" w:sz="0" w:space="0" w:color="auto"/>
      </w:divBdr>
      <w:divsChild>
        <w:div w:id="1473205751">
          <w:marLeft w:val="0"/>
          <w:marRight w:val="0"/>
          <w:marTop w:val="0"/>
          <w:marBottom w:val="0"/>
          <w:divBdr>
            <w:top w:val="none" w:sz="0" w:space="0" w:color="auto"/>
            <w:left w:val="none" w:sz="0" w:space="0" w:color="auto"/>
            <w:bottom w:val="none" w:sz="0" w:space="0" w:color="auto"/>
            <w:right w:val="none" w:sz="0" w:space="0" w:color="auto"/>
          </w:divBdr>
          <w:divsChild>
            <w:div w:id="1142116967">
              <w:marLeft w:val="330"/>
              <w:marRight w:val="0"/>
              <w:marTop w:val="0"/>
              <w:marBottom w:val="0"/>
              <w:divBdr>
                <w:top w:val="none" w:sz="0" w:space="0" w:color="auto"/>
                <w:left w:val="none" w:sz="0" w:space="0" w:color="auto"/>
                <w:bottom w:val="none" w:sz="0" w:space="0" w:color="auto"/>
                <w:right w:val="none" w:sz="0" w:space="0" w:color="auto"/>
              </w:divBdr>
              <w:divsChild>
                <w:div w:id="1830632948">
                  <w:marLeft w:val="0"/>
                  <w:marRight w:val="0"/>
                  <w:marTop w:val="0"/>
                  <w:marBottom w:val="0"/>
                  <w:divBdr>
                    <w:top w:val="none" w:sz="0" w:space="0" w:color="auto"/>
                    <w:left w:val="none" w:sz="0" w:space="0" w:color="auto"/>
                    <w:bottom w:val="none" w:sz="0" w:space="0" w:color="auto"/>
                    <w:right w:val="none" w:sz="0" w:space="0" w:color="auto"/>
                  </w:divBdr>
                  <w:divsChild>
                    <w:div w:id="572199820">
                      <w:marLeft w:val="0"/>
                      <w:marRight w:val="0"/>
                      <w:marTop w:val="0"/>
                      <w:marBottom w:val="0"/>
                      <w:divBdr>
                        <w:top w:val="none" w:sz="0" w:space="0" w:color="auto"/>
                        <w:left w:val="none" w:sz="0" w:space="0" w:color="auto"/>
                        <w:bottom w:val="none" w:sz="0" w:space="0" w:color="auto"/>
                        <w:right w:val="none" w:sz="0" w:space="0" w:color="auto"/>
                      </w:divBdr>
                      <w:divsChild>
                        <w:div w:id="228199923">
                          <w:marLeft w:val="0"/>
                          <w:marRight w:val="0"/>
                          <w:marTop w:val="0"/>
                          <w:marBottom w:val="0"/>
                          <w:divBdr>
                            <w:top w:val="none" w:sz="0" w:space="0" w:color="auto"/>
                            <w:left w:val="none" w:sz="0" w:space="0" w:color="auto"/>
                            <w:bottom w:val="none" w:sz="0" w:space="0" w:color="auto"/>
                            <w:right w:val="none" w:sz="0" w:space="0" w:color="auto"/>
                          </w:divBdr>
                          <w:divsChild>
                            <w:div w:id="5056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413357">
      <w:bodyDiv w:val="1"/>
      <w:marLeft w:val="0"/>
      <w:marRight w:val="0"/>
      <w:marTop w:val="645"/>
      <w:marBottom w:val="0"/>
      <w:divBdr>
        <w:top w:val="none" w:sz="0" w:space="0" w:color="auto"/>
        <w:left w:val="none" w:sz="0" w:space="0" w:color="auto"/>
        <w:bottom w:val="none" w:sz="0" w:space="0" w:color="auto"/>
        <w:right w:val="none" w:sz="0" w:space="0" w:color="auto"/>
      </w:divBdr>
      <w:divsChild>
        <w:div w:id="1853911505">
          <w:marLeft w:val="0"/>
          <w:marRight w:val="0"/>
          <w:marTop w:val="0"/>
          <w:marBottom w:val="0"/>
          <w:divBdr>
            <w:top w:val="none" w:sz="0" w:space="0" w:color="auto"/>
            <w:left w:val="none" w:sz="0" w:space="0" w:color="auto"/>
            <w:bottom w:val="none" w:sz="0" w:space="0" w:color="auto"/>
            <w:right w:val="none" w:sz="0" w:space="0" w:color="auto"/>
          </w:divBdr>
          <w:divsChild>
            <w:div w:id="258490709">
              <w:marLeft w:val="330"/>
              <w:marRight w:val="0"/>
              <w:marTop w:val="0"/>
              <w:marBottom w:val="0"/>
              <w:divBdr>
                <w:top w:val="none" w:sz="0" w:space="0" w:color="auto"/>
                <w:left w:val="none" w:sz="0" w:space="0" w:color="auto"/>
                <w:bottom w:val="none" w:sz="0" w:space="0" w:color="auto"/>
                <w:right w:val="none" w:sz="0" w:space="0" w:color="auto"/>
              </w:divBdr>
              <w:divsChild>
                <w:div w:id="1579628488">
                  <w:marLeft w:val="0"/>
                  <w:marRight w:val="0"/>
                  <w:marTop w:val="0"/>
                  <w:marBottom w:val="0"/>
                  <w:divBdr>
                    <w:top w:val="none" w:sz="0" w:space="0" w:color="auto"/>
                    <w:left w:val="none" w:sz="0" w:space="0" w:color="auto"/>
                    <w:bottom w:val="none" w:sz="0" w:space="0" w:color="auto"/>
                    <w:right w:val="none" w:sz="0" w:space="0" w:color="auto"/>
                  </w:divBdr>
                  <w:divsChild>
                    <w:div w:id="2075276724">
                      <w:marLeft w:val="0"/>
                      <w:marRight w:val="0"/>
                      <w:marTop w:val="0"/>
                      <w:marBottom w:val="0"/>
                      <w:divBdr>
                        <w:top w:val="none" w:sz="0" w:space="0" w:color="auto"/>
                        <w:left w:val="none" w:sz="0" w:space="0" w:color="auto"/>
                        <w:bottom w:val="none" w:sz="0" w:space="0" w:color="auto"/>
                        <w:right w:val="none" w:sz="0" w:space="0" w:color="auto"/>
                      </w:divBdr>
                      <w:divsChild>
                        <w:div w:id="821194910">
                          <w:marLeft w:val="0"/>
                          <w:marRight w:val="0"/>
                          <w:marTop w:val="0"/>
                          <w:marBottom w:val="0"/>
                          <w:divBdr>
                            <w:top w:val="none" w:sz="0" w:space="0" w:color="auto"/>
                            <w:left w:val="none" w:sz="0" w:space="0" w:color="auto"/>
                            <w:bottom w:val="none" w:sz="0" w:space="0" w:color="auto"/>
                            <w:right w:val="none" w:sz="0" w:space="0" w:color="auto"/>
                          </w:divBdr>
                          <w:divsChild>
                            <w:div w:id="369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855198">
      <w:bodyDiv w:val="1"/>
      <w:marLeft w:val="0"/>
      <w:marRight w:val="0"/>
      <w:marTop w:val="0"/>
      <w:marBottom w:val="0"/>
      <w:divBdr>
        <w:top w:val="none" w:sz="0" w:space="0" w:color="auto"/>
        <w:left w:val="none" w:sz="0" w:space="0" w:color="auto"/>
        <w:bottom w:val="none" w:sz="0" w:space="0" w:color="auto"/>
        <w:right w:val="none" w:sz="0" w:space="0" w:color="auto"/>
      </w:divBdr>
      <w:divsChild>
        <w:div w:id="220560583">
          <w:marLeft w:val="0"/>
          <w:marRight w:val="0"/>
          <w:marTop w:val="0"/>
          <w:marBottom w:val="0"/>
          <w:divBdr>
            <w:top w:val="none" w:sz="0" w:space="0" w:color="auto"/>
            <w:left w:val="none" w:sz="0" w:space="0" w:color="auto"/>
            <w:bottom w:val="none" w:sz="0" w:space="0" w:color="auto"/>
            <w:right w:val="none" w:sz="0" w:space="0" w:color="auto"/>
          </w:divBdr>
          <w:divsChild>
            <w:div w:id="1282883365">
              <w:marLeft w:val="330"/>
              <w:marRight w:val="0"/>
              <w:marTop w:val="0"/>
              <w:marBottom w:val="0"/>
              <w:divBdr>
                <w:top w:val="none" w:sz="0" w:space="0" w:color="auto"/>
                <w:left w:val="none" w:sz="0" w:space="0" w:color="auto"/>
                <w:bottom w:val="none" w:sz="0" w:space="0" w:color="auto"/>
                <w:right w:val="none" w:sz="0" w:space="0" w:color="auto"/>
              </w:divBdr>
              <w:divsChild>
                <w:div w:id="906842076">
                  <w:marLeft w:val="0"/>
                  <w:marRight w:val="0"/>
                  <w:marTop w:val="0"/>
                  <w:marBottom w:val="0"/>
                  <w:divBdr>
                    <w:top w:val="none" w:sz="0" w:space="0" w:color="auto"/>
                    <w:left w:val="none" w:sz="0" w:space="0" w:color="auto"/>
                    <w:bottom w:val="none" w:sz="0" w:space="0" w:color="auto"/>
                    <w:right w:val="none" w:sz="0" w:space="0" w:color="auto"/>
                  </w:divBdr>
                  <w:divsChild>
                    <w:div w:id="432752032">
                      <w:marLeft w:val="0"/>
                      <w:marRight w:val="0"/>
                      <w:marTop w:val="0"/>
                      <w:marBottom w:val="0"/>
                      <w:divBdr>
                        <w:top w:val="none" w:sz="0" w:space="0" w:color="auto"/>
                        <w:left w:val="none" w:sz="0" w:space="0" w:color="auto"/>
                        <w:bottom w:val="none" w:sz="0" w:space="0" w:color="auto"/>
                        <w:right w:val="none" w:sz="0" w:space="0" w:color="auto"/>
                      </w:divBdr>
                      <w:divsChild>
                        <w:div w:id="96685215">
                          <w:marLeft w:val="0"/>
                          <w:marRight w:val="0"/>
                          <w:marTop w:val="0"/>
                          <w:marBottom w:val="0"/>
                          <w:divBdr>
                            <w:top w:val="none" w:sz="0" w:space="0" w:color="auto"/>
                            <w:left w:val="none" w:sz="0" w:space="0" w:color="auto"/>
                            <w:bottom w:val="none" w:sz="0" w:space="0" w:color="auto"/>
                            <w:right w:val="none" w:sz="0" w:space="0" w:color="auto"/>
                          </w:divBdr>
                          <w:divsChild>
                            <w:div w:id="4071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126549">
      <w:bodyDiv w:val="1"/>
      <w:marLeft w:val="0"/>
      <w:marRight w:val="0"/>
      <w:marTop w:val="0"/>
      <w:marBottom w:val="0"/>
      <w:divBdr>
        <w:top w:val="none" w:sz="0" w:space="0" w:color="auto"/>
        <w:left w:val="none" w:sz="0" w:space="0" w:color="auto"/>
        <w:bottom w:val="none" w:sz="0" w:space="0" w:color="auto"/>
        <w:right w:val="none" w:sz="0" w:space="0" w:color="auto"/>
      </w:divBdr>
    </w:div>
    <w:div w:id="290405745">
      <w:bodyDiv w:val="1"/>
      <w:marLeft w:val="0"/>
      <w:marRight w:val="0"/>
      <w:marTop w:val="0"/>
      <w:marBottom w:val="0"/>
      <w:divBdr>
        <w:top w:val="none" w:sz="0" w:space="0" w:color="auto"/>
        <w:left w:val="none" w:sz="0" w:space="0" w:color="auto"/>
        <w:bottom w:val="none" w:sz="0" w:space="0" w:color="auto"/>
        <w:right w:val="none" w:sz="0" w:space="0" w:color="auto"/>
      </w:divBdr>
    </w:div>
    <w:div w:id="291791942">
      <w:bodyDiv w:val="1"/>
      <w:marLeft w:val="0"/>
      <w:marRight w:val="0"/>
      <w:marTop w:val="0"/>
      <w:marBottom w:val="0"/>
      <w:divBdr>
        <w:top w:val="none" w:sz="0" w:space="0" w:color="auto"/>
        <w:left w:val="none" w:sz="0" w:space="0" w:color="auto"/>
        <w:bottom w:val="none" w:sz="0" w:space="0" w:color="auto"/>
        <w:right w:val="none" w:sz="0" w:space="0" w:color="auto"/>
      </w:divBdr>
    </w:div>
    <w:div w:id="297496549">
      <w:bodyDiv w:val="1"/>
      <w:marLeft w:val="0"/>
      <w:marRight w:val="0"/>
      <w:marTop w:val="0"/>
      <w:marBottom w:val="0"/>
      <w:divBdr>
        <w:top w:val="none" w:sz="0" w:space="0" w:color="auto"/>
        <w:left w:val="none" w:sz="0" w:space="0" w:color="auto"/>
        <w:bottom w:val="none" w:sz="0" w:space="0" w:color="auto"/>
        <w:right w:val="none" w:sz="0" w:space="0" w:color="auto"/>
      </w:divBdr>
    </w:div>
    <w:div w:id="298805130">
      <w:bodyDiv w:val="1"/>
      <w:marLeft w:val="0"/>
      <w:marRight w:val="0"/>
      <w:marTop w:val="0"/>
      <w:marBottom w:val="0"/>
      <w:divBdr>
        <w:top w:val="none" w:sz="0" w:space="0" w:color="auto"/>
        <w:left w:val="none" w:sz="0" w:space="0" w:color="auto"/>
        <w:bottom w:val="none" w:sz="0" w:space="0" w:color="auto"/>
        <w:right w:val="none" w:sz="0" w:space="0" w:color="auto"/>
      </w:divBdr>
    </w:div>
    <w:div w:id="300155454">
      <w:bodyDiv w:val="1"/>
      <w:marLeft w:val="0"/>
      <w:marRight w:val="0"/>
      <w:marTop w:val="0"/>
      <w:marBottom w:val="0"/>
      <w:divBdr>
        <w:top w:val="none" w:sz="0" w:space="0" w:color="auto"/>
        <w:left w:val="none" w:sz="0" w:space="0" w:color="auto"/>
        <w:bottom w:val="none" w:sz="0" w:space="0" w:color="auto"/>
        <w:right w:val="none" w:sz="0" w:space="0" w:color="auto"/>
      </w:divBdr>
      <w:divsChild>
        <w:div w:id="211961184">
          <w:marLeft w:val="0"/>
          <w:marRight w:val="0"/>
          <w:marTop w:val="0"/>
          <w:marBottom w:val="0"/>
          <w:divBdr>
            <w:top w:val="none" w:sz="0" w:space="0" w:color="auto"/>
            <w:left w:val="none" w:sz="0" w:space="0" w:color="auto"/>
            <w:bottom w:val="none" w:sz="0" w:space="0" w:color="auto"/>
            <w:right w:val="none" w:sz="0" w:space="0" w:color="auto"/>
          </w:divBdr>
          <w:divsChild>
            <w:div w:id="473137128">
              <w:marLeft w:val="0"/>
              <w:marRight w:val="0"/>
              <w:marTop w:val="0"/>
              <w:marBottom w:val="0"/>
              <w:divBdr>
                <w:top w:val="none" w:sz="0" w:space="0" w:color="auto"/>
                <w:left w:val="none" w:sz="0" w:space="0" w:color="auto"/>
                <w:bottom w:val="none" w:sz="0" w:space="0" w:color="auto"/>
                <w:right w:val="none" w:sz="0" w:space="0" w:color="auto"/>
              </w:divBdr>
              <w:divsChild>
                <w:div w:id="1885553372">
                  <w:marLeft w:val="0"/>
                  <w:marRight w:val="0"/>
                  <w:marTop w:val="0"/>
                  <w:marBottom w:val="0"/>
                  <w:divBdr>
                    <w:top w:val="none" w:sz="0" w:space="0" w:color="auto"/>
                    <w:left w:val="none" w:sz="0" w:space="0" w:color="auto"/>
                    <w:bottom w:val="none" w:sz="0" w:space="0" w:color="auto"/>
                    <w:right w:val="none" w:sz="0" w:space="0" w:color="auto"/>
                  </w:divBdr>
                  <w:divsChild>
                    <w:div w:id="745998726">
                      <w:marLeft w:val="1"/>
                      <w:marRight w:val="1"/>
                      <w:marTop w:val="0"/>
                      <w:marBottom w:val="0"/>
                      <w:divBdr>
                        <w:top w:val="none" w:sz="0" w:space="0" w:color="auto"/>
                        <w:left w:val="none" w:sz="0" w:space="0" w:color="auto"/>
                        <w:bottom w:val="none" w:sz="0" w:space="0" w:color="auto"/>
                        <w:right w:val="none" w:sz="0" w:space="0" w:color="auto"/>
                      </w:divBdr>
                      <w:divsChild>
                        <w:div w:id="1548562179">
                          <w:marLeft w:val="0"/>
                          <w:marRight w:val="0"/>
                          <w:marTop w:val="0"/>
                          <w:marBottom w:val="0"/>
                          <w:divBdr>
                            <w:top w:val="none" w:sz="0" w:space="0" w:color="auto"/>
                            <w:left w:val="none" w:sz="0" w:space="0" w:color="auto"/>
                            <w:bottom w:val="none" w:sz="0" w:space="0" w:color="auto"/>
                            <w:right w:val="none" w:sz="0" w:space="0" w:color="auto"/>
                          </w:divBdr>
                          <w:divsChild>
                            <w:div w:id="2029528005">
                              <w:marLeft w:val="0"/>
                              <w:marRight w:val="0"/>
                              <w:marTop w:val="0"/>
                              <w:marBottom w:val="0"/>
                              <w:divBdr>
                                <w:top w:val="none" w:sz="0" w:space="0" w:color="auto"/>
                                <w:left w:val="none" w:sz="0" w:space="0" w:color="auto"/>
                                <w:bottom w:val="none" w:sz="0" w:space="0" w:color="auto"/>
                                <w:right w:val="none" w:sz="0" w:space="0" w:color="auto"/>
                              </w:divBdr>
                              <w:divsChild>
                                <w:div w:id="331569228">
                                  <w:marLeft w:val="0"/>
                                  <w:marRight w:val="0"/>
                                  <w:marTop w:val="0"/>
                                  <w:marBottom w:val="360"/>
                                  <w:divBdr>
                                    <w:top w:val="none" w:sz="0" w:space="0" w:color="auto"/>
                                    <w:left w:val="none" w:sz="0" w:space="0" w:color="auto"/>
                                    <w:bottom w:val="none" w:sz="0" w:space="0" w:color="auto"/>
                                    <w:right w:val="none" w:sz="0" w:space="0" w:color="auto"/>
                                  </w:divBdr>
                                  <w:divsChild>
                                    <w:div w:id="1835215715">
                                      <w:marLeft w:val="0"/>
                                      <w:marRight w:val="0"/>
                                      <w:marTop w:val="0"/>
                                      <w:marBottom w:val="0"/>
                                      <w:divBdr>
                                        <w:top w:val="none" w:sz="0" w:space="0" w:color="auto"/>
                                        <w:left w:val="none" w:sz="0" w:space="0" w:color="auto"/>
                                        <w:bottom w:val="none" w:sz="0" w:space="0" w:color="auto"/>
                                        <w:right w:val="none" w:sz="0" w:space="0" w:color="auto"/>
                                      </w:divBdr>
                                      <w:divsChild>
                                        <w:div w:id="13197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382540">
      <w:bodyDiv w:val="1"/>
      <w:marLeft w:val="0"/>
      <w:marRight w:val="0"/>
      <w:marTop w:val="0"/>
      <w:marBottom w:val="0"/>
      <w:divBdr>
        <w:top w:val="none" w:sz="0" w:space="0" w:color="auto"/>
        <w:left w:val="none" w:sz="0" w:space="0" w:color="auto"/>
        <w:bottom w:val="none" w:sz="0" w:space="0" w:color="auto"/>
        <w:right w:val="none" w:sz="0" w:space="0" w:color="auto"/>
      </w:divBdr>
    </w:div>
    <w:div w:id="303899985">
      <w:bodyDiv w:val="1"/>
      <w:marLeft w:val="567"/>
      <w:marRight w:val="567"/>
      <w:marTop w:val="567"/>
      <w:marBottom w:val="567"/>
      <w:divBdr>
        <w:top w:val="none" w:sz="0" w:space="0" w:color="auto"/>
        <w:left w:val="none" w:sz="0" w:space="0" w:color="auto"/>
        <w:bottom w:val="none" w:sz="0" w:space="0" w:color="auto"/>
        <w:right w:val="none" w:sz="0" w:space="0" w:color="auto"/>
      </w:divBdr>
    </w:div>
    <w:div w:id="304970290">
      <w:bodyDiv w:val="1"/>
      <w:marLeft w:val="0"/>
      <w:marRight w:val="0"/>
      <w:marTop w:val="0"/>
      <w:marBottom w:val="0"/>
      <w:divBdr>
        <w:top w:val="none" w:sz="0" w:space="0" w:color="auto"/>
        <w:left w:val="none" w:sz="0" w:space="0" w:color="auto"/>
        <w:bottom w:val="none" w:sz="0" w:space="0" w:color="auto"/>
        <w:right w:val="none" w:sz="0" w:space="0" w:color="auto"/>
      </w:divBdr>
    </w:div>
    <w:div w:id="305279090">
      <w:bodyDiv w:val="1"/>
      <w:marLeft w:val="0"/>
      <w:marRight w:val="0"/>
      <w:marTop w:val="0"/>
      <w:marBottom w:val="0"/>
      <w:divBdr>
        <w:top w:val="none" w:sz="0" w:space="0" w:color="auto"/>
        <w:left w:val="none" w:sz="0" w:space="0" w:color="auto"/>
        <w:bottom w:val="none" w:sz="0" w:space="0" w:color="auto"/>
        <w:right w:val="none" w:sz="0" w:space="0" w:color="auto"/>
      </w:divBdr>
    </w:div>
    <w:div w:id="306203969">
      <w:bodyDiv w:val="1"/>
      <w:marLeft w:val="0"/>
      <w:marRight w:val="0"/>
      <w:marTop w:val="0"/>
      <w:marBottom w:val="0"/>
      <w:divBdr>
        <w:top w:val="none" w:sz="0" w:space="0" w:color="auto"/>
        <w:left w:val="none" w:sz="0" w:space="0" w:color="auto"/>
        <w:bottom w:val="none" w:sz="0" w:space="0" w:color="auto"/>
        <w:right w:val="none" w:sz="0" w:space="0" w:color="auto"/>
      </w:divBdr>
    </w:div>
    <w:div w:id="310409385">
      <w:bodyDiv w:val="1"/>
      <w:marLeft w:val="0"/>
      <w:marRight w:val="0"/>
      <w:marTop w:val="0"/>
      <w:marBottom w:val="0"/>
      <w:divBdr>
        <w:top w:val="none" w:sz="0" w:space="0" w:color="auto"/>
        <w:left w:val="none" w:sz="0" w:space="0" w:color="auto"/>
        <w:bottom w:val="none" w:sz="0" w:space="0" w:color="auto"/>
        <w:right w:val="none" w:sz="0" w:space="0" w:color="auto"/>
      </w:divBdr>
      <w:divsChild>
        <w:div w:id="311524078">
          <w:marLeft w:val="0"/>
          <w:marRight w:val="0"/>
          <w:marTop w:val="0"/>
          <w:marBottom w:val="0"/>
          <w:divBdr>
            <w:top w:val="none" w:sz="0" w:space="0" w:color="auto"/>
            <w:left w:val="none" w:sz="0" w:space="0" w:color="auto"/>
            <w:bottom w:val="none" w:sz="0" w:space="0" w:color="auto"/>
            <w:right w:val="none" w:sz="0" w:space="0" w:color="auto"/>
          </w:divBdr>
        </w:div>
        <w:div w:id="495413529">
          <w:marLeft w:val="0"/>
          <w:marRight w:val="0"/>
          <w:marTop w:val="0"/>
          <w:marBottom w:val="0"/>
          <w:divBdr>
            <w:top w:val="none" w:sz="0" w:space="0" w:color="auto"/>
            <w:left w:val="none" w:sz="0" w:space="0" w:color="auto"/>
            <w:bottom w:val="none" w:sz="0" w:space="0" w:color="auto"/>
            <w:right w:val="none" w:sz="0" w:space="0" w:color="auto"/>
          </w:divBdr>
        </w:div>
      </w:divsChild>
    </w:div>
    <w:div w:id="310721325">
      <w:bodyDiv w:val="1"/>
      <w:marLeft w:val="0"/>
      <w:marRight w:val="0"/>
      <w:marTop w:val="645"/>
      <w:marBottom w:val="0"/>
      <w:divBdr>
        <w:top w:val="none" w:sz="0" w:space="0" w:color="auto"/>
        <w:left w:val="none" w:sz="0" w:space="0" w:color="auto"/>
        <w:bottom w:val="none" w:sz="0" w:space="0" w:color="auto"/>
        <w:right w:val="none" w:sz="0" w:space="0" w:color="auto"/>
      </w:divBdr>
      <w:divsChild>
        <w:div w:id="1901476415">
          <w:marLeft w:val="0"/>
          <w:marRight w:val="0"/>
          <w:marTop w:val="0"/>
          <w:marBottom w:val="0"/>
          <w:divBdr>
            <w:top w:val="none" w:sz="0" w:space="0" w:color="auto"/>
            <w:left w:val="none" w:sz="0" w:space="0" w:color="auto"/>
            <w:bottom w:val="none" w:sz="0" w:space="0" w:color="auto"/>
            <w:right w:val="none" w:sz="0" w:space="0" w:color="auto"/>
          </w:divBdr>
          <w:divsChild>
            <w:div w:id="1937513760">
              <w:marLeft w:val="330"/>
              <w:marRight w:val="0"/>
              <w:marTop w:val="0"/>
              <w:marBottom w:val="0"/>
              <w:divBdr>
                <w:top w:val="none" w:sz="0" w:space="0" w:color="auto"/>
                <w:left w:val="none" w:sz="0" w:space="0" w:color="auto"/>
                <w:bottom w:val="none" w:sz="0" w:space="0" w:color="auto"/>
                <w:right w:val="none" w:sz="0" w:space="0" w:color="auto"/>
              </w:divBdr>
              <w:divsChild>
                <w:div w:id="488525148">
                  <w:marLeft w:val="0"/>
                  <w:marRight w:val="0"/>
                  <w:marTop w:val="0"/>
                  <w:marBottom w:val="0"/>
                  <w:divBdr>
                    <w:top w:val="none" w:sz="0" w:space="0" w:color="auto"/>
                    <w:left w:val="none" w:sz="0" w:space="0" w:color="auto"/>
                    <w:bottom w:val="none" w:sz="0" w:space="0" w:color="auto"/>
                    <w:right w:val="none" w:sz="0" w:space="0" w:color="auto"/>
                  </w:divBdr>
                  <w:divsChild>
                    <w:div w:id="530801261">
                      <w:marLeft w:val="0"/>
                      <w:marRight w:val="0"/>
                      <w:marTop w:val="0"/>
                      <w:marBottom w:val="0"/>
                      <w:divBdr>
                        <w:top w:val="none" w:sz="0" w:space="0" w:color="auto"/>
                        <w:left w:val="none" w:sz="0" w:space="0" w:color="auto"/>
                        <w:bottom w:val="none" w:sz="0" w:space="0" w:color="auto"/>
                        <w:right w:val="none" w:sz="0" w:space="0" w:color="auto"/>
                      </w:divBdr>
                      <w:divsChild>
                        <w:div w:id="537163071">
                          <w:marLeft w:val="0"/>
                          <w:marRight w:val="0"/>
                          <w:marTop w:val="0"/>
                          <w:marBottom w:val="0"/>
                          <w:divBdr>
                            <w:top w:val="none" w:sz="0" w:space="0" w:color="auto"/>
                            <w:left w:val="none" w:sz="0" w:space="0" w:color="auto"/>
                            <w:bottom w:val="none" w:sz="0" w:space="0" w:color="auto"/>
                            <w:right w:val="none" w:sz="0" w:space="0" w:color="auto"/>
                          </w:divBdr>
                          <w:divsChild>
                            <w:div w:id="5343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24277">
      <w:bodyDiv w:val="1"/>
      <w:marLeft w:val="0"/>
      <w:marRight w:val="0"/>
      <w:marTop w:val="0"/>
      <w:marBottom w:val="0"/>
      <w:divBdr>
        <w:top w:val="none" w:sz="0" w:space="0" w:color="auto"/>
        <w:left w:val="none" w:sz="0" w:space="0" w:color="auto"/>
        <w:bottom w:val="none" w:sz="0" w:space="0" w:color="auto"/>
        <w:right w:val="none" w:sz="0" w:space="0" w:color="auto"/>
      </w:divBdr>
      <w:divsChild>
        <w:div w:id="57483206">
          <w:marLeft w:val="0"/>
          <w:marRight w:val="0"/>
          <w:marTop w:val="0"/>
          <w:marBottom w:val="0"/>
          <w:divBdr>
            <w:top w:val="none" w:sz="0" w:space="0" w:color="auto"/>
            <w:left w:val="none" w:sz="0" w:space="0" w:color="auto"/>
            <w:bottom w:val="none" w:sz="0" w:space="0" w:color="auto"/>
            <w:right w:val="none" w:sz="0" w:space="0" w:color="auto"/>
          </w:divBdr>
          <w:divsChild>
            <w:div w:id="1379279077">
              <w:marLeft w:val="0"/>
              <w:marRight w:val="0"/>
              <w:marTop w:val="0"/>
              <w:marBottom w:val="0"/>
              <w:divBdr>
                <w:top w:val="none" w:sz="0" w:space="0" w:color="auto"/>
                <w:left w:val="none" w:sz="0" w:space="0" w:color="auto"/>
                <w:bottom w:val="none" w:sz="0" w:space="0" w:color="auto"/>
                <w:right w:val="none" w:sz="0" w:space="0" w:color="auto"/>
              </w:divBdr>
              <w:divsChild>
                <w:div w:id="702487419">
                  <w:marLeft w:val="0"/>
                  <w:marRight w:val="0"/>
                  <w:marTop w:val="0"/>
                  <w:marBottom w:val="0"/>
                  <w:divBdr>
                    <w:top w:val="none" w:sz="0" w:space="0" w:color="auto"/>
                    <w:left w:val="none" w:sz="0" w:space="0" w:color="auto"/>
                    <w:bottom w:val="none" w:sz="0" w:space="0" w:color="auto"/>
                    <w:right w:val="none" w:sz="0" w:space="0" w:color="auto"/>
                  </w:divBdr>
                  <w:divsChild>
                    <w:div w:id="1010912793">
                      <w:marLeft w:val="0"/>
                      <w:marRight w:val="0"/>
                      <w:marTop w:val="0"/>
                      <w:marBottom w:val="0"/>
                      <w:divBdr>
                        <w:top w:val="none" w:sz="0" w:space="0" w:color="auto"/>
                        <w:left w:val="none" w:sz="0" w:space="0" w:color="auto"/>
                        <w:bottom w:val="none" w:sz="0" w:space="0" w:color="auto"/>
                        <w:right w:val="none" w:sz="0" w:space="0" w:color="auto"/>
                      </w:divBdr>
                      <w:divsChild>
                        <w:div w:id="1827041436">
                          <w:marLeft w:val="0"/>
                          <w:marRight w:val="0"/>
                          <w:marTop w:val="0"/>
                          <w:marBottom w:val="0"/>
                          <w:divBdr>
                            <w:top w:val="none" w:sz="0" w:space="0" w:color="auto"/>
                            <w:left w:val="none" w:sz="0" w:space="0" w:color="auto"/>
                            <w:bottom w:val="none" w:sz="0" w:space="0" w:color="auto"/>
                            <w:right w:val="none" w:sz="0" w:space="0" w:color="auto"/>
                          </w:divBdr>
                          <w:divsChild>
                            <w:div w:id="969937340">
                              <w:marLeft w:val="0"/>
                              <w:marRight w:val="0"/>
                              <w:marTop w:val="0"/>
                              <w:marBottom w:val="0"/>
                              <w:divBdr>
                                <w:top w:val="none" w:sz="0" w:space="0" w:color="auto"/>
                                <w:left w:val="none" w:sz="0" w:space="0" w:color="auto"/>
                                <w:bottom w:val="none" w:sz="0" w:space="0" w:color="auto"/>
                                <w:right w:val="none" w:sz="0" w:space="0" w:color="auto"/>
                              </w:divBdr>
                              <w:divsChild>
                                <w:div w:id="68112906">
                                  <w:marLeft w:val="0"/>
                                  <w:marRight w:val="0"/>
                                  <w:marTop w:val="0"/>
                                  <w:marBottom w:val="0"/>
                                  <w:divBdr>
                                    <w:top w:val="none" w:sz="0" w:space="0" w:color="auto"/>
                                    <w:left w:val="none" w:sz="0" w:space="0" w:color="auto"/>
                                    <w:bottom w:val="none" w:sz="0" w:space="0" w:color="auto"/>
                                    <w:right w:val="none" w:sz="0" w:space="0" w:color="auto"/>
                                  </w:divBdr>
                                </w:div>
                                <w:div w:id="675228329">
                                  <w:marLeft w:val="0"/>
                                  <w:marRight w:val="0"/>
                                  <w:marTop w:val="150"/>
                                  <w:marBottom w:val="0"/>
                                  <w:divBdr>
                                    <w:top w:val="single" w:sz="6" w:space="2" w:color="000000"/>
                                    <w:left w:val="single" w:sz="6" w:space="2" w:color="000000"/>
                                    <w:bottom w:val="single" w:sz="6" w:space="2" w:color="000000"/>
                                    <w:right w:val="single" w:sz="6" w:space="2" w:color="000000"/>
                                  </w:divBdr>
                                  <w:divsChild>
                                    <w:div w:id="948586956">
                                      <w:marLeft w:val="0"/>
                                      <w:marRight w:val="0"/>
                                      <w:marTop w:val="0"/>
                                      <w:marBottom w:val="0"/>
                                      <w:divBdr>
                                        <w:top w:val="none" w:sz="0" w:space="0" w:color="auto"/>
                                        <w:left w:val="none" w:sz="0" w:space="0" w:color="auto"/>
                                        <w:bottom w:val="none" w:sz="0" w:space="0" w:color="auto"/>
                                        <w:right w:val="none" w:sz="0" w:space="0" w:color="auto"/>
                                      </w:divBdr>
                                    </w:div>
                                    <w:div w:id="1197280978">
                                      <w:marLeft w:val="0"/>
                                      <w:marRight w:val="0"/>
                                      <w:marTop w:val="0"/>
                                      <w:marBottom w:val="0"/>
                                      <w:divBdr>
                                        <w:top w:val="none" w:sz="0" w:space="0" w:color="auto"/>
                                        <w:left w:val="none" w:sz="0" w:space="0" w:color="auto"/>
                                        <w:bottom w:val="none" w:sz="0" w:space="0" w:color="auto"/>
                                        <w:right w:val="none" w:sz="0" w:space="0" w:color="auto"/>
                                      </w:divBdr>
                                    </w:div>
                                  </w:divsChild>
                                </w:div>
                                <w:div w:id="18077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53805">
      <w:bodyDiv w:val="1"/>
      <w:marLeft w:val="0"/>
      <w:marRight w:val="0"/>
      <w:marTop w:val="0"/>
      <w:marBottom w:val="0"/>
      <w:divBdr>
        <w:top w:val="none" w:sz="0" w:space="0" w:color="auto"/>
        <w:left w:val="none" w:sz="0" w:space="0" w:color="auto"/>
        <w:bottom w:val="none" w:sz="0" w:space="0" w:color="auto"/>
        <w:right w:val="none" w:sz="0" w:space="0" w:color="auto"/>
      </w:divBdr>
    </w:div>
    <w:div w:id="311954844">
      <w:bodyDiv w:val="1"/>
      <w:marLeft w:val="0"/>
      <w:marRight w:val="0"/>
      <w:marTop w:val="0"/>
      <w:marBottom w:val="0"/>
      <w:divBdr>
        <w:top w:val="none" w:sz="0" w:space="0" w:color="auto"/>
        <w:left w:val="none" w:sz="0" w:space="0" w:color="auto"/>
        <w:bottom w:val="none" w:sz="0" w:space="0" w:color="auto"/>
        <w:right w:val="none" w:sz="0" w:space="0" w:color="auto"/>
      </w:divBdr>
    </w:div>
    <w:div w:id="313804021">
      <w:bodyDiv w:val="1"/>
      <w:marLeft w:val="0"/>
      <w:marRight w:val="0"/>
      <w:marTop w:val="0"/>
      <w:marBottom w:val="0"/>
      <w:divBdr>
        <w:top w:val="none" w:sz="0" w:space="0" w:color="auto"/>
        <w:left w:val="none" w:sz="0" w:space="0" w:color="auto"/>
        <w:bottom w:val="none" w:sz="0" w:space="0" w:color="auto"/>
        <w:right w:val="none" w:sz="0" w:space="0" w:color="auto"/>
      </w:divBdr>
    </w:div>
    <w:div w:id="316227530">
      <w:bodyDiv w:val="1"/>
      <w:marLeft w:val="0"/>
      <w:marRight w:val="0"/>
      <w:marTop w:val="0"/>
      <w:marBottom w:val="0"/>
      <w:divBdr>
        <w:top w:val="none" w:sz="0" w:space="0" w:color="auto"/>
        <w:left w:val="none" w:sz="0" w:space="0" w:color="auto"/>
        <w:bottom w:val="none" w:sz="0" w:space="0" w:color="auto"/>
        <w:right w:val="none" w:sz="0" w:space="0" w:color="auto"/>
      </w:divBdr>
    </w:div>
    <w:div w:id="318460744">
      <w:bodyDiv w:val="1"/>
      <w:marLeft w:val="0"/>
      <w:marRight w:val="0"/>
      <w:marTop w:val="0"/>
      <w:marBottom w:val="0"/>
      <w:divBdr>
        <w:top w:val="none" w:sz="0" w:space="0" w:color="auto"/>
        <w:left w:val="none" w:sz="0" w:space="0" w:color="auto"/>
        <w:bottom w:val="none" w:sz="0" w:space="0" w:color="auto"/>
        <w:right w:val="none" w:sz="0" w:space="0" w:color="auto"/>
      </w:divBdr>
      <w:divsChild>
        <w:div w:id="2125146442">
          <w:marLeft w:val="0"/>
          <w:marRight w:val="0"/>
          <w:marTop w:val="0"/>
          <w:marBottom w:val="0"/>
          <w:divBdr>
            <w:top w:val="none" w:sz="0" w:space="0" w:color="auto"/>
            <w:left w:val="none" w:sz="0" w:space="0" w:color="auto"/>
            <w:bottom w:val="none" w:sz="0" w:space="0" w:color="auto"/>
            <w:right w:val="none" w:sz="0" w:space="0" w:color="auto"/>
          </w:divBdr>
          <w:divsChild>
            <w:div w:id="357321710">
              <w:marLeft w:val="0"/>
              <w:marRight w:val="0"/>
              <w:marTop w:val="0"/>
              <w:marBottom w:val="0"/>
              <w:divBdr>
                <w:top w:val="none" w:sz="0" w:space="0" w:color="auto"/>
                <w:left w:val="none" w:sz="0" w:space="0" w:color="auto"/>
                <w:bottom w:val="none" w:sz="0" w:space="0" w:color="auto"/>
                <w:right w:val="none" w:sz="0" w:space="0" w:color="auto"/>
              </w:divBdr>
              <w:divsChild>
                <w:div w:id="947590726">
                  <w:marLeft w:val="0"/>
                  <w:marRight w:val="0"/>
                  <w:marTop w:val="0"/>
                  <w:marBottom w:val="0"/>
                  <w:divBdr>
                    <w:top w:val="none" w:sz="0" w:space="0" w:color="auto"/>
                    <w:left w:val="none" w:sz="0" w:space="0" w:color="auto"/>
                    <w:bottom w:val="none" w:sz="0" w:space="0" w:color="auto"/>
                    <w:right w:val="none" w:sz="0" w:space="0" w:color="auto"/>
                  </w:divBdr>
                  <w:divsChild>
                    <w:div w:id="1448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041">
      <w:bodyDiv w:val="1"/>
      <w:marLeft w:val="0"/>
      <w:marRight w:val="0"/>
      <w:marTop w:val="0"/>
      <w:marBottom w:val="0"/>
      <w:divBdr>
        <w:top w:val="none" w:sz="0" w:space="0" w:color="auto"/>
        <w:left w:val="none" w:sz="0" w:space="0" w:color="auto"/>
        <w:bottom w:val="none" w:sz="0" w:space="0" w:color="auto"/>
        <w:right w:val="none" w:sz="0" w:space="0" w:color="auto"/>
      </w:divBdr>
    </w:div>
    <w:div w:id="322318696">
      <w:bodyDiv w:val="1"/>
      <w:marLeft w:val="0"/>
      <w:marRight w:val="0"/>
      <w:marTop w:val="0"/>
      <w:marBottom w:val="0"/>
      <w:divBdr>
        <w:top w:val="none" w:sz="0" w:space="0" w:color="auto"/>
        <w:left w:val="none" w:sz="0" w:space="0" w:color="auto"/>
        <w:bottom w:val="none" w:sz="0" w:space="0" w:color="auto"/>
        <w:right w:val="none" w:sz="0" w:space="0" w:color="auto"/>
      </w:divBdr>
    </w:div>
    <w:div w:id="325671112">
      <w:bodyDiv w:val="1"/>
      <w:marLeft w:val="0"/>
      <w:marRight w:val="0"/>
      <w:marTop w:val="0"/>
      <w:marBottom w:val="0"/>
      <w:divBdr>
        <w:top w:val="none" w:sz="0" w:space="0" w:color="auto"/>
        <w:left w:val="none" w:sz="0" w:space="0" w:color="auto"/>
        <w:bottom w:val="none" w:sz="0" w:space="0" w:color="auto"/>
        <w:right w:val="none" w:sz="0" w:space="0" w:color="auto"/>
      </w:divBdr>
      <w:divsChild>
        <w:div w:id="1608808413">
          <w:marLeft w:val="0"/>
          <w:marRight w:val="0"/>
          <w:marTop w:val="0"/>
          <w:marBottom w:val="0"/>
          <w:divBdr>
            <w:top w:val="none" w:sz="0" w:space="0" w:color="auto"/>
            <w:left w:val="none" w:sz="0" w:space="0" w:color="auto"/>
            <w:bottom w:val="none" w:sz="0" w:space="0" w:color="auto"/>
            <w:right w:val="none" w:sz="0" w:space="0" w:color="auto"/>
          </w:divBdr>
          <w:divsChild>
            <w:div w:id="1014379009">
              <w:marLeft w:val="330"/>
              <w:marRight w:val="0"/>
              <w:marTop w:val="0"/>
              <w:marBottom w:val="0"/>
              <w:divBdr>
                <w:top w:val="none" w:sz="0" w:space="0" w:color="auto"/>
                <w:left w:val="none" w:sz="0" w:space="0" w:color="auto"/>
                <w:bottom w:val="none" w:sz="0" w:space="0" w:color="auto"/>
                <w:right w:val="none" w:sz="0" w:space="0" w:color="auto"/>
              </w:divBdr>
              <w:divsChild>
                <w:div w:id="1992059903">
                  <w:marLeft w:val="0"/>
                  <w:marRight w:val="0"/>
                  <w:marTop w:val="0"/>
                  <w:marBottom w:val="0"/>
                  <w:divBdr>
                    <w:top w:val="none" w:sz="0" w:space="0" w:color="auto"/>
                    <w:left w:val="none" w:sz="0" w:space="0" w:color="auto"/>
                    <w:bottom w:val="none" w:sz="0" w:space="0" w:color="auto"/>
                    <w:right w:val="none" w:sz="0" w:space="0" w:color="auto"/>
                  </w:divBdr>
                  <w:divsChild>
                    <w:div w:id="1455714258">
                      <w:marLeft w:val="0"/>
                      <w:marRight w:val="0"/>
                      <w:marTop w:val="0"/>
                      <w:marBottom w:val="0"/>
                      <w:divBdr>
                        <w:top w:val="none" w:sz="0" w:space="0" w:color="auto"/>
                        <w:left w:val="none" w:sz="0" w:space="0" w:color="auto"/>
                        <w:bottom w:val="none" w:sz="0" w:space="0" w:color="auto"/>
                        <w:right w:val="none" w:sz="0" w:space="0" w:color="auto"/>
                      </w:divBdr>
                      <w:divsChild>
                        <w:div w:id="979310636">
                          <w:marLeft w:val="0"/>
                          <w:marRight w:val="0"/>
                          <w:marTop w:val="0"/>
                          <w:marBottom w:val="0"/>
                          <w:divBdr>
                            <w:top w:val="none" w:sz="0" w:space="0" w:color="auto"/>
                            <w:left w:val="none" w:sz="0" w:space="0" w:color="auto"/>
                            <w:bottom w:val="none" w:sz="0" w:space="0" w:color="auto"/>
                            <w:right w:val="none" w:sz="0" w:space="0" w:color="auto"/>
                          </w:divBdr>
                          <w:divsChild>
                            <w:div w:id="215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87790">
      <w:bodyDiv w:val="1"/>
      <w:marLeft w:val="0"/>
      <w:marRight w:val="0"/>
      <w:marTop w:val="0"/>
      <w:marBottom w:val="0"/>
      <w:divBdr>
        <w:top w:val="none" w:sz="0" w:space="0" w:color="auto"/>
        <w:left w:val="none" w:sz="0" w:space="0" w:color="auto"/>
        <w:bottom w:val="none" w:sz="0" w:space="0" w:color="auto"/>
        <w:right w:val="none" w:sz="0" w:space="0" w:color="auto"/>
      </w:divBdr>
    </w:div>
    <w:div w:id="327174322">
      <w:bodyDiv w:val="1"/>
      <w:marLeft w:val="0"/>
      <w:marRight w:val="0"/>
      <w:marTop w:val="0"/>
      <w:marBottom w:val="0"/>
      <w:divBdr>
        <w:top w:val="none" w:sz="0" w:space="0" w:color="auto"/>
        <w:left w:val="none" w:sz="0" w:space="0" w:color="auto"/>
        <w:bottom w:val="none" w:sz="0" w:space="0" w:color="auto"/>
        <w:right w:val="none" w:sz="0" w:space="0" w:color="auto"/>
      </w:divBdr>
    </w:div>
    <w:div w:id="328682016">
      <w:bodyDiv w:val="1"/>
      <w:marLeft w:val="0"/>
      <w:marRight w:val="0"/>
      <w:marTop w:val="0"/>
      <w:marBottom w:val="0"/>
      <w:divBdr>
        <w:top w:val="none" w:sz="0" w:space="0" w:color="auto"/>
        <w:left w:val="none" w:sz="0" w:space="0" w:color="auto"/>
        <w:bottom w:val="none" w:sz="0" w:space="0" w:color="auto"/>
        <w:right w:val="none" w:sz="0" w:space="0" w:color="auto"/>
      </w:divBdr>
    </w:div>
    <w:div w:id="329064705">
      <w:bodyDiv w:val="1"/>
      <w:marLeft w:val="0"/>
      <w:marRight w:val="0"/>
      <w:marTop w:val="0"/>
      <w:marBottom w:val="0"/>
      <w:divBdr>
        <w:top w:val="none" w:sz="0" w:space="0" w:color="auto"/>
        <w:left w:val="none" w:sz="0" w:space="0" w:color="auto"/>
        <w:bottom w:val="none" w:sz="0" w:space="0" w:color="auto"/>
        <w:right w:val="none" w:sz="0" w:space="0" w:color="auto"/>
      </w:divBdr>
    </w:div>
    <w:div w:id="330061993">
      <w:bodyDiv w:val="1"/>
      <w:marLeft w:val="0"/>
      <w:marRight w:val="0"/>
      <w:marTop w:val="0"/>
      <w:marBottom w:val="0"/>
      <w:divBdr>
        <w:top w:val="none" w:sz="0" w:space="0" w:color="auto"/>
        <w:left w:val="none" w:sz="0" w:space="0" w:color="auto"/>
        <w:bottom w:val="none" w:sz="0" w:space="0" w:color="auto"/>
        <w:right w:val="none" w:sz="0" w:space="0" w:color="auto"/>
      </w:divBdr>
    </w:div>
    <w:div w:id="331219389">
      <w:bodyDiv w:val="1"/>
      <w:marLeft w:val="0"/>
      <w:marRight w:val="0"/>
      <w:marTop w:val="0"/>
      <w:marBottom w:val="0"/>
      <w:divBdr>
        <w:top w:val="none" w:sz="0" w:space="0" w:color="auto"/>
        <w:left w:val="none" w:sz="0" w:space="0" w:color="auto"/>
        <w:bottom w:val="none" w:sz="0" w:space="0" w:color="auto"/>
        <w:right w:val="none" w:sz="0" w:space="0" w:color="auto"/>
      </w:divBdr>
    </w:div>
    <w:div w:id="334916967">
      <w:bodyDiv w:val="1"/>
      <w:marLeft w:val="0"/>
      <w:marRight w:val="0"/>
      <w:marTop w:val="0"/>
      <w:marBottom w:val="0"/>
      <w:divBdr>
        <w:top w:val="none" w:sz="0" w:space="0" w:color="auto"/>
        <w:left w:val="none" w:sz="0" w:space="0" w:color="auto"/>
        <w:bottom w:val="none" w:sz="0" w:space="0" w:color="auto"/>
        <w:right w:val="none" w:sz="0" w:space="0" w:color="auto"/>
      </w:divBdr>
    </w:div>
    <w:div w:id="335763989">
      <w:bodyDiv w:val="1"/>
      <w:marLeft w:val="0"/>
      <w:marRight w:val="0"/>
      <w:marTop w:val="0"/>
      <w:marBottom w:val="0"/>
      <w:divBdr>
        <w:top w:val="none" w:sz="0" w:space="0" w:color="auto"/>
        <w:left w:val="none" w:sz="0" w:space="0" w:color="auto"/>
        <w:bottom w:val="none" w:sz="0" w:space="0" w:color="auto"/>
        <w:right w:val="none" w:sz="0" w:space="0" w:color="auto"/>
      </w:divBdr>
    </w:div>
    <w:div w:id="337120829">
      <w:bodyDiv w:val="1"/>
      <w:marLeft w:val="0"/>
      <w:marRight w:val="0"/>
      <w:marTop w:val="0"/>
      <w:marBottom w:val="0"/>
      <w:divBdr>
        <w:top w:val="none" w:sz="0" w:space="0" w:color="auto"/>
        <w:left w:val="none" w:sz="0" w:space="0" w:color="auto"/>
        <w:bottom w:val="none" w:sz="0" w:space="0" w:color="auto"/>
        <w:right w:val="none" w:sz="0" w:space="0" w:color="auto"/>
      </w:divBdr>
    </w:div>
    <w:div w:id="338851637">
      <w:bodyDiv w:val="1"/>
      <w:marLeft w:val="0"/>
      <w:marRight w:val="0"/>
      <w:marTop w:val="0"/>
      <w:marBottom w:val="0"/>
      <w:divBdr>
        <w:top w:val="none" w:sz="0" w:space="0" w:color="auto"/>
        <w:left w:val="none" w:sz="0" w:space="0" w:color="auto"/>
        <w:bottom w:val="none" w:sz="0" w:space="0" w:color="auto"/>
        <w:right w:val="none" w:sz="0" w:space="0" w:color="auto"/>
      </w:divBdr>
      <w:divsChild>
        <w:div w:id="118380704">
          <w:marLeft w:val="0"/>
          <w:marRight w:val="0"/>
          <w:marTop w:val="0"/>
          <w:marBottom w:val="0"/>
          <w:divBdr>
            <w:top w:val="none" w:sz="0" w:space="0" w:color="auto"/>
            <w:left w:val="none" w:sz="0" w:space="0" w:color="auto"/>
            <w:bottom w:val="none" w:sz="0" w:space="0" w:color="auto"/>
            <w:right w:val="none" w:sz="0" w:space="0" w:color="auto"/>
          </w:divBdr>
          <w:divsChild>
            <w:div w:id="1573851918">
              <w:marLeft w:val="330"/>
              <w:marRight w:val="0"/>
              <w:marTop w:val="0"/>
              <w:marBottom w:val="0"/>
              <w:divBdr>
                <w:top w:val="none" w:sz="0" w:space="0" w:color="auto"/>
                <w:left w:val="none" w:sz="0" w:space="0" w:color="auto"/>
                <w:bottom w:val="none" w:sz="0" w:space="0" w:color="auto"/>
                <w:right w:val="none" w:sz="0" w:space="0" w:color="auto"/>
              </w:divBdr>
              <w:divsChild>
                <w:div w:id="1249651530">
                  <w:marLeft w:val="0"/>
                  <w:marRight w:val="0"/>
                  <w:marTop w:val="0"/>
                  <w:marBottom w:val="0"/>
                  <w:divBdr>
                    <w:top w:val="none" w:sz="0" w:space="0" w:color="auto"/>
                    <w:left w:val="none" w:sz="0" w:space="0" w:color="auto"/>
                    <w:bottom w:val="none" w:sz="0" w:space="0" w:color="auto"/>
                    <w:right w:val="none" w:sz="0" w:space="0" w:color="auto"/>
                  </w:divBdr>
                  <w:divsChild>
                    <w:div w:id="522481086">
                      <w:marLeft w:val="0"/>
                      <w:marRight w:val="0"/>
                      <w:marTop w:val="0"/>
                      <w:marBottom w:val="0"/>
                      <w:divBdr>
                        <w:top w:val="none" w:sz="0" w:space="0" w:color="auto"/>
                        <w:left w:val="none" w:sz="0" w:space="0" w:color="auto"/>
                        <w:bottom w:val="none" w:sz="0" w:space="0" w:color="auto"/>
                        <w:right w:val="none" w:sz="0" w:space="0" w:color="auto"/>
                      </w:divBdr>
                      <w:divsChild>
                        <w:div w:id="769201441">
                          <w:marLeft w:val="0"/>
                          <w:marRight w:val="0"/>
                          <w:marTop w:val="0"/>
                          <w:marBottom w:val="0"/>
                          <w:divBdr>
                            <w:top w:val="none" w:sz="0" w:space="0" w:color="auto"/>
                            <w:left w:val="none" w:sz="0" w:space="0" w:color="auto"/>
                            <w:bottom w:val="none" w:sz="0" w:space="0" w:color="auto"/>
                            <w:right w:val="none" w:sz="0" w:space="0" w:color="auto"/>
                          </w:divBdr>
                          <w:divsChild>
                            <w:div w:id="11299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02660">
      <w:bodyDiv w:val="1"/>
      <w:marLeft w:val="150"/>
      <w:marRight w:val="150"/>
      <w:marTop w:val="150"/>
      <w:marBottom w:val="0"/>
      <w:divBdr>
        <w:top w:val="none" w:sz="0" w:space="0" w:color="auto"/>
        <w:left w:val="none" w:sz="0" w:space="0" w:color="auto"/>
        <w:bottom w:val="none" w:sz="0" w:space="0" w:color="auto"/>
        <w:right w:val="none" w:sz="0" w:space="0" w:color="auto"/>
      </w:divBdr>
      <w:divsChild>
        <w:div w:id="895824349">
          <w:marLeft w:val="0"/>
          <w:marRight w:val="0"/>
          <w:marTop w:val="0"/>
          <w:marBottom w:val="0"/>
          <w:divBdr>
            <w:top w:val="none" w:sz="0" w:space="0" w:color="auto"/>
            <w:left w:val="none" w:sz="0" w:space="0" w:color="auto"/>
            <w:bottom w:val="none" w:sz="0" w:space="0" w:color="auto"/>
            <w:right w:val="none" w:sz="0" w:space="0" w:color="auto"/>
          </w:divBdr>
        </w:div>
      </w:divsChild>
    </w:div>
    <w:div w:id="343553621">
      <w:bodyDiv w:val="1"/>
      <w:marLeft w:val="0"/>
      <w:marRight w:val="0"/>
      <w:marTop w:val="0"/>
      <w:marBottom w:val="0"/>
      <w:divBdr>
        <w:top w:val="none" w:sz="0" w:space="0" w:color="auto"/>
        <w:left w:val="none" w:sz="0" w:space="0" w:color="auto"/>
        <w:bottom w:val="none" w:sz="0" w:space="0" w:color="auto"/>
        <w:right w:val="none" w:sz="0" w:space="0" w:color="auto"/>
      </w:divBdr>
      <w:divsChild>
        <w:div w:id="1657762918">
          <w:marLeft w:val="0"/>
          <w:marRight w:val="0"/>
          <w:marTop w:val="0"/>
          <w:marBottom w:val="0"/>
          <w:divBdr>
            <w:top w:val="none" w:sz="0" w:space="0" w:color="auto"/>
            <w:left w:val="none" w:sz="0" w:space="0" w:color="auto"/>
            <w:bottom w:val="none" w:sz="0" w:space="0" w:color="auto"/>
            <w:right w:val="none" w:sz="0" w:space="0" w:color="auto"/>
          </w:divBdr>
          <w:divsChild>
            <w:div w:id="1777141763">
              <w:marLeft w:val="0"/>
              <w:marRight w:val="0"/>
              <w:marTop w:val="0"/>
              <w:marBottom w:val="0"/>
              <w:divBdr>
                <w:top w:val="none" w:sz="0" w:space="0" w:color="auto"/>
                <w:left w:val="none" w:sz="0" w:space="0" w:color="auto"/>
                <w:bottom w:val="none" w:sz="0" w:space="0" w:color="auto"/>
                <w:right w:val="none" w:sz="0" w:space="0" w:color="auto"/>
              </w:divBdr>
              <w:divsChild>
                <w:div w:id="950744264">
                  <w:marLeft w:val="0"/>
                  <w:marRight w:val="0"/>
                  <w:marTop w:val="0"/>
                  <w:marBottom w:val="0"/>
                  <w:divBdr>
                    <w:top w:val="none" w:sz="0" w:space="0" w:color="auto"/>
                    <w:left w:val="none" w:sz="0" w:space="0" w:color="auto"/>
                    <w:bottom w:val="none" w:sz="0" w:space="0" w:color="auto"/>
                    <w:right w:val="none" w:sz="0" w:space="0" w:color="auto"/>
                  </w:divBdr>
                  <w:divsChild>
                    <w:div w:id="1129935374">
                      <w:marLeft w:val="0"/>
                      <w:marRight w:val="0"/>
                      <w:marTop w:val="0"/>
                      <w:marBottom w:val="0"/>
                      <w:divBdr>
                        <w:top w:val="none" w:sz="0" w:space="0" w:color="auto"/>
                        <w:left w:val="none" w:sz="0" w:space="0" w:color="auto"/>
                        <w:bottom w:val="none" w:sz="0" w:space="0" w:color="auto"/>
                        <w:right w:val="none" w:sz="0" w:space="0" w:color="auto"/>
                      </w:divBdr>
                      <w:divsChild>
                        <w:div w:id="560333819">
                          <w:marLeft w:val="0"/>
                          <w:marRight w:val="0"/>
                          <w:marTop w:val="0"/>
                          <w:marBottom w:val="0"/>
                          <w:divBdr>
                            <w:top w:val="none" w:sz="0" w:space="0" w:color="auto"/>
                            <w:left w:val="none" w:sz="0" w:space="0" w:color="auto"/>
                            <w:bottom w:val="none" w:sz="0" w:space="0" w:color="auto"/>
                            <w:right w:val="none" w:sz="0" w:space="0" w:color="auto"/>
                          </w:divBdr>
                          <w:divsChild>
                            <w:div w:id="19676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820187">
      <w:bodyDiv w:val="1"/>
      <w:marLeft w:val="0"/>
      <w:marRight w:val="0"/>
      <w:marTop w:val="0"/>
      <w:marBottom w:val="0"/>
      <w:divBdr>
        <w:top w:val="none" w:sz="0" w:space="0" w:color="auto"/>
        <w:left w:val="none" w:sz="0" w:space="0" w:color="auto"/>
        <w:bottom w:val="none" w:sz="0" w:space="0" w:color="auto"/>
        <w:right w:val="none" w:sz="0" w:space="0" w:color="auto"/>
      </w:divBdr>
    </w:div>
    <w:div w:id="344945912">
      <w:bodyDiv w:val="1"/>
      <w:marLeft w:val="0"/>
      <w:marRight w:val="0"/>
      <w:marTop w:val="0"/>
      <w:marBottom w:val="0"/>
      <w:divBdr>
        <w:top w:val="none" w:sz="0" w:space="0" w:color="auto"/>
        <w:left w:val="none" w:sz="0" w:space="0" w:color="auto"/>
        <w:bottom w:val="none" w:sz="0" w:space="0" w:color="auto"/>
        <w:right w:val="none" w:sz="0" w:space="0" w:color="auto"/>
      </w:divBdr>
    </w:div>
    <w:div w:id="346450110">
      <w:bodyDiv w:val="1"/>
      <w:marLeft w:val="150"/>
      <w:marRight w:val="150"/>
      <w:marTop w:val="150"/>
      <w:marBottom w:val="0"/>
      <w:divBdr>
        <w:top w:val="none" w:sz="0" w:space="0" w:color="auto"/>
        <w:left w:val="none" w:sz="0" w:space="0" w:color="auto"/>
        <w:bottom w:val="none" w:sz="0" w:space="0" w:color="auto"/>
        <w:right w:val="none" w:sz="0" w:space="0" w:color="auto"/>
      </w:divBdr>
      <w:divsChild>
        <w:div w:id="1066148019">
          <w:marLeft w:val="0"/>
          <w:marRight w:val="0"/>
          <w:marTop w:val="240"/>
          <w:marBottom w:val="240"/>
          <w:divBdr>
            <w:top w:val="none" w:sz="0" w:space="0" w:color="auto"/>
            <w:left w:val="none" w:sz="0" w:space="0" w:color="auto"/>
            <w:bottom w:val="none" w:sz="0" w:space="0" w:color="auto"/>
            <w:right w:val="none" w:sz="0" w:space="0" w:color="auto"/>
          </w:divBdr>
        </w:div>
      </w:divsChild>
    </w:div>
    <w:div w:id="350256188">
      <w:bodyDiv w:val="1"/>
      <w:marLeft w:val="0"/>
      <w:marRight w:val="0"/>
      <w:marTop w:val="0"/>
      <w:marBottom w:val="0"/>
      <w:divBdr>
        <w:top w:val="none" w:sz="0" w:space="0" w:color="auto"/>
        <w:left w:val="none" w:sz="0" w:space="0" w:color="auto"/>
        <w:bottom w:val="none" w:sz="0" w:space="0" w:color="auto"/>
        <w:right w:val="none" w:sz="0" w:space="0" w:color="auto"/>
      </w:divBdr>
    </w:div>
    <w:div w:id="352461565">
      <w:bodyDiv w:val="1"/>
      <w:marLeft w:val="0"/>
      <w:marRight w:val="0"/>
      <w:marTop w:val="0"/>
      <w:marBottom w:val="0"/>
      <w:divBdr>
        <w:top w:val="none" w:sz="0" w:space="0" w:color="auto"/>
        <w:left w:val="none" w:sz="0" w:space="0" w:color="auto"/>
        <w:bottom w:val="none" w:sz="0" w:space="0" w:color="auto"/>
        <w:right w:val="none" w:sz="0" w:space="0" w:color="auto"/>
      </w:divBdr>
    </w:div>
    <w:div w:id="354188204">
      <w:bodyDiv w:val="1"/>
      <w:marLeft w:val="0"/>
      <w:marRight w:val="0"/>
      <w:marTop w:val="0"/>
      <w:marBottom w:val="0"/>
      <w:divBdr>
        <w:top w:val="none" w:sz="0" w:space="0" w:color="auto"/>
        <w:left w:val="none" w:sz="0" w:space="0" w:color="auto"/>
        <w:bottom w:val="none" w:sz="0" w:space="0" w:color="auto"/>
        <w:right w:val="none" w:sz="0" w:space="0" w:color="auto"/>
      </w:divBdr>
      <w:divsChild>
        <w:div w:id="86584927">
          <w:marLeft w:val="0"/>
          <w:marRight w:val="0"/>
          <w:marTop w:val="0"/>
          <w:marBottom w:val="0"/>
          <w:divBdr>
            <w:top w:val="none" w:sz="0" w:space="0" w:color="auto"/>
            <w:left w:val="none" w:sz="0" w:space="0" w:color="auto"/>
            <w:bottom w:val="none" w:sz="0" w:space="0" w:color="auto"/>
            <w:right w:val="none" w:sz="0" w:space="0" w:color="auto"/>
          </w:divBdr>
          <w:divsChild>
            <w:div w:id="1565752262">
              <w:marLeft w:val="330"/>
              <w:marRight w:val="0"/>
              <w:marTop w:val="0"/>
              <w:marBottom w:val="0"/>
              <w:divBdr>
                <w:top w:val="none" w:sz="0" w:space="0" w:color="auto"/>
                <w:left w:val="none" w:sz="0" w:space="0" w:color="auto"/>
                <w:bottom w:val="none" w:sz="0" w:space="0" w:color="auto"/>
                <w:right w:val="none" w:sz="0" w:space="0" w:color="auto"/>
              </w:divBdr>
              <w:divsChild>
                <w:div w:id="268632273">
                  <w:marLeft w:val="0"/>
                  <w:marRight w:val="0"/>
                  <w:marTop w:val="0"/>
                  <w:marBottom w:val="0"/>
                  <w:divBdr>
                    <w:top w:val="none" w:sz="0" w:space="0" w:color="auto"/>
                    <w:left w:val="none" w:sz="0" w:space="0" w:color="auto"/>
                    <w:bottom w:val="none" w:sz="0" w:space="0" w:color="auto"/>
                    <w:right w:val="none" w:sz="0" w:space="0" w:color="auto"/>
                  </w:divBdr>
                  <w:divsChild>
                    <w:div w:id="1504515070">
                      <w:marLeft w:val="0"/>
                      <w:marRight w:val="0"/>
                      <w:marTop w:val="0"/>
                      <w:marBottom w:val="0"/>
                      <w:divBdr>
                        <w:top w:val="none" w:sz="0" w:space="0" w:color="auto"/>
                        <w:left w:val="none" w:sz="0" w:space="0" w:color="auto"/>
                        <w:bottom w:val="none" w:sz="0" w:space="0" w:color="auto"/>
                        <w:right w:val="none" w:sz="0" w:space="0" w:color="auto"/>
                      </w:divBdr>
                      <w:divsChild>
                        <w:div w:id="423844439">
                          <w:marLeft w:val="0"/>
                          <w:marRight w:val="0"/>
                          <w:marTop w:val="0"/>
                          <w:marBottom w:val="0"/>
                          <w:divBdr>
                            <w:top w:val="none" w:sz="0" w:space="0" w:color="auto"/>
                            <w:left w:val="none" w:sz="0" w:space="0" w:color="auto"/>
                            <w:bottom w:val="none" w:sz="0" w:space="0" w:color="auto"/>
                            <w:right w:val="none" w:sz="0" w:space="0" w:color="auto"/>
                          </w:divBdr>
                          <w:divsChild>
                            <w:div w:id="46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354845">
      <w:bodyDiv w:val="1"/>
      <w:marLeft w:val="0"/>
      <w:marRight w:val="0"/>
      <w:marTop w:val="645"/>
      <w:marBottom w:val="0"/>
      <w:divBdr>
        <w:top w:val="none" w:sz="0" w:space="0" w:color="auto"/>
        <w:left w:val="none" w:sz="0" w:space="0" w:color="auto"/>
        <w:bottom w:val="none" w:sz="0" w:space="0" w:color="auto"/>
        <w:right w:val="none" w:sz="0" w:space="0" w:color="auto"/>
      </w:divBdr>
      <w:divsChild>
        <w:div w:id="1837379731">
          <w:marLeft w:val="0"/>
          <w:marRight w:val="0"/>
          <w:marTop w:val="0"/>
          <w:marBottom w:val="0"/>
          <w:divBdr>
            <w:top w:val="none" w:sz="0" w:space="0" w:color="auto"/>
            <w:left w:val="none" w:sz="0" w:space="0" w:color="auto"/>
            <w:bottom w:val="none" w:sz="0" w:space="0" w:color="auto"/>
            <w:right w:val="none" w:sz="0" w:space="0" w:color="auto"/>
          </w:divBdr>
          <w:divsChild>
            <w:div w:id="1477993418">
              <w:marLeft w:val="330"/>
              <w:marRight w:val="0"/>
              <w:marTop w:val="0"/>
              <w:marBottom w:val="0"/>
              <w:divBdr>
                <w:top w:val="none" w:sz="0" w:space="0" w:color="auto"/>
                <w:left w:val="none" w:sz="0" w:space="0" w:color="auto"/>
                <w:bottom w:val="none" w:sz="0" w:space="0" w:color="auto"/>
                <w:right w:val="none" w:sz="0" w:space="0" w:color="auto"/>
              </w:divBdr>
              <w:divsChild>
                <w:div w:id="436680597">
                  <w:marLeft w:val="0"/>
                  <w:marRight w:val="0"/>
                  <w:marTop w:val="0"/>
                  <w:marBottom w:val="0"/>
                  <w:divBdr>
                    <w:top w:val="none" w:sz="0" w:space="0" w:color="auto"/>
                    <w:left w:val="none" w:sz="0" w:space="0" w:color="auto"/>
                    <w:bottom w:val="none" w:sz="0" w:space="0" w:color="auto"/>
                    <w:right w:val="none" w:sz="0" w:space="0" w:color="auto"/>
                  </w:divBdr>
                  <w:divsChild>
                    <w:div w:id="459999924">
                      <w:marLeft w:val="0"/>
                      <w:marRight w:val="0"/>
                      <w:marTop w:val="0"/>
                      <w:marBottom w:val="0"/>
                      <w:divBdr>
                        <w:top w:val="none" w:sz="0" w:space="0" w:color="auto"/>
                        <w:left w:val="none" w:sz="0" w:space="0" w:color="auto"/>
                        <w:bottom w:val="none" w:sz="0" w:space="0" w:color="auto"/>
                        <w:right w:val="none" w:sz="0" w:space="0" w:color="auto"/>
                      </w:divBdr>
                      <w:divsChild>
                        <w:div w:id="934173459">
                          <w:marLeft w:val="0"/>
                          <w:marRight w:val="0"/>
                          <w:marTop w:val="0"/>
                          <w:marBottom w:val="0"/>
                          <w:divBdr>
                            <w:top w:val="none" w:sz="0" w:space="0" w:color="auto"/>
                            <w:left w:val="none" w:sz="0" w:space="0" w:color="auto"/>
                            <w:bottom w:val="none" w:sz="0" w:space="0" w:color="auto"/>
                            <w:right w:val="none" w:sz="0" w:space="0" w:color="auto"/>
                          </w:divBdr>
                          <w:divsChild>
                            <w:div w:id="7404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3029">
      <w:bodyDiv w:val="1"/>
      <w:marLeft w:val="0"/>
      <w:marRight w:val="0"/>
      <w:marTop w:val="0"/>
      <w:marBottom w:val="0"/>
      <w:divBdr>
        <w:top w:val="none" w:sz="0" w:space="0" w:color="auto"/>
        <w:left w:val="none" w:sz="0" w:space="0" w:color="auto"/>
        <w:bottom w:val="none" w:sz="0" w:space="0" w:color="auto"/>
        <w:right w:val="none" w:sz="0" w:space="0" w:color="auto"/>
      </w:divBdr>
      <w:divsChild>
        <w:div w:id="1764758566">
          <w:marLeft w:val="0"/>
          <w:marRight w:val="0"/>
          <w:marTop w:val="0"/>
          <w:marBottom w:val="0"/>
          <w:divBdr>
            <w:top w:val="none" w:sz="0" w:space="0" w:color="auto"/>
            <w:left w:val="none" w:sz="0" w:space="0" w:color="auto"/>
            <w:bottom w:val="none" w:sz="0" w:space="0" w:color="auto"/>
            <w:right w:val="none" w:sz="0" w:space="0" w:color="auto"/>
          </w:divBdr>
          <w:divsChild>
            <w:div w:id="90012820">
              <w:marLeft w:val="0"/>
              <w:marRight w:val="0"/>
              <w:marTop w:val="0"/>
              <w:marBottom w:val="0"/>
              <w:divBdr>
                <w:top w:val="none" w:sz="0" w:space="0" w:color="auto"/>
                <w:left w:val="none" w:sz="0" w:space="0" w:color="auto"/>
                <w:bottom w:val="none" w:sz="0" w:space="0" w:color="auto"/>
                <w:right w:val="none" w:sz="0" w:space="0" w:color="auto"/>
              </w:divBdr>
              <w:divsChild>
                <w:div w:id="1155224375">
                  <w:marLeft w:val="0"/>
                  <w:marRight w:val="0"/>
                  <w:marTop w:val="0"/>
                  <w:marBottom w:val="0"/>
                  <w:divBdr>
                    <w:top w:val="none" w:sz="0" w:space="0" w:color="auto"/>
                    <w:left w:val="none" w:sz="0" w:space="0" w:color="auto"/>
                    <w:bottom w:val="none" w:sz="0" w:space="0" w:color="auto"/>
                    <w:right w:val="none" w:sz="0" w:space="0" w:color="auto"/>
                  </w:divBdr>
                  <w:divsChild>
                    <w:div w:id="889027424">
                      <w:marLeft w:val="0"/>
                      <w:marRight w:val="0"/>
                      <w:marTop w:val="0"/>
                      <w:marBottom w:val="0"/>
                      <w:divBdr>
                        <w:top w:val="none" w:sz="0" w:space="0" w:color="auto"/>
                        <w:left w:val="none" w:sz="0" w:space="0" w:color="auto"/>
                        <w:bottom w:val="none" w:sz="0" w:space="0" w:color="auto"/>
                        <w:right w:val="none" w:sz="0" w:space="0" w:color="auto"/>
                      </w:divBdr>
                      <w:divsChild>
                        <w:div w:id="630863704">
                          <w:marLeft w:val="0"/>
                          <w:marRight w:val="0"/>
                          <w:marTop w:val="0"/>
                          <w:marBottom w:val="0"/>
                          <w:divBdr>
                            <w:top w:val="none" w:sz="0" w:space="0" w:color="auto"/>
                            <w:left w:val="none" w:sz="0" w:space="0" w:color="auto"/>
                            <w:bottom w:val="none" w:sz="0" w:space="0" w:color="auto"/>
                            <w:right w:val="none" w:sz="0" w:space="0" w:color="auto"/>
                          </w:divBdr>
                          <w:divsChild>
                            <w:div w:id="1463427025">
                              <w:marLeft w:val="0"/>
                              <w:marRight w:val="0"/>
                              <w:marTop w:val="0"/>
                              <w:marBottom w:val="0"/>
                              <w:divBdr>
                                <w:top w:val="none" w:sz="0" w:space="0" w:color="auto"/>
                                <w:left w:val="none" w:sz="0" w:space="0" w:color="auto"/>
                                <w:bottom w:val="none" w:sz="0" w:space="0" w:color="auto"/>
                                <w:right w:val="none" w:sz="0" w:space="0" w:color="auto"/>
                              </w:divBdr>
                              <w:divsChild>
                                <w:div w:id="2069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540183">
      <w:bodyDiv w:val="1"/>
      <w:marLeft w:val="0"/>
      <w:marRight w:val="0"/>
      <w:marTop w:val="0"/>
      <w:marBottom w:val="0"/>
      <w:divBdr>
        <w:top w:val="none" w:sz="0" w:space="0" w:color="auto"/>
        <w:left w:val="none" w:sz="0" w:space="0" w:color="auto"/>
        <w:bottom w:val="none" w:sz="0" w:space="0" w:color="auto"/>
        <w:right w:val="none" w:sz="0" w:space="0" w:color="auto"/>
      </w:divBdr>
    </w:div>
    <w:div w:id="357006416">
      <w:bodyDiv w:val="1"/>
      <w:marLeft w:val="0"/>
      <w:marRight w:val="0"/>
      <w:marTop w:val="0"/>
      <w:marBottom w:val="0"/>
      <w:divBdr>
        <w:top w:val="none" w:sz="0" w:space="0" w:color="auto"/>
        <w:left w:val="none" w:sz="0" w:space="0" w:color="auto"/>
        <w:bottom w:val="none" w:sz="0" w:space="0" w:color="auto"/>
        <w:right w:val="none" w:sz="0" w:space="0" w:color="auto"/>
      </w:divBdr>
    </w:div>
    <w:div w:id="359628411">
      <w:bodyDiv w:val="1"/>
      <w:marLeft w:val="0"/>
      <w:marRight w:val="0"/>
      <w:marTop w:val="0"/>
      <w:marBottom w:val="0"/>
      <w:divBdr>
        <w:top w:val="none" w:sz="0" w:space="0" w:color="auto"/>
        <w:left w:val="none" w:sz="0" w:space="0" w:color="auto"/>
        <w:bottom w:val="none" w:sz="0" w:space="0" w:color="auto"/>
        <w:right w:val="none" w:sz="0" w:space="0" w:color="auto"/>
      </w:divBdr>
    </w:div>
    <w:div w:id="362369147">
      <w:bodyDiv w:val="1"/>
      <w:marLeft w:val="0"/>
      <w:marRight w:val="0"/>
      <w:marTop w:val="0"/>
      <w:marBottom w:val="0"/>
      <w:divBdr>
        <w:top w:val="none" w:sz="0" w:space="0" w:color="auto"/>
        <w:left w:val="none" w:sz="0" w:space="0" w:color="auto"/>
        <w:bottom w:val="none" w:sz="0" w:space="0" w:color="auto"/>
        <w:right w:val="none" w:sz="0" w:space="0" w:color="auto"/>
      </w:divBdr>
    </w:div>
    <w:div w:id="363336159">
      <w:bodyDiv w:val="1"/>
      <w:marLeft w:val="0"/>
      <w:marRight w:val="0"/>
      <w:marTop w:val="0"/>
      <w:marBottom w:val="0"/>
      <w:divBdr>
        <w:top w:val="none" w:sz="0" w:space="0" w:color="auto"/>
        <w:left w:val="none" w:sz="0" w:space="0" w:color="auto"/>
        <w:bottom w:val="none" w:sz="0" w:space="0" w:color="auto"/>
        <w:right w:val="none" w:sz="0" w:space="0" w:color="auto"/>
      </w:divBdr>
    </w:div>
    <w:div w:id="369495422">
      <w:bodyDiv w:val="1"/>
      <w:marLeft w:val="0"/>
      <w:marRight w:val="0"/>
      <w:marTop w:val="0"/>
      <w:marBottom w:val="0"/>
      <w:divBdr>
        <w:top w:val="none" w:sz="0" w:space="0" w:color="auto"/>
        <w:left w:val="none" w:sz="0" w:space="0" w:color="auto"/>
        <w:bottom w:val="none" w:sz="0" w:space="0" w:color="auto"/>
        <w:right w:val="none" w:sz="0" w:space="0" w:color="auto"/>
      </w:divBdr>
    </w:div>
    <w:div w:id="369497975">
      <w:bodyDiv w:val="1"/>
      <w:marLeft w:val="0"/>
      <w:marRight w:val="0"/>
      <w:marTop w:val="0"/>
      <w:marBottom w:val="0"/>
      <w:divBdr>
        <w:top w:val="none" w:sz="0" w:space="0" w:color="auto"/>
        <w:left w:val="none" w:sz="0" w:space="0" w:color="auto"/>
        <w:bottom w:val="none" w:sz="0" w:space="0" w:color="auto"/>
        <w:right w:val="none" w:sz="0" w:space="0" w:color="auto"/>
      </w:divBdr>
    </w:div>
    <w:div w:id="370960659">
      <w:bodyDiv w:val="1"/>
      <w:marLeft w:val="0"/>
      <w:marRight w:val="0"/>
      <w:marTop w:val="0"/>
      <w:marBottom w:val="0"/>
      <w:divBdr>
        <w:top w:val="none" w:sz="0" w:space="0" w:color="auto"/>
        <w:left w:val="none" w:sz="0" w:space="0" w:color="auto"/>
        <w:bottom w:val="none" w:sz="0" w:space="0" w:color="auto"/>
        <w:right w:val="none" w:sz="0" w:space="0" w:color="auto"/>
      </w:divBdr>
    </w:div>
    <w:div w:id="371075930">
      <w:bodyDiv w:val="1"/>
      <w:marLeft w:val="0"/>
      <w:marRight w:val="0"/>
      <w:marTop w:val="0"/>
      <w:marBottom w:val="0"/>
      <w:divBdr>
        <w:top w:val="none" w:sz="0" w:space="0" w:color="auto"/>
        <w:left w:val="none" w:sz="0" w:space="0" w:color="auto"/>
        <w:bottom w:val="none" w:sz="0" w:space="0" w:color="auto"/>
        <w:right w:val="none" w:sz="0" w:space="0" w:color="auto"/>
      </w:divBdr>
      <w:divsChild>
        <w:div w:id="122164098">
          <w:marLeft w:val="547"/>
          <w:marRight w:val="0"/>
          <w:marTop w:val="154"/>
          <w:marBottom w:val="0"/>
          <w:divBdr>
            <w:top w:val="none" w:sz="0" w:space="0" w:color="auto"/>
            <w:left w:val="none" w:sz="0" w:space="0" w:color="auto"/>
            <w:bottom w:val="none" w:sz="0" w:space="0" w:color="auto"/>
            <w:right w:val="none" w:sz="0" w:space="0" w:color="auto"/>
          </w:divBdr>
        </w:div>
        <w:div w:id="575633580">
          <w:marLeft w:val="547"/>
          <w:marRight w:val="0"/>
          <w:marTop w:val="154"/>
          <w:marBottom w:val="0"/>
          <w:divBdr>
            <w:top w:val="none" w:sz="0" w:space="0" w:color="auto"/>
            <w:left w:val="none" w:sz="0" w:space="0" w:color="auto"/>
            <w:bottom w:val="none" w:sz="0" w:space="0" w:color="auto"/>
            <w:right w:val="none" w:sz="0" w:space="0" w:color="auto"/>
          </w:divBdr>
        </w:div>
        <w:div w:id="601456037">
          <w:marLeft w:val="547"/>
          <w:marRight w:val="0"/>
          <w:marTop w:val="154"/>
          <w:marBottom w:val="0"/>
          <w:divBdr>
            <w:top w:val="none" w:sz="0" w:space="0" w:color="auto"/>
            <w:left w:val="none" w:sz="0" w:space="0" w:color="auto"/>
            <w:bottom w:val="none" w:sz="0" w:space="0" w:color="auto"/>
            <w:right w:val="none" w:sz="0" w:space="0" w:color="auto"/>
          </w:divBdr>
        </w:div>
      </w:divsChild>
    </w:div>
    <w:div w:id="371392681">
      <w:bodyDiv w:val="1"/>
      <w:marLeft w:val="0"/>
      <w:marRight w:val="0"/>
      <w:marTop w:val="0"/>
      <w:marBottom w:val="0"/>
      <w:divBdr>
        <w:top w:val="none" w:sz="0" w:space="0" w:color="auto"/>
        <w:left w:val="none" w:sz="0" w:space="0" w:color="auto"/>
        <w:bottom w:val="none" w:sz="0" w:space="0" w:color="auto"/>
        <w:right w:val="none" w:sz="0" w:space="0" w:color="auto"/>
      </w:divBdr>
    </w:div>
    <w:div w:id="372199212">
      <w:bodyDiv w:val="1"/>
      <w:marLeft w:val="0"/>
      <w:marRight w:val="0"/>
      <w:marTop w:val="0"/>
      <w:marBottom w:val="0"/>
      <w:divBdr>
        <w:top w:val="none" w:sz="0" w:space="0" w:color="auto"/>
        <w:left w:val="none" w:sz="0" w:space="0" w:color="auto"/>
        <w:bottom w:val="none" w:sz="0" w:space="0" w:color="auto"/>
        <w:right w:val="none" w:sz="0" w:space="0" w:color="auto"/>
      </w:divBdr>
    </w:div>
    <w:div w:id="373119215">
      <w:bodyDiv w:val="1"/>
      <w:marLeft w:val="0"/>
      <w:marRight w:val="0"/>
      <w:marTop w:val="0"/>
      <w:marBottom w:val="0"/>
      <w:divBdr>
        <w:top w:val="none" w:sz="0" w:space="0" w:color="auto"/>
        <w:left w:val="none" w:sz="0" w:space="0" w:color="auto"/>
        <w:bottom w:val="none" w:sz="0" w:space="0" w:color="auto"/>
        <w:right w:val="none" w:sz="0" w:space="0" w:color="auto"/>
      </w:divBdr>
    </w:div>
    <w:div w:id="376470082">
      <w:bodyDiv w:val="1"/>
      <w:marLeft w:val="0"/>
      <w:marRight w:val="0"/>
      <w:marTop w:val="0"/>
      <w:marBottom w:val="0"/>
      <w:divBdr>
        <w:top w:val="none" w:sz="0" w:space="0" w:color="auto"/>
        <w:left w:val="none" w:sz="0" w:space="0" w:color="auto"/>
        <w:bottom w:val="none" w:sz="0" w:space="0" w:color="auto"/>
        <w:right w:val="none" w:sz="0" w:space="0" w:color="auto"/>
      </w:divBdr>
    </w:div>
    <w:div w:id="379060786">
      <w:bodyDiv w:val="1"/>
      <w:marLeft w:val="150"/>
      <w:marRight w:val="150"/>
      <w:marTop w:val="150"/>
      <w:marBottom w:val="0"/>
      <w:divBdr>
        <w:top w:val="none" w:sz="0" w:space="0" w:color="auto"/>
        <w:left w:val="none" w:sz="0" w:space="0" w:color="auto"/>
        <w:bottom w:val="none" w:sz="0" w:space="0" w:color="auto"/>
        <w:right w:val="none" w:sz="0" w:space="0" w:color="auto"/>
      </w:divBdr>
      <w:divsChild>
        <w:div w:id="24986255">
          <w:marLeft w:val="0"/>
          <w:marRight w:val="0"/>
          <w:marTop w:val="0"/>
          <w:marBottom w:val="0"/>
          <w:divBdr>
            <w:top w:val="none" w:sz="0" w:space="0" w:color="auto"/>
            <w:left w:val="none" w:sz="0" w:space="0" w:color="auto"/>
            <w:bottom w:val="none" w:sz="0" w:space="0" w:color="auto"/>
            <w:right w:val="none" w:sz="0" w:space="0" w:color="auto"/>
          </w:divBdr>
        </w:div>
      </w:divsChild>
    </w:div>
    <w:div w:id="381558611">
      <w:bodyDiv w:val="1"/>
      <w:marLeft w:val="150"/>
      <w:marRight w:val="150"/>
      <w:marTop w:val="150"/>
      <w:marBottom w:val="0"/>
      <w:divBdr>
        <w:top w:val="none" w:sz="0" w:space="0" w:color="auto"/>
        <w:left w:val="none" w:sz="0" w:space="0" w:color="auto"/>
        <w:bottom w:val="none" w:sz="0" w:space="0" w:color="auto"/>
        <w:right w:val="none" w:sz="0" w:space="0" w:color="auto"/>
      </w:divBdr>
      <w:divsChild>
        <w:div w:id="1100223847">
          <w:marLeft w:val="0"/>
          <w:marRight w:val="0"/>
          <w:marTop w:val="0"/>
          <w:marBottom w:val="0"/>
          <w:divBdr>
            <w:top w:val="none" w:sz="0" w:space="0" w:color="auto"/>
            <w:left w:val="none" w:sz="0" w:space="0" w:color="auto"/>
            <w:bottom w:val="none" w:sz="0" w:space="0" w:color="auto"/>
            <w:right w:val="none" w:sz="0" w:space="0" w:color="auto"/>
          </w:divBdr>
        </w:div>
        <w:div w:id="1840585264">
          <w:marLeft w:val="0"/>
          <w:marRight w:val="0"/>
          <w:marTop w:val="240"/>
          <w:marBottom w:val="240"/>
          <w:divBdr>
            <w:top w:val="none" w:sz="0" w:space="0" w:color="auto"/>
            <w:left w:val="none" w:sz="0" w:space="0" w:color="auto"/>
            <w:bottom w:val="none" w:sz="0" w:space="0" w:color="auto"/>
            <w:right w:val="none" w:sz="0" w:space="0" w:color="auto"/>
          </w:divBdr>
          <w:divsChild>
            <w:div w:id="9124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2283">
      <w:bodyDiv w:val="1"/>
      <w:marLeft w:val="0"/>
      <w:marRight w:val="0"/>
      <w:marTop w:val="0"/>
      <w:marBottom w:val="0"/>
      <w:divBdr>
        <w:top w:val="none" w:sz="0" w:space="0" w:color="auto"/>
        <w:left w:val="none" w:sz="0" w:space="0" w:color="auto"/>
        <w:bottom w:val="none" w:sz="0" w:space="0" w:color="auto"/>
        <w:right w:val="none" w:sz="0" w:space="0" w:color="auto"/>
      </w:divBdr>
    </w:div>
    <w:div w:id="382947771">
      <w:bodyDiv w:val="1"/>
      <w:marLeft w:val="0"/>
      <w:marRight w:val="0"/>
      <w:marTop w:val="0"/>
      <w:marBottom w:val="0"/>
      <w:divBdr>
        <w:top w:val="none" w:sz="0" w:space="0" w:color="auto"/>
        <w:left w:val="none" w:sz="0" w:space="0" w:color="auto"/>
        <w:bottom w:val="none" w:sz="0" w:space="0" w:color="auto"/>
        <w:right w:val="none" w:sz="0" w:space="0" w:color="auto"/>
      </w:divBdr>
    </w:div>
    <w:div w:id="384525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4106">
          <w:marLeft w:val="0"/>
          <w:marRight w:val="0"/>
          <w:marTop w:val="0"/>
          <w:marBottom w:val="0"/>
          <w:divBdr>
            <w:top w:val="none" w:sz="0" w:space="0" w:color="auto"/>
            <w:left w:val="none" w:sz="0" w:space="0" w:color="auto"/>
            <w:bottom w:val="none" w:sz="0" w:space="0" w:color="auto"/>
            <w:right w:val="none" w:sz="0" w:space="0" w:color="auto"/>
          </w:divBdr>
          <w:divsChild>
            <w:div w:id="1779834700">
              <w:marLeft w:val="0"/>
              <w:marRight w:val="0"/>
              <w:marTop w:val="0"/>
              <w:marBottom w:val="0"/>
              <w:divBdr>
                <w:top w:val="none" w:sz="0" w:space="0" w:color="auto"/>
                <w:left w:val="none" w:sz="0" w:space="0" w:color="auto"/>
                <w:bottom w:val="none" w:sz="0" w:space="0" w:color="auto"/>
                <w:right w:val="none" w:sz="0" w:space="0" w:color="auto"/>
              </w:divBdr>
              <w:divsChild>
                <w:div w:id="1184125070">
                  <w:marLeft w:val="0"/>
                  <w:marRight w:val="0"/>
                  <w:marTop w:val="0"/>
                  <w:marBottom w:val="0"/>
                  <w:divBdr>
                    <w:top w:val="none" w:sz="0" w:space="0" w:color="auto"/>
                    <w:left w:val="none" w:sz="0" w:space="0" w:color="auto"/>
                    <w:bottom w:val="none" w:sz="0" w:space="0" w:color="auto"/>
                    <w:right w:val="none" w:sz="0" w:space="0" w:color="auto"/>
                  </w:divBdr>
                  <w:divsChild>
                    <w:div w:id="433671472">
                      <w:marLeft w:val="0"/>
                      <w:marRight w:val="0"/>
                      <w:marTop w:val="0"/>
                      <w:marBottom w:val="0"/>
                      <w:divBdr>
                        <w:top w:val="none" w:sz="0" w:space="0" w:color="auto"/>
                        <w:left w:val="none" w:sz="0" w:space="0" w:color="auto"/>
                        <w:bottom w:val="none" w:sz="0" w:space="0" w:color="auto"/>
                        <w:right w:val="none" w:sz="0" w:space="0" w:color="auto"/>
                      </w:divBdr>
                      <w:divsChild>
                        <w:div w:id="889153894">
                          <w:marLeft w:val="0"/>
                          <w:marRight w:val="0"/>
                          <w:marTop w:val="0"/>
                          <w:marBottom w:val="0"/>
                          <w:divBdr>
                            <w:top w:val="none" w:sz="0" w:space="0" w:color="auto"/>
                            <w:left w:val="none" w:sz="0" w:space="0" w:color="auto"/>
                            <w:bottom w:val="none" w:sz="0" w:space="0" w:color="auto"/>
                            <w:right w:val="none" w:sz="0" w:space="0" w:color="auto"/>
                          </w:divBdr>
                          <w:divsChild>
                            <w:div w:id="1042903773">
                              <w:marLeft w:val="0"/>
                              <w:marRight w:val="0"/>
                              <w:marTop w:val="0"/>
                              <w:marBottom w:val="0"/>
                              <w:divBdr>
                                <w:top w:val="none" w:sz="0" w:space="0" w:color="auto"/>
                                <w:left w:val="none" w:sz="0" w:space="0" w:color="auto"/>
                                <w:bottom w:val="none" w:sz="0" w:space="0" w:color="auto"/>
                                <w:right w:val="none" w:sz="0" w:space="0" w:color="auto"/>
                              </w:divBdr>
                              <w:divsChild>
                                <w:div w:id="243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350254">
      <w:bodyDiv w:val="1"/>
      <w:marLeft w:val="0"/>
      <w:marRight w:val="0"/>
      <w:marTop w:val="0"/>
      <w:marBottom w:val="0"/>
      <w:divBdr>
        <w:top w:val="none" w:sz="0" w:space="0" w:color="auto"/>
        <w:left w:val="none" w:sz="0" w:space="0" w:color="auto"/>
        <w:bottom w:val="none" w:sz="0" w:space="0" w:color="auto"/>
        <w:right w:val="none" w:sz="0" w:space="0" w:color="auto"/>
      </w:divBdr>
    </w:div>
    <w:div w:id="392584036">
      <w:bodyDiv w:val="1"/>
      <w:marLeft w:val="0"/>
      <w:marRight w:val="0"/>
      <w:marTop w:val="0"/>
      <w:marBottom w:val="0"/>
      <w:divBdr>
        <w:top w:val="none" w:sz="0" w:space="0" w:color="auto"/>
        <w:left w:val="none" w:sz="0" w:space="0" w:color="auto"/>
        <w:bottom w:val="none" w:sz="0" w:space="0" w:color="auto"/>
        <w:right w:val="none" w:sz="0" w:space="0" w:color="auto"/>
      </w:divBdr>
      <w:divsChild>
        <w:div w:id="2092853209">
          <w:marLeft w:val="0"/>
          <w:marRight w:val="0"/>
          <w:marTop w:val="0"/>
          <w:marBottom w:val="0"/>
          <w:divBdr>
            <w:top w:val="none" w:sz="0" w:space="0" w:color="auto"/>
            <w:left w:val="none" w:sz="0" w:space="0" w:color="auto"/>
            <w:bottom w:val="none" w:sz="0" w:space="0" w:color="auto"/>
            <w:right w:val="none" w:sz="0" w:space="0" w:color="auto"/>
          </w:divBdr>
          <w:divsChild>
            <w:div w:id="1060985272">
              <w:marLeft w:val="330"/>
              <w:marRight w:val="0"/>
              <w:marTop w:val="0"/>
              <w:marBottom w:val="0"/>
              <w:divBdr>
                <w:top w:val="none" w:sz="0" w:space="0" w:color="auto"/>
                <w:left w:val="none" w:sz="0" w:space="0" w:color="auto"/>
                <w:bottom w:val="none" w:sz="0" w:space="0" w:color="auto"/>
                <w:right w:val="none" w:sz="0" w:space="0" w:color="auto"/>
              </w:divBdr>
              <w:divsChild>
                <w:div w:id="1763719357">
                  <w:marLeft w:val="0"/>
                  <w:marRight w:val="0"/>
                  <w:marTop w:val="0"/>
                  <w:marBottom w:val="0"/>
                  <w:divBdr>
                    <w:top w:val="none" w:sz="0" w:space="0" w:color="auto"/>
                    <w:left w:val="none" w:sz="0" w:space="0" w:color="auto"/>
                    <w:bottom w:val="none" w:sz="0" w:space="0" w:color="auto"/>
                    <w:right w:val="none" w:sz="0" w:space="0" w:color="auto"/>
                  </w:divBdr>
                  <w:divsChild>
                    <w:div w:id="1832060511">
                      <w:marLeft w:val="0"/>
                      <w:marRight w:val="0"/>
                      <w:marTop w:val="0"/>
                      <w:marBottom w:val="0"/>
                      <w:divBdr>
                        <w:top w:val="none" w:sz="0" w:space="0" w:color="auto"/>
                        <w:left w:val="none" w:sz="0" w:space="0" w:color="auto"/>
                        <w:bottom w:val="none" w:sz="0" w:space="0" w:color="auto"/>
                        <w:right w:val="none" w:sz="0" w:space="0" w:color="auto"/>
                      </w:divBdr>
                      <w:divsChild>
                        <w:div w:id="1878274151">
                          <w:marLeft w:val="0"/>
                          <w:marRight w:val="0"/>
                          <w:marTop w:val="0"/>
                          <w:marBottom w:val="0"/>
                          <w:divBdr>
                            <w:top w:val="none" w:sz="0" w:space="0" w:color="auto"/>
                            <w:left w:val="none" w:sz="0" w:space="0" w:color="auto"/>
                            <w:bottom w:val="none" w:sz="0" w:space="0" w:color="auto"/>
                            <w:right w:val="none" w:sz="0" w:space="0" w:color="auto"/>
                          </w:divBdr>
                          <w:divsChild>
                            <w:div w:id="11046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97468">
      <w:bodyDiv w:val="1"/>
      <w:marLeft w:val="0"/>
      <w:marRight w:val="0"/>
      <w:marTop w:val="0"/>
      <w:marBottom w:val="0"/>
      <w:divBdr>
        <w:top w:val="none" w:sz="0" w:space="0" w:color="auto"/>
        <w:left w:val="none" w:sz="0" w:space="0" w:color="auto"/>
        <w:bottom w:val="none" w:sz="0" w:space="0" w:color="auto"/>
        <w:right w:val="none" w:sz="0" w:space="0" w:color="auto"/>
      </w:divBdr>
    </w:div>
    <w:div w:id="394015880">
      <w:bodyDiv w:val="1"/>
      <w:marLeft w:val="150"/>
      <w:marRight w:val="150"/>
      <w:marTop w:val="150"/>
      <w:marBottom w:val="0"/>
      <w:divBdr>
        <w:top w:val="none" w:sz="0" w:space="0" w:color="auto"/>
        <w:left w:val="none" w:sz="0" w:space="0" w:color="auto"/>
        <w:bottom w:val="none" w:sz="0" w:space="0" w:color="auto"/>
        <w:right w:val="none" w:sz="0" w:space="0" w:color="auto"/>
      </w:divBdr>
      <w:divsChild>
        <w:div w:id="292829469">
          <w:marLeft w:val="0"/>
          <w:marRight w:val="0"/>
          <w:marTop w:val="240"/>
          <w:marBottom w:val="240"/>
          <w:divBdr>
            <w:top w:val="none" w:sz="0" w:space="0" w:color="auto"/>
            <w:left w:val="none" w:sz="0" w:space="0" w:color="auto"/>
            <w:bottom w:val="none" w:sz="0" w:space="0" w:color="auto"/>
            <w:right w:val="none" w:sz="0" w:space="0" w:color="auto"/>
          </w:divBdr>
        </w:div>
      </w:divsChild>
    </w:div>
    <w:div w:id="397703659">
      <w:bodyDiv w:val="1"/>
      <w:marLeft w:val="0"/>
      <w:marRight w:val="0"/>
      <w:marTop w:val="0"/>
      <w:marBottom w:val="0"/>
      <w:divBdr>
        <w:top w:val="none" w:sz="0" w:space="0" w:color="auto"/>
        <w:left w:val="none" w:sz="0" w:space="0" w:color="auto"/>
        <w:bottom w:val="none" w:sz="0" w:space="0" w:color="auto"/>
        <w:right w:val="none" w:sz="0" w:space="0" w:color="auto"/>
      </w:divBdr>
    </w:div>
    <w:div w:id="399326795">
      <w:bodyDiv w:val="1"/>
      <w:marLeft w:val="0"/>
      <w:marRight w:val="0"/>
      <w:marTop w:val="0"/>
      <w:marBottom w:val="0"/>
      <w:divBdr>
        <w:top w:val="none" w:sz="0" w:space="0" w:color="auto"/>
        <w:left w:val="none" w:sz="0" w:space="0" w:color="auto"/>
        <w:bottom w:val="none" w:sz="0" w:space="0" w:color="auto"/>
        <w:right w:val="none" w:sz="0" w:space="0" w:color="auto"/>
      </w:divBdr>
      <w:divsChild>
        <w:div w:id="816336772">
          <w:marLeft w:val="0"/>
          <w:marRight w:val="0"/>
          <w:marTop w:val="0"/>
          <w:marBottom w:val="0"/>
          <w:divBdr>
            <w:top w:val="none" w:sz="0" w:space="0" w:color="auto"/>
            <w:left w:val="none" w:sz="0" w:space="0" w:color="auto"/>
            <w:bottom w:val="none" w:sz="0" w:space="0" w:color="auto"/>
            <w:right w:val="none" w:sz="0" w:space="0" w:color="auto"/>
          </w:divBdr>
          <w:divsChild>
            <w:div w:id="2143958384">
              <w:marLeft w:val="0"/>
              <w:marRight w:val="0"/>
              <w:marTop w:val="0"/>
              <w:marBottom w:val="0"/>
              <w:divBdr>
                <w:top w:val="none" w:sz="0" w:space="0" w:color="auto"/>
                <w:left w:val="none" w:sz="0" w:space="0" w:color="auto"/>
                <w:bottom w:val="none" w:sz="0" w:space="0" w:color="auto"/>
                <w:right w:val="none" w:sz="0" w:space="0" w:color="auto"/>
              </w:divBdr>
              <w:divsChild>
                <w:div w:id="1028944497">
                  <w:marLeft w:val="0"/>
                  <w:marRight w:val="0"/>
                  <w:marTop w:val="0"/>
                  <w:marBottom w:val="0"/>
                  <w:divBdr>
                    <w:top w:val="none" w:sz="0" w:space="0" w:color="auto"/>
                    <w:left w:val="none" w:sz="0" w:space="0" w:color="auto"/>
                    <w:bottom w:val="none" w:sz="0" w:space="0" w:color="auto"/>
                    <w:right w:val="none" w:sz="0" w:space="0" w:color="auto"/>
                  </w:divBdr>
                  <w:divsChild>
                    <w:div w:id="1050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290">
      <w:bodyDiv w:val="1"/>
      <w:marLeft w:val="150"/>
      <w:marRight w:val="150"/>
      <w:marTop w:val="150"/>
      <w:marBottom w:val="0"/>
      <w:divBdr>
        <w:top w:val="none" w:sz="0" w:space="0" w:color="auto"/>
        <w:left w:val="none" w:sz="0" w:space="0" w:color="auto"/>
        <w:bottom w:val="none" w:sz="0" w:space="0" w:color="auto"/>
        <w:right w:val="none" w:sz="0" w:space="0" w:color="auto"/>
      </w:divBdr>
      <w:divsChild>
        <w:div w:id="649361836">
          <w:marLeft w:val="0"/>
          <w:marRight w:val="0"/>
          <w:marTop w:val="240"/>
          <w:marBottom w:val="240"/>
          <w:divBdr>
            <w:top w:val="none" w:sz="0" w:space="0" w:color="auto"/>
            <w:left w:val="none" w:sz="0" w:space="0" w:color="auto"/>
            <w:bottom w:val="none" w:sz="0" w:space="0" w:color="auto"/>
            <w:right w:val="none" w:sz="0" w:space="0" w:color="auto"/>
          </w:divBdr>
          <w:divsChild>
            <w:div w:id="785781449">
              <w:marLeft w:val="0"/>
              <w:marRight w:val="0"/>
              <w:marTop w:val="0"/>
              <w:marBottom w:val="0"/>
              <w:divBdr>
                <w:top w:val="none" w:sz="0" w:space="0" w:color="auto"/>
                <w:left w:val="none" w:sz="0" w:space="0" w:color="auto"/>
                <w:bottom w:val="none" w:sz="0" w:space="0" w:color="auto"/>
                <w:right w:val="none" w:sz="0" w:space="0" w:color="auto"/>
              </w:divBdr>
            </w:div>
          </w:divsChild>
        </w:div>
        <w:div w:id="1757747819">
          <w:marLeft w:val="0"/>
          <w:marRight w:val="0"/>
          <w:marTop w:val="0"/>
          <w:marBottom w:val="0"/>
          <w:divBdr>
            <w:top w:val="none" w:sz="0" w:space="0" w:color="auto"/>
            <w:left w:val="none" w:sz="0" w:space="0" w:color="auto"/>
            <w:bottom w:val="none" w:sz="0" w:space="0" w:color="auto"/>
            <w:right w:val="none" w:sz="0" w:space="0" w:color="auto"/>
          </w:divBdr>
        </w:div>
      </w:divsChild>
    </w:div>
    <w:div w:id="403377186">
      <w:bodyDiv w:val="1"/>
      <w:marLeft w:val="0"/>
      <w:marRight w:val="0"/>
      <w:marTop w:val="0"/>
      <w:marBottom w:val="0"/>
      <w:divBdr>
        <w:top w:val="none" w:sz="0" w:space="0" w:color="auto"/>
        <w:left w:val="none" w:sz="0" w:space="0" w:color="auto"/>
        <w:bottom w:val="none" w:sz="0" w:space="0" w:color="auto"/>
        <w:right w:val="none" w:sz="0" w:space="0" w:color="auto"/>
      </w:divBdr>
    </w:div>
    <w:div w:id="404424982">
      <w:bodyDiv w:val="1"/>
      <w:marLeft w:val="0"/>
      <w:marRight w:val="0"/>
      <w:marTop w:val="0"/>
      <w:marBottom w:val="0"/>
      <w:divBdr>
        <w:top w:val="none" w:sz="0" w:space="0" w:color="auto"/>
        <w:left w:val="none" w:sz="0" w:space="0" w:color="auto"/>
        <w:bottom w:val="none" w:sz="0" w:space="0" w:color="auto"/>
        <w:right w:val="none" w:sz="0" w:space="0" w:color="auto"/>
      </w:divBdr>
      <w:divsChild>
        <w:div w:id="1473475569">
          <w:marLeft w:val="0"/>
          <w:marRight w:val="0"/>
          <w:marTop w:val="0"/>
          <w:marBottom w:val="0"/>
          <w:divBdr>
            <w:top w:val="none" w:sz="0" w:space="0" w:color="auto"/>
            <w:left w:val="none" w:sz="0" w:space="0" w:color="auto"/>
            <w:bottom w:val="none" w:sz="0" w:space="0" w:color="auto"/>
            <w:right w:val="none" w:sz="0" w:space="0" w:color="auto"/>
          </w:divBdr>
          <w:divsChild>
            <w:div w:id="135150465">
              <w:marLeft w:val="0"/>
              <w:marRight w:val="0"/>
              <w:marTop w:val="0"/>
              <w:marBottom w:val="0"/>
              <w:divBdr>
                <w:top w:val="none" w:sz="0" w:space="0" w:color="auto"/>
                <w:left w:val="none" w:sz="0" w:space="0" w:color="auto"/>
                <w:bottom w:val="none" w:sz="0" w:space="0" w:color="auto"/>
                <w:right w:val="none" w:sz="0" w:space="0" w:color="auto"/>
              </w:divBdr>
              <w:divsChild>
                <w:div w:id="113719230">
                  <w:marLeft w:val="0"/>
                  <w:marRight w:val="0"/>
                  <w:marTop w:val="0"/>
                  <w:marBottom w:val="0"/>
                  <w:divBdr>
                    <w:top w:val="none" w:sz="0" w:space="0" w:color="auto"/>
                    <w:left w:val="none" w:sz="0" w:space="0" w:color="auto"/>
                    <w:bottom w:val="none" w:sz="0" w:space="0" w:color="auto"/>
                    <w:right w:val="none" w:sz="0" w:space="0" w:color="auto"/>
                  </w:divBdr>
                  <w:divsChild>
                    <w:div w:id="1704012906">
                      <w:marLeft w:val="0"/>
                      <w:marRight w:val="0"/>
                      <w:marTop w:val="0"/>
                      <w:marBottom w:val="0"/>
                      <w:divBdr>
                        <w:top w:val="none" w:sz="0" w:space="0" w:color="auto"/>
                        <w:left w:val="none" w:sz="0" w:space="0" w:color="auto"/>
                        <w:bottom w:val="none" w:sz="0" w:space="0" w:color="auto"/>
                        <w:right w:val="none" w:sz="0" w:space="0" w:color="auto"/>
                      </w:divBdr>
                      <w:divsChild>
                        <w:div w:id="2137941449">
                          <w:marLeft w:val="0"/>
                          <w:marRight w:val="0"/>
                          <w:marTop w:val="0"/>
                          <w:marBottom w:val="0"/>
                          <w:divBdr>
                            <w:top w:val="none" w:sz="0" w:space="0" w:color="auto"/>
                            <w:left w:val="none" w:sz="0" w:space="0" w:color="auto"/>
                            <w:bottom w:val="none" w:sz="0" w:space="0" w:color="auto"/>
                            <w:right w:val="none" w:sz="0" w:space="0" w:color="auto"/>
                          </w:divBdr>
                          <w:divsChild>
                            <w:div w:id="1914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572241">
      <w:bodyDiv w:val="1"/>
      <w:marLeft w:val="0"/>
      <w:marRight w:val="0"/>
      <w:marTop w:val="0"/>
      <w:marBottom w:val="0"/>
      <w:divBdr>
        <w:top w:val="none" w:sz="0" w:space="0" w:color="auto"/>
        <w:left w:val="none" w:sz="0" w:space="0" w:color="auto"/>
        <w:bottom w:val="none" w:sz="0" w:space="0" w:color="auto"/>
        <w:right w:val="none" w:sz="0" w:space="0" w:color="auto"/>
      </w:divBdr>
    </w:div>
    <w:div w:id="404881632">
      <w:bodyDiv w:val="1"/>
      <w:marLeft w:val="0"/>
      <w:marRight w:val="0"/>
      <w:marTop w:val="0"/>
      <w:marBottom w:val="0"/>
      <w:divBdr>
        <w:top w:val="none" w:sz="0" w:space="0" w:color="auto"/>
        <w:left w:val="none" w:sz="0" w:space="0" w:color="auto"/>
        <w:bottom w:val="none" w:sz="0" w:space="0" w:color="auto"/>
        <w:right w:val="none" w:sz="0" w:space="0" w:color="auto"/>
      </w:divBdr>
    </w:div>
    <w:div w:id="404960380">
      <w:bodyDiv w:val="1"/>
      <w:marLeft w:val="0"/>
      <w:marRight w:val="0"/>
      <w:marTop w:val="0"/>
      <w:marBottom w:val="0"/>
      <w:divBdr>
        <w:top w:val="none" w:sz="0" w:space="0" w:color="auto"/>
        <w:left w:val="none" w:sz="0" w:space="0" w:color="auto"/>
        <w:bottom w:val="none" w:sz="0" w:space="0" w:color="auto"/>
        <w:right w:val="none" w:sz="0" w:space="0" w:color="auto"/>
      </w:divBdr>
    </w:div>
    <w:div w:id="407970019">
      <w:bodyDiv w:val="1"/>
      <w:marLeft w:val="0"/>
      <w:marRight w:val="0"/>
      <w:marTop w:val="0"/>
      <w:marBottom w:val="0"/>
      <w:divBdr>
        <w:top w:val="none" w:sz="0" w:space="0" w:color="auto"/>
        <w:left w:val="none" w:sz="0" w:space="0" w:color="auto"/>
        <w:bottom w:val="none" w:sz="0" w:space="0" w:color="auto"/>
        <w:right w:val="none" w:sz="0" w:space="0" w:color="auto"/>
      </w:divBdr>
    </w:div>
    <w:div w:id="409349033">
      <w:bodyDiv w:val="1"/>
      <w:marLeft w:val="0"/>
      <w:marRight w:val="0"/>
      <w:marTop w:val="0"/>
      <w:marBottom w:val="0"/>
      <w:divBdr>
        <w:top w:val="none" w:sz="0" w:space="0" w:color="auto"/>
        <w:left w:val="none" w:sz="0" w:space="0" w:color="auto"/>
        <w:bottom w:val="none" w:sz="0" w:space="0" w:color="auto"/>
        <w:right w:val="none" w:sz="0" w:space="0" w:color="auto"/>
      </w:divBdr>
    </w:div>
    <w:div w:id="409740482">
      <w:bodyDiv w:val="1"/>
      <w:marLeft w:val="0"/>
      <w:marRight w:val="0"/>
      <w:marTop w:val="0"/>
      <w:marBottom w:val="0"/>
      <w:divBdr>
        <w:top w:val="none" w:sz="0" w:space="0" w:color="auto"/>
        <w:left w:val="none" w:sz="0" w:space="0" w:color="auto"/>
        <w:bottom w:val="none" w:sz="0" w:space="0" w:color="auto"/>
        <w:right w:val="none" w:sz="0" w:space="0" w:color="auto"/>
      </w:divBdr>
      <w:divsChild>
        <w:div w:id="618727237">
          <w:marLeft w:val="547"/>
          <w:marRight w:val="0"/>
          <w:marTop w:val="154"/>
          <w:marBottom w:val="0"/>
          <w:divBdr>
            <w:top w:val="none" w:sz="0" w:space="0" w:color="auto"/>
            <w:left w:val="none" w:sz="0" w:space="0" w:color="auto"/>
            <w:bottom w:val="none" w:sz="0" w:space="0" w:color="auto"/>
            <w:right w:val="none" w:sz="0" w:space="0" w:color="auto"/>
          </w:divBdr>
        </w:div>
        <w:div w:id="1048841698">
          <w:marLeft w:val="547"/>
          <w:marRight w:val="0"/>
          <w:marTop w:val="154"/>
          <w:marBottom w:val="0"/>
          <w:divBdr>
            <w:top w:val="none" w:sz="0" w:space="0" w:color="auto"/>
            <w:left w:val="none" w:sz="0" w:space="0" w:color="auto"/>
            <w:bottom w:val="none" w:sz="0" w:space="0" w:color="auto"/>
            <w:right w:val="none" w:sz="0" w:space="0" w:color="auto"/>
          </w:divBdr>
        </w:div>
      </w:divsChild>
    </w:div>
    <w:div w:id="409959912">
      <w:bodyDiv w:val="1"/>
      <w:marLeft w:val="150"/>
      <w:marRight w:val="150"/>
      <w:marTop w:val="150"/>
      <w:marBottom w:val="0"/>
      <w:divBdr>
        <w:top w:val="none" w:sz="0" w:space="0" w:color="auto"/>
        <w:left w:val="none" w:sz="0" w:space="0" w:color="auto"/>
        <w:bottom w:val="none" w:sz="0" w:space="0" w:color="auto"/>
        <w:right w:val="none" w:sz="0" w:space="0" w:color="auto"/>
      </w:divBdr>
      <w:divsChild>
        <w:div w:id="872618760">
          <w:marLeft w:val="0"/>
          <w:marRight w:val="0"/>
          <w:marTop w:val="240"/>
          <w:marBottom w:val="240"/>
          <w:divBdr>
            <w:top w:val="none" w:sz="0" w:space="0" w:color="auto"/>
            <w:left w:val="none" w:sz="0" w:space="0" w:color="auto"/>
            <w:bottom w:val="none" w:sz="0" w:space="0" w:color="auto"/>
            <w:right w:val="none" w:sz="0" w:space="0" w:color="auto"/>
          </w:divBdr>
        </w:div>
      </w:divsChild>
    </w:div>
    <w:div w:id="410079420">
      <w:bodyDiv w:val="1"/>
      <w:marLeft w:val="150"/>
      <w:marRight w:val="150"/>
      <w:marTop w:val="150"/>
      <w:marBottom w:val="0"/>
      <w:divBdr>
        <w:top w:val="none" w:sz="0" w:space="0" w:color="auto"/>
        <w:left w:val="none" w:sz="0" w:space="0" w:color="auto"/>
        <w:bottom w:val="none" w:sz="0" w:space="0" w:color="auto"/>
        <w:right w:val="none" w:sz="0" w:space="0" w:color="auto"/>
      </w:divBdr>
      <w:divsChild>
        <w:div w:id="231626632">
          <w:marLeft w:val="0"/>
          <w:marRight w:val="0"/>
          <w:marTop w:val="0"/>
          <w:marBottom w:val="0"/>
          <w:divBdr>
            <w:top w:val="none" w:sz="0" w:space="0" w:color="auto"/>
            <w:left w:val="none" w:sz="0" w:space="0" w:color="auto"/>
            <w:bottom w:val="none" w:sz="0" w:space="0" w:color="auto"/>
            <w:right w:val="none" w:sz="0" w:space="0" w:color="auto"/>
          </w:divBdr>
        </w:div>
        <w:div w:id="879317822">
          <w:marLeft w:val="0"/>
          <w:marRight w:val="0"/>
          <w:marTop w:val="240"/>
          <w:marBottom w:val="240"/>
          <w:divBdr>
            <w:top w:val="none" w:sz="0" w:space="0" w:color="auto"/>
            <w:left w:val="none" w:sz="0" w:space="0" w:color="auto"/>
            <w:bottom w:val="none" w:sz="0" w:space="0" w:color="auto"/>
            <w:right w:val="none" w:sz="0" w:space="0" w:color="auto"/>
          </w:divBdr>
          <w:divsChild>
            <w:div w:id="19770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9442">
      <w:bodyDiv w:val="1"/>
      <w:marLeft w:val="0"/>
      <w:marRight w:val="0"/>
      <w:marTop w:val="0"/>
      <w:marBottom w:val="0"/>
      <w:divBdr>
        <w:top w:val="none" w:sz="0" w:space="0" w:color="auto"/>
        <w:left w:val="none" w:sz="0" w:space="0" w:color="auto"/>
        <w:bottom w:val="none" w:sz="0" w:space="0" w:color="auto"/>
        <w:right w:val="none" w:sz="0" w:space="0" w:color="auto"/>
      </w:divBdr>
      <w:divsChild>
        <w:div w:id="715618390">
          <w:marLeft w:val="0"/>
          <w:marRight w:val="0"/>
          <w:marTop w:val="0"/>
          <w:marBottom w:val="0"/>
          <w:divBdr>
            <w:top w:val="none" w:sz="0" w:space="0" w:color="auto"/>
            <w:left w:val="none" w:sz="0" w:space="0" w:color="auto"/>
            <w:bottom w:val="none" w:sz="0" w:space="0" w:color="auto"/>
            <w:right w:val="none" w:sz="0" w:space="0" w:color="auto"/>
          </w:divBdr>
          <w:divsChild>
            <w:div w:id="1130708407">
              <w:marLeft w:val="0"/>
              <w:marRight w:val="0"/>
              <w:marTop w:val="0"/>
              <w:marBottom w:val="0"/>
              <w:divBdr>
                <w:top w:val="none" w:sz="0" w:space="0" w:color="auto"/>
                <w:left w:val="none" w:sz="0" w:space="0" w:color="auto"/>
                <w:bottom w:val="none" w:sz="0" w:space="0" w:color="auto"/>
                <w:right w:val="none" w:sz="0" w:space="0" w:color="auto"/>
              </w:divBdr>
              <w:divsChild>
                <w:div w:id="1649361206">
                  <w:marLeft w:val="0"/>
                  <w:marRight w:val="0"/>
                  <w:marTop w:val="0"/>
                  <w:marBottom w:val="0"/>
                  <w:divBdr>
                    <w:top w:val="none" w:sz="0" w:space="0" w:color="auto"/>
                    <w:left w:val="none" w:sz="0" w:space="0" w:color="auto"/>
                    <w:bottom w:val="none" w:sz="0" w:space="0" w:color="auto"/>
                    <w:right w:val="none" w:sz="0" w:space="0" w:color="auto"/>
                  </w:divBdr>
                  <w:divsChild>
                    <w:div w:id="303319124">
                      <w:marLeft w:val="0"/>
                      <w:marRight w:val="0"/>
                      <w:marTop w:val="0"/>
                      <w:marBottom w:val="0"/>
                      <w:divBdr>
                        <w:top w:val="none" w:sz="0" w:space="0" w:color="auto"/>
                        <w:left w:val="none" w:sz="0" w:space="0" w:color="auto"/>
                        <w:bottom w:val="none" w:sz="0" w:space="0" w:color="auto"/>
                        <w:right w:val="none" w:sz="0" w:space="0" w:color="auto"/>
                      </w:divBdr>
                      <w:divsChild>
                        <w:div w:id="1888761830">
                          <w:marLeft w:val="0"/>
                          <w:marRight w:val="0"/>
                          <w:marTop w:val="0"/>
                          <w:marBottom w:val="0"/>
                          <w:divBdr>
                            <w:top w:val="none" w:sz="0" w:space="0" w:color="auto"/>
                            <w:left w:val="none" w:sz="0" w:space="0" w:color="auto"/>
                            <w:bottom w:val="none" w:sz="0" w:space="0" w:color="auto"/>
                            <w:right w:val="none" w:sz="0" w:space="0" w:color="auto"/>
                          </w:divBdr>
                          <w:divsChild>
                            <w:div w:id="14211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365453">
      <w:bodyDiv w:val="1"/>
      <w:marLeft w:val="0"/>
      <w:marRight w:val="0"/>
      <w:marTop w:val="0"/>
      <w:marBottom w:val="0"/>
      <w:divBdr>
        <w:top w:val="none" w:sz="0" w:space="0" w:color="auto"/>
        <w:left w:val="none" w:sz="0" w:space="0" w:color="auto"/>
        <w:bottom w:val="none" w:sz="0" w:space="0" w:color="auto"/>
        <w:right w:val="none" w:sz="0" w:space="0" w:color="auto"/>
      </w:divBdr>
    </w:div>
    <w:div w:id="418789640">
      <w:bodyDiv w:val="1"/>
      <w:marLeft w:val="0"/>
      <w:marRight w:val="0"/>
      <w:marTop w:val="0"/>
      <w:marBottom w:val="0"/>
      <w:divBdr>
        <w:top w:val="none" w:sz="0" w:space="0" w:color="auto"/>
        <w:left w:val="none" w:sz="0" w:space="0" w:color="auto"/>
        <w:bottom w:val="none" w:sz="0" w:space="0" w:color="auto"/>
        <w:right w:val="none" w:sz="0" w:space="0" w:color="auto"/>
      </w:divBdr>
    </w:div>
    <w:div w:id="420300998">
      <w:bodyDiv w:val="1"/>
      <w:marLeft w:val="150"/>
      <w:marRight w:val="150"/>
      <w:marTop w:val="150"/>
      <w:marBottom w:val="0"/>
      <w:divBdr>
        <w:top w:val="none" w:sz="0" w:space="0" w:color="auto"/>
        <w:left w:val="none" w:sz="0" w:space="0" w:color="auto"/>
        <w:bottom w:val="none" w:sz="0" w:space="0" w:color="auto"/>
        <w:right w:val="none" w:sz="0" w:space="0" w:color="auto"/>
      </w:divBdr>
      <w:divsChild>
        <w:div w:id="188220036">
          <w:marLeft w:val="0"/>
          <w:marRight w:val="0"/>
          <w:marTop w:val="0"/>
          <w:marBottom w:val="0"/>
          <w:divBdr>
            <w:top w:val="none" w:sz="0" w:space="0" w:color="auto"/>
            <w:left w:val="none" w:sz="0" w:space="0" w:color="auto"/>
            <w:bottom w:val="none" w:sz="0" w:space="0" w:color="auto"/>
            <w:right w:val="none" w:sz="0" w:space="0" w:color="auto"/>
          </w:divBdr>
        </w:div>
      </w:divsChild>
    </w:div>
    <w:div w:id="420874133">
      <w:bodyDiv w:val="1"/>
      <w:marLeft w:val="0"/>
      <w:marRight w:val="0"/>
      <w:marTop w:val="0"/>
      <w:marBottom w:val="0"/>
      <w:divBdr>
        <w:top w:val="none" w:sz="0" w:space="0" w:color="auto"/>
        <w:left w:val="none" w:sz="0" w:space="0" w:color="auto"/>
        <w:bottom w:val="none" w:sz="0" w:space="0" w:color="auto"/>
        <w:right w:val="none" w:sz="0" w:space="0" w:color="auto"/>
      </w:divBdr>
    </w:div>
    <w:div w:id="423459127">
      <w:bodyDiv w:val="1"/>
      <w:marLeft w:val="0"/>
      <w:marRight w:val="0"/>
      <w:marTop w:val="0"/>
      <w:marBottom w:val="0"/>
      <w:divBdr>
        <w:top w:val="none" w:sz="0" w:space="0" w:color="auto"/>
        <w:left w:val="none" w:sz="0" w:space="0" w:color="auto"/>
        <w:bottom w:val="none" w:sz="0" w:space="0" w:color="auto"/>
        <w:right w:val="none" w:sz="0" w:space="0" w:color="auto"/>
      </w:divBdr>
    </w:div>
    <w:div w:id="427583551">
      <w:bodyDiv w:val="1"/>
      <w:marLeft w:val="0"/>
      <w:marRight w:val="0"/>
      <w:marTop w:val="0"/>
      <w:marBottom w:val="0"/>
      <w:divBdr>
        <w:top w:val="none" w:sz="0" w:space="0" w:color="auto"/>
        <w:left w:val="none" w:sz="0" w:space="0" w:color="auto"/>
        <w:bottom w:val="none" w:sz="0" w:space="0" w:color="auto"/>
        <w:right w:val="none" w:sz="0" w:space="0" w:color="auto"/>
      </w:divBdr>
    </w:div>
    <w:div w:id="428621330">
      <w:bodyDiv w:val="1"/>
      <w:marLeft w:val="150"/>
      <w:marRight w:val="150"/>
      <w:marTop w:val="150"/>
      <w:marBottom w:val="0"/>
      <w:divBdr>
        <w:top w:val="none" w:sz="0" w:space="0" w:color="auto"/>
        <w:left w:val="none" w:sz="0" w:space="0" w:color="auto"/>
        <w:bottom w:val="none" w:sz="0" w:space="0" w:color="auto"/>
        <w:right w:val="none" w:sz="0" w:space="0" w:color="auto"/>
      </w:divBdr>
      <w:divsChild>
        <w:div w:id="225117812">
          <w:marLeft w:val="0"/>
          <w:marRight w:val="0"/>
          <w:marTop w:val="0"/>
          <w:marBottom w:val="0"/>
          <w:divBdr>
            <w:top w:val="none" w:sz="0" w:space="0" w:color="auto"/>
            <w:left w:val="none" w:sz="0" w:space="0" w:color="auto"/>
            <w:bottom w:val="none" w:sz="0" w:space="0" w:color="auto"/>
            <w:right w:val="none" w:sz="0" w:space="0" w:color="auto"/>
          </w:divBdr>
        </w:div>
      </w:divsChild>
    </w:div>
    <w:div w:id="435714410">
      <w:bodyDiv w:val="1"/>
      <w:marLeft w:val="150"/>
      <w:marRight w:val="150"/>
      <w:marTop w:val="150"/>
      <w:marBottom w:val="0"/>
      <w:divBdr>
        <w:top w:val="none" w:sz="0" w:space="0" w:color="auto"/>
        <w:left w:val="none" w:sz="0" w:space="0" w:color="auto"/>
        <w:bottom w:val="none" w:sz="0" w:space="0" w:color="auto"/>
        <w:right w:val="none" w:sz="0" w:space="0" w:color="auto"/>
      </w:divBdr>
      <w:divsChild>
        <w:div w:id="1497959224">
          <w:marLeft w:val="0"/>
          <w:marRight w:val="0"/>
          <w:marTop w:val="240"/>
          <w:marBottom w:val="240"/>
          <w:divBdr>
            <w:top w:val="none" w:sz="0" w:space="0" w:color="auto"/>
            <w:left w:val="none" w:sz="0" w:space="0" w:color="auto"/>
            <w:bottom w:val="none" w:sz="0" w:space="0" w:color="auto"/>
            <w:right w:val="none" w:sz="0" w:space="0" w:color="auto"/>
          </w:divBdr>
          <w:divsChild>
            <w:div w:id="1734354819">
              <w:marLeft w:val="0"/>
              <w:marRight w:val="0"/>
              <w:marTop w:val="0"/>
              <w:marBottom w:val="0"/>
              <w:divBdr>
                <w:top w:val="none" w:sz="0" w:space="0" w:color="auto"/>
                <w:left w:val="none" w:sz="0" w:space="0" w:color="auto"/>
                <w:bottom w:val="none" w:sz="0" w:space="0" w:color="auto"/>
                <w:right w:val="none" w:sz="0" w:space="0" w:color="auto"/>
              </w:divBdr>
            </w:div>
          </w:divsChild>
        </w:div>
        <w:div w:id="1542551397">
          <w:marLeft w:val="0"/>
          <w:marRight w:val="0"/>
          <w:marTop w:val="0"/>
          <w:marBottom w:val="0"/>
          <w:divBdr>
            <w:top w:val="none" w:sz="0" w:space="0" w:color="auto"/>
            <w:left w:val="none" w:sz="0" w:space="0" w:color="auto"/>
            <w:bottom w:val="none" w:sz="0" w:space="0" w:color="auto"/>
            <w:right w:val="none" w:sz="0" w:space="0" w:color="auto"/>
          </w:divBdr>
        </w:div>
      </w:divsChild>
    </w:div>
    <w:div w:id="438528718">
      <w:bodyDiv w:val="1"/>
      <w:marLeft w:val="0"/>
      <w:marRight w:val="0"/>
      <w:marTop w:val="0"/>
      <w:marBottom w:val="0"/>
      <w:divBdr>
        <w:top w:val="none" w:sz="0" w:space="0" w:color="auto"/>
        <w:left w:val="none" w:sz="0" w:space="0" w:color="auto"/>
        <w:bottom w:val="none" w:sz="0" w:space="0" w:color="auto"/>
        <w:right w:val="none" w:sz="0" w:space="0" w:color="auto"/>
      </w:divBdr>
    </w:div>
    <w:div w:id="438910245">
      <w:bodyDiv w:val="1"/>
      <w:marLeft w:val="0"/>
      <w:marRight w:val="0"/>
      <w:marTop w:val="0"/>
      <w:marBottom w:val="0"/>
      <w:divBdr>
        <w:top w:val="none" w:sz="0" w:space="0" w:color="auto"/>
        <w:left w:val="none" w:sz="0" w:space="0" w:color="auto"/>
        <w:bottom w:val="none" w:sz="0" w:space="0" w:color="auto"/>
        <w:right w:val="none" w:sz="0" w:space="0" w:color="auto"/>
      </w:divBdr>
    </w:div>
    <w:div w:id="440102121">
      <w:bodyDiv w:val="1"/>
      <w:marLeft w:val="0"/>
      <w:marRight w:val="0"/>
      <w:marTop w:val="0"/>
      <w:marBottom w:val="0"/>
      <w:divBdr>
        <w:top w:val="none" w:sz="0" w:space="0" w:color="auto"/>
        <w:left w:val="none" w:sz="0" w:space="0" w:color="auto"/>
        <w:bottom w:val="none" w:sz="0" w:space="0" w:color="auto"/>
        <w:right w:val="none" w:sz="0" w:space="0" w:color="auto"/>
      </w:divBdr>
    </w:div>
    <w:div w:id="441845742">
      <w:bodyDiv w:val="1"/>
      <w:marLeft w:val="0"/>
      <w:marRight w:val="0"/>
      <w:marTop w:val="0"/>
      <w:marBottom w:val="0"/>
      <w:divBdr>
        <w:top w:val="none" w:sz="0" w:space="0" w:color="auto"/>
        <w:left w:val="none" w:sz="0" w:space="0" w:color="auto"/>
        <w:bottom w:val="none" w:sz="0" w:space="0" w:color="auto"/>
        <w:right w:val="none" w:sz="0" w:space="0" w:color="auto"/>
      </w:divBdr>
    </w:div>
    <w:div w:id="443774075">
      <w:bodyDiv w:val="1"/>
      <w:marLeft w:val="0"/>
      <w:marRight w:val="0"/>
      <w:marTop w:val="0"/>
      <w:marBottom w:val="0"/>
      <w:divBdr>
        <w:top w:val="none" w:sz="0" w:space="0" w:color="auto"/>
        <w:left w:val="none" w:sz="0" w:space="0" w:color="auto"/>
        <w:bottom w:val="none" w:sz="0" w:space="0" w:color="auto"/>
        <w:right w:val="none" w:sz="0" w:space="0" w:color="auto"/>
      </w:divBdr>
    </w:div>
    <w:div w:id="445582339">
      <w:bodyDiv w:val="1"/>
      <w:marLeft w:val="0"/>
      <w:marRight w:val="0"/>
      <w:marTop w:val="0"/>
      <w:marBottom w:val="0"/>
      <w:divBdr>
        <w:top w:val="none" w:sz="0" w:space="0" w:color="auto"/>
        <w:left w:val="none" w:sz="0" w:space="0" w:color="auto"/>
        <w:bottom w:val="none" w:sz="0" w:space="0" w:color="auto"/>
        <w:right w:val="none" w:sz="0" w:space="0" w:color="auto"/>
      </w:divBdr>
    </w:div>
    <w:div w:id="446435138">
      <w:bodyDiv w:val="1"/>
      <w:marLeft w:val="150"/>
      <w:marRight w:val="150"/>
      <w:marTop w:val="150"/>
      <w:marBottom w:val="0"/>
      <w:divBdr>
        <w:top w:val="none" w:sz="0" w:space="0" w:color="auto"/>
        <w:left w:val="none" w:sz="0" w:space="0" w:color="auto"/>
        <w:bottom w:val="none" w:sz="0" w:space="0" w:color="auto"/>
        <w:right w:val="none" w:sz="0" w:space="0" w:color="auto"/>
      </w:divBdr>
      <w:divsChild>
        <w:div w:id="569004752">
          <w:marLeft w:val="0"/>
          <w:marRight w:val="0"/>
          <w:marTop w:val="240"/>
          <w:marBottom w:val="240"/>
          <w:divBdr>
            <w:top w:val="none" w:sz="0" w:space="0" w:color="auto"/>
            <w:left w:val="none" w:sz="0" w:space="0" w:color="auto"/>
            <w:bottom w:val="none" w:sz="0" w:space="0" w:color="auto"/>
            <w:right w:val="none" w:sz="0" w:space="0" w:color="auto"/>
          </w:divBdr>
        </w:div>
      </w:divsChild>
    </w:div>
    <w:div w:id="446851475">
      <w:bodyDiv w:val="1"/>
      <w:marLeft w:val="0"/>
      <w:marRight w:val="0"/>
      <w:marTop w:val="0"/>
      <w:marBottom w:val="0"/>
      <w:divBdr>
        <w:top w:val="none" w:sz="0" w:space="0" w:color="auto"/>
        <w:left w:val="none" w:sz="0" w:space="0" w:color="auto"/>
        <w:bottom w:val="none" w:sz="0" w:space="0" w:color="auto"/>
        <w:right w:val="none" w:sz="0" w:space="0" w:color="auto"/>
      </w:divBdr>
    </w:div>
    <w:div w:id="447433699">
      <w:bodyDiv w:val="1"/>
      <w:marLeft w:val="0"/>
      <w:marRight w:val="0"/>
      <w:marTop w:val="0"/>
      <w:marBottom w:val="0"/>
      <w:divBdr>
        <w:top w:val="none" w:sz="0" w:space="0" w:color="auto"/>
        <w:left w:val="none" w:sz="0" w:space="0" w:color="auto"/>
        <w:bottom w:val="none" w:sz="0" w:space="0" w:color="auto"/>
        <w:right w:val="none" w:sz="0" w:space="0" w:color="auto"/>
      </w:divBdr>
    </w:div>
    <w:div w:id="451019959">
      <w:bodyDiv w:val="1"/>
      <w:marLeft w:val="0"/>
      <w:marRight w:val="0"/>
      <w:marTop w:val="0"/>
      <w:marBottom w:val="0"/>
      <w:divBdr>
        <w:top w:val="none" w:sz="0" w:space="0" w:color="auto"/>
        <w:left w:val="none" w:sz="0" w:space="0" w:color="auto"/>
        <w:bottom w:val="none" w:sz="0" w:space="0" w:color="auto"/>
        <w:right w:val="none" w:sz="0" w:space="0" w:color="auto"/>
      </w:divBdr>
    </w:div>
    <w:div w:id="454955734">
      <w:bodyDiv w:val="1"/>
      <w:marLeft w:val="150"/>
      <w:marRight w:val="150"/>
      <w:marTop w:val="150"/>
      <w:marBottom w:val="0"/>
      <w:divBdr>
        <w:top w:val="none" w:sz="0" w:space="0" w:color="auto"/>
        <w:left w:val="none" w:sz="0" w:space="0" w:color="auto"/>
        <w:bottom w:val="none" w:sz="0" w:space="0" w:color="auto"/>
        <w:right w:val="none" w:sz="0" w:space="0" w:color="auto"/>
      </w:divBdr>
      <w:divsChild>
        <w:div w:id="1542473213">
          <w:marLeft w:val="0"/>
          <w:marRight w:val="0"/>
          <w:marTop w:val="0"/>
          <w:marBottom w:val="0"/>
          <w:divBdr>
            <w:top w:val="none" w:sz="0" w:space="0" w:color="auto"/>
            <w:left w:val="none" w:sz="0" w:space="0" w:color="auto"/>
            <w:bottom w:val="none" w:sz="0" w:space="0" w:color="auto"/>
            <w:right w:val="none" w:sz="0" w:space="0" w:color="auto"/>
          </w:divBdr>
        </w:div>
      </w:divsChild>
    </w:div>
    <w:div w:id="457071596">
      <w:bodyDiv w:val="1"/>
      <w:marLeft w:val="0"/>
      <w:marRight w:val="0"/>
      <w:marTop w:val="0"/>
      <w:marBottom w:val="0"/>
      <w:divBdr>
        <w:top w:val="none" w:sz="0" w:space="0" w:color="auto"/>
        <w:left w:val="none" w:sz="0" w:space="0" w:color="auto"/>
        <w:bottom w:val="none" w:sz="0" w:space="0" w:color="auto"/>
        <w:right w:val="none" w:sz="0" w:space="0" w:color="auto"/>
      </w:divBdr>
      <w:divsChild>
        <w:div w:id="1471821275">
          <w:marLeft w:val="0"/>
          <w:marRight w:val="0"/>
          <w:marTop w:val="0"/>
          <w:marBottom w:val="0"/>
          <w:divBdr>
            <w:top w:val="none" w:sz="0" w:space="0" w:color="auto"/>
            <w:left w:val="none" w:sz="0" w:space="0" w:color="auto"/>
            <w:bottom w:val="none" w:sz="0" w:space="0" w:color="auto"/>
            <w:right w:val="none" w:sz="0" w:space="0" w:color="auto"/>
          </w:divBdr>
          <w:divsChild>
            <w:div w:id="1044058736">
              <w:marLeft w:val="0"/>
              <w:marRight w:val="0"/>
              <w:marTop w:val="0"/>
              <w:marBottom w:val="0"/>
              <w:divBdr>
                <w:top w:val="none" w:sz="0" w:space="0" w:color="auto"/>
                <w:left w:val="none" w:sz="0" w:space="0" w:color="auto"/>
                <w:bottom w:val="none" w:sz="0" w:space="0" w:color="auto"/>
                <w:right w:val="none" w:sz="0" w:space="0" w:color="auto"/>
              </w:divBdr>
              <w:divsChild>
                <w:div w:id="748504794">
                  <w:marLeft w:val="0"/>
                  <w:marRight w:val="0"/>
                  <w:marTop w:val="0"/>
                  <w:marBottom w:val="0"/>
                  <w:divBdr>
                    <w:top w:val="none" w:sz="0" w:space="0" w:color="auto"/>
                    <w:left w:val="none" w:sz="0" w:space="0" w:color="auto"/>
                    <w:bottom w:val="none" w:sz="0" w:space="0" w:color="auto"/>
                    <w:right w:val="none" w:sz="0" w:space="0" w:color="auto"/>
                  </w:divBdr>
                  <w:divsChild>
                    <w:div w:id="157120381">
                      <w:marLeft w:val="0"/>
                      <w:marRight w:val="0"/>
                      <w:marTop w:val="0"/>
                      <w:marBottom w:val="0"/>
                      <w:divBdr>
                        <w:top w:val="none" w:sz="0" w:space="0" w:color="auto"/>
                        <w:left w:val="none" w:sz="0" w:space="0" w:color="auto"/>
                        <w:bottom w:val="none" w:sz="0" w:space="0" w:color="auto"/>
                        <w:right w:val="none" w:sz="0" w:space="0" w:color="auto"/>
                      </w:divBdr>
                      <w:divsChild>
                        <w:div w:id="74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034792">
      <w:bodyDiv w:val="1"/>
      <w:marLeft w:val="0"/>
      <w:marRight w:val="0"/>
      <w:marTop w:val="0"/>
      <w:marBottom w:val="0"/>
      <w:divBdr>
        <w:top w:val="none" w:sz="0" w:space="0" w:color="auto"/>
        <w:left w:val="none" w:sz="0" w:space="0" w:color="auto"/>
        <w:bottom w:val="none" w:sz="0" w:space="0" w:color="auto"/>
        <w:right w:val="none" w:sz="0" w:space="0" w:color="auto"/>
      </w:divBdr>
      <w:divsChild>
        <w:div w:id="342904945">
          <w:marLeft w:val="0"/>
          <w:marRight w:val="0"/>
          <w:marTop w:val="0"/>
          <w:marBottom w:val="0"/>
          <w:divBdr>
            <w:top w:val="none" w:sz="0" w:space="0" w:color="auto"/>
            <w:left w:val="none" w:sz="0" w:space="0" w:color="auto"/>
            <w:bottom w:val="none" w:sz="0" w:space="0" w:color="auto"/>
            <w:right w:val="none" w:sz="0" w:space="0" w:color="auto"/>
          </w:divBdr>
          <w:divsChild>
            <w:div w:id="631256892">
              <w:marLeft w:val="330"/>
              <w:marRight w:val="0"/>
              <w:marTop w:val="0"/>
              <w:marBottom w:val="0"/>
              <w:divBdr>
                <w:top w:val="none" w:sz="0" w:space="0" w:color="auto"/>
                <w:left w:val="none" w:sz="0" w:space="0" w:color="auto"/>
                <w:bottom w:val="none" w:sz="0" w:space="0" w:color="auto"/>
                <w:right w:val="none" w:sz="0" w:space="0" w:color="auto"/>
              </w:divBdr>
              <w:divsChild>
                <w:div w:id="1408306608">
                  <w:marLeft w:val="0"/>
                  <w:marRight w:val="0"/>
                  <w:marTop w:val="0"/>
                  <w:marBottom w:val="0"/>
                  <w:divBdr>
                    <w:top w:val="none" w:sz="0" w:space="0" w:color="auto"/>
                    <w:left w:val="none" w:sz="0" w:space="0" w:color="auto"/>
                    <w:bottom w:val="none" w:sz="0" w:space="0" w:color="auto"/>
                    <w:right w:val="none" w:sz="0" w:space="0" w:color="auto"/>
                  </w:divBdr>
                  <w:divsChild>
                    <w:div w:id="775828579">
                      <w:marLeft w:val="0"/>
                      <w:marRight w:val="0"/>
                      <w:marTop w:val="0"/>
                      <w:marBottom w:val="0"/>
                      <w:divBdr>
                        <w:top w:val="none" w:sz="0" w:space="0" w:color="auto"/>
                        <w:left w:val="none" w:sz="0" w:space="0" w:color="auto"/>
                        <w:bottom w:val="none" w:sz="0" w:space="0" w:color="auto"/>
                        <w:right w:val="none" w:sz="0" w:space="0" w:color="auto"/>
                      </w:divBdr>
                      <w:divsChild>
                        <w:div w:id="1920664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852285">
      <w:bodyDiv w:val="1"/>
      <w:marLeft w:val="0"/>
      <w:marRight w:val="0"/>
      <w:marTop w:val="0"/>
      <w:marBottom w:val="0"/>
      <w:divBdr>
        <w:top w:val="none" w:sz="0" w:space="0" w:color="auto"/>
        <w:left w:val="none" w:sz="0" w:space="0" w:color="auto"/>
        <w:bottom w:val="none" w:sz="0" w:space="0" w:color="auto"/>
        <w:right w:val="none" w:sz="0" w:space="0" w:color="auto"/>
      </w:divBdr>
    </w:div>
    <w:div w:id="463472739">
      <w:bodyDiv w:val="1"/>
      <w:marLeft w:val="0"/>
      <w:marRight w:val="0"/>
      <w:marTop w:val="0"/>
      <w:marBottom w:val="0"/>
      <w:divBdr>
        <w:top w:val="none" w:sz="0" w:space="0" w:color="auto"/>
        <w:left w:val="none" w:sz="0" w:space="0" w:color="auto"/>
        <w:bottom w:val="none" w:sz="0" w:space="0" w:color="auto"/>
        <w:right w:val="none" w:sz="0" w:space="0" w:color="auto"/>
      </w:divBdr>
    </w:div>
    <w:div w:id="463692855">
      <w:bodyDiv w:val="1"/>
      <w:marLeft w:val="0"/>
      <w:marRight w:val="0"/>
      <w:marTop w:val="0"/>
      <w:marBottom w:val="0"/>
      <w:divBdr>
        <w:top w:val="none" w:sz="0" w:space="0" w:color="auto"/>
        <w:left w:val="none" w:sz="0" w:space="0" w:color="auto"/>
        <w:bottom w:val="none" w:sz="0" w:space="0" w:color="auto"/>
        <w:right w:val="none" w:sz="0" w:space="0" w:color="auto"/>
      </w:divBdr>
    </w:div>
    <w:div w:id="463816183">
      <w:bodyDiv w:val="1"/>
      <w:marLeft w:val="0"/>
      <w:marRight w:val="0"/>
      <w:marTop w:val="0"/>
      <w:marBottom w:val="0"/>
      <w:divBdr>
        <w:top w:val="none" w:sz="0" w:space="0" w:color="auto"/>
        <w:left w:val="none" w:sz="0" w:space="0" w:color="auto"/>
        <w:bottom w:val="none" w:sz="0" w:space="0" w:color="auto"/>
        <w:right w:val="none" w:sz="0" w:space="0" w:color="auto"/>
      </w:divBdr>
    </w:div>
    <w:div w:id="464157498">
      <w:bodyDiv w:val="1"/>
      <w:marLeft w:val="150"/>
      <w:marRight w:val="150"/>
      <w:marTop w:val="150"/>
      <w:marBottom w:val="0"/>
      <w:divBdr>
        <w:top w:val="none" w:sz="0" w:space="0" w:color="auto"/>
        <w:left w:val="none" w:sz="0" w:space="0" w:color="auto"/>
        <w:bottom w:val="none" w:sz="0" w:space="0" w:color="auto"/>
        <w:right w:val="none" w:sz="0" w:space="0" w:color="auto"/>
      </w:divBdr>
      <w:divsChild>
        <w:div w:id="1354110124">
          <w:marLeft w:val="0"/>
          <w:marRight w:val="0"/>
          <w:marTop w:val="0"/>
          <w:marBottom w:val="0"/>
          <w:divBdr>
            <w:top w:val="none" w:sz="0" w:space="0" w:color="auto"/>
            <w:left w:val="none" w:sz="0" w:space="0" w:color="auto"/>
            <w:bottom w:val="none" w:sz="0" w:space="0" w:color="auto"/>
            <w:right w:val="none" w:sz="0" w:space="0" w:color="auto"/>
          </w:divBdr>
        </w:div>
        <w:div w:id="1802455998">
          <w:marLeft w:val="0"/>
          <w:marRight w:val="0"/>
          <w:marTop w:val="240"/>
          <w:marBottom w:val="240"/>
          <w:divBdr>
            <w:top w:val="none" w:sz="0" w:space="0" w:color="auto"/>
            <w:left w:val="none" w:sz="0" w:space="0" w:color="auto"/>
            <w:bottom w:val="none" w:sz="0" w:space="0" w:color="auto"/>
            <w:right w:val="none" w:sz="0" w:space="0" w:color="auto"/>
          </w:divBdr>
          <w:divsChild>
            <w:div w:id="11693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1145">
      <w:bodyDiv w:val="1"/>
      <w:marLeft w:val="0"/>
      <w:marRight w:val="0"/>
      <w:marTop w:val="0"/>
      <w:marBottom w:val="0"/>
      <w:divBdr>
        <w:top w:val="none" w:sz="0" w:space="0" w:color="auto"/>
        <w:left w:val="none" w:sz="0" w:space="0" w:color="auto"/>
        <w:bottom w:val="none" w:sz="0" w:space="0" w:color="auto"/>
        <w:right w:val="none" w:sz="0" w:space="0" w:color="auto"/>
      </w:divBdr>
    </w:div>
    <w:div w:id="468134832">
      <w:bodyDiv w:val="1"/>
      <w:marLeft w:val="0"/>
      <w:marRight w:val="0"/>
      <w:marTop w:val="0"/>
      <w:marBottom w:val="0"/>
      <w:divBdr>
        <w:top w:val="none" w:sz="0" w:space="0" w:color="auto"/>
        <w:left w:val="none" w:sz="0" w:space="0" w:color="auto"/>
        <w:bottom w:val="none" w:sz="0" w:space="0" w:color="auto"/>
        <w:right w:val="none" w:sz="0" w:space="0" w:color="auto"/>
      </w:divBdr>
    </w:div>
    <w:div w:id="469977860">
      <w:bodyDiv w:val="1"/>
      <w:marLeft w:val="0"/>
      <w:marRight w:val="0"/>
      <w:marTop w:val="0"/>
      <w:marBottom w:val="0"/>
      <w:divBdr>
        <w:top w:val="none" w:sz="0" w:space="0" w:color="auto"/>
        <w:left w:val="none" w:sz="0" w:space="0" w:color="auto"/>
        <w:bottom w:val="none" w:sz="0" w:space="0" w:color="auto"/>
        <w:right w:val="none" w:sz="0" w:space="0" w:color="auto"/>
      </w:divBdr>
    </w:div>
    <w:div w:id="473451227">
      <w:bodyDiv w:val="1"/>
      <w:marLeft w:val="0"/>
      <w:marRight w:val="0"/>
      <w:marTop w:val="0"/>
      <w:marBottom w:val="0"/>
      <w:divBdr>
        <w:top w:val="none" w:sz="0" w:space="0" w:color="auto"/>
        <w:left w:val="none" w:sz="0" w:space="0" w:color="auto"/>
        <w:bottom w:val="none" w:sz="0" w:space="0" w:color="auto"/>
        <w:right w:val="none" w:sz="0" w:space="0" w:color="auto"/>
      </w:divBdr>
    </w:div>
    <w:div w:id="478037418">
      <w:bodyDiv w:val="1"/>
      <w:marLeft w:val="0"/>
      <w:marRight w:val="0"/>
      <w:marTop w:val="0"/>
      <w:marBottom w:val="0"/>
      <w:divBdr>
        <w:top w:val="none" w:sz="0" w:space="0" w:color="auto"/>
        <w:left w:val="none" w:sz="0" w:space="0" w:color="auto"/>
        <w:bottom w:val="none" w:sz="0" w:space="0" w:color="auto"/>
        <w:right w:val="none" w:sz="0" w:space="0" w:color="auto"/>
      </w:divBdr>
      <w:divsChild>
        <w:div w:id="1183979639">
          <w:marLeft w:val="0"/>
          <w:marRight w:val="0"/>
          <w:marTop w:val="0"/>
          <w:marBottom w:val="0"/>
          <w:divBdr>
            <w:top w:val="none" w:sz="0" w:space="0" w:color="auto"/>
            <w:left w:val="none" w:sz="0" w:space="0" w:color="auto"/>
            <w:bottom w:val="none" w:sz="0" w:space="0" w:color="auto"/>
            <w:right w:val="none" w:sz="0" w:space="0" w:color="auto"/>
          </w:divBdr>
          <w:divsChild>
            <w:div w:id="1904020746">
              <w:marLeft w:val="0"/>
              <w:marRight w:val="0"/>
              <w:marTop w:val="0"/>
              <w:marBottom w:val="0"/>
              <w:divBdr>
                <w:top w:val="none" w:sz="0" w:space="0" w:color="auto"/>
                <w:left w:val="none" w:sz="0" w:space="0" w:color="auto"/>
                <w:bottom w:val="none" w:sz="0" w:space="0" w:color="auto"/>
                <w:right w:val="none" w:sz="0" w:space="0" w:color="auto"/>
              </w:divBdr>
              <w:divsChild>
                <w:div w:id="2104063444">
                  <w:marLeft w:val="0"/>
                  <w:marRight w:val="0"/>
                  <w:marTop w:val="0"/>
                  <w:marBottom w:val="0"/>
                  <w:divBdr>
                    <w:top w:val="none" w:sz="0" w:space="0" w:color="auto"/>
                    <w:left w:val="none" w:sz="0" w:space="0" w:color="auto"/>
                    <w:bottom w:val="none" w:sz="0" w:space="0" w:color="auto"/>
                    <w:right w:val="none" w:sz="0" w:space="0" w:color="auto"/>
                  </w:divBdr>
                  <w:divsChild>
                    <w:div w:id="658727916">
                      <w:marLeft w:val="0"/>
                      <w:marRight w:val="0"/>
                      <w:marTop w:val="0"/>
                      <w:marBottom w:val="0"/>
                      <w:divBdr>
                        <w:top w:val="none" w:sz="0" w:space="0" w:color="auto"/>
                        <w:left w:val="none" w:sz="0" w:space="0" w:color="auto"/>
                        <w:bottom w:val="none" w:sz="0" w:space="0" w:color="auto"/>
                        <w:right w:val="none" w:sz="0" w:space="0" w:color="auto"/>
                      </w:divBdr>
                      <w:divsChild>
                        <w:div w:id="844904099">
                          <w:marLeft w:val="0"/>
                          <w:marRight w:val="0"/>
                          <w:marTop w:val="0"/>
                          <w:marBottom w:val="0"/>
                          <w:divBdr>
                            <w:top w:val="none" w:sz="0" w:space="0" w:color="auto"/>
                            <w:left w:val="none" w:sz="0" w:space="0" w:color="auto"/>
                            <w:bottom w:val="none" w:sz="0" w:space="0" w:color="auto"/>
                            <w:right w:val="none" w:sz="0" w:space="0" w:color="auto"/>
                          </w:divBdr>
                          <w:divsChild>
                            <w:div w:id="21452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666282">
      <w:bodyDiv w:val="1"/>
      <w:marLeft w:val="0"/>
      <w:marRight w:val="0"/>
      <w:marTop w:val="0"/>
      <w:marBottom w:val="0"/>
      <w:divBdr>
        <w:top w:val="none" w:sz="0" w:space="0" w:color="auto"/>
        <w:left w:val="none" w:sz="0" w:space="0" w:color="auto"/>
        <w:bottom w:val="none" w:sz="0" w:space="0" w:color="auto"/>
        <w:right w:val="none" w:sz="0" w:space="0" w:color="auto"/>
      </w:divBdr>
    </w:div>
    <w:div w:id="487286589">
      <w:bodyDiv w:val="1"/>
      <w:marLeft w:val="0"/>
      <w:marRight w:val="0"/>
      <w:marTop w:val="0"/>
      <w:marBottom w:val="0"/>
      <w:divBdr>
        <w:top w:val="none" w:sz="0" w:space="0" w:color="auto"/>
        <w:left w:val="none" w:sz="0" w:space="0" w:color="auto"/>
        <w:bottom w:val="none" w:sz="0" w:space="0" w:color="auto"/>
        <w:right w:val="none" w:sz="0" w:space="0" w:color="auto"/>
      </w:divBdr>
    </w:div>
    <w:div w:id="493495956">
      <w:bodyDiv w:val="1"/>
      <w:marLeft w:val="0"/>
      <w:marRight w:val="0"/>
      <w:marTop w:val="0"/>
      <w:marBottom w:val="0"/>
      <w:divBdr>
        <w:top w:val="none" w:sz="0" w:space="0" w:color="auto"/>
        <w:left w:val="none" w:sz="0" w:space="0" w:color="auto"/>
        <w:bottom w:val="none" w:sz="0" w:space="0" w:color="auto"/>
        <w:right w:val="none" w:sz="0" w:space="0" w:color="auto"/>
      </w:divBdr>
    </w:div>
    <w:div w:id="494734064">
      <w:bodyDiv w:val="1"/>
      <w:marLeft w:val="0"/>
      <w:marRight w:val="0"/>
      <w:marTop w:val="0"/>
      <w:marBottom w:val="0"/>
      <w:divBdr>
        <w:top w:val="none" w:sz="0" w:space="0" w:color="auto"/>
        <w:left w:val="none" w:sz="0" w:space="0" w:color="auto"/>
        <w:bottom w:val="none" w:sz="0" w:space="0" w:color="auto"/>
        <w:right w:val="none" w:sz="0" w:space="0" w:color="auto"/>
      </w:divBdr>
    </w:div>
    <w:div w:id="499582764">
      <w:bodyDiv w:val="1"/>
      <w:marLeft w:val="0"/>
      <w:marRight w:val="0"/>
      <w:marTop w:val="0"/>
      <w:marBottom w:val="0"/>
      <w:divBdr>
        <w:top w:val="none" w:sz="0" w:space="0" w:color="auto"/>
        <w:left w:val="none" w:sz="0" w:space="0" w:color="auto"/>
        <w:bottom w:val="none" w:sz="0" w:space="0" w:color="auto"/>
        <w:right w:val="none" w:sz="0" w:space="0" w:color="auto"/>
      </w:divBdr>
    </w:div>
    <w:div w:id="500777678">
      <w:bodyDiv w:val="1"/>
      <w:marLeft w:val="0"/>
      <w:marRight w:val="0"/>
      <w:marTop w:val="0"/>
      <w:marBottom w:val="0"/>
      <w:divBdr>
        <w:top w:val="none" w:sz="0" w:space="0" w:color="auto"/>
        <w:left w:val="none" w:sz="0" w:space="0" w:color="auto"/>
        <w:bottom w:val="none" w:sz="0" w:space="0" w:color="auto"/>
        <w:right w:val="none" w:sz="0" w:space="0" w:color="auto"/>
      </w:divBdr>
    </w:div>
    <w:div w:id="500971204">
      <w:bodyDiv w:val="1"/>
      <w:marLeft w:val="150"/>
      <w:marRight w:val="150"/>
      <w:marTop w:val="150"/>
      <w:marBottom w:val="0"/>
      <w:divBdr>
        <w:top w:val="none" w:sz="0" w:space="0" w:color="auto"/>
        <w:left w:val="none" w:sz="0" w:space="0" w:color="auto"/>
        <w:bottom w:val="none" w:sz="0" w:space="0" w:color="auto"/>
        <w:right w:val="none" w:sz="0" w:space="0" w:color="auto"/>
      </w:divBdr>
      <w:divsChild>
        <w:div w:id="393239205">
          <w:marLeft w:val="0"/>
          <w:marRight w:val="0"/>
          <w:marTop w:val="0"/>
          <w:marBottom w:val="0"/>
          <w:divBdr>
            <w:top w:val="none" w:sz="0" w:space="0" w:color="auto"/>
            <w:left w:val="none" w:sz="0" w:space="0" w:color="auto"/>
            <w:bottom w:val="none" w:sz="0" w:space="0" w:color="auto"/>
            <w:right w:val="none" w:sz="0" w:space="0" w:color="auto"/>
          </w:divBdr>
        </w:div>
        <w:div w:id="2028557478">
          <w:marLeft w:val="0"/>
          <w:marRight w:val="0"/>
          <w:marTop w:val="240"/>
          <w:marBottom w:val="240"/>
          <w:divBdr>
            <w:top w:val="none" w:sz="0" w:space="0" w:color="auto"/>
            <w:left w:val="none" w:sz="0" w:space="0" w:color="auto"/>
            <w:bottom w:val="none" w:sz="0" w:space="0" w:color="auto"/>
            <w:right w:val="none" w:sz="0" w:space="0" w:color="auto"/>
          </w:divBdr>
          <w:divsChild>
            <w:div w:id="1069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574">
      <w:bodyDiv w:val="1"/>
      <w:marLeft w:val="0"/>
      <w:marRight w:val="0"/>
      <w:marTop w:val="0"/>
      <w:marBottom w:val="0"/>
      <w:divBdr>
        <w:top w:val="none" w:sz="0" w:space="0" w:color="auto"/>
        <w:left w:val="none" w:sz="0" w:space="0" w:color="auto"/>
        <w:bottom w:val="none" w:sz="0" w:space="0" w:color="auto"/>
        <w:right w:val="none" w:sz="0" w:space="0" w:color="auto"/>
      </w:divBdr>
    </w:div>
    <w:div w:id="503666458">
      <w:bodyDiv w:val="1"/>
      <w:marLeft w:val="0"/>
      <w:marRight w:val="0"/>
      <w:marTop w:val="0"/>
      <w:marBottom w:val="0"/>
      <w:divBdr>
        <w:top w:val="none" w:sz="0" w:space="0" w:color="auto"/>
        <w:left w:val="none" w:sz="0" w:space="0" w:color="auto"/>
        <w:bottom w:val="none" w:sz="0" w:space="0" w:color="auto"/>
        <w:right w:val="none" w:sz="0" w:space="0" w:color="auto"/>
      </w:divBdr>
    </w:div>
    <w:div w:id="504052878">
      <w:bodyDiv w:val="1"/>
      <w:marLeft w:val="0"/>
      <w:marRight w:val="0"/>
      <w:marTop w:val="0"/>
      <w:marBottom w:val="0"/>
      <w:divBdr>
        <w:top w:val="none" w:sz="0" w:space="0" w:color="auto"/>
        <w:left w:val="none" w:sz="0" w:space="0" w:color="auto"/>
        <w:bottom w:val="none" w:sz="0" w:space="0" w:color="auto"/>
        <w:right w:val="none" w:sz="0" w:space="0" w:color="auto"/>
      </w:divBdr>
    </w:div>
    <w:div w:id="504250714">
      <w:bodyDiv w:val="1"/>
      <w:marLeft w:val="0"/>
      <w:marRight w:val="0"/>
      <w:marTop w:val="645"/>
      <w:marBottom w:val="0"/>
      <w:divBdr>
        <w:top w:val="none" w:sz="0" w:space="0" w:color="auto"/>
        <w:left w:val="none" w:sz="0" w:space="0" w:color="auto"/>
        <w:bottom w:val="none" w:sz="0" w:space="0" w:color="auto"/>
        <w:right w:val="none" w:sz="0" w:space="0" w:color="auto"/>
      </w:divBdr>
      <w:divsChild>
        <w:div w:id="412512154">
          <w:marLeft w:val="0"/>
          <w:marRight w:val="0"/>
          <w:marTop w:val="0"/>
          <w:marBottom w:val="0"/>
          <w:divBdr>
            <w:top w:val="none" w:sz="0" w:space="0" w:color="auto"/>
            <w:left w:val="none" w:sz="0" w:space="0" w:color="auto"/>
            <w:bottom w:val="none" w:sz="0" w:space="0" w:color="auto"/>
            <w:right w:val="none" w:sz="0" w:space="0" w:color="auto"/>
          </w:divBdr>
          <w:divsChild>
            <w:div w:id="1613170399">
              <w:marLeft w:val="330"/>
              <w:marRight w:val="0"/>
              <w:marTop w:val="0"/>
              <w:marBottom w:val="0"/>
              <w:divBdr>
                <w:top w:val="none" w:sz="0" w:space="0" w:color="auto"/>
                <w:left w:val="none" w:sz="0" w:space="0" w:color="auto"/>
                <w:bottom w:val="none" w:sz="0" w:space="0" w:color="auto"/>
                <w:right w:val="none" w:sz="0" w:space="0" w:color="auto"/>
              </w:divBdr>
              <w:divsChild>
                <w:div w:id="1729650103">
                  <w:marLeft w:val="0"/>
                  <w:marRight w:val="0"/>
                  <w:marTop w:val="0"/>
                  <w:marBottom w:val="0"/>
                  <w:divBdr>
                    <w:top w:val="none" w:sz="0" w:space="0" w:color="auto"/>
                    <w:left w:val="none" w:sz="0" w:space="0" w:color="auto"/>
                    <w:bottom w:val="none" w:sz="0" w:space="0" w:color="auto"/>
                    <w:right w:val="none" w:sz="0" w:space="0" w:color="auto"/>
                  </w:divBdr>
                  <w:divsChild>
                    <w:div w:id="1156263168">
                      <w:marLeft w:val="0"/>
                      <w:marRight w:val="0"/>
                      <w:marTop w:val="0"/>
                      <w:marBottom w:val="0"/>
                      <w:divBdr>
                        <w:top w:val="none" w:sz="0" w:space="0" w:color="auto"/>
                        <w:left w:val="none" w:sz="0" w:space="0" w:color="auto"/>
                        <w:bottom w:val="none" w:sz="0" w:space="0" w:color="auto"/>
                        <w:right w:val="none" w:sz="0" w:space="0" w:color="auto"/>
                      </w:divBdr>
                      <w:divsChild>
                        <w:div w:id="1717898282">
                          <w:marLeft w:val="0"/>
                          <w:marRight w:val="0"/>
                          <w:marTop w:val="0"/>
                          <w:marBottom w:val="0"/>
                          <w:divBdr>
                            <w:top w:val="none" w:sz="0" w:space="0" w:color="auto"/>
                            <w:left w:val="none" w:sz="0" w:space="0" w:color="auto"/>
                            <w:bottom w:val="none" w:sz="0" w:space="0" w:color="auto"/>
                            <w:right w:val="none" w:sz="0" w:space="0" w:color="auto"/>
                          </w:divBdr>
                          <w:divsChild>
                            <w:div w:id="20087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97659">
      <w:bodyDiv w:val="1"/>
      <w:marLeft w:val="0"/>
      <w:marRight w:val="0"/>
      <w:marTop w:val="0"/>
      <w:marBottom w:val="0"/>
      <w:divBdr>
        <w:top w:val="none" w:sz="0" w:space="0" w:color="auto"/>
        <w:left w:val="none" w:sz="0" w:space="0" w:color="auto"/>
        <w:bottom w:val="none" w:sz="0" w:space="0" w:color="auto"/>
        <w:right w:val="none" w:sz="0" w:space="0" w:color="auto"/>
      </w:divBdr>
    </w:div>
    <w:div w:id="509872611">
      <w:bodyDiv w:val="1"/>
      <w:marLeft w:val="0"/>
      <w:marRight w:val="0"/>
      <w:marTop w:val="0"/>
      <w:marBottom w:val="0"/>
      <w:divBdr>
        <w:top w:val="none" w:sz="0" w:space="0" w:color="auto"/>
        <w:left w:val="none" w:sz="0" w:space="0" w:color="auto"/>
        <w:bottom w:val="none" w:sz="0" w:space="0" w:color="auto"/>
        <w:right w:val="none" w:sz="0" w:space="0" w:color="auto"/>
      </w:divBdr>
    </w:div>
    <w:div w:id="510030829">
      <w:bodyDiv w:val="1"/>
      <w:marLeft w:val="0"/>
      <w:marRight w:val="0"/>
      <w:marTop w:val="0"/>
      <w:marBottom w:val="0"/>
      <w:divBdr>
        <w:top w:val="none" w:sz="0" w:space="0" w:color="auto"/>
        <w:left w:val="none" w:sz="0" w:space="0" w:color="auto"/>
        <w:bottom w:val="none" w:sz="0" w:space="0" w:color="auto"/>
        <w:right w:val="none" w:sz="0" w:space="0" w:color="auto"/>
      </w:divBdr>
    </w:div>
    <w:div w:id="512497507">
      <w:bodyDiv w:val="1"/>
      <w:marLeft w:val="0"/>
      <w:marRight w:val="0"/>
      <w:marTop w:val="0"/>
      <w:marBottom w:val="0"/>
      <w:divBdr>
        <w:top w:val="none" w:sz="0" w:space="0" w:color="auto"/>
        <w:left w:val="none" w:sz="0" w:space="0" w:color="auto"/>
        <w:bottom w:val="none" w:sz="0" w:space="0" w:color="auto"/>
        <w:right w:val="none" w:sz="0" w:space="0" w:color="auto"/>
      </w:divBdr>
    </w:div>
    <w:div w:id="513037111">
      <w:bodyDiv w:val="1"/>
      <w:marLeft w:val="0"/>
      <w:marRight w:val="0"/>
      <w:marTop w:val="0"/>
      <w:marBottom w:val="0"/>
      <w:divBdr>
        <w:top w:val="none" w:sz="0" w:space="0" w:color="auto"/>
        <w:left w:val="none" w:sz="0" w:space="0" w:color="auto"/>
        <w:bottom w:val="none" w:sz="0" w:space="0" w:color="auto"/>
        <w:right w:val="none" w:sz="0" w:space="0" w:color="auto"/>
      </w:divBdr>
    </w:div>
    <w:div w:id="513540787">
      <w:bodyDiv w:val="1"/>
      <w:marLeft w:val="0"/>
      <w:marRight w:val="0"/>
      <w:marTop w:val="0"/>
      <w:marBottom w:val="0"/>
      <w:divBdr>
        <w:top w:val="none" w:sz="0" w:space="0" w:color="auto"/>
        <w:left w:val="none" w:sz="0" w:space="0" w:color="auto"/>
        <w:bottom w:val="none" w:sz="0" w:space="0" w:color="auto"/>
        <w:right w:val="none" w:sz="0" w:space="0" w:color="auto"/>
      </w:divBdr>
    </w:div>
    <w:div w:id="521826337">
      <w:bodyDiv w:val="1"/>
      <w:marLeft w:val="0"/>
      <w:marRight w:val="0"/>
      <w:marTop w:val="0"/>
      <w:marBottom w:val="0"/>
      <w:divBdr>
        <w:top w:val="none" w:sz="0" w:space="0" w:color="auto"/>
        <w:left w:val="none" w:sz="0" w:space="0" w:color="auto"/>
        <w:bottom w:val="none" w:sz="0" w:space="0" w:color="auto"/>
        <w:right w:val="none" w:sz="0" w:space="0" w:color="auto"/>
      </w:divBdr>
    </w:div>
    <w:div w:id="524560936">
      <w:bodyDiv w:val="1"/>
      <w:marLeft w:val="0"/>
      <w:marRight w:val="0"/>
      <w:marTop w:val="0"/>
      <w:marBottom w:val="0"/>
      <w:divBdr>
        <w:top w:val="none" w:sz="0" w:space="0" w:color="auto"/>
        <w:left w:val="none" w:sz="0" w:space="0" w:color="auto"/>
        <w:bottom w:val="none" w:sz="0" w:space="0" w:color="auto"/>
        <w:right w:val="none" w:sz="0" w:space="0" w:color="auto"/>
      </w:divBdr>
      <w:divsChild>
        <w:div w:id="297029875">
          <w:marLeft w:val="0"/>
          <w:marRight w:val="0"/>
          <w:marTop w:val="0"/>
          <w:marBottom w:val="0"/>
          <w:divBdr>
            <w:top w:val="none" w:sz="0" w:space="0" w:color="auto"/>
            <w:left w:val="none" w:sz="0" w:space="0" w:color="auto"/>
            <w:bottom w:val="none" w:sz="0" w:space="0" w:color="auto"/>
            <w:right w:val="none" w:sz="0" w:space="0" w:color="auto"/>
          </w:divBdr>
          <w:divsChild>
            <w:div w:id="881599461">
              <w:marLeft w:val="0"/>
              <w:marRight w:val="0"/>
              <w:marTop w:val="0"/>
              <w:marBottom w:val="0"/>
              <w:divBdr>
                <w:top w:val="none" w:sz="0" w:space="0" w:color="auto"/>
                <w:left w:val="none" w:sz="0" w:space="0" w:color="auto"/>
                <w:bottom w:val="none" w:sz="0" w:space="0" w:color="auto"/>
                <w:right w:val="none" w:sz="0" w:space="0" w:color="auto"/>
              </w:divBdr>
              <w:divsChild>
                <w:div w:id="980382836">
                  <w:marLeft w:val="0"/>
                  <w:marRight w:val="0"/>
                  <w:marTop w:val="0"/>
                  <w:marBottom w:val="0"/>
                  <w:divBdr>
                    <w:top w:val="none" w:sz="0" w:space="0" w:color="auto"/>
                    <w:left w:val="none" w:sz="0" w:space="0" w:color="auto"/>
                    <w:bottom w:val="none" w:sz="0" w:space="0" w:color="auto"/>
                    <w:right w:val="none" w:sz="0" w:space="0" w:color="auto"/>
                  </w:divBdr>
                  <w:divsChild>
                    <w:div w:id="8673740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198">
      <w:bodyDiv w:val="1"/>
      <w:marLeft w:val="0"/>
      <w:marRight w:val="0"/>
      <w:marTop w:val="0"/>
      <w:marBottom w:val="0"/>
      <w:divBdr>
        <w:top w:val="none" w:sz="0" w:space="0" w:color="auto"/>
        <w:left w:val="none" w:sz="0" w:space="0" w:color="auto"/>
        <w:bottom w:val="none" w:sz="0" w:space="0" w:color="auto"/>
        <w:right w:val="none" w:sz="0" w:space="0" w:color="auto"/>
      </w:divBdr>
      <w:divsChild>
        <w:div w:id="472410077">
          <w:marLeft w:val="0"/>
          <w:marRight w:val="0"/>
          <w:marTop w:val="0"/>
          <w:marBottom w:val="0"/>
          <w:divBdr>
            <w:top w:val="none" w:sz="0" w:space="0" w:color="auto"/>
            <w:left w:val="none" w:sz="0" w:space="0" w:color="auto"/>
            <w:bottom w:val="none" w:sz="0" w:space="0" w:color="auto"/>
            <w:right w:val="none" w:sz="0" w:space="0" w:color="auto"/>
          </w:divBdr>
          <w:divsChild>
            <w:div w:id="201215022">
              <w:marLeft w:val="330"/>
              <w:marRight w:val="0"/>
              <w:marTop w:val="0"/>
              <w:marBottom w:val="0"/>
              <w:divBdr>
                <w:top w:val="none" w:sz="0" w:space="0" w:color="auto"/>
                <w:left w:val="none" w:sz="0" w:space="0" w:color="auto"/>
                <w:bottom w:val="none" w:sz="0" w:space="0" w:color="auto"/>
                <w:right w:val="none" w:sz="0" w:space="0" w:color="auto"/>
              </w:divBdr>
              <w:divsChild>
                <w:div w:id="339507045">
                  <w:marLeft w:val="0"/>
                  <w:marRight w:val="0"/>
                  <w:marTop w:val="0"/>
                  <w:marBottom w:val="0"/>
                  <w:divBdr>
                    <w:top w:val="none" w:sz="0" w:space="0" w:color="auto"/>
                    <w:left w:val="none" w:sz="0" w:space="0" w:color="auto"/>
                    <w:bottom w:val="none" w:sz="0" w:space="0" w:color="auto"/>
                    <w:right w:val="none" w:sz="0" w:space="0" w:color="auto"/>
                  </w:divBdr>
                  <w:divsChild>
                    <w:div w:id="1159809263">
                      <w:marLeft w:val="0"/>
                      <w:marRight w:val="0"/>
                      <w:marTop w:val="0"/>
                      <w:marBottom w:val="0"/>
                      <w:divBdr>
                        <w:top w:val="none" w:sz="0" w:space="0" w:color="auto"/>
                        <w:left w:val="none" w:sz="0" w:space="0" w:color="auto"/>
                        <w:bottom w:val="none" w:sz="0" w:space="0" w:color="auto"/>
                        <w:right w:val="none" w:sz="0" w:space="0" w:color="auto"/>
                      </w:divBdr>
                      <w:divsChild>
                        <w:div w:id="507907949">
                          <w:marLeft w:val="0"/>
                          <w:marRight w:val="0"/>
                          <w:marTop w:val="0"/>
                          <w:marBottom w:val="0"/>
                          <w:divBdr>
                            <w:top w:val="none" w:sz="0" w:space="0" w:color="auto"/>
                            <w:left w:val="none" w:sz="0" w:space="0" w:color="auto"/>
                            <w:bottom w:val="none" w:sz="0" w:space="0" w:color="auto"/>
                            <w:right w:val="none" w:sz="0" w:space="0" w:color="auto"/>
                          </w:divBdr>
                          <w:divsChild>
                            <w:div w:id="5258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17708">
      <w:bodyDiv w:val="1"/>
      <w:marLeft w:val="0"/>
      <w:marRight w:val="0"/>
      <w:marTop w:val="0"/>
      <w:marBottom w:val="0"/>
      <w:divBdr>
        <w:top w:val="none" w:sz="0" w:space="0" w:color="auto"/>
        <w:left w:val="none" w:sz="0" w:space="0" w:color="auto"/>
        <w:bottom w:val="none" w:sz="0" w:space="0" w:color="auto"/>
        <w:right w:val="none" w:sz="0" w:space="0" w:color="auto"/>
      </w:divBdr>
    </w:div>
    <w:div w:id="535582476">
      <w:bodyDiv w:val="1"/>
      <w:marLeft w:val="0"/>
      <w:marRight w:val="0"/>
      <w:marTop w:val="0"/>
      <w:marBottom w:val="0"/>
      <w:divBdr>
        <w:top w:val="none" w:sz="0" w:space="0" w:color="auto"/>
        <w:left w:val="none" w:sz="0" w:space="0" w:color="auto"/>
        <w:bottom w:val="none" w:sz="0" w:space="0" w:color="auto"/>
        <w:right w:val="none" w:sz="0" w:space="0" w:color="auto"/>
      </w:divBdr>
    </w:div>
    <w:div w:id="535587386">
      <w:bodyDiv w:val="1"/>
      <w:marLeft w:val="0"/>
      <w:marRight w:val="0"/>
      <w:marTop w:val="0"/>
      <w:marBottom w:val="0"/>
      <w:divBdr>
        <w:top w:val="none" w:sz="0" w:space="0" w:color="auto"/>
        <w:left w:val="none" w:sz="0" w:space="0" w:color="auto"/>
        <w:bottom w:val="none" w:sz="0" w:space="0" w:color="auto"/>
        <w:right w:val="none" w:sz="0" w:space="0" w:color="auto"/>
      </w:divBdr>
    </w:div>
    <w:div w:id="536704889">
      <w:bodyDiv w:val="1"/>
      <w:marLeft w:val="0"/>
      <w:marRight w:val="0"/>
      <w:marTop w:val="0"/>
      <w:marBottom w:val="0"/>
      <w:divBdr>
        <w:top w:val="none" w:sz="0" w:space="0" w:color="auto"/>
        <w:left w:val="none" w:sz="0" w:space="0" w:color="auto"/>
        <w:bottom w:val="none" w:sz="0" w:space="0" w:color="auto"/>
        <w:right w:val="none" w:sz="0" w:space="0" w:color="auto"/>
      </w:divBdr>
    </w:div>
    <w:div w:id="540628860">
      <w:bodyDiv w:val="1"/>
      <w:marLeft w:val="0"/>
      <w:marRight w:val="0"/>
      <w:marTop w:val="0"/>
      <w:marBottom w:val="0"/>
      <w:divBdr>
        <w:top w:val="none" w:sz="0" w:space="0" w:color="auto"/>
        <w:left w:val="none" w:sz="0" w:space="0" w:color="auto"/>
        <w:bottom w:val="none" w:sz="0" w:space="0" w:color="auto"/>
        <w:right w:val="none" w:sz="0" w:space="0" w:color="auto"/>
      </w:divBdr>
    </w:div>
    <w:div w:id="542519284">
      <w:bodyDiv w:val="1"/>
      <w:marLeft w:val="0"/>
      <w:marRight w:val="0"/>
      <w:marTop w:val="0"/>
      <w:marBottom w:val="0"/>
      <w:divBdr>
        <w:top w:val="none" w:sz="0" w:space="0" w:color="auto"/>
        <w:left w:val="none" w:sz="0" w:space="0" w:color="auto"/>
        <w:bottom w:val="none" w:sz="0" w:space="0" w:color="auto"/>
        <w:right w:val="none" w:sz="0" w:space="0" w:color="auto"/>
      </w:divBdr>
    </w:div>
    <w:div w:id="544876409">
      <w:bodyDiv w:val="1"/>
      <w:marLeft w:val="0"/>
      <w:marRight w:val="0"/>
      <w:marTop w:val="0"/>
      <w:marBottom w:val="0"/>
      <w:divBdr>
        <w:top w:val="none" w:sz="0" w:space="0" w:color="auto"/>
        <w:left w:val="none" w:sz="0" w:space="0" w:color="auto"/>
        <w:bottom w:val="none" w:sz="0" w:space="0" w:color="auto"/>
        <w:right w:val="none" w:sz="0" w:space="0" w:color="auto"/>
      </w:divBdr>
    </w:div>
    <w:div w:id="548684516">
      <w:bodyDiv w:val="1"/>
      <w:marLeft w:val="0"/>
      <w:marRight w:val="0"/>
      <w:marTop w:val="0"/>
      <w:marBottom w:val="0"/>
      <w:divBdr>
        <w:top w:val="none" w:sz="0" w:space="0" w:color="auto"/>
        <w:left w:val="none" w:sz="0" w:space="0" w:color="auto"/>
        <w:bottom w:val="none" w:sz="0" w:space="0" w:color="auto"/>
        <w:right w:val="none" w:sz="0" w:space="0" w:color="auto"/>
      </w:divBdr>
    </w:div>
    <w:div w:id="548687582">
      <w:bodyDiv w:val="1"/>
      <w:marLeft w:val="0"/>
      <w:marRight w:val="0"/>
      <w:marTop w:val="0"/>
      <w:marBottom w:val="0"/>
      <w:divBdr>
        <w:top w:val="none" w:sz="0" w:space="0" w:color="auto"/>
        <w:left w:val="none" w:sz="0" w:space="0" w:color="auto"/>
        <w:bottom w:val="none" w:sz="0" w:space="0" w:color="auto"/>
        <w:right w:val="none" w:sz="0" w:space="0" w:color="auto"/>
      </w:divBdr>
      <w:divsChild>
        <w:div w:id="386563412">
          <w:marLeft w:val="0"/>
          <w:marRight w:val="0"/>
          <w:marTop w:val="0"/>
          <w:marBottom w:val="0"/>
          <w:divBdr>
            <w:top w:val="none" w:sz="0" w:space="0" w:color="auto"/>
            <w:left w:val="none" w:sz="0" w:space="0" w:color="auto"/>
            <w:bottom w:val="none" w:sz="0" w:space="0" w:color="auto"/>
            <w:right w:val="none" w:sz="0" w:space="0" w:color="auto"/>
          </w:divBdr>
          <w:divsChild>
            <w:div w:id="2070110956">
              <w:marLeft w:val="0"/>
              <w:marRight w:val="0"/>
              <w:marTop w:val="0"/>
              <w:marBottom w:val="0"/>
              <w:divBdr>
                <w:top w:val="none" w:sz="0" w:space="0" w:color="auto"/>
                <w:left w:val="none" w:sz="0" w:space="0" w:color="auto"/>
                <w:bottom w:val="none" w:sz="0" w:space="0" w:color="auto"/>
                <w:right w:val="none" w:sz="0" w:space="0" w:color="auto"/>
              </w:divBdr>
              <w:divsChild>
                <w:div w:id="2003388644">
                  <w:marLeft w:val="0"/>
                  <w:marRight w:val="0"/>
                  <w:marTop w:val="0"/>
                  <w:marBottom w:val="0"/>
                  <w:divBdr>
                    <w:top w:val="none" w:sz="0" w:space="0" w:color="auto"/>
                    <w:left w:val="none" w:sz="0" w:space="0" w:color="auto"/>
                    <w:bottom w:val="none" w:sz="0" w:space="0" w:color="auto"/>
                    <w:right w:val="none" w:sz="0" w:space="0" w:color="auto"/>
                  </w:divBdr>
                  <w:divsChild>
                    <w:div w:id="1994332054">
                      <w:marLeft w:val="1"/>
                      <w:marRight w:val="1"/>
                      <w:marTop w:val="0"/>
                      <w:marBottom w:val="0"/>
                      <w:divBdr>
                        <w:top w:val="none" w:sz="0" w:space="0" w:color="auto"/>
                        <w:left w:val="none" w:sz="0" w:space="0" w:color="auto"/>
                        <w:bottom w:val="none" w:sz="0" w:space="0" w:color="auto"/>
                        <w:right w:val="none" w:sz="0" w:space="0" w:color="auto"/>
                      </w:divBdr>
                      <w:divsChild>
                        <w:div w:id="1283536429">
                          <w:marLeft w:val="0"/>
                          <w:marRight w:val="0"/>
                          <w:marTop w:val="0"/>
                          <w:marBottom w:val="0"/>
                          <w:divBdr>
                            <w:top w:val="none" w:sz="0" w:space="0" w:color="auto"/>
                            <w:left w:val="none" w:sz="0" w:space="0" w:color="auto"/>
                            <w:bottom w:val="none" w:sz="0" w:space="0" w:color="auto"/>
                            <w:right w:val="none" w:sz="0" w:space="0" w:color="auto"/>
                          </w:divBdr>
                          <w:divsChild>
                            <w:div w:id="473790117">
                              <w:marLeft w:val="0"/>
                              <w:marRight w:val="0"/>
                              <w:marTop w:val="0"/>
                              <w:marBottom w:val="0"/>
                              <w:divBdr>
                                <w:top w:val="none" w:sz="0" w:space="0" w:color="auto"/>
                                <w:left w:val="none" w:sz="0" w:space="0" w:color="auto"/>
                                <w:bottom w:val="none" w:sz="0" w:space="0" w:color="auto"/>
                                <w:right w:val="none" w:sz="0" w:space="0" w:color="auto"/>
                              </w:divBdr>
                              <w:divsChild>
                                <w:div w:id="84232311">
                                  <w:marLeft w:val="0"/>
                                  <w:marRight w:val="0"/>
                                  <w:marTop w:val="0"/>
                                  <w:marBottom w:val="360"/>
                                  <w:divBdr>
                                    <w:top w:val="none" w:sz="0" w:space="0" w:color="auto"/>
                                    <w:left w:val="none" w:sz="0" w:space="0" w:color="auto"/>
                                    <w:bottom w:val="none" w:sz="0" w:space="0" w:color="auto"/>
                                    <w:right w:val="none" w:sz="0" w:space="0" w:color="auto"/>
                                  </w:divBdr>
                                  <w:divsChild>
                                    <w:div w:id="629215016">
                                      <w:marLeft w:val="0"/>
                                      <w:marRight w:val="0"/>
                                      <w:marTop w:val="0"/>
                                      <w:marBottom w:val="0"/>
                                      <w:divBdr>
                                        <w:top w:val="none" w:sz="0" w:space="0" w:color="auto"/>
                                        <w:left w:val="none" w:sz="0" w:space="0" w:color="auto"/>
                                        <w:bottom w:val="none" w:sz="0" w:space="0" w:color="auto"/>
                                        <w:right w:val="none" w:sz="0" w:space="0" w:color="auto"/>
                                      </w:divBdr>
                                      <w:divsChild>
                                        <w:div w:id="21133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415645">
      <w:bodyDiv w:val="1"/>
      <w:marLeft w:val="150"/>
      <w:marRight w:val="150"/>
      <w:marTop w:val="150"/>
      <w:marBottom w:val="0"/>
      <w:divBdr>
        <w:top w:val="none" w:sz="0" w:space="0" w:color="auto"/>
        <w:left w:val="none" w:sz="0" w:space="0" w:color="auto"/>
        <w:bottom w:val="none" w:sz="0" w:space="0" w:color="auto"/>
        <w:right w:val="none" w:sz="0" w:space="0" w:color="auto"/>
      </w:divBdr>
      <w:divsChild>
        <w:div w:id="5715969">
          <w:marLeft w:val="0"/>
          <w:marRight w:val="0"/>
          <w:marTop w:val="0"/>
          <w:marBottom w:val="0"/>
          <w:divBdr>
            <w:top w:val="none" w:sz="0" w:space="0" w:color="auto"/>
            <w:left w:val="none" w:sz="0" w:space="0" w:color="auto"/>
            <w:bottom w:val="none" w:sz="0" w:space="0" w:color="auto"/>
            <w:right w:val="none" w:sz="0" w:space="0" w:color="auto"/>
          </w:divBdr>
        </w:div>
      </w:divsChild>
    </w:div>
    <w:div w:id="550504761">
      <w:bodyDiv w:val="1"/>
      <w:marLeft w:val="150"/>
      <w:marRight w:val="150"/>
      <w:marTop w:val="150"/>
      <w:marBottom w:val="150"/>
      <w:divBdr>
        <w:top w:val="none" w:sz="0" w:space="0" w:color="auto"/>
        <w:left w:val="none" w:sz="0" w:space="0" w:color="auto"/>
        <w:bottom w:val="none" w:sz="0" w:space="0" w:color="auto"/>
        <w:right w:val="none" w:sz="0" w:space="0" w:color="auto"/>
      </w:divBdr>
    </w:div>
    <w:div w:id="550967908">
      <w:bodyDiv w:val="1"/>
      <w:marLeft w:val="0"/>
      <w:marRight w:val="0"/>
      <w:marTop w:val="0"/>
      <w:marBottom w:val="0"/>
      <w:divBdr>
        <w:top w:val="none" w:sz="0" w:space="0" w:color="auto"/>
        <w:left w:val="none" w:sz="0" w:space="0" w:color="auto"/>
        <w:bottom w:val="none" w:sz="0" w:space="0" w:color="auto"/>
        <w:right w:val="none" w:sz="0" w:space="0" w:color="auto"/>
      </w:divBdr>
    </w:div>
    <w:div w:id="554124138">
      <w:bodyDiv w:val="1"/>
      <w:marLeft w:val="0"/>
      <w:marRight w:val="0"/>
      <w:marTop w:val="0"/>
      <w:marBottom w:val="0"/>
      <w:divBdr>
        <w:top w:val="none" w:sz="0" w:space="0" w:color="auto"/>
        <w:left w:val="none" w:sz="0" w:space="0" w:color="auto"/>
        <w:bottom w:val="none" w:sz="0" w:space="0" w:color="auto"/>
        <w:right w:val="none" w:sz="0" w:space="0" w:color="auto"/>
      </w:divBdr>
    </w:div>
    <w:div w:id="555318519">
      <w:bodyDiv w:val="1"/>
      <w:marLeft w:val="150"/>
      <w:marRight w:val="150"/>
      <w:marTop w:val="150"/>
      <w:marBottom w:val="0"/>
      <w:divBdr>
        <w:top w:val="none" w:sz="0" w:space="0" w:color="auto"/>
        <w:left w:val="none" w:sz="0" w:space="0" w:color="auto"/>
        <w:bottom w:val="none" w:sz="0" w:space="0" w:color="auto"/>
        <w:right w:val="none" w:sz="0" w:space="0" w:color="auto"/>
      </w:divBdr>
      <w:divsChild>
        <w:div w:id="687147526">
          <w:marLeft w:val="0"/>
          <w:marRight w:val="0"/>
          <w:marTop w:val="0"/>
          <w:marBottom w:val="0"/>
          <w:divBdr>
            <w:top w:val="none" w:sz="0" w:space="0" w:color="auto"/>
            <w:left w:val="none" w:sz="0" w:space="0" w:color="auto"/>
            <w:bottom w:val="none" w:sz="0" w:space="0" w:color="auto"/>
            <w:right w:val="none" w:sz="0" w:space="0" w:color="auto"/>
          </w:divBdr>
        </w:div>
        <w:div w:id="1146169064">
          <w:marLeft w:val="0"/>
          <w:marRight w:val="0"/>
          <w:marTop w:val="240"/>
          <w:marBottom w:val="240"/>
          <w:divBdr>
            <w:top w:val="none" w:sz="0" w:space="0" w:color="auto"/>
            <w:left w:val="none" w:sz="0" w:space="0" w:color="auto"/>
            <w:bottom w:val="none" w:sz="0" w:space="0" w:color="auto"/>
            <w:right w:val="none" w:sz="0" w:space="0" w:color="auto"/>
          </w:divBdr>
          <w:divsChild>
            <w:div w:id="10417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455">
      <w:bodyDiv w:val="1"/>
      <w:marLeft w:val="0"/>
      <w:marRight w:val="0"/>
      <w:marTop w:val="0"/>
      <w:marBottom w:val="0"/>
      <w:divBdr>
        <w:top w:val="none" w:sz="0" w:space="0" w:color="auto"/>
        <w:left w:val="none" w:sz="0" w:space="0" w:color="auto"/>
        <w:bottom w:val="none" w:sz="0" w:space="0" w:color="auto"/>
        <w:right w:val="none" w:sz="0" w:space="0" w:color="auto"/>
      </w:divBdr>
    </w:div>
    <w:div w:id="560792707">
      <w:bodyDiv w:val="1"/>
      <w:marLeft w:val="0"/>
      <w:marRight w:val="0"/>
      <w:marTop w:val="0"/>
      <w:marBottom w:val="0"/>
      <w:divBdr>
        <w:top w:val="none" w:sz="0" w:space="0" w:color="auto"/>
        <w:left w:val="none" w:sz="0" w:space="0" w:color="auto"/>
        <w:bottom w:val="none" w:sz="0" w:space="0" w:color="auto"/>
        <w:right w:val="none" w:sz="0" w:space="0" w:color="auto"/>
      </w:divBdr>
      <w:divsChild>
        <w:div w:id="135757240">
          <w:marLeft w:val="0"/>
          <w:marRight w:val="0"/>
          <w:marTop w:val="0"/>
          <w:marBottom w:val="0"/>
          <w:divBdr>
            <w:top w:val="none" w:sz="0" w:space="0" w:color="auto"/>
            <w:left w:val="none" w:sz="0" w:space="0" w:color="auto"/>
            <w:bottom w:val="none" w:sz="0" w:space="0" w:color="auto"/>
            <w:right w:val="none" w:sz="0" w:space="0" w:color="auto"/>
          </w:divBdr>
          <w:divsChild>
            <w:div w:id="1378899153">
              <w:marLeft w:val="0"/>
              <w:marRight w:val="0"/>
              <w:marTop w:val="0"/>
              <w:marBottom w:val="0"/>
              <w:divBdr>
                <w:top w:val="none" w:sz="0" w:space="0" w:color="auto"/>
                <w:left w:val="none" w:sz="0" w:space="0" w:color="auto"/>
                <w:bottom w:val="none" w:sz="0" w:space="0" w:color="auto"/>
                <w:right w:val="none" w:sz="0" w:space="0" w:color="auto"/>
              </w:divBdr>
              <w:divsChild>
                <w:div w:id="234320422">
                  <w:marLeft w:val="0"/>
                  <w:marRight w:val="1575"/>
                  <w:marTop w:val="0"/>
                  <w:marBottom w:val="0"/>
                  <w:divBdr>
                    <w:top w:val="none" w:sz="0" w:space="0" w:color="auto"/>
                    <w:left w:val="none" w:sz="0" w:space="0" w:color="auto"/>
                    <w:bottom w:val="none" w:sz="0" w:space="0" w:color="auto"/>
                    <w:right w:val="none" w:sz="0" w:space="0" w:color="auto"/>
                  </w:divBdr>
                  <w:divsChild>
                    <w:div w:id="45109144">
                      <w:marLeft w:val="0"/>
                      <w:marRight w:val="0"/>
                      <w:marTop w:val="120"/>
                      <w:marBottom w:val="0"/>
                      <w:divBdr>
                        <w:top w:val="single" w:sz="6" w:space="5" w:color="6B6B57"/>
                        <w:left w:val="single" w:sz="6" w:space="5" w:color="6B6B57"/>
                        <w:bottom w:val="single" w:sz="6" w:space="5" w:color="6B6B57"/>
                        <w:right w:val="single" w:sz="6" w:space="5" w:color="6B6B57"/>
                      </w:divBdr>
                    </w:div>
                  </w:divsChild>
                </w:div>
                <w:div w:id="2123570083">
                  <w:marLeft w:val="0"/>
                  <w:marRight w:val="0"/>
                  <w:marTop w:val="0"/>
                  <w:marBottom w:val="0"/>
                  <w:divBdr>
                    <w:top w:val="none" w:sz="0" w:space="0" w:color="auto"/>
                    <w:left w:val="none" w:sz="0" w:space="0" w:color="auto"/>
                    <w:bottom w:val="none" w:sz="0" w:space="0" w:color="auto"/>
                    <w:right w:val="none" w:sz="0" w:space="0" w:color="auto"/>
                  </w:divBdr>
                  <w:divsChild>
                    <w:div w:id="714768009">
                      <w:marLeft w:val="0"/>
                      <w:marRight w:val="0"/>
                      <w:marTop w:val="0"/>
                      <w:marBottom w:val="0"/>
                      <w:divBdr>
                        <w:top w:val="none" w:sz="0" w:space="0" w:color="auto"/>
                        <w:left w:val="none" w:sz="0" w:space="0" w:color="auto"/>
                        <w:bottom w:val="none" w:sz="0" w:space="0" w:color="auto"/>
                        <w:right w:val="none" w:sz="0" w:space="0" w:color="auto"/>
                      </w:divBdr>
                      <w:divsChild>
                        <w:div w:id="536359862">
                          <w:marLeft w:val="0"/>
                          <w:marRight w:val="0"/>
                          <w:marTop w:val="0"/>
                          <w:marBottom w:val="0"/>
                          <w:divBdr>
                            <w:top w:val="none" w:sz="0" w:space="0" w:color="auto"/>
                            <w:left w:val="none" w:sz="0" w:space="0" w:color="auto"/>
                            <w:bottom w:val="none" w:sz="0" w:space="0" w:color="auto"/>
                            <w:right w:val="none" w:sz="0" w:space="0" w:color="auto"/>
                          </w:divBdr>
                          <w:divsChild>
                            <w:div w:id="652872522">
                              <w:marLeft w:val="0"/>
                              <w:marRight w:val="0"/>
                              <w:marTop w:val="0"/>
                              <w:marBottom w:val="0"/>
                              <w:divBdr>
                                <w:top w:val="none" w:sz="0" w:space="0" w:color="auto"/>
                                <w:left w:val="none" w:sz="0" w:space="0" w:color="auto"/>
                                <w:bottom w:val="none" w:sz="0" w:space="0" w:color="auto"/>
                                <w:right w:val="none" w:sz="0" w:space="0" w:color="auto"/>
                              </w:divBdr>
                            </w:div>
                          </w:divsChild>
                        </w:div>
                        <w:div w:id="686062128">
                          <w:marLeft w:val="0"/>
                          <w:marRight w:val="0"/>
                          <w:marTop w:val="0"/>
                          <w:marBottom w:val="0"/>
                          <w:divBdr>
                            <w:top w:val="none" w:sz="0" w:space="0" w:color="auto"/>
                            <w:left w:val="none" w:sz="0" w:space="0" w:color="auto"/>
                            <w:bottom w:val="none" w:sz="0" w:space="0" w:color="auto"/>
                            <w:right w:val="none" w:sz="0" w:space="0" w:color="auto"/>
                          </w:divBdr>
                          <w:divsChild>
                            <w:div w:id="1736782135">
                              <w:marLeft w:val="0"/>
                              <w:marRight w:val="0"/>
                              <w:marTop w:val="0"/>
                              <w:marBottom w:val="0"/>
                              <w:divBdr>
                                <w:top w:val="none" w:sz="0" w:space="0" w:color="auto"/>
                                <w:left w:val="none" w:sz="0" w:space="0" w:color="auto"/>
                                <w:bottom w:val="none" w:sz="0" w:space="0" w:color="auto"/>
                                <w:right w:val="none" w:sz="0" w:space="0" w:color="auto"/>
                              </w:divBdr>
                              <w:divsChild>
                                <w:div w:id="732891409">
                                  <w:marLeft w:val="0"/>
                                  <w:marRight w:val="0"/>
                                  <w:marTop w:val="150"/>
                                  <w:marBottom w:val="0"/>
                                  <w:divBdr>
                                    <w:top w:val="single" w:sz="6" w:space="2" w:color="000000"/>
                                    <w:left w:val="single" w:sz="6" w:space="2" w:color="000000"/>
                                    <w:bottom w:val="single" w:sz="6" w:space="2" w:color="000000"/>
                                    <w:right w:val="single" w:sz="6" w:space="2" w:color="000000"/>
                                  </w:divBdr>
                                  <w:divsChild>
                                    <w:div w:id="1715694687">
                                      <w:marLeft w:val="0"/>
                                      <w:marRight w:val="0"/>
                                      <w:marTop w:val="0"/>
                                      <w:marBottom w:val="0"/>
                                      <w:divBdr>
                                        <w:top w:val="none" w:sz="0" w:space="0" w:color="auto"/>
                                        <w:left w:val="none" w:sz="0" w:space="0" w:color="auto"/>
                                        <w:bottom w:val="none" w:sz="0" w:space="0" w:color="auto"/>
                                        <w:right w:val="none" w:sz="0" w:space="0" w:color="auto"/>
                                      </w:divBdr>
                                    </w:div>
                                  </w:divsChild>
                                </w:div>
                                <w:div w:id="1272975634">
                                  <w:marLeft w:val="0"/>
                                  <w:marRight w:val="0"/>
                                  <w:marTop w:val="0"/>
                                  <w:marBottom w:val="0"/>
                                  <w:divBdr>
                                    <w:top w:val="none" w:sz="0" w:space="0" w:color="auto"/>
                                    <w:left w:val="none" w:sz="0" w:space="0" w:color="auto"/>
                                    <w:bottom w:val="none" w:sz="0" w:space="0" w:color="auto"/>
                                    <w:right w:val="none" w:sz="0" w:space="0" w:color="auto"/>
                                  </w:divBdr>
                                </w:div>
                                <w:div w:id="16835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1326">
                          <w:marLeft w:val="0"/>
                          <w:marRight w:val="0"/>
                          <w:marTop w:val="0"/>
                          <w:marBottom w:val="0"/>
                          <w:divBdr>
                            <w:top w:val="none" w:sz="0" w:space="0" w:color="auto"/>
                            <w:left w:val="none" w:sz="0" w:space="0" w:color="auto"/>
                            <w:bottom w:val="none" w:sz="0" w:space="0" w:color="auto"/>
                            <w:right w:val="none" w:sz="0" w:space="0" w:color="auto"/>
                          </w:divBdr>
                          <w:divsChild>
                            <w:div w:id="1082944586">
                              <w:marLeft w:val="0"/>
                              <w:marRight w:val="0"/>
                              <w:marTop w:val="0"/>
                              <w:marBottom w:val="0"/>
                              <w:divBdr>
                                <w:top w:val="none" w:sz="0" w:space="0" w:color="auto"/>
                                <w:left w:val="none" w:sz="0" w:space="0" w:color="auto"/>
                                <w:bottom w:val="single" w:sz="6" w:space="0" w:color="434447"/>
                                <w:right w:val="none" w:sz="0" w:space="0" w:color="auto"/>
                              </w:divBdr>
                            </w:div>
                          </w:divsChild>
                        </w:div>
                      </w:divsChild>
                    </w:div>
                  </w:divsChild>
                </w:div>
              </w:divsChild>
            </w:div>
          </w:divsChild>
        </w:div>
      </w:divsChild>
    </w:div>
    <w:div w:id="561672036">
      <w:bodyDiv w:val="1"/>
      <w:marLeft w:val="0"/>
      <w:marRight w:val="0"/>
      <w:marTop w:val="0"/>
      <w:marBottom w:val="0"/>
      <w:divBdr>
        <w:top w:val="none" w:sz="0" w:space="0" w:color="auto"/>
        <w:left w:val="none" w:sz="0" w:space="0" w:color="auto"/>
        <w:bottom w:val="none" w:sz="0" w:space="0" w:color="auto"/>
        <w:right w:val="none" w:sz="0" w:space="0" w:color="auto"/>
      </w:divBdr>
    </w:div>
    <w:div w:id="561715695">
      <w:bodyDiv w:val="1"/>
      <w:marLeft w:val="0"/>
      <w:marRight w:val="0"/>
      <w:marTop w:val="0"/>
      <w:marBottom w:val="0"/>
      <w:divBdr>
        <w:top w:val="none" w:sz="0" w:space="0" w:color="auto"/>
        <w:left w:val="none" w:sz="0" w:space="0" w:color="auto"/>
        <w:bottom w:val="none" w:sz="0" w:space="0" w:color="auto"/>
        <w:right w:val="none" w:sz="0" w:space="0" w:color="auto"/>
      </w:divBdr>
    </w:div>
    <w:div w:id="562103148">
      <w:bodyDiv w:val="1"/>
      <w:marLeft w:val="0"/>
      <w:marRight w:val="0"/>
      <w:marTop w:val="0"/>
      <w:marBottom w:val="0"/>
      <w:divBdr>
        <w:top w:val="none" w:sz="0" w:space="0" w:color="auto"/>
        <w:left w:val="none" w:sz="0" w:space="0" w:color="auto"/>
        <w:bottom w:val="none" w:sz="0" w:space="0" w:color="auto"/>
        <w:right w:val="none" w:sz="0" w:space="0" w:color="auto"/>
      </w:divBdr>
      <w:divsChild>
        <w:div w:id="313029267">
          <w:marLeft w:val="0"/>
          <w:marRight w:val="0"/>
          <w:marTop w:val="0"/>
          <w:marBottom w:val="0"/>
          <w:divBdr>
            <w:top w:val="none" w:sz="0" w:space="0" w:color="auto"/>
            <w:left w:val="none" w:sz="0" w:space="0" w:color="auto"/>
            <w:bottom w:val="none" w:sz="0" w:space="0" w:color="auto"/>
            <w:right w:val="none" w:sz="0" w:space="0" w:color="auto"/>
          </w:divBdr>
          <w:divsChild>
            <w:div w:id="804546267">
              <w:marLeft w:val="330"/>
              <w:marRight w:val="0"/>
              <w:marTop w:val="0"/>
              <w:marBottom w:val="0"/>
              <w:divBdr>
                <w:top w:val="none" w:sz="0" w:space="0" w:color="auto"/>
                <w:left w:val="none" w:sz="0" w:space="0" w:color="auto"/>
                <w:bottom w:val="none" w:sz="0" w:space="0" w:color="auto"/>
                <w:right w:val="none" w:sz="0" w:space="0" w:color="auto"/>
              </w:divBdr>
              <w:divsChild>
                <w:div w:id="2058386739">
                  <w:marLeft w:val="0"/>
                  <w:marRight w:val="0"/>
                  <w:marTop w:val="0"/>
                  <w:marBottom w:val="0"/>
                  <w:divBdr>
                    <w:top w:val="none" w:sz="0" w:space="0" w:color="auto"/>
                    <w:left w:val="none" w:sz="0" w:space="0" w:color="auto"/>
                    <w:bottom w:val="none" w:sz="0" w:space="0" w:color="auto"/>
                    <w:right w:val="none" w:sz="0" w:space="0" w:color="auto"/>
                  </w:divBdr>
                  <w:divsChild>
                    <w:div w:id="982660386">
                      <w:marLeft w:val="0"/>
                      <w:marRight w:val="0"/>
                      <w:marTop w:val="0"/>
                      <w:marBottom w:val="0"/>
                      <w:divBdr>
                        <w:top w:val="none" w:sz="0" w:space="0" w:color="auto"/>
                        <w:left w:val="none" w:sz="0" w:space="0" w:color="auto"/>
                        <w:bottom w:val="none" w:sz="0" w:space="0" w:color="auto"/>
                        <w:right w:val="none" w:sz="0" w:space="0" w:color="auto"/>
                      </w:divBdr>
                      <w:divsChild>
                        <w:div w:id="1151753738">
                          <w:marLeft w:val="0"/>
                          <w:marRight w:val="0"/>
                          <w:marTop w:val="0"/>
                          <w:marBottom w:val="0"/>
                          <w:divBdr>
                            <w:top w:val="none" w:sz="0" w:space="0" w:color="auto"/>
                            <w:left w:val="none" w:sz="0" w:space="0" w:color="auto"/>
                            <w:bottom w:val="none" w:sz="0" w:space="0" w:color="auto"/>
                            <w:right w:val="none" w:sz="0" w:space="0" w:color="auto"/>
                          </w:divBdr>
                          <w:divsChild>
                            <w:div w:id="16567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82573">
      <w:bodyDiv w:val="1"/>
      <w:marLeft w:val="0"/>
      <w:marRight w:val="0"/>
      <w:marTop w:val="0"/>
      <w:marBottom w:val="0"/>
      <w:divBdr>
        <w:top w:val="none" w:sz="0" w:space="0" w:color="auto"/>
        <w:left w:val="none" w:sz="0" w:space="0" w:color="auto"/>
        <w:bottom w:val="none" w:sz="0" w:space="0" w:color="auto"/>
        <w:right w:val="none" w:sz="0" w:space="0" w:color="auto"/>
      </w:divBdr>
      <w:divsChild>
        <w:div w:id="1340430123">
          <w:marLeft w:val="0"/>
          <w:marRight w:val="0"/>
          <w:marTop w:val="0"/>
          <w:marBottom w:val="0"/>
          <w:divBdr>
            <w:top w:val="none" w:sz="0" w:space="0" w:color="auto"/>
            <w:left w:val="none" w:sz="0" w:space="0" w:color="auto"/>
            <w:bottom w:val="none" w:sz="0" w:space="0" w:color="auto"/>
            <w:right w:val="none" w:sz="0" w:space="0" w:color="auto"/>
          </w:divBdr>
          <w:divsChild>
            <w:div w:id="1634165952">
              <w:marLeft w:val="3225"/>
              <w:marRight w:val="0"/>
              <w:marTop w:val="0"/>
              <w:marBottom w:val="0"/>
              <w:divBdr>
                <w:top w:val="none" w:sz="0" w:space="0" w:color="auto"/>
                <w:left w:val="none" w:sz="0" w:space="0" w:color="auto"/>
                <w:bottom w:val="none" w:sz="0" w:space="0" w:color="auto"/>
                <w:right w:val="none" w:sz="0" w:space="0" w:color="auto"/>
              </w:divBdr>
              <w:divsChild>
                <w:div w:id="1492722416">
                  <w:marLeft w:val="90"/>
                  <w:marRight w:val="0"/>
                  <w:marTop w:val="0"/>
                  <w:marBottom w:val="0"/>
                  <w:divBdr>
                    <w:top w:val="single" w:sz="6" w:space="0" w:color="EEEEEE"/>
                    <w:left w:val="none" w:sz="0" w:space="0" w:color="auto"/>
                    <w:bottom w:val="none" w:sz="0" w:space="0" w:color="auto"/>
                    <w:right w:val="none" w:sz="0" w:space="0" w:color="auto"/>
                  </w:divBdr>
                  <w:divsChild>
                    <w:div w:id="1809934165">
                      <w:marLeft w:val="0"/>
                      <w:marRight w:val="0"/>
                      <w:marTop w:val="0"/>
                      <w:marBottom w:val="0"/>
                      <w:divBdr>
                        <w:top w:val="none" w:sz="0" w:space="0" w:color="auto"/>
                        <w:left w:val="none" w:sz="0" w:space="0" w:color="auto"/>
                        <w:bottom w:val="none" w:sz="0" w:space="0" w:color="auto"/>
                        <w:right w:val="none" w:sz="0" w:space="0" w:color="auto"/>
                      </w:divBdr>
                      <w:divsChild>
                        <w:div w:id="833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079376">
      <w:bodyDiv w:val="1"/>
      <w:marLeft w:val="0"/>
      <w:marRight w:val="0"/>
      <w:marTop w:val="0"/>
      <w:marBottom w:val="0"/>
      <w:divBdr>
        <w:top w:val="none" w:sz="0" w:space="0" w:color="auto"/>
        <w:left w:val="none" w:sz="0" w:space="0" w:color="auto"/>
        <w:bottom w:val="none" w:sz="0" w:space="0" w:color="auto"/>
        <w:right w:val="none" w:sz="0" w:space="0" w:color="auto"/>
      </w:divBdr>
    </w:div>
    <w:div w:id="571741245">
      <w:bodyDiv w:val="1"/>
      <w:marLeft w:val="0"/>
      <w:marRight w:val="0"/>
      <w:marTop w:val="0"/>
      <w:marBottom w:val="0"/>
      <w:divBdr>
        <w:top w:val="none" w:sz="0" w:space="0" w:color="auto"/>
        <w:left w:val="none" w:sz="0" w:space="0" w:color="auto"/>
        <w:bottom w:val="none" w:sz="0" w:space="0" w:color="auto"/>
        <w:right w:val="none" w:sz="0" w:space="0" w:color="auto"/>
      </w:divBdr>
    </w:div>
    <w:div w:id="572741350">
      <w:bodyDiv w:val="1"/>
      <w:marLeft w:val="0"/>
      <w:marRight w:val="0"/>
      <w:marTop w:val="0"/>
      <w:marBottom w:val="0"/>
      <w:divBdr>
        <w:top w:val="none" w:sz="0" w:space="0" w:color="auto"/>
        <w:left w:val="none" w:sz="0" w:space="0" w:color="auto"/>
        <w:bottom w:val="none" w:sz="0" w:space="0" w:color="auto"/>
        <w:right w:val="none" w:sz="0" w:space="0" w:color="auto"/>
      </w:divBdr>
    </w:div>
    <w:div w:id="572853717">
      <w:bodyDiv w:val="1"/>
      <w:marLeft w:val="0"/>
      <w:marRight w:val="0"/>
      <w:marTop w:val="0"/>
      <w:marBottom w:val="0"/>
      <w:divBdr>
        <w:top w:val="none" w:sz="0" w:space="0" w:color="auto"/>
        <w:left w:val="none" w:sz="0" w:space="0" w:color="auto"/>
        <w:bottom w:val="none" w:sz="0" w:space="0" w:color="auto"/>
        <w:right w:val="none" w:sz="0" w:space="0" w:color="auto"/>
      </w:divBdr>
      <w:divsChild>
        <w:div w:id="669211645">
          <w:marLeft w:val="0"/>
          <w:marRight w:val="0"/>
          <w:marTop w:val="0"/>
          <w:marBottom w:val="0"/>
          <w:divBdr>
            <w:top w:val="none" w:sz="0" w:space="0" w:color="auto"/>
            <w:left w:val="none" w:sz="0" w:space="0" w:color="auto"/>
            <w:bottom w:val="none" w:sz="0" w:space="0" w:color="auto"/>
            <w:right w:val="none" w:sz="0" w:space="0" w:color="auto"/>
          </w:divBdr>
          <w:divsChild>
            <w:div w:id="684864083">
              <w:marLeft w:val="0"/>
              <w:marRight w:val="0"/>
              <w:marTop w:val="0"/>
              <w:marBottom w:val="0"/>
              <w:divBdr>
                <w:top w:val="none" w:sz="0" w:space="0" w:color="auto"/>
                <w:left w:val="none" w:sz="0" w:space="0" w:color="auto"/>
                <w:bottom w:val="none" w:sz="0" w:space="0" w:color="auto"/>
                <w:right w:val="none" w:sz="0" w:space="0" w:color="auto"/>
              </w:divBdr>
              <w:divsChild>
                <w:div w:id="1509759696">
                  <w:marLeft w:val="0"/>
                  <w:marRight w:val="0"/>
                  <w:marTop w:val="0"/>
                  <w:marBottom w:val="0"/>
                  <w:divBdr>
                    <w:top w:val="none" w:sz="0" w:space="0" w:color="auto"/>
                    <w:left w:val="none" w:sz="0" w:space="0" w:color="auto"/>
                    <w:bottom w:val="none" w:sz="0" w:space="0" w:color="auto"/>
                    <w:right w:val="none" w:sz="0" w:space="0" w:color="auto"/>
                  </w:divBdr>
                  <w:divsChild>
                    <w:div w:id="1318147077">
                      <w:marLeft w:val="0"/>
                      <w:marRight w:val="0"/>
                      <w:marTop w:val="0"/>
                      <w:marBottom w:val="0"/>
                      <w:divBdr>
                        <w:top w:val="none" w:sz="0" w:space="0" w:color="auto"/>
                        <w:left w:val="none" w:sz="0" w:space="0" w:color="auto"/>
                        <w:bottom w:val="none" w:sz="0" w:space="0" w:color="auto"/>
                        <w:right w:val="none" w:sz="0" w:space="0" w:color="auto"/>
                      </w:divBdr>
                      <w:divsChild>
                        <w:div w:id="1708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324131">
      <w:bodyDiv w:val="1"/>
      <w:marLeft w:val="0"/>
      <w:marRight w:val="0"/>
      <w:marTop w:val="0"/>
      <w:marBottom w:val="0"/>
      <w:divBdr>
        <w:top w:val="none" w:sz="0" w:space="0" w:color="auto"/>
        <w:left w:val="none" w:sz="0" w:space="0" w:color="auto"/>
        <w:bottom w:val="none" w:sz="0" w:space="0" w:color="auto"/>
        <w:right w:val="none" w:sz="0" w:space="0" w:color="auto"/>
      </w:divBdr>
    </w:div>
    <w:div w:id="577324145">
      <w:bodyDiv w:val="1"/>
      <w:marLeft w:val="0"/>
      <w:marRight w:val="0"/>
      <w:marTop w:val="0"/>
      <w:marBottom w:val="0"/>
      <w:divBdr>
        <w:top w:val="none" w:sz="0" w:space="0" w:color="auto"/>
        <w:left w:val="none" w:sz="0" w:space="0" w:color="auto"/>
        <w:bottom w:val="none" w:sz="0" w:space="0" w:color="auto"/>
        <w:right w:val="none" w:sz="0" w:space="0" w:color="auto"/>
      </w:divBdr>
    </w:div>
    <w:div w:id="580333257">
      <w:bodyDiv w:val="1"/>
      <w:marLeft w:val="0"/>
      <w:marRight w:val="0"/>
      <w:marTop w:val="0"/>
      <w:marBottom w:val="0"/>
      <w:divBdr>
        <w:top w:val="none" w:sz="0" w:space="0" w:color="auto"/>
        <w:left w:val="none" w:sz="0" w:space="0" w:color="auto"/>
        <w:bottom w:val="none" w:sz="0" w:space="0" w:color="auto"/>
        <w:right w:val="none" w:sz="0" w:space="0" w:color="auto"/>
      </w:divBdr>
      <w:divsChild>
        <w:div w:id="288587389">
          <w:marLeft w:val="0"/>
          <w:marRight w:val="0"/>
          <w:marTop w:val="0"/>
          <w:marBottom w:val="0"/>
          <w:divBdr>
            <w:top w:val="none" w:sz="0" w:space="0" w:color="auto"/>
            <w:left w:val="none" w:sz="0" w:space="0" w:color="auto"/>
            <w:bottom w:val="none" w:sz="0" w:space="0" w:color="auto"/>
            <w:right w:val="none" w:sz="0" w:space="0" w:color="auto"/>
          </w:divBdr>
          <w:divsChild>
            <w:div w:id="1473214790">
              <w:marLeft w:val="0"/>
              <w:marRight w:val="0"/>
              <w:marTop w:val="0"/>
              <w:marBottom w:val="0"/>
              <w:divBdr>
                <w:top w:val="none" w:sz="0" w:space="0" w:color="auto"/>
                <w:left w:val="none" w:sz="0" w:space="0" w:color="auto"/>
                <w:bottom w:val="none" w:sz="0" w:space="0" w:color="auto"/>
                <w:right w:val="none" w:sz="0" w:space="0" w:color="auto"/>
              </w:divBdr>
              <w:divsChild>
                <w:div w:id="160656532">
                  <w:marLeft w:val="0"/>
                  <w:marRight w:val="0"/>
                  <w:marTop w:val="0"/>
                  <w:marBottom w:val="0"/>
                  <w:divBdr>
                    <w:top w:val="none" w:sz="0" w:space="0" w:color="auto"/>
                    <w:left w:val="none" w:sz="0" w:space="0" w:color="auto"/>
                    <w:bottom w:val="none" w:sz="0" w:space="0" w:color="auto"/>
                    <w:right w:val="none" w:sz="0" w:space="0" w:color="auto"/>
                  </w:divBdr>
                </w:div>
                <w:div w:id="199317786">
                  <w:marLeft w:val="0"/>
                  <w:marRight w:val="0"/>
                  <w:marTop w:val="0"/>
                  <w:marBottom w:val="0"/>
                  <w:divBdr>
                    <w:top w:val="none" w:sz="0" w:space="0" w:color="auto"/>
                    <w:left w:val="none" w:sz="0" w:space="0" w:color="auto"/>
                    <w:bottom w:val="none" w:sz="0" w:space="0" w:color="auto"/>
                    <w:right w:val="none" w:sz="0" w:space="0" w:color="auto"/>
                  </w:divBdr>
                </w:div>
                <w:div w:id="606544374">
                  <w:marLeft w:val="0"/>
                  <w:marRight w:val="0"/>
                  <w:marTop w:val="0"/>
                  <w:marBottom w:val="0"/>
                  <w:divBdr>
                    <w:top w:val="none" w:sz="0" w:space="0" w:color="auto"/>
                    <w:left w:val="none" w:sz="0" w:space="0" w:color="auto"/>
                    <w:bottom w:val="none" w:sz="0" w:space="0" w:color="auto"/>
                    <w:right w:val="none" w:sz="0" w:space="0" w:color="auto"/>
                  </w:divBdr>
                </w:div>
                <w:div w:id="1703092383">
                  <w:marLeft w:val="0"/>
                  <w:marRight w:val="0"/>
                  <w:marTop w:val="0"/>
                  <w:marBottom w:val="0"/>
                  <w:divBdr>
                    <w:top w:val="none" w:sz="0" w:space="0" w:color="auto"/>
                    <w:left w:val="none" w:sz="0" w:space="0" w:color="auto"/>
                    <w:bottom w:val="none" w:sz="0" w:space="0" w:color="auto"/>
                    <w:right w:val="none" w:sz="0" w:space="0" w:color="auto"/>
                  </w:divBdr>
                </w:div>
                <w:div w:id="20347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1625">
      <w:bodyDiv w:val="1"/>
      <w:marLeft w:val="0"/>
      <w:marRight w:val="0"/>
      <w:marTop w:val="0"/>
      <w:marBottom w:val="0"/>
      <w:divBdr>
        <w:top w:val="none" w:sz="0" w:space="0" w:color="auto"/>
        <w:left w:val="none" w:sz="0" w:space="0" w:color="auto"/>
        <w:bottom w:val="none" w:sz="0" w:space="0" w:color="auto"/>
        <w:right w:val="none" w:sz="0" w:space="0" w:color="auto"/>
      </w:divBdr>
    </w:div>
    <w:div w:id="582881083">
      <w:bodyDiv w:val="1"/>
      <w:marLeft w:val="0"/>
      <w:marRight w:val="0"/>
      <w:marTop w:val="0"/>
      <w:marBottom w:val="0"/>
      <w:divBdr>
        <w:top w:val="none" w:sz="0" w:space="0" w:color="auto"/>
        <w:left w:val="none" w:sz="0" w:space="0" w:color="auto"/>
        <w:bottom w:val="none" w:sz="0" w:space="0" w:color="auto"/>
        <w:right w:val="none" w:sz="0" w:space="0" w:color="auto"/>
      </w:divBdr>
      <w:divsChild>
        <w:div w:id="1908570582">
          <w:marLeft w:val="0"/>
          <w:marRight w:val="0"/>
          <w:marTop w:val="0"/>
          <w:marBottom w:val="0"/>
          <w:divBdr>
            <w:top w:val="none" w:sz="0" w:space="0" w:color="auto"/>
            <w:left w:val="none" w:sz="0" w:space="0" w:color="auto"/>
            <w:bottom w:val="none" w:sz="0" w:space="0" w:color="auto"/>
            <w:right w:val="none" w:sz="0" w:space="0" w:color="auto"/>
          </w:divBdr>
          <w:divsChild>
            <w:div w:id="779027813">
              <w:marLeft w:val="0"/>
              <w:marRight w:val="0"/>
              <w:marTop w:val="0"/>
              <w:marBottom w:val="0"/>
              <w:divBdr>
                <w:top w:val="none" w:sz="0" w:space="0" w:color="auto"/>
                <w:left w:val="none" w:sz="0" w:space="0" w:color="auto"/>
                <w:bottom w:val="none" w:sz="0" w:space="0" w:color="auto"/>
                <w:right w:val="none" w:sz="0" w:space="0" w:color="auto"/>
              </w:divBdr>
              <w:divsChild>
                <w:div w:id="326977946">
                  <w:marLeft w:val="0"/>
                  <w:marRight w:val="0"/>
                  <w:marTop w:val="0"/>
                  <w:marBottom w:val="0"/>
                  <w:divBdr>
                    <w:top w:val="none" w:sz="0" w:space="0" w:color="auto"/>
                    <w:left w:val="none" w:sz="0" w:space="0" w:color="auto"/>
                    <w:bottom w:val="none" w:sz="0" w:space="0" w:color="auto"/>
                    <w:right w:val="none" w:sz="0" w:space="0" w:color="auto"/>
                  </w:divBdr>
                  <w:divsChild>
                    <w:div w:id="1488748236">
                      <w:marLeft w:val="0"/>
                      <w:marRight w:val="0"/>
                      <w:marTop w:val="0"/>
                      <w:marBottom w:val="0"/>
                      <w:divBdr>
                        <w:top w:val="none" w:sz="0" w:space="0" w:color="auto"/>
                        <w:left w:val="none" w:sz="0" w:space="0" w:color="auto"/>
                        <w:bottom w:val="none" w:sz="0" w:space="0" w:color="auto"/>
                        <w:right w:val="none" w:sz="0" w:space="0" w:color="auto"/>
                      </w:divBdr>
                      <w:divsChild>
                        <w:div w:id="1748960635">
                          <w:marLeft w:val="0"/>
                          <w:marRight w:val="0"/>
                          <w:marTop w:val="0"/>
                          <w:marBottom w:val="0"/>
                          <w:divBdr>
                            <w:top w:val="none" w:sz="0" w:space="0" w:color="auto"/>
                            <w:left w:val="none" w:sz="0" w:space="0" w:color="auto"/>
                            <w:bottom w:val="none" w:sz="0" w:space="0" w:color="auto"/>
                            <w:right w:val="none" w:sz="0" w:space="0" w:color="auto"/>
                          </w:divBdr>
                          <w:divsChild>
                            <w:div w:id="2048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01330">
      <w:bodyDiv w:val="1"/>
      <w:marLeft w:val="150"/>
      <w:marRight w:val="150"/>
      <w:marTop w:val="150"/>
      <w:marBottom w:val="0"/>
      <w:divBdr>
        <w:top w:val="none" w:sz="0" w:space="0" w:color="auto"/>
        <w:left w:val="none" w:sz="0" w:space="0" w:color="auto"/>
        <w:bottom w:val="none" w:sz="0" w:space="0" w:color="auto"/>
        <w:right w:val="none" w:sz="0" w:space="0" w:color="auto"/>
      </w:divBdr>
      <w:divsChild>
        <w:div w:id="353775443">
          <w:marLeft w:val="0"/>
          <w:marRight w:val="0"/>
          <w:marTop w:val="0"/>
          <w:marBottom w:val="0"/>
          <w:divBdr>
            <w:top w:val="none" w:sz="0" w:space="0" w:color="auto"/>
            <w:left w:val="none" w:sz="0" w:space="0" w:color="auto"/>
            <w:bottom w:val="none" w:sz="0" w:space="0" w:color="auto"/>
            <w:right w:val="none" w:sz="0" w:space="0" w:color="auto"/>
          </w:divBdr>
        </w:div>
      </w:divsChild>
    </w:div>
    <w:div w:id="587733397">
      <w:bodyDiv w:val="1"/>
      <w:marLeft w:val="0"/>
      <w:marRight w:val="0"/>
      <w:marTop w:val="0"/>
      <w:marBottom w:val="0"/>
      <w:divBdr>
        <w:top w:val="none" w:sz="0" w:space="0" w:color="auto"/>
        <w:left w:val="none" w:sz="0" w:space="0" w:color="auto"/>
        <w:bottom w:val="none" w:sz="0" w:space="0" w:color="auto"/>
        <w:right w:val="none" w:sz="0" w:space="0" w:color="auto"/>
      </w:divBdr>
    </w:div>
    <w:div w:id="588586200">
      <w:bodyDiv w:val="1"/>
      <w:marLeft w:val="150"/>
      <w:marRight w:val="150"/>
      <w:marTop w:val="150"/>
      <w:marBottom w:val="0"/>
      <w:divBdr>
        <w:top w:val="none" w:sz="0" w:space="0" w:color="auto"/>
        <w:left w:val="none" w:sz="0" w:space="0" w:color="auto"/>
        <w:bottom w:val="none" w:sz="0" w:space="0" w:color="auto"/>
        <w:right w:val="none" w:sz="0" w:space="0" w:color="auto"/>
      </w:divBdr>
      <w:divsChild>
        <w:div w:id="125393329">
          <w:marLeft w:val="0"/>
          <w:marRight w:val="0"/>
          <w:marTop w:val="240"/>
          <w:marBottom w:val="240"/>
          <w:divBdr>
            <w:top w:val="none" w:sz="0" w:space="0" w:color="auto"/>
            <w:left w:val="none" w:sz="0" w:space="0" w:color="auto"/>
            <w:bottom w:val="none" w:sz="0" w:space="0" w:color="auto"/>
            <w:right w:val="none" w:sz="0" w:space="0" w:color="auto"/>
          </w:divBdr>
          <w:divsChild>
            <w:div w:id="1914775275">
              <w:marLeft w:val="0"/>
              <w:marRight w:val="0"/>
              <w:marTop w:val="0"/>
              <w:marBottom w:val="0"/>
              <w:divBdr>
                <w:top w:val="none" w:sz="0" w:space="0" w:color="auto"/>
                <w:left w:val="none" w:sz="0" w:space="0" w:color="auto"/>
                <w:bottom w:val="none" w:sz="0" w:space="0" w:color="auto"/>
                <w:right w:val="none" w:sz="0" w:space="0" w:color="auto"/>
              </w:divBdr>
            </w:div>
          </w:divsChild>
        </w:div>
        <w:div w:id="159467990">
          <w:marLeft w:val="0"/>
          <w:marRight w:val="0"/>
          <w:marTop w:val="0"/>
          <w:marBottom w:val="0"/>
          <w:divBdr>
            <w:top w:val="none" w:sz="0" w:space="0" w:color="auto"/>
            <w:left w:val="none" w:sz="0" w:space="0" w:color="auto"/>
            <w:bottom w:val="none" w:sz="0" w:space="0" w:color="auto"/>
            <w:right w:val="none" w:sz="0" w:space="0" w:color="auto"/>
          </w:divBdr>
        </w:div>
      </w:divsChild>
    </w:div>
    <w:div w:id="590241211">
      <w:bodyDiv w:val="1"/>
      <w:marLeft w:val="0"/>
      <w:marRight w:val="0"/>
      <w:marTop w:val="0"/>
      <w:marBottom w:val="0"/>
      <w:divBdr>
        <w:top w:val="none" w:sz="0" w:space="0" w:color="auto"/>
        <w:left w:val="none" w:sz="0" w:space="0" w:color="auto"/>
        <w:bottom w:val="none" w:sz="0" w:space="0" w:color="auto"/>
        <w:right w:val="none" w:sz="0" w:space="0" w:color="auto"/>
      </w:divBdr>
    </w:div>
    <w:div w:id="593585931">
      <w:bodyDiv w:val="1"/>
      <w:marLeft w:val="0"/>
      <w:marRight w:val="0"/>
      <w:marTop w:val="0"/>
      <w:marBottom w:val="0"/>
      <w:divBdr>
        <w:top w:val="none" w:sz="0" w:space="0" w:color="auto"/>
        <w:left w:val="none" w:sz="0" w:space="0" w:color="auto"/>
        <w:bottom w:val="none" w:sz="0" w:space="0" w:color="auto"/>
        <w:right w:val="none" w:sz="0" w:space="0" w:color="auto"/>
      </w:divBdr>
    </w:div>
    <w:div w:id="595595811">
      <w:bodyDiv w:val="1"/>
      <w:marLeft w:val="0"/>
      <w:marRight w:val="0"/>
      <w:marTop w:val="0"/>
      <w:marBottom w:val="0"/>
      <w:divBdr>
        <w:top w:val="none" w:sz="0" w:space="0" w:color="auto"/>
        <w:left w:val="none" w:sz="0" w:space="0" w:color="auto"/>
        <w:bottom w:val="none" w:sz="0" w:space="0" w:color="auto"/>
        <w:right w:val="none" w:sz="0" w:space="0" w:color="auto"/>
      </w:divBdr>
    </w:div>
    <w:div w:id="597830403">
      <w:bodyDiv w:val="1"/>
      <w:marLeft w:val="0"/>
      <w:marRight w:val="0"/>
      <w:marTop w:val="0"/>
      <w:marBottom w:val="0"/>
      <w:divBdr>
        <w:top w:val="none" w:sz="0" w:space="0" w:color="auto"/>
        <w:left w:val="none" w:sz="0" w:space="0" w:color="auto"/>
        <w:bottom w:val="none" w:sz="0" w:space="0" w:color="auto"/>
        <w:right w:val="none" w:sz="0" w:space="0" w:color="auto"/>
      </w:divBdr>
    </w:div>
    <w:div w:id="598028226">
      <w:bodyDiv w:val="1"/>
      <w:marLeft w:val="0"/>
      <w:marRight w:val="0"/>
      <w:marTop w:val="0"/>
      <w:marBottom w:val="0"/>
      <w:divBdr>
        <w:top w:val="none" w:sz="0" w:space="0" w:color="auto"/>
        <w:left w:val="none" w:sz="0" w:space="0" w:color="auto"/>
        <w:bottom w:val="none" w:sz="0" w:space="0" w:color="auto"/>
        <w:right w:val="none" w:sz="0" w:space="0" w:color="auto"/>
      </w:divBdr>
      <w:divsChild>
        <w:div w:id="604922471">
          <w:marLeft w:val="0"/>
          <w:marRight w:val="0"/>
          <w:marTop w:val="0"/>
          <w:marBottom w:val="0"/>
          <w:divBdr>
            <w:top w:val="none" w:sz="0" w:space="0" w:color="auto"/>
            <w:left w:val="none" w:sz="0" w:space="0" w:color="auto"/>
            <w:bottom w:val="none" w:sz="0" w:space="0" w:color="auto"/>
            <w:right w:val="none" w:sz="0" w:space="0" w:color="auto"/>
          </w:divBdr>
          <w:divsChild>
            <w:div w:id="1244991226">
              <w:marLeft w:val="0"/>
              <w:marRight w:val="0"/>
              <w:marTop w:val="0"/>
              <w:marBottom w:val="0"/>
              <w:divBdr>
                <w:top w:val="none" w:sz="0" w:space="0" w:color="auto"/>
                <w:left w:val="none" w:sz="0" w:space="0" w:color="auto"/>
                <w:bottom w:val="none" w:sz="0" w:space="0" w:color="auto"/>
                <w:right w:val="none" w:sz="0" w:space="0" w:color="auto"/>
              </w:divBdr>
              <w:divsChild>
                <w:div w:id="2069455487">
                  <w:marLeft w:val="0"/>
                  <w:marRight w:val="0"/>
                  <w:marTop w:val="0"/>
                  <w:marBottom w:val="0"/>
                  <w:divBdr>
                    <w:top w:val="none" w:sz="0" w:space="0" w:color="auto"/>
                    <w:left w:val="none" w:sz="0" w:space="0" w:color="auto"/>
                    <w:bottom w:val="none" w:sz="0" w:space="0" w:color="auto"/>
                    <w:right w:val="none" w:sz="0" w:space="0" w:color="auto"/>
                  </w:divBdr>
                  <w:divsChild>
                    <w:div w:id="656081126">
                      <w:marLeft w:val="0"/>
                      <w:marRight w:val="0"/>
                      <w:marTop w:val="0"/>
                      <w:marBottom w:val="0"/>
                      <w:divBdr>
                        <w:top w:val="none" w:sz="0" w:space="0" w:color="auto"/>
                        <w:left w:val="none" w:sz="0" w:space="0" w:color="auto"/>
                        <w:bottom w:val="none" w:sz="0" w:space="0" w:color="auto"/>
                        <w:right w:val="none" w:sz="0" w:space="0" w:color="auto"/>
                      </w:divBdr>
                      <w:divsChild>
                        <w:div w:id="416902773">
                          <w:marLeft w:val="0"/>
                          <w:marRight w:val="0"/>
                          <w:marTop w:val="0"/>
                          <w:marBottom w:val="0"/>
                          <w:divBdr>
                            <w:top w:val="none" w:sz="0" w:space="0" w:color="auto"/>
                            <w:left w:val="none" w:sz="0" w:space="0" w:color="auto"/>
                            <w:bottom w:val="none" w:sz="0" w:space="0" w:color="auto"/>
                            <w:right w:val="none" w:sz="0" w:space="0" w:color="auto"/>
                          </w:divBdr>
                          <w:divsChild>
                            <w:div w:id="142504345">
                              <w:marLeft w:val="45"/>
                              <w:marRight w:val="0"/>
                              <w:marTop w:val="45"/>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57534">
      <w:bodyDiv w:val="1"/>
      <w:marLeft w:val="0"/>
      <w:marRight w:val="0"/>
      <w:marTop w:val="0"/>
      <w:marBottom w:val="0"/>
      <w:divBdr>
        <w:top w:val="none" w:sz="0" w:space="0" w:color="auto"/>
        <w:left w:val="none" w:sz="0" w:space="0" w:color="auto"/>
        <w:bottom w:val="none" w:sz="0" w:space="0" w:color="auto"/>
        <w:right w:val="none" w:sz="0" w:space="0" w:color="auto"/>
      </w:divBdr>
    </w:div>
    <w:div w:id="605307907">
      <w:bodyDiv w:val="1"/>
      <w:marLeft w:val="150"/>
      <w:marRight w:val="150"/>
      <w:marTop w:val="150"/>
      <w:marBottom w:val="0"/>
      <w:divBdr>
        <w:top w:val="none" w:sz="0" w:space="0" w:color="auto"/>
        <w:left w:val="none" w:sz="0" w:space="0" w:color="auto"/>
        <w:bottom w:val="none" w:sz="0" w:space="0" w:color="auto"/>
        <w:right w:val="none" w:sz="0" w:space="0" w:color="auto"/>
      </w:divBdr>
      <w:divsChild>
        <w:div w:id="843978464">
          <w:marLeft w:val="0"/>
          <w:marRight w:val="0"/>
          <w:marTop w:val="0"/>
          <w:marBottom w:val="0"/>
          <w:divBdr>
            <w:top w:val="none" w:sz="0" w:space="0" w:color="auto"/>
            <w:left w:val="none" w:sz="0" w:space="0" w:color="auto"/>
            <w:bottom w:val="none" w:sz="0" w:space="0" w:color="auto"/>
            <w:right w:val="none" w:sz="0" w:space="0" w:color="auto"/>
          </w:divBdr>
        </w:div>
      </w:divsChild>
    </w:div>
    <w:div w:id="607465584">
      <w:bodyDiv w:val="1"/>
      <w:marLeft w:val="0"/>
      <w:marRight w:val="0"/>
      <w:marTop w:val="0"/>
      <w:marBottom w:val="0"/>
      <w:divBdr>
        <w:top w:val="none" w:sz="0" w:space="0" w:color="auto"/>
        <w:left w:val="none" w:sz="0" w:space="0" w:color="auto"/>
        <w:bottom w:val="none" w:sz="0" w:space="0" w:color="auto"/>
        <w:right w:val="none" w:sz="0" w:space="0" w:color="auto"/>
      </w:divBdr>
    </w:div>
    <w:div w:id="608201362">
      <w:bodyDiv w:val="1"/>
      <w:marLeft w:val="0"/>
      <w:marRight w:val="0"/>
      <w:marTop w:val="0"/>
      <w:marBottom w:val="0"/>
      <w:divBdr>
        <w:top w:val="none" w:sz="0" w:space="0" w:color="auto"/>
        <w:left w:val="none" w:sz="0" w:space="0" w:color="auto"/>
        <w:bottom w:val="none" w:sz="0" w:space="0" w:color="auto"/>
        <w:right w:val="none" w:sz="0" w:space="0" w:color="auto"/>
      </w:divBdr>
    </w:div>
    <w:div w:id="612784226">
      <w:bodyDiv w:val="1"/>
      <w:marLeft w:val="150"/>
      <w:marRight w:val="150"/>
      <w:marTop w:val="150"/>
      <w:marBottom w:val="0"/>
      <w:divBdr>
        <w:top w:val="none" w:sz="0" w:space="0" w:color="auto"/>
        <w:left w:val="none" w:sz="0" w:space="0" w:color="auto"/>
        <w:bottom w:val="none" w:sz="0" w:space="0" w:color="auto"/>
        <w:right w:val="none" w:sz="0" w:space="0" w:color="auto"/>
      </w:divBdr>
      <w:divsChild>
        <w:div w:id="1489246207">
          <w:marLeft w:val="0"/>
          <w:marRight w:val="0"/>
          <w:marTop w:val="0"/>
          <w:marBottom w:val="0"/>
          <w:divBdr>
            <w:top w:val="none" w:sz="0" w:space="0" w:color="auto"/>
            <w:left w:val="none" w:sz="0" w:space="0" w:color="auto"/>
            <w:bottom w:val="none" w:sz="0" w:space="0" w:color="auto"/>
            <w:right w:val="none" w:sz="0" w:space="0" w:color="auto"/>
          </w:divBdr>
        </w:div>
      </w:divsChild>
    </w:div>
    <w:div w:id="613095289">
      <w:bodyDiv w:val="1"/>
      <w:marLeft w:val="0"/>
      <w:marRight w:val="0"/>
      <w:marTop w:val="0"/>
      <w:marBottom w:val="0"/>
      <w:divBdr>
        <w:top w:val="none" w:sz="0" w:space="0" w:color="auto"/>
        <w:left w:val="none" w:sz="0" w:space="0" w:color="auto"/>
        <w:bottom w:val="none" w:sz="0" w:space="0" w:color="auto"/>
        <w:right w:val="none" w:sz="0" w:space="0" w:color="auto"/>
      </w:divBdr>
    </w:div>
    <w:div w:id="614095563">
      <w:bodyDiv w:val="1"/>
      <w:marLeft w:val="0"/>
      <w:marRight w:val="0"/>
      <w:marTop w:val="0"/>
      <w:marBottom w:val="0"/>
      <w:divBdr>
        <w:top w:val="none" w:sz="0" w:space="0" w:color="auto"/>
        <w:left w:val="none" w:sz="0" w:space="0" w:color="auto"/>
        <w:bottom w:val="none" w:sz="0" w:space="0" w:color="auto"/>
        <w:right w:val="none" w:sz="0" w:space="0" w:color="auto"/>
      </w:divBdr>
    </w:div>
    <w:div w:id="614138793">
      <w:bodyDiv w:val="1"/>
      <w:marLeft w:val="0"/>
      <w:marRight w:val="0"/>
      <w:marTop w:val="0"/>
      <w:marBottom w:val="0"/>
      <w:divBdr>
        <w:top w:val="none" w:sz="0" w:space="0" w:color="auto"/>
        <w:left w:val="none" w:sz="0" w:space="0" w:color="auto"/>
        <w:bottom w:val="none" w:sz="0" w:space="0" w:color="auto"/>
        <w:right w:val="none" w:sz="0" w:space="0" w:color="auto"/>
      </w:divBdr>
      <w:divsChild>
        <w:div w:id="358161531">
          <w:marLeft w:val="0"/>
          <w:marRight w:val="0"/>
          <w:marTop w:val="0"/>
          <w:marBottom w:val="0"/>
          <w:divBdr>
            <w:top w:val="none" w:sz="0" w:space="0" w:color="auto"/>
            <w:left w:val="none" w:sz="0" w:space="0" w:color="auto"/>
            <w:bottom w:val="none" w:sz="0" w:space="0" w:color="auto"/>
            <w:right w:val="none" w:sz="0" w:space="0" w:color="auto"/>
          </w:divBdr>
          <w:divsChild>
            <w:div w:id="203565670">
              <w:marLeft w:val="0"/>
              <w:marRight w:val="0"/>
              <w:marTop w:val="0"/>
              <w:marBottom w:val="0"/>
              <w:divBdr>
                <w:top w:val="none" w:sz="0" w:space="0" w:color="auto"/>
                <w:left w:val="none" w:sz="0" w:space="0" w:color="auto"/>
                <w:bottom w:val="none" w:sz="0" w:space="0" w:color="auto"/>
                <w:right w:val="none" w:sz="0" w:space="0" w:color="auto"/>
              </w:divBdr>
              <w:divsChild>
                <w:div w:id="1790274247">
                  <w:marLeft w:val="0"/>
                  <w:marRight w:val="0"/>
                  <w:marTop w:val="0"/>
                  <w:marBottom w:val="0"/>
                  <w:divBdr>
                    <w:top w:val="none" w:sz="0" w:space="0" w:color="auto"/>
                    <w:left w:val="none" w:sz="0" w:space="0" w:color="auto"/>
                    <w:bottom w:val="none" w:sz="0" w:space="0" w:color="auto"/>
                    <w:right w:val="none" w:sz="0" w:space="0" w:color="auto"/>
                  </w:divBdr>
                  <w:divsChild>
                    <w:div w:id="1973443403">
                      <w:marLeft w:val="1"/>
                      <w:marRight w:val="1"/>
                      <w:marTop w:val="0"/>
                      <w:marBottom w:val="0"/>
                      <w:divBdr>
                        <w:top w:val="none" w:sz="0" w:space="0" w:color="auto"/>
                        <w:left w:val="none" w:sz="0" w:space="0" w:color="auto"/>
                        <w:bottom w:val="none" w:sz="0" w:space="0" w:color="auto"/>
                        <w:right w:val="none" w:sz="0" w:space="0" w:color="auto"/>
                      </w:divBdr>
                      <w:divsChild>
                        <w:div w:id="79716305">
                          <w:marLeft w:val="0"/>
                          <w:marRight w:val="0"/>
                          <w:marTop w:val="0"/>
                          <w:marBottom w:val="0"/>
                          <w:divBdr>
                            <w:top w:val="none" w:sz="0" w:space="0" w:color="auto"/>
                            <w:left w:val="none" w:sz="0" w:space="0" w:color="auto"/>
                            <w:bottom w:val="none" w:sz="0" w:space="0" w:color="auto"/>
                            <w:right w:val="none" w:sz="0" w:space="0" w:color="auto"/>
                          </w:divBdr>
                          <w:divsChild>
                            <w:div w:id="315644607">
                              <w:marLeft w:val="0"/>
                              <w:marRight w:val="0"/>
                              <w:marTop w:val="0"/>
                              <w:marBottom w:val="0"/>
                              <w:divBdr>
                                <w:top w:val="none" w:sz="0" w:space="0" w:color="auto"/>
                                <w:left w:val="none" w:sz="0" w:space="0" w:color="auto"/>
                                <w:bottom w:val="none" w:sz="0" w:space="0" w:color="auto"/>
                                <w:right w:val="none" w:sz="0" w:space="0" w:color="auto"/>
                              </w:divBdr>
                              <w:divsChild>
                                <w:div w:id="99448707">
                                  <w:marLeft w:val="0"/>
                                  <w:marRight w:val="0"/>
                                  <w:marTop w:val="0"/>
                                  <w:marBottom w:val="360"/>
                                  <w:divBdr>
                                    <w:top w:val="none" w:sz="0" w:space="0" w:color="auto"/>
                                    <w:left w:val="none" w:sz="0" w:space="0" w:color="auto"/>
                                    <w:bottom w:val="none" w:sz="0" w:space="0" w:color="auto"/>
                                    <w:right w:val="none" w:sz="0" w:space="0" w:color="auto"/>
                                  </w:divBdr>
                                  <w:divsChild>
                                    <w:div w:id="696463367">
                                      <w:marLeft w:val="0"/>
                                      <w:marRight w:val="0"/>
                                      <w:marTop w:val="0"/>
                                      <w:marBottom w:val="0"/>
                                      <w:divBdr>
                                        <w:top w:val="none" w:sz="0" w:space="0" w:color="auto"/>
                                        <w:left w:val="none" w:sz="0" w:space="0" w:color="auto"/>
                                        <w:bottom w:val="none" w:sz="0" w:space="0" w:color="auto"/>
                                        <w:right w:val="none" w:sz="0" w:space="0" w:color="auto"/>
                                      </w:divBdr>
                                      <w:divsChild>
                                        <w:div w:id="20620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79448">
      <w:bodyDiv w:val="1"/>
      <w:marLeft w:val="0"/>
      <w:marRight w:val="0"/>
      <w:marTop w:val="0"/>
      <w:marBottom w:val="0"/>
      <w:divBdr>
        <w:top w:val="none" w:sz="0" w:space="0" w:color="auto"/>
        <w:left w:val="none" w:sz="0" w:space="0" w:color="auto"/>
        <w:bottom w:val="none" w:sz="0" w:space="0" w:color="auto"/>
        <w:right w:val="none" w:sz="0" w:space="0" w:color="auto"/>
      </w:divBdr>
    </w:div>
    <w:div w:id="621543615">
      <w:bodyDiv w:val="1"/>
      <w:marLeft w:val="0"/>
      <w:marRight w:val="0"/>
      <w:marTop w:val="0"/>
      <w:marBottom w:val="0"/>
      <w:divBdr>
        <w:top w:val="none" w:sz="0" w:space="0" w:color="auto"/>
        <w:left w:val="none" w:sz="0" w:space="0" w:color="auto"/>
        <w:bottom w:val="none" w:sz="0" w:space="0" w:color="auto"/>
        <w:right w:val="none" w:sz="0" w:space="0" w:color="auto"/>
      </w:divBdr>
      <w:divsChild>
        <w:div w:id="1171523902">
          <w:marLeft w:val="0"/>
          <w:marRight w:val="0"/>
          <w:marTop w:val="0"/>
          <w:marBottom w:val="0"/>
          <w:divBdr>
            <w:top w:val="none" w:sz="0" w:space="0" w:color="auto"/>
            <w:left w:val="none" w:sz="0" w:space="0" w:color="auto"/>
            <w:bottom w:val="none" w:sz="0" w:space="0" w:color="auto"/>
            <w:right w:val="none" w:sz="0" w:space="0" w:color="auto"/>
          </w:divBdr>
          <w:divsChild>
            <w:div w:id="1618173009">
              <w:marLeft w:val="330"/>
              <w:marRight w:val="0"/>
              <w:marTop w:val="0"/>
              <w:marBottom w:val="0"/>
              <w:divBdr>
                <w:top w:val="none" w:sz="0" w:space="0" w:color="auto"/>
                <w:left w:val="none" w:sz="0" w:space="0" w:color="auto"/>
                <w:bottom w:val="none" w:sz="0" w:space="0" w:color="auto"/>
                <w:right w:val="none" w:sz="0" w:space="0" w:color="auto"/>
              </w:divBdr>
              <w:divsChild>
                <w:div w:id="2097361152">
                  <w:marLeft w:val="0"/>
                  <w:marRight w:val="0"/>
                  <w:marTop w:val="0"/>
                  <w:marBottom w:val="0"/>
                  <w:divBdr>
                    <w:top w:val="none" w:sz="0" w:space="0" w:color="auto"/>
                    <w:left w:val="none" w:sz="0" w:space="0" w:color="auto"/>
                    <w:bottom w:val="none" w:sz="0" w:space="0" w:color="auto"/>
                    <w:right w:val="none" w:sz="0" w:space="0" w:color="auto"/>
                  </w:divBdr>
                  <w:divsChild>
                    <w:div w:id="295764441">
                      <w:marLeft w:val="0"/>
                      <w:marRight w:val="0"/>
                      <w:marTop w:val="0"/>
                      <w:marBottom w:val="0"/>
                      <w:divBdr>
                        <w:top w:val="none" w:sz="0" w:space="0" w:color="auto"/>
                        <w:left w:val="none" w:sz="0" w:space="0" w:color="auto"/>
                        <w:bottom w:val="none" w:sz="0" w:space="0" w:color="auto"/>
                        <w:right w:val="none" w:sz="0" w:space="0" w:color="auto"/>
                      </w:divBdr>
                      <w:divsChild>
                        <w:div w:id="493227193">
                          <w:marLeft w:val="0"/>
                          <w:marRight w:val="0"/>
                          <w:marTop w:val="0"/>
                          <w:marBottom w:val="0"/>
                          <w:divBdr>
                            <w:top w:val="none" w:sz="0" w:space="0" w:color="auto"/>
                            <w:left w:val="none" w:sz="0" w:space="0" w:color="auto"/>
                            <w:bottom w:val="none" w:sz="0" w:space="0" w:color="auto"/>
                            <w:right w:val="none" w:sz="0" w:space="0" w:color="auto"/>
                          </w:divBdr>
                          <w:divsChild>
                            <w:div w:id="11906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16701">
      <w:bodyDiv w:val="1"/>
      <w:marLeft w:val="0"/>
      <w:marRight w:val="0"/>
      <w:marTop w:val="0"/>
      <w:marBottom w:val="0"/>
      <w:divBdr>
        <w:top w:val="none" w:sz="0" w:space="0" w:color="auto"/>
        <w:left w:val="none" w:sz="0" w:space="0" w:color="auto"/>
        <w:bottom w:val="none" w:sz="0" w:space="0" w:color="auto"/>
        <w:right w:val="none" w:sz="0" w:space="0" w:color="auto"/>
      </w:divBdr>
    </w:div>
    <w:div w:id="625165140">
      <w:bodyDiv w:val="1"/>
      <w:marLeft w:val="0"/>
      <w:marRight w:val="0"/>
      <w:marTop w:val="0"/>
      <w:marBottom w:val="0"/>
      <w:divBdr>
        <w:top w:val="none" w:sz="0" w:space="0" w:color="auto"/>
        <w:left w:val="none" w:sz="0" w:space="0" w:color="auto"/>
        <w:bottom w:val="none" w:sz="0" w:space="0" w:color="auto"/>
        <w:right w:val="none" w:sz="0" w:space="0" w:color="auto"/>
      </w:divBdr>
    </w:div>
    <w:div w:id="625547978">
      <w:bodyDiv w:val="1"/>
      <w:marLeft w:val="0"/>
      <w:marRight w:val="0"/>
      <w:marTop w:val="0"/>
      <w:marBottom w:val="0"/>
      <w:divBdr>
        <w:top w:val="none" w:sz="0" w:space="0" w:color="auto"/>
        <w:left w:val="none" w:sz="0" w:space="0" w:color="auto"/>
        <w:bottom w:val="none" w:sz="0" w:space="0" w:color="auto"/>
        <w:right w:val="none" w:sz="0" w:space="0" w:color="auto"/>
      </w:divBdr>
    </w:div>
    <w:div w:id="629674858">
      <w:bodyDiv w:val="1"/>
      <w:marLeft w:val="0"/>
      <w:marRight w:val="0"/>
      <w:marTop w:val="645"/>
      <w:marBottom w:val="0"/>
      <w:divBdr>
        <w:top w:val="none" w:sz="0" w:space="0" w:color="auto"/>
        <w:left w:val="none" w:sz="0" w:space="0" w:color="auto"/>
        <w:bottom w:val="none" w:sz="0" w:space="0" w:color="auto"/>
        <w:right w:val="none" w:sz="0" w:space="0" w:color="auto"/>
      </w:divBdr>
      <w:divsChild>
        <w:div w:id="432671115">
          <w:marLeft w:val="0"/>
          <w:marRight w:val="0"/>
          <w:marTop w:val="0"/>
          <w:marBottom w:val="0"/>
          <w:divBdr>
            <w:top w:val="none" w:sz="0" w:space="0" w:color="auto"/>
            <w:left w:val="none" w:sz="0" w:space="0" w:color="auto"/>
            <w:bottom w:val="none" w:sz="0" w:space="0" w:color="auto"/>
            <w:right w:val="none" w:sz="0" w:space="0" w:color="auto"/>
          </w:divBdr>
          <w:divsChild>
            <w:div w:id="917134336">
              <w:marLeft w:val="330"/>
              <w:marRight w:val="0"/>
              <w:marTop w:val="0"/>
              <w:marBottom w:val="0"/>
              <w:divBdr>
                <w:top w:val="none" w:sz="0" w:space="0" w:color="auto"/>
                <w:left w:val="none" w:sz="0" w:space="0" w:color="auto"/>
                <w:bottom w:val="none" w:sz="0" w:space="0" w:color="auto"/>
                <w:right w:val="none" w:sz="0" w:space="0" w:color="auto"/>
              </w:divBdr>
              <w:divsChild>
                <w:div w:id="2131825270">
                  <w:marLeft w:val="0"/>
                  <w:marRight w:val="0"/>
                  <w:marTop w:val="0"/>
                  <w:marBottom w:val="0"/>
                  <w:divBdr>
                    <w:top w:val="none" w:sz="0" w:space="0" w:color="auto"/>
                    <w:left w:val="none" w:sz="0" w:space="0" w:color="auto"/>
                    <w:bottom w:val="none" w:sz="0" w:space="0" w:color="auto"/>
                    <w:right w:val="none" w:sz="0" w:space="0" w:color="auto"/>
                  </w:divBdr>
                  <w:divsChild>
                    <w:div w:id="154806345">
                      <w:marLeft w:val="0"/>
                      <w:marRight w:val="0"/>
                      <w:marTop w:val="0"/>
                      <w:marBottom w:val="0"/>
                      <w:divBdr>
                        <w:top w:val="none" w:sz="0" w:space="0" w:color="auto"/>
                        <w:left w:val="none" w:sz="0" w:space="0" w:color="auto"/>
                        <w:bottom w:val="none" w:sz="0" w:space="0" w:color="auto"/>
                        <w:right w:val="none" w:sz="0" w:space="0" w:color="auto"/>
                      </w:divBdr>
                      <w:divsChild>
                        <w:div w:id="801576468">
                          <w:marLeft w:val="0"/>
                          <w:marRight w:val="0"/>
                          <w:marTop w:val="0"/>
                          <w:marBottom w:val="0"/>
                          <w:divBdr>
                            <w:top w:val="none" w:sz="0" w:space="0" w:color="auto"/>
                            <w:left w:val="none" w:sz="0" w:space="0" w:color="auto"/>
                            <w:bottom w:val="none" w:sz="0" w:space="0" w:color="auto"/>
                            <w:right w:val="none" w:sz="0" w:space="0" w:color="auto"/>
                          </w:divBdr>
                          <w:divsChild>
                            <w:div w:id="639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860108">
      <w:bodyDiv w:val="1"/>
      <w:marLeft w:val="0"/>
      <w:marRight w:val="0"/>
      <w:marTop w:val="0"/>
      <w:marBottom w:val="0"/>
      <w:divBdr>
        <w:top w:val="none" w:sz="0" w:space="0" w:color="auto"/>
        <w:left w:val="none" w:sz="0" w:space="0" w:color="auto"/>
        <w:bottom w:val="none" w:sz="0" w:space="0" w:color="auto"/>
        <w:right w:val="none" w:sz="0" w:space="0" w:color="auto"/>
      </w:divBdr>
    </w:div>
    <w:div w:id="633095376">
      <w:bodyDiv w:val="1"/>
      <w:marLeft w:val="150"/>
      <w:marRight w:val="150"/>
      <w:marTop w:val="150"/>
      <w:marBottom w:val="0"/>
      <w:divBdr>
        <w:top w:val="none" w:sz="0" w:space="0" w:color="auto"/>
        <w:left w:val="none" w:sz="0" w:space="0" w:color="auto"/>
        <w:bottom w:val="none" w:sz="0" w:space="0" w:color="auto"/>
        <w:right w:val="none" w:sz="0" w:space="0" w:color="auto"/>
      </w:divBdr>
      <w:divsChild>
        <w:div w:id="1299871950">
          <w:marLeft w:val="0"/>
          <w:marRight w:val="0"/>
          <w:marTop w:val="0"/>
          <w:marBottom w:val="0"/>
          <w:divBdr>
            <w:top w:val="none" w:sz="0" w:space="0" w:color="auto"/>
            <w:left w:val="none" w:sz="0" w:space="0" w:color="auto"/>
            <w:bottom w:val="none" w:sz="0" w:space="0" w:color="auto"/>
            <w:right w:val="none" w:sz="0" w:space="0" w:color="auto"/>
          </w:divBdr>
        </w:div>
      </w:divsChild>
    </w:div>
    <w:div w:id="635184954">
      <w:bodyDiv w:val="1"/>
      <w:marLeft w:val="0"/>
      <w:marRight w:val="0"/>
      <w:marTop w:val="0"/>
      <w:marBottom w:val="0"/>
      <w:divBdr>
        <w:top w:val="none" w:sz="0" w:space="0" w:color="auto"/>
        <w:left w:val="none" w:sz="0" w:space="0" w:color="auto"/>
        <w:bottom w:val="none" w:sz="0" w:space="0" w:color="auto"/>
        <w:right w:val="none" w:sz="0" w:space="0" w:color="auto"/>
      </w:divBdr>
    </w:div>
    <w:div w:id="635452333">
      <w:bodyDiv w:val="1"/>
      <w:marLeft w:val="0"/>
      <w:marRight w:val="0"/>
      <w:marTop w:val="0"/>
      <w:marBottom w:val="0"/>
      <w:divBdr>
        <w:top w:val="none" w:sz="0" w:space="0" w:color="auto"/>
        <w:left w:val="none" w:sz="0" w:space="0" w:color="auto"/>
        <w:bottom w:val="none" w:sz="0" w:space="0" w:color="auto"/>
        <w:right w:val="none" w:sz="0" w:space="0" w:color="auto"/>
      </w:divBdr>
      <w:divsChild>
        <w:div w:id="1757631231">
          <w:marLeft w:val="0"/>
          <w:marRight w:val="0"/>
          <w:marTop w:val="0"/>
          <w:marBottom w:val="0"/>
          <w:divBdr>
            <w:top w:val="none" w:sz="0" w:space="0" w:color="auto"/>
            <w:left w:val="none" w:sz="0" w:space="0" w:color="auto"/>
            <w:bottom w:val="none" w:sz="0" w:space="0" w:color="auto"/>
            <w:right w:val="none" w:sz="0" w:space="0" w:color="auto"/>
          </w:divBdr>
          <w:divsChild>
            <w:div w:id="226039559">
              <w:marLeft w:val="330"/>
              <w:marRight w:val="0"/>
              <w:marTop w:val="0"/>
              <w:marBottom w:val="0"/>
              <w:divBdr>
                <w:top w:val="none" w:sz="0" w:space="0" w:color="auto"/>
                <w:left w:val="none" w:sz="0" w:space="0" w:color="auto"/>
                <w:bottom w:val="none" w:sz="0" w:space="0" w:color="auto"/>
                <w:right w:val="none" w:sz="0" w:space="0" w:color="auto"/>
              </w:divBdr>
              <w:divsChild>
                <w:div w:id="659775024">
                  <w:marLeft w:val="0"/>
                  <w:marRight w:val="0"/>
                  <w:marTop w:val="0"/>
                  <w:marBottom w:val="0"/>
                  <w:divBdr>
                    <w:top w:val="none" w:sz="0" w:space="0" w:color="auto"/>
                    <w:left w:val="none" w:sz="0" w:space="0" w:color="auto"/>
                    <w:bottom w:val="none" w:sz="0" w:space="0" w:color="auto"/>
                    <w:right w:val="none" w:sz="0" w:space="0" w:color="auto"/>
                  </w:divBdr>
                  <w:divsChild>
                    <w:div w:id="1317340575">
                      <w:marLeft w:val="0"/>
                      <w:marRight w:val="0"/>
                      <w:marTop w:val="0"/>
                      <w:marBottom w:val="0"/>
                      <w:divBdr>
                        <w:top w:val="none" w:sz="0" w:space="0" w:color="auto"/>
                        <w:left w:val="none" w:sz="0" w:space="0" w:color="auto"/>
                        <w:bottom w:val="none" w:sz="0" w:space="0" w:color="auto"/>
                        <w:right w:val="none" w:sz="0" w:space="0" w:color="auto"/>
                      </w:divBdr>
                      <w:divsChild>
                        <w:div w:id="1539585016">
                          <w:marLeft w:val="0"/>
                          <w:marRight w:val="0"/>
                          <w:marTop w:val="0"/>
                          <w:marBottom w:val="0"/>
                          <w:divBdr>
                            <w:top w:val="none" w:sz="0" w:space="0" w:color="auto"/>
                            <w:left w:val="none" w:sz="0" w:space="0" w:color="auto"/>
                            <w:bottom w:val="none" w:sz="0" w:space="0" w:color="auto"/>
                            <w:right w:val="none" w:sz="0" w:space="0" w:color="auto"/>
                          </w:divBdr>
                          <w:divsChild>
                            <w:div w:id="15737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378026">
      <w:bodyDiv w:val="1"/>
      <w:marLeft w:val="0"/>
      <w:marRight w:val="0"/>
      <w:marTop w:val="0"/>
      <w:marBottom w:val="0"/>
      <w:divBdr>
        <w:top w:val="none" w:sz="0" w:space="0" w:color="auto"/>
        <w:left w:val="none" w:sz="0" w:space="0" w:color="auto"/>
        <w:bottom w:val="none" w:sz="0" w:space="0" w:color="auto"/>
        <w:right w:val="none" w:sz="0" w:space="0" w:color="auto"/>
      </w:divBdr>
    </w:div>
    <w:div w:id="638725169">
      <w:bodyDiv w:val="1"/>
      <w:marLeft w:val="0"/>
      <w:marRight w:val="0"/>
      <w:marTop w:val="0"/>
      <w:marBottom w:val="0"/>
      <w:divBdr>
        <w:top w:val="none" w:sz="0" w:space="0" w:color="auto"/>
        <w:left w:val="none" w:sz="0" w:space="0" w:color="auto"/>
        <w:bottom w:val="none" w:sz="0" w:space="0" w:color="auto"/>
        <w:right w:val="none" w:sz="0" w:space="0" w:color="auto"/>
      </w:divBdr>
      <w:divsChild>
        <w:div w:id="1914584269">
          <w:marLeft w:val="0"/>
          <w:marRight w:val="0"/>
          <w:marTop w:val="0"/>
          <w:marBottom w:val="0"/>
          <w:divBdr>
            <w:top w:val="none" w:sz="0" w:space="0" w:color="auto"/>
            <w:left w:val="none" w:sz="0" w:space="0" w:color="auto"/>
            <w:bottom w:val="none" w:sz="0" w:space="0" w:color="auto"/>
            <w:right w:val="none" w:sz="0" w:space="0" w:color="auto"/>
          </w:divBdr>
          <w:divsChild>
            <w:div w:id="876966476">
              <w:marLeft w:val="0"/>
              <w:marRight w:val="0"/>
              <w:marTop w:val="0"/>
              <w:marBottom w:val="0"/>
              <w:divBdr>
                <w:top w:val="none" w:sz="0" w:space="0" w:color="auto"/>
                <w:left w:val="none" w:sz="0" w:space="0" w:color="auto"/>
                <w:bottom w:val="none" w:sz="0" w:space="0" w:color="auto"/>
                <w:right w:val="none" w:sz="0" w:space="0" w:color="auto"/>
              </w:divBdr>
              <w:divsChild>
                <w:div w:id="26952793">
                  <w:marLeft w:val="0"/>
                  <w:marRight w:val="0"/>
                  <w:marTop w:val="0"/>
                  <w:marBottom w:val="0"/>
                  <w:divBdr>
                    <w:top w:val="none" w:sz="0" w:space="0" w:color="auto"/>
                    <w:left w:val="none" w:sz="0" w:space="0" w:color="auto"/>
                    <w:bottom w:val="none" w:sz="0" w:space="0" w:color="auto"/>
                    <w:right w:val="none" w:sz="0" w:space="0" w:color="auto"/>
                  </w:divBdr>
                  <w:divsChild>
                    <w:div w:id="26178441">
                      <w:marLeft w:val="0"/>
                      <w:marRight w:val="0"/>
                      <w:marTop w:val="0"/>
                      <w:marBottom w:val="0"/>
                      <w:divBdr>
                        <w:top w:val="none" w:sz="0" w:space="0" w:color="auto"/>
                        <w:left w:val="none" w:sz="0" w:space="0" w:color="auto"/>
                        <w:bottom w:val="none" w:sz="0" w:space="0" w:color="auto"/>
                        <w:right w:val="none" w:sz="0" w:space="0" w:color="auto"/>
                      </w:divBdr>
                      <w:divsChild>
                        <w:div w:id="595750700">
                          <w:marLeft w:val="0"/>
                          <w:marRight w:val="0"/>
                          <w:marTop w:val="0"/>
                          <w:marBottom w:val="0"/>
                          <w:divBdr>
                            <w:top w:val="none" w:sz="0" w:space="0" w:color="auto"/>
                            <w:left w:val="none" w:sz="0" w:space="0" w:color="auto"/>
                            <w:bottom w:val="none" w:sz="0" w:space="0" w:color="auto"/>
                            <w:right w:val="none" w:sz="0" w:space="0" w:color="auto"/>
                          </w:divBdr>
                          <w:divsChild>
                            <w:div w:id="1953854026">
                              <w:marLeft w:val="0"/>
                              <w:marRight w:val="0"/>
                              <w:marTop w:val="0"/>
                              <w:marBottom w:val="0"/>
                              <w:divBdr>
                                <w:top w:val="none" w:sz="0" w:space="0" w:color="auto"/>
                                <w:left w:val="none" w:sz="0" w:space="0" w:color="auto"/>
                                <w:bottom w:val="none" w:sz="0" w:space="0" w:color="auto"/>
                                <w:right w:val="none" w:sz="0" w:space="0" w:color="auto"/>
                              </w:divBdr>
                              <w:divsChild>
                                <w:div w:id="5604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73262">
      <w:bodyDiv w:val="1"/>
      <w:marLeft w:val="0"/>
      <w:marRight w:val="0"/>
      <w:marTop w:val="0"/>
      <w:marBottom w:val="0"/>
      <w:divBdr>
        <w:top w:val="none" w:sz="0" w:space="0" w:color="auto"/>
        <w:left w:val="none" w:sz="0" w:space="0" w:color="auto"/>
        <w:bottom w:val="none" w:sz="0" w:space="0" w:color="auto"/>
        <w:right w:val="none" w:sz="0" w:space="0" w:color="auto"/>
      </w:divBdr>
    </w:div>
    <w:div w:id="641891943">
      <w:bodyDiv w:val="1"/>
      <w:marLeft w:val="0"/>
      <w:marRight w:val="0"/>
      <w:marTop w:val="0"/>
      <w:marBottom w:val="0"/>
      <w:divBdr>
        <w:top w:val="none" w:sz="0" w:space="0" w:color="auto"/>
        <w:left w:val="none" w:sz="0" w:space="0" w:color="auto"/>
        <w:bottom w:val="none" w:sz="0" w:space="0" w:color="auto"/>
        <w:right w:val="none" w:sz="0" w:space="0" w:color="auto"/>
      </w:divBdr>
    </w:div>
    <w:div w:id="644239512">
      <w:bodyDiv w:val="1"/>
      <w:marLeft w:val="150"/>
      <w:marRight w:val="150"/>
      <w:marTop w:val="150"/>
      <w:marBottom w:val="0"/>
      <w:divBdr>
        <w:top w:val="none" w:sz="0" w:space="0" w:color="auto"/>
        <w:left w:val="none" w:sz="0" w:space="0" w:color="auto"/>
        <w:bottom w:val="none" w:sz="0" w:space="0" w:color="auto"/>
        <w:right w:val="none" w:sz="0" w:space="0" w:color="auto"/>
      </w:divBdr>
      <w:divsChild>
        <w:div w:id="972173783">
          <w:marLeft w:val="0"/>
          <w:marRight w:val="0"/>
          <w:marTop w:val="0"/>
          <w:marBottom w:val="0"/>
          <w:divBdr>
            <w:top w:val="none" w:sz="0" w:space="0" w:color="auto"/>
            <w:left w:val="none" w:sz="0" w:space="0" w:color="auto"/>
            <w:bottom w:val="none" w:sz="0" w:space="0" w:color="auto"/>
            <w:right w:val="none" w:sz="0" w:space="0" w:color="auto"/>
          </w:divBdr>
        </w:div>
        <w:div w:id="1433622212">
          <w:marLeft w:val="0"/>
          <w:marRight w:val="0"/>
          <w:marTop w:val="240"/>
          <w:marBottom w:val="240"/>
          <w:divBdr>
            <w:top w:val="none" w:sz="0" w:space="0" w:color="auto"/>
            <w:left w:val="none" w:sz="0" w:space="0" w:color="auto"/>
            <w:bottom w:val="none" w:sz="0" w:space="0" w:color="auto"/>
            <w:right w:val="none" w:sz="0" w:space="0" w:color="auto"/>
          </w:divBdr>
          <w:divsChild>
            <w:div w:id="21182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3531">
      <w:bodyDiv w:val="1"/>
      <w:marLeft w:val="0"/>
      <w:marRight w:val="0"/>
      <w:marTop w:val="0"/>
      <w:marBottom w:val="0"/>
      <w:divBdr>
        <w:top w:val="none" w:sz="0" w:space="0" w:color="auto"/>
        <w:left w:val="none" w:sz="0" w:space="0" w:color="auto"/>
        <w:bottom w:val="none" w:sz="0" w:space="0" w:color="auto"/>
        <w:right w:val="none" w:sz="0" w:space="0" w:color="auto"/>
      </w:divBdr>
    </w:div>
    <w:div w:id="645473411">
      <w:bodyDiv w:val="1"/>
      <w:marLeft w:val="0"/>
      <w:marRight w:val="0"/>
      <w:marTop w:val="0"/>
      <w:marBottom w:val="0"/>
      <w:divBdr>
        <w:top w:val="none" w:sz="0" w:space="0" w:color="auto"/>
        <w:left w:val="none" w:sz="0" w:space="0" w:color="auto"/>
        <w:bottom w:val="none" w:sz="0" w:space="0" w:color="auto"/>
        <w:right w:val="none" w:sz="0" w:space="0" w:color="auto"/>
      </w:divBdr>
      <w:divsChild>
        <w:div w:id="708071404">
          <w:marLeft w:val="0"/>
          <w:marRight w:val="0"/>
          <w:marTop w:val="0"/>
          <w:marBottom w:val="0"/>
          <w:divBdr>
            <w:top w:val="none" w:sz="0" w:space="0" w:color="auto"/>
            <w:left w:val="none" w:sz="0" w:space="0" w:color="auto"/>
            <w:bottom w:val="none" w:sz="0" w:space="0" w:color="auto"/>
            <w:right w:val="none" w:sz="0" w:space="0" w:color="auto"/>
          </w:divBdr>
          <w:divsChild>
            <w:div w:id="1820270068">
              <w:marLeft w:val="0"/>
              <w:marRight w:val="0"/>
              <w:marTop w:val="0"/>
              <w:marBottom w:val="0"/>
              <w:divBdr>
                <w:top w:val="none" w:sz="0" w:space="0" w:color="auto"/>
                <w:left w:val="none" w:sz="0" w:space="0" w:color="auto"/>
                <w:bottom w:val="none" w:sz="0" w:space="0" w:color="auto"/>
                <w:right w:val="none" w:sz="0" w:space="0" w:color="auto"/>
              </w:divBdr>
              <w:divsChild>
                <w:div w:id="1351642089">
                  <w:marLeft w:val="0"/>
                  <w:marRight w:val="0"/>
                  <w:marTop w:val="0"/>
                  <w:marBottom w:val="0"/>
                  <w:divBdr>
                    <w:top w:val="none" w:sz="0" w:space="0" w:color="auto"/>
                    <w:left w:val="none" w:sz="0" w:space="0" w:color="auto"/>
                    <w:bottom w:val="none" w:sz="0" w:space="0" w:color="auto"/>
                    <w:right w:val="none" w:sz="0" w:space="0" w:color="auto"/>
                  </w:divBdr>
                  <w:divsChild>
                    <w:div w:id="1905409474">
                      <w:marLeft w:val="0"/>
                      <w:marRight w:val="0"/>
                      <w:marTop w:val="0"/>
                      <w:marBottom w:val="0"/>
                      <w:divBdr>
                        <w:top w:val="none" w:sz="0" w:space="0" w:color="auto"/>
                        <w:left w:val="none" w:sz="0" w:space="0" w:color="auto"/>
                        <w:bottom w:val="none" w:sz="0" w:space="0" w:color="auto"/>
                        <w:right w:val="none" w:sz="0" w:space="0" w:color="auto"/>
                      </w:divBdr>
                      <w:divsChild>
                        <w:div w:id="1437403430">
                          <w:marLeft w:val="0"/>
                          <w:marRight w:val="0"/>
                          <w:marTop w:val="0"/>
                          <w:marBottom w:val="0"/>
                          <w:divBdr>
                            <w:top w:val="none" w:sz="0" w:space="0" w:color="auto"/>
                            <w:left w:val="none" w:sz="0" w:space="0" w:color="auto"/>
                            <w:bottom w:val="none" w:sz="0" w:space="0" w:color="auto"/>
                            <w:right w:val="none" w:sz="0" w:space="0" w:color="auto"/>
                          </w:divBdr>
                          <w:divsChild>
                            <w:div w:id="1817532401">
                              <w:marLeft w:val="0"/>
                              <w:marRight w:val="0"/>
                              <w:marTop w:val="0"/>
                              <w:marBottom w:val="0"/>
                              <w:divBdr>
                                <w:top w:val="none" w:sz="0" w:space="0" w:color="auto"/>
                                <w:left w:val="none" w:sz="0" w:space="0" w:color="auto"/>
                                <w:bottom w:val="none" w:sz="0" w:space="0" w:color="auto"/>
                                <w:right w:val="none" w:sz="0" w:space="0" w:color="auto"/>
                              </w:divBdr>
                              <w:divsChild>
                                <w:div w:id="942348277">
                                  <w:marLeft w:val="0"/>
                                  <w:marRight w:val="0"/>
                                  <w:marTop w:val="0"/>
                                  <w:marBottom w:val="0"/>
                                  <w:divBdr>
                                    <w:top w:val="none" w:sz="0" w:space="0" w:color="auto"/>
                                    <w:left w:val="none" w:sz="0" w:space="0" w:color="auto"/>
                                    <w:bottom w:val="none" w:sz="0" w:space="0" w:color="auto"/>
                                    <w:right w:val="none" w:sz="0" w:space="0" w:color="auto"/>
                                  </w:divBdr>
                                </w:div>
                                <w:div w:id="1112551295">
                                  <w:marLeft w:val="0"/>
                                  <w:marRight w:val="0"/>
                                  <w:marTop w:val="0"/>
                                  <w:marBottom w:val="0"/>
                                  <w:divBdr>
                                    <w:top w:val="none" w:sz="0" w:space="0" w:color="auto"/>
                                    <w:left w:val="none" w:sz="0" w:space="0" w:color="auto"/>
                                    <w:bottom w:val="none" w:sz="0" w:space="0" w:color="auto"/>
                                    <w:right w:val="none" w:sz="0" w:space="0" w:color="auto"/>
                                  </w:divBdr>
                                </w:div>
                                <w:div w:id="1795556385">
                                  <w:marLeft w:val="0"/>
                                  <w:marRight w:val="0"/>
                                  <w:marTop w:val="150"/>
                                  <w:marBottom w:val="0"/>
                                  <w:divBdr>
                                    <w:top w:val="single" w:sz="6" w:space="2" w:color="000000"/>
                                    <w:left w:val="single" w:sz="6" w:space="2" w:color="000000"/>
                                    <w:bottom w:val="single" w:sz="6" w:space="2" w:color="000000"/>
                                    <w:right w:val="single" w:sz="6" w:space="2" w:color="000000"/>
                                  </w:divBdr>
                                  <w:divsChild>
                                    <w:div w:id="499010421">
                                      <w:marLeft w:val="0"/>
                                      <w:marRight w:val="0"/>
                                      <w:marTop w:val="0"/>
                                      <w:marBottom w:val="0"/>
                                      <w:divBdr>
                                        <w:top w:val="none" w:sz="0" w:space="0" w:color="auto"/>
                                        <w:left w:val="none" w:sz="0" w:space="0" w:color="auto"/>
                                        <w:bottom w:val="none" w:sz="0" w:space="0" w:color="auto"/>
                                        <w:right w:val="none" w:sz="0" w:space="0" w:color="auto"/>
                                      </w:divBdr>
                                    </w:div>
                                    <w:div w:id="20090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781228">
      <w:bodyDiv w:val="1"/>
      <w:marLeft w:val="0"/>
      <w:marRight w:val="0"/>
      <w:marTop w:val="0"/>
      <w:marBottom w:val="0"/>
      <w:divBdr>
        <w:top w:val="none" w:sz="0" w:space="0" w:color="auto"/>
        <w:left w:val="none" w:sz="0" w:space="0" w:color="auto"/>
        <w:bottom w:val="none" w:sz="0" w:space="0" w:color="auto"/>
        <w:right w:val="none" w:sz="0" w:space="0" w:color="auto"/>
      </w:divBdr>
    </w:div>
    <w:div w:id="648022439">
      <w:bodyDiv w:val="1"/>
      <w:marLeft w:val="0"/>
      <w:marRight w:val="0"/>
      <w:marTop w:val="0"/>
      <w:marBottom w:val="0"/>
      <w:divBdr>
        <w:top w:val="none" w:sz="0" w:space="0" w:color="auto"/>
        <w:left w:val="none" w:sz="0" w:space="0" w:color="auto"/>
        <w:bottom w:val="none" w:sz="0" w:space="0" w:color="auto"/>
        <w:right w:val="none" w:sz="0" w:space="0" w:color="auto"/>
      </w:divBdr>
    </w:div>
    <w:div w:id="648553293">
      <w:bodyDiv w:val="1"/>
      <w:marLeft w:val="0"/>
      <w:marRight w:val="0"/>
      <w:marTop w:val="0"/>
      <w:marBottom w:val="0"/>
      <w:divBdr>
        <w:top w:val="none" w:sz="0" w:space="0" w:color="auto"/>
        <w:left w:val="none" w:sz="0" w:space="0" w:color="auto"/>
        <w:bottom w:val="none" w:sz="0" w:space="0" w:color="auto"/>
        <w:right w:val="none" w:sz="0" w:space="0" w:color="auto"/>
      </w:divBdr>
      <w:divsChild>
        <w:div w:id="1500540643">
          <w:marLeft w:val="0"/>
          <w:marRight w:val="0"/>
          <w:marTop w:val="0"/>
          <w:marBottom w:val="0"/>
          <w:divBdr>
            <w:top w:val="none" w:sz="0" w:space="0" w:color="auto"/>
            <w:left w:val="none" w:sz="0" w:space="0" w:color="auto"/>
            <w:bottom w:val="none" w:sz="0" w:space="0" w:color="auto"/>
            <w:right w:val="none" w:sz="0" w:space="0" w:color="auto"/>
          </w:divBdr>
          <w:divsChild>
            <w:div w:id="798840867">
              <w:marLeft w:val="0"/>
              <w:marRight w:val="0"/>
              <w:marTop w:val="0"/>
              <w:marBottom w:val="0"/>
              <w:divBdr>
                <w:top w:val="none" w:sz="0" w:space="0" w:color="auto"/>
                <w:left w:val="none" w:sz="0" w:space="0" w:color="auto"/>
                <w:bottom w:val="none" w:sz="0" w:space="0" w:color="auto"/>
                <w:right w:val="none" w:sz="0" w:space="0" w:color="auto"/>
              </w:divBdr>
              <w:divsChild>
                <w:div w:id="1318413764">
                  <w:marLeft w:val="0"/>
                  <w:marRight w:val="0"/>
                  <w:marTop w:val="0"/>
                  <w:marBottom w:val="0"/>
                  <w:divBdr>
                    <w:top w:val="none" w:sz="0" w:space="0" w:color="auto"/>
                    <w:left w:val="none" w:sz="0" w:space="0" w:color="auto"/>
                    <w:bottom w:val="none" w:sz="0" w:space="0" w:color="auto"/>
                    <w:right w:val="none" w:sz="0" w:space="0" w:color="auto"/>
                  </w:divBdr>
                  <w:divsChild>
                    <w:div w:id="1279483946">
                      <w:marLeft w:val="0"/>
                      <w:marRight w:val="0"/>
                      <w:marTop w:val="0"/>
                      <w:marBottom w:val="0"/>
                      <w:divBdr>
                        <w:top w:val="none" w:sz="0" w:space="0" w:color="auto"/>
                        <w:left w:val="none" w:sz="0" w:space="0" w:color="auto"/>
                        <w:bottom w:val="none" w:sz="0" w:space="0" w:color="auto"/>
                        <w:right w:val="none" w:sz="0" w:space="0" w:color="auto"/>
                      </w:divBdr>
                      <w:divsChild>
                        <w:div w:id="1827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03689">
      <w:bodyDiv w:val="1"/>
      <w:marLeft w:val="0"/>
      <w:marRight w:val="0"/>
      <w:marTop w:val="0"/>
      <w:marBottom w:val="0"/>
      <w:divBdr>
        <w:top w:val="none" w:sz="0" w:space="0" w:color="auto"/>
        <w:left w:val="none" w:sz="0" w:space="0" w:color="auto"/>
        <w:bottom w:val="none" w:sz="0" w:space="0" w:color="auto"/>
        <w:right w:val="none" w:sz="0" w:space="0" w:color="auto"/>
      </w:divBdr>
    </w:div>
    <w:div w:id="654063831">
      <w:bodyDiv w:val="1"/>
      <w:marLeft w:val="0"/>
      <w:marRight w:val="0"/>
      <w:marTop w:val="0"/>
      <w:marBottom w:val="0"/>
      <w:divBdr>
        <w:top w:val="none" w:sz="0" w:space="0" w:color="auto"/>
        <w:left w:val="none" w:sz="0" w:space="0" w:color="auto"/>
        <w:bottom w:val="none" w:sz="0" w:space="0" w:color="auto"/>
        <w:right w:val="none" w:sz="0" w:space="0" w:color="auto"/>
      </w:divBdr>
    </w:div>
    <w:div w:id="655033957">
      <w:bodyDiv w:val="1"/>
      <w:marLeft w:val="0"/>
      <w:marRight w:val="0"/>
      <w:marTop w:val="0"/>
      <w:marBottom w:val="0"/>
      <w:divBdr>
        <w:top w:val="none" w:sz="0" w:space="0" w:color="auto"/>
        <w:left w:val="none" w:sz="0" w:space="0" w:color="auto"/>
        <w:bottom w:val="none" w:sz="0" w:space="0" w:color="auto"/>
        <w:right w:val="none" w:sz="0" w:space="0" w:color="auto"/>
      </w:divBdr>
    </w:div>
    <w:div w:id="659389258">
      <w:bodyDiv w:val="1"/>
      <w:marLeft w:val="0"/>
      <w:marRight w:val="0"/>
      <w:marTop w:val="0"/>
      <w:marBottom w:val="0"/>
      <w:divBdr>
        <w:top w:val="none" w:sz="0" w:space="0" w:color="auto"/>
        <w:left w:val="none" w:sz="0" w:space="0" w:color="auto"/>
        <w:bottom w:val="none" w:sz="0" w:space="0" w:color="auto"/>
        <w:right w:val="none" w:sz="0" w:space="0" w:color="auto"/>
      </w:divBdr>
    </w:div>
    <w:div w:id="660620327">
      <w:bodyDiv w:val="1"/>
      <w:marLeft w:val="0"/>
      <w:marRight w:val="0"/>
      <w:marTop w:val="0"/>
      <w:marBottom w:val="0"/>
      <w:divBdr>
        <w:top w:val="none" w:sz="0" w:space="0" w:color="auto"/>
        <w:left w:val="none" w:sz="0" w:space="0" w:color="auto"/>
        <w:bottom w:val="none" w:sz="0" w:space="0" w:color="auto"/>
        <w:right w:val="none" w:sz="0" w:space="0" w:color="auto"/>
      </w:divBdr>
    </w:div>
    <w:div w:id="661617287">
      <w:bodyDiv w:val="1"/>
      <w:marLeft w:val="0"/>
      <w:marRight w:val="0"/>
      <w:marTop w:val="0"/>
      <w:marBottom w:val="0"/>
      <w:divBdr>
        <w:top w:val="none" w:sz="0" w:space="0" w:color="auto"/>
        <w:left w:val="none" w:sz="0" w:space="0" w:color="auto"/>
        <w:bottom w:val="none" w:sz="0" w:space="0" w:color="auto"/>
        <w:right w:val="none" w:sz="0" w:space="0" w:color="auto"/>
      </w:divBdr>
      <w:divsChild>
        <w:div w:id="277756469">
          <w:marLeft w:val="0"/>
          <w:marRight w:val="0"/>
          <w:marTop w:val="0"/>
          <w:marBottom w:val="0"/>
          <w:divBdr>
            <w:top w:val="none" w:sz="0" w:space="0" w:color="auto"/>
            <w:left w:val="none" w:sz="0" w:space="0" w:color="auto"/>
            <w:bottom w:val="none" w:sz="0" w:space="0" w:color="auto"/>
            <w:right w:val="none" w:sz="0" w:space="0" w:color="auto"/>
          </w:divBdr>
          <w:divsChild>
            <w:div w:id="1418987427">
              <w:marLeft w:val="0"/>
              <w:marRight w:val="0"/>
              <w:marTop w:val="0"/>
              <w:marBottom w:val="0"/>
              <w:divBdr>
                <w:top w:val="none" w:sz="0" w:space="0" w:color="auto"/>
                <w:left w:val="none" w:sz="0" w:space="0" w:color="auto"/>
                <w:bottom w:val="none" w:sz="0" w:space="0" w:color="auto"/>
                <w:right w:val="none" w:sz="0" w:space="0" w:color="auto"/>
              </w:divBdr>
              <w:divsChild>
                <w:div w:id="796265361">
                  <w:marLeft w:val="0"/>
                  <w:marRight w:val="0"/>
                  <w:marTop w:val="0"/>
                  <w:marBottom w:val="0"/>
                  <w:divBdr>
                    <w:top w:val="none" w:sz="0" w:space="0" w:color="auto"/>
                    <w:left w:val="none" w:sz="0" w:space="0" w:color="auto"/>
                    <w:bottom w:val="none" w:sz="0" w:space="0" w:color="auto"/>
                    <w:right w:val="none" w:sz="0" w:space="0" w:color="auto"/>
                  </w:divBdr>
                  <w:divsChild>
                    <w:div w:id="1616523435">
                      <w:marLeft w:val="0"/>
                      <w:marRight w:val="0"/>
                      <w:marTop w:val="0"/>
                      <w:marBottom w:val="0"/>
                      <w:divBdr>
                        <w:top w:val="none" w:sz="0" w:space="0" w:color="auto"/>
                        <w:left w:val="none" w:sz="0" w:space="0" w:color="auto"/>
                        <w:bottom w:val="none" w:sz="0" w:space="0" w:color="auto"/>
                        <w:right w:val="none" w:sz="0" w:space="0" w:color="auto"/>
                      </w:divBdr>
                      <w:divsChild>
                        <w:div w:id="74133887">
                          <w:marLeft w:val="0"/>
                          <w:marRight w:val="0"/>
                          <w:marTop w:val="0"/>
                          <w:marBottom w:val="0"/>
                          <w:divBdr>
                            <w:top w:val="none" w:sz="0" w:space="0" w:color="auto"/>
                            <w:left w:val="none" w:sz="0" w:space="0" w:color="auto"/>
                            <w:bottom w:val="none" w:sz="0" w:space="0" w:color="auto"/>
                            <w:right w:val="none" w:sz="0" w:space="0" w:color="auto"/>
                          </w:divBdr>
                          <w:divsChild>
                            <w:div w:id="16334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241607">
      <w:bodyDiv w:val="1"/>
      <w:marLeft w:val="0"/>
      <w:marRight w:val="0"/>
      <w:marTop w:val="0"/>
      <w:marBottom w:val="0"/>
      <w:divBdr>
        <w:top w:val="none" w:sz="0" w:space="0" w:color="auto"/>
        <w:left w:val="none" w:sz="0" w:space="0" w:color="auto"/>
        <w:bottom w:val="none" w:sz="0" w:space="0" w:color="auto"/>
        <w:right w:val="none" w:sz="0" w:space="0" w:color="auto"/>
      </w:divBdr>
    </w:div>
    <w:div w:id="663167793">
      <w:bodyDiv w:val="1"/>
      <w:marLeft w:val="0"/>
      <w:marRight w:val="0"/>
      <w:marTop w:val="0"/>
      <w:marBottom w:val="0"/>
      <w:divBdr>
        <w:top w:val="none" w:sz="0" w:space="0" w:color="auto"/>
        <w:left w:val="none" w:sz="0" w:space="0" w:color="auto"/>
        <w:bottom w:val="none" w:sz="0" w:space="0" w:color="auto"/>
        <w:right w:val="none" w:sz="0" w:space="0" w:color="auto"/>
      </w:divBdr>
    </w:div>
    <w:div w:id="664013831">
      <w:bodyDiv w:val="1"/>
      <w:marLeft w:val="0"/>
      <w:marRight w:val="0"/>
      <w:marTop w:val="0"/>
      <w:marBottom w:val="0"/>
      <w:divBdr>
        <w:top w:val="none" w:sz="0" w:space="0" w:color="auto"/>
        <w:left w:val="none" w:sz="0" w:space="0" w:color="auto"/>
        <w:bottom w:val="none" w:sz="0" w:space="0" w:color="auto"/>
        <w:right w:val="none" w:sz="0" w:space="0" w:color="auto"/>
      </w:divBdr>
    </w:div>
    <w:div w:id="671418263">
      <w:bodyDiv w:val="1"/>
      <w:marLeft w:val="0"/>
      <w:marRight w:val="0"/>
      <w:marTop w:val="0"/>
      <w:marBottom w:val="0"/>
      <w:divBdr>
        <w:top w:val="none" w:sz="0" w:space="0" w:color="auto"/>
        <w:left w:val="none" w:sz="0" w:space="0" w:color="auto"/>
        <w:bottom w:val="none" w:sz="0" w:space="0" w:color="auto"/>
        <w:right w:val="none" w:sz="0" w:space="0" w:color="auto"/>
      </w:divBdr>
      <w:divsChild>
        <w:div w:id="1281760102">
          <w:marLeft w:val="0"/>
          <w:marRight w:val="0"/>
          <w:marTop w:val="0"/>
          <w:marBottom w:val="0"/>
          <w:divBdr>
            <w:top w:val="none" w:sz="0" w:space="0" w:color="auto"/>
            <w:left w:val="none" w:sz="0" w:space="0" w:color="auto"/>
            <w:bottom w:val="none" w:sz="0" w:space="0" w:color="auto"/>
            <w:right w:val="none" w:sz="0" w:space="0" w:color="auto"/>
          </w:divBdr>
          <w:divsChild>
            <w:div w:id="242181703">
              <w:marLeft w:val="0"/>
              <w:marRight w:val="0"/>
              <w:marTop w:val="0"/>
              <w:marBottom w:val="0"/>
              <w:divBdr>
                <w:top w:val="none" w:sz="0" w:space="0" w:color="auto"/>
                <w:left w:val="none" w:sz="0" w:space="0" w:color="auto"/>
                <w:bottom w:val="none" w:sz="0" w:space="0" w:color="auto"/>
                <w:right w:val="none" w:sz="0" w:space="0" w:color="auto"/>
              </w:divBdr>
              <w:divsChild>
                <w:div w:id="1907032211">
                  <w:marLeft w:val="0"/>
                  <w:marRight w:val="0"/>
                  <w:marTop w:val="0"/>
                  <w:marBottom w:val="0"/>
                  <w:divBdr>
                    <w:top w:val="none" w:sz="0" w:space="0" w:color="auto"/>
                    <w:left w:val="none" w:sz="0" w:space="0" w:color="auto"/>
                    <w:bottom w:val="none" w:sz="0" w:space="0" w:color="auto"/>
                    <w:right w:val="none" w:sz="0" w:space="0" w:color="auto"/>
                  </w:divBdr>
                  <w:divsChild>
                    <w:div w:id="1974167672">
                      <w:marLeft w:val="0"/>
                      <w:marRight w:val="0"/>
                      <w:marTop w:val="0"/>
                      <w:marBottom w:val="0"/>
                      <w:divBdr>
                        <w:top w:val="none" w:sz="0" w:space="0" w:color="auto"/>
                        <w:left w:val="none" w:sz="0" w:space="0" w:color="auto"/>
                        <w:bottom w:val="none" w:sz="0" w:space="0" w:color="auto"/>
                        <w:right w:val="none" w:sz="0" w:space="0" w:color="auto"/>
                      </w:divBdr>
                      <w:divsChild>
                        <w:div w:id="1394812493">
                          <w:marLeft w:val="0"/>
                          <w:marRight w:val="0"/>
                          <w:marTop w:val="0"/>
                          <w:marBottom w:val="0"/>
                          <w:divBdr>
                            <w:top w:val="none" w:sz="0" w:space="0" w:color="auto"/>
                            <w:left w:val="none" w:sz="0" w:space="0" w:color="auto"/>
                            <w:bottom w:val="none" w:sz="0" w:space="0" w:color="auto"/>
                            <w:right w:val="none" w:sz="0" w:space="0" w:color="auto"/>
                          </w:divBdr>
                          <w:divsChild>
                            <w:div w:id="414598394">
                              <w:marLeft w:val="0"/>
                              <w:marRight w:val="0"/>
                              <w:marTop w:val="0"/>
                              <w:marBottom w:val="0"/>
                              <w:divBdr>
                                <w:top w:val="none" w:sz="0" w:space="0" w:color="auto"/>
                                <w:left w:val="none" w:sz="0" w:space="0" w:color="auto"/>
                                <w:bottom w:val="none" w:sz="0" w:space="0" w:color="auto"/>
                                <w:right w:val="none" w:sz="0" w:space="0" w:color="auto"/>
                              </w:divBdr>
                              <w:divsChild>
                                <w:div w:id="5381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802745">
      <w:bodyDiv w:val="1"/>
      <w:marLeft w:val="0"/>
      <w:marRight w:val="0"/>
      <w:marTop w:val="0"/>
      <w:marBottom w:val="0"/>
      <w:divBdr>
        <w:top w:val="none" w:sz="0" w:space="0" w:color="auto"/>
        <w:left w:val="none" w:sz="0" w:space="0" w:color="auto"/>
        <w:bottom w:val="none" w:sz="0" w:space="0" w:color="auto"/>
        <w:right w:val="none" w:sz="0" w:space="0" w:color="auto"/>
      </w:divBdr>
    </w:div>
    <w:div w:id="674652134">
      <w:bodyDiv w:val="1"/>
      <w:marLeft w:val="0"/>
      <w:marRight w:val="0"/>
      <w:marTop w:val="0"/>
      <w:marBottom w:val="0"/>
      <w:divBdr>
        <w:top w:val="none" w:sz="0" w:space="0" w:color="auto"/>
        <w:left w:val="none" w:sz="0" w:space="0" w:color="auto"/>
        <w:bottom w:val="none" w:sz="0" w:space="0" w:color="auto"/>
        <w:right w:val="none" w:sz="0" w:space="0" w:color="auto"/>
      </w:divBdr>
    </w:div>
    <w:div w:id="676690768">
      <w:bodyDiv w:val="1"/>
      <w:marLeft w:val="0"/>
      <w:marRight w:val="0"/>
      <w:marTop w:val="0"/>
      <w:marBottom w:val="0"/>
      <w:divBdr>
        <w:top w:val="none" w:sz="0" w:space="0" w:color="auto"/>
        <w:left w:val="none" w:sz="0" w:space="0" w:color="auto"/>
        <w:bottom w:val="none" w:sz="0" w:space="0" w:color="auto"/>
        <w:right w:val="none" w:sz="0" w:space="0" w:color="auto"/>
      </w:divBdr>
    </w:div>
    <w:div w:id="678779332">
      <w:bodyDiv w:val="1"/>
      <w:marLeft w:val="150"/>
      <w:marRight w:val="150"/>
      <w:marTop w:val="150"/>
      <w:marBottom w:val="0"/>
      <w:divBdr>
        <w:top w:val="none" w:sz="0" w:space="0" w:color="auto"/>
        <w:left w:val="none" w:sz="0" w:space="0" w:color="auto"/>
        <w:bottom w:val="none" w:sz="0" w:space="0" w:color="auto"/>
        <w:right w:val="none" w:sz="0" w:space="0" w:color="auto"/>
      </w:divBdr>
      <w:divsChild>
        <w:div w:id="1611006337">
          <w:marLeft w:val="0"/>
          <w:marRight w:val="0"/>
          <w:marTop w:val="0"/>
          <w:marBottom w:val="0"/>
          <w:divBdr>
            <w:top w:val="none" w:sz="0" w:space="0" w:color="auto"/>
            <w:left w:val="none" w:sz="0" w:space="0" w:color="auto"/>
            <w:bottom w:val="none" w:sz="0" w:space="0" w:color="auto"/>
            <w:right w:val="none" w:sz="0" w:space="0" w:color="auto"/>
          </w:divBdr>
        </w:div>
      </w:divsChild>
    </w:div>
    <w:div w:id="679046297">
      <w:bodyDiv w:val="1"/>
      <w:marLeft w:val="0"/>
      <w:marRight w:val="0"/>
      <w:marTop w:val="0"/>
      <w:marBottom w:val="0"/>
      <w:divBdr>
        <w:top w:val="none" w:sz="0" w:space="0" w:color="auto"/>
        <w:left w:val="none" w:sz="0" w:space="0" w:color="auto"/>
        <w:bottom w:val="none" w:sz="0" w:space="0" w:color="auto"/>
        <w:right w:val="none" w:sz="0" w:space="0" w:color="auto"/>
      </w:divBdr>
      <w:divsChild>
        <w:div w:id="2101871147">
          <w:marLeft w:val="0"/>
          <w:marRight w:val="0"/>
          <w:marTop w:val="0"/>
          <w:marBottom w:val="0"/>
          <w:divBdr>
            <w:top w:val="none" w:sz="0" w:space="0" w:color="auto"/>
            <w:left w:val="none" w:sz="0" w:space="0" w:color="auto"/>
            <w:bottom w:val="none" w:sz="0" w:space="0" w:color="auto"/>
            <w:right w:val="none" w:sz="0" w:space="0" w:color="auto"/>
          </w:divBdr>
          <w:divsChild>
            <w:div w:id="2018147253">
              <w:marLeft w:val="330"/>
              <w:marRight w:val="0"/>
              <w:marTop w:val="0"/>
              <w:marBottom w:val="0"/>
              <w:divBdr>
                <w:top w:val="none" w:sz="0" w:space="0" w:color="auto"/>
                <w:left w:val="none" w:sz="0" w:space="0" w:color="auto"/>
                <w:bottom w:val="none" w:sz="0" w:space="0" w:color="auto"/>
                <w:right w:val="none" w:sz="0" w:space="0" w:color="auto"/>
              </w:divBdr>
              <w:divsChild>
                <w:div w:id="1052924497">
                  <w:marLeft w:val="0"/>
                  <w:marRight w:val="0"/>
                  <w:marTop w:val="0"/>
                  <w:marBottom w:val="0"/>
                  <w:divBdr>
                    <w:top w:val="none" w:sz="0" w:space="0" w:color="auto"/>
                    <w:left w:val="none" w:sz="0" w:space="0" w:color="auto"/>
                    <w:bottom w:val="none" w:sz="0" w:space="0" w:color="auto"/>
                    <w:right w:val="none" w:sz="0" w:space="0" w:color="auto"/>
                  </w:divBdr>
                  <w:divsChild>
                    <w:div w:id="851378554">
                      <w:marLeft w:val="0"/>
                      <w:marRight w:val="0"/>
                      <w:marTop w:val="0"/>
                      <w:marBottom w:val="0"/>
                      <w:divBdr>
                        <w:top w:val="none" w:sz="0" w:space="0" w:color="auto"/>
                        <w:left w:val="none" w:sz="0" w:space="0" w:color="auto"/>
                        <w:bottom w:val="none" w:sz="0" w:space="0" w:color="auto"/>
                        <w:right w:val="none" w:sz="0" w:space="0" w:color="auto"/>
                      </w:divBdr>
                      <w:divsChild>
                        <w:div w:id="297347773">
                          <w:marLeft w:val="0"/>
                          <w:marRight w:val="0"/>
                          <w:marTop w:val="0"/>
                          <w:marBottom w:val="0"/>
                          <w:divBdr>
                            <w:top w:val="none" w:sz="0" w:space="0" w:color="auto"/>
                            <w:left w:val="none" w:sz="0" w:space="0" w:color="auto"/>
                            <w:bottom w:val="none" w:sz="0" w:space="0" w:color="auto"/>
                            <w:right w:val="none" w:sz="0" w:space="0" w:color="auto"/>
                          </w:divBdr>
                          <w:divsChild>
                            <w:div w:id="21431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738013">
      <w:bodyDiv w:val="1"/>
      <w:marLeft w:val="0"/>
      <w:marRight w:val="0"/>
      <w:marTop w:val="0"/>
      <w:marBottom w:val="0"/>
      <w:divBdr>
        <w:top w:val="none" w:sz="0" w:space="0" w:color="auto"/>
        <w:left w:val="none" w:sz="0" w:space="0" w:color="auto"/>
        <w:bottom w:val="none" w:sz="0" w:space="0" w:color="auto"/>
        <w:right w:val="none" w:sz="0" w:space="0" w:color="auto"/>
      </w:divBdr>
    </w:div>
    <w:div w:id="684866097">
      <w:bodyDiv w:val="1"/>
      <w:marLeft w:val="0"/>
      <w:marRight w:val="0"/>
      <w:marTop w:val="0"/>
      <w:marBottom w:val="0"/>
      <w:divBdr>
        <w:top w:val="none" w:sz="0" w:space="0" w:color="auto"/>
        <w:left w:val="none" w:sz="0" w:space="0" w:color="auto"/>
        <w:bottom w:val="none" w:sz="0" w:space="0" w:color="auto"/>
        <w:right w:val="none" w:sz="0" w:space="0" w:color="auto"/>
      </w:divBdr>
    </w:div>
    <w:div w:id="685063685">
      <w:bodyDiv w:val="1"/>
      <w:marLeft w:val="150"/>
      <w:marRight w:val="150"/>
      <w:marTop w:val="150"/>
      <w:marBottom w:val="0"/>
      <w:divBdr>
        <w:top w:val="none" w:sz="0" w:space="0" w:color="auto"/>
        <w:left w:val="none" w:sz="0" w:space="0" w:color="auto"/>
        <w:bottom w:val="none" w:sz="0" w:space="0" w:color="auto"/>
        <w:right w:val="none" w:sz="0" w:space="0" w:color="auto"/>
      </w:divBdr>
      <w:divsChild>
        <w:div w:id="1040784837">
          <w:marLeft w:val="0"/>
          <w:marRight w:val="0"/>
          <w:marTop w:val="0"/>
          <w:marBottom w:val="0"/>
          <w:divBdr>
            <w:top w:val="none" w:sz="0" w:space="0" w:color="auto"/>
            <w:left w:val="none" w:sz="0" w:space="0" w:color="auto"/>
            <w:bottom w:val="none" w:sz="0" w:space="0" w:color="auto"/>
            <w:right w:val="none" w:sz="0" w:space="0" w:color="auto"/>
          </w:divBdr>
        </w:div>
      </w:divsChild>
    </w:div>
    <w:div w:id="686256454">
      <w:bodyDiv w:val="1"/>
      <w:marLeft w:val="0"/>
      <w:marRight w:val="0"/>
      <w:marTop w:val="0"/>
      <w:marBottom w:val="0"/>
      <w:divBdr>
        <w:top w:val="none" w:sz="0" w:space="0" w:color="auto"/>
        <w:left w:val="none" w:sz="0" w:space="0" w:color="auto"/>
        <w:bottom w:val="none" w:sz="0" w:space="0" w:color="auto"/>
        <w:right w:val="none" w:sz="0" w:space="0" w:color="auto"/>
      </w:divBdr>
    </w:div>
    <w:div w:id="687753751">
      <w:bodyDiv w:val="1"/>
      <w:marLeft w:val="0"/>
      <w:marRight w:val="0"/>
      <w:marTop w:val="0"/>
      <w:marBottom w:val="0"/>
      <w:divBdr>
        <w:top w:val="none" w:sz="0" w:space="0" w:color="auto"/>
        <w:left w:val="none" w:sz="0" w:space="0" w:color="auto"/>
        <w:bottom w:val="none" w:sz="0" w:space="0" w:color="auto"/>
        <w:right w:val="none" w:sz="0" w:space="0" w:color="auto"/>
      </w:divBdr>
    </w:div>
    <w:div w:id="691690448">
      <w:bodyDiv w:val="1"/>
      <w:marLeft w:val="0"/>
      <w:marRight w:val="0"/>
      <w:marTop w:val="0"/>
      <w:marBottom w:val="0"/>
      <w:divBdr>
        <w:top w:val="none" w:sz="0" w:space="0" w:color="auto"/>
        <w:left w:val="none" w:sz="0" w:space="0" w:color="auto"/>
        <w:bottom w:val="none" w:sz="0" w:space="0" w:color="auto"/>
        <w:right w:val="none" w:sz="0" w:space="0" w:color="auto"/>
      </w:divBdr>
      <w:divsChild>
        <w:div w:id="1146778566">
          <w:marLeft w:val="0"/>
          <w:marRight w:val="0"/>
          <w:marTop w:val="0"/>
          <w:marBottom w:val="0"/>
          <w:divBdr>
            <w:top w:val="none" w:sz="0" w:space="0" w:color="auto"/>
            <w:left w:val="none" w:sz="0" w:space="0" w:color="auto"/>
            <w:bottom w:val="none" w:sz="0" w:space="0" w:color="auto"/>
            <w:right w:val="none" w:sz="0" w:space="0" w:color="auto"/>
          </w:divBdr>
          <w:divsChild>
            <w:div w:id="720591720">
              <w:marLeft w:val="0"/>
              <w:marRight w:val="0"/>
              <w:marTop w:val="0"/>
              <w:marBottom w:val="0"/>
              <w:divBdr>
                <w:top w:val="none" w:sz="0" w:space="0" w:color="auto"/>
                <w:left w:val="none" w:sz="0" w:space="0" w:color="auto"/>
                <w:bottom w:val="none" w:sz="0" w:space="0" w:color="auto"/>
                <w:right w:val="none" w:sz="0" w:space="0" w:color="auto"/>
              </w:divBdr>
              <w:divsChild>
                <w:div w:id="1719746886">
                  <w:marLeft w:val="0"/>
                  <w:marRight w:val="0"/>
                  <w:marTop w:val="0"/>
                  <w:marBottom w:val="0"/>
                  <w:divBdr>
                    <w:top w:val="none" w:sz="0" w:space="0" w:color="auto"/>
                    <w:left w:val="none" w:sz="0" w:space="0" w:color="auto"/>
                    <w:bottom w:val="none" w:sz="0" w:space="0" w:color="auto"/>
                    <w:right w:val="none" w:sz="0" w:space="0" w:color="auto"/>
                  </w:divBdr>
                  <w:divsChild>
                    <w:div w:id="1835367882">
                      <w:marLeft w:val="0"/>
                      <w:marRight w:val="0"/>
                      <w:marTop w:val="0"/>
                      <w:marBottom w:val="0"/>
                      <w:divBdr>
                        <w:top w:val="none" w:sz="0" w:space="0" w:color="auto"/>
                        <w:left w:val="none" w:sz="0" w:space="0" w:color="auto"/>
                        <w:bottom w:val="none" w:sz="0" w:space="0" w:color="auto"/>
                        <w:right w:val="none" w:sz="0" w:space="0" w:color="auto"/>
                      </w:divBdr>
                      <w:divsChild>
                        <w:div w:id="140313217">
                          <w:marLeft w:val="0"/>
                          <w:marRight w:val="0"/>
                          <w:marTop w:val="0"/>
                          <w:marBottom w:val="300"/>
                          <w:divBdr>
                            <w:top w:val="none" w:sz="0" w:space="0" w:color="auto"/>
                            <w:left w:val="none" w:sz="0" w:space="0" w:color="auto"/>
                            <w:bottom w:val="single" w:sz="6" w:space="8" w:color="D0CBC8"/>
                            <w:right w:val="none" w:sz="0" w:space="0" w:color="auto"/>
                          </w:divBdr>
                          <w:divsChild>
                            <w:div w:id="678199048">
                              <w:marLeft w:val="0"/>
                              <w:marRight w:val="150"/>
                              <w:marTop w:val="0"/>
                              <w:marBottom w:val="0"/>
                              <w:divBdr>
                                <w:top w:val="none" w:sz="0" w:space="0" w:color="auto"/>
                                <w:left w:val="none" w:sz="0" w:space="0" w:color="auto"/>
                                <w:bottom w:val="none" w:sz="0" w:space="0" w:color="auto"/>
                                <w:right w:val="none" w:sz="0" w:space="0" w:color="auto"/>
                              </w:divBdr>
                              <w:divsChild>
                                <w:div w:id="1969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316">
                          <w:marLeft w:val="0"/>
                          <w:marRight w:val="0"/>
                          <w:marTop w:val="0"/>
                          <w:marBottom w:val="0"/>
                          <w:divBdr>
                            <w:top w:val="none" w:sz="0" w:space="0" w:color="auto"/>
                            <w:left w:val="none" w:sz="0" w:space="0" w:color="auto"/>
                            <w:bottom w:val="none" w:sz="0" w:space="0" w:color="auto"/>
                            <w:right w:val="none" w:sz="0" w:space="0" w:color="auto"/>
                          </w:divBdr>
                        </w:div>
                        <w:div w:id="7767539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33060">
      <w:bodyDiv w:val="1"/>
      <w:marLeft w:val="0"/>
      <w:marRight w:val="0"/>
      <w:marTop w:val="0"/>
      <w:marBottom w:val="0"/>
      <w:divBdr>
        <w:top w:val="none" w:sz="0" w:space="0" w:color="auto"/>
        <w:left w:val="none" w:sz="0" w:space="0" w:color="auto"/>
        <w:bottom w:val="none" w:sz="0" w:space="0" w:color="auto"/>
        <w:right w:val="none" w:sz="0" w:space="0" w:color="auto"/>
      </w:divBdr>
    </w:div>
    <w:div w:id="703556449">
      <w:bodyDiv w:val="1"/>
      <w:marLeft w:val="0"/>
      <w:marRight w:val="0"/>
      <w:marTop w:val="0"/>
      <w:marBottom w:val="0"/>
      <w:divBdr>
        <w:top w:val="none" w:sz="0" w:space="0" w:color="auto"/>
        <w:left w:val="none" w:sz="0" w:space="0" w:color="auto"/>
        <w:bottom w:val="none" w:sz="0" w:space="0" w:color="auto"/>
        <w:right w:val="none" w:sz="0" w:space="0" w:color="auto"/>
      </w:divBdr>
    </w:div>
    <w:div w:id="705524402">
      <w:bodyDiv w:val="1"/>
      <w:marLeft w:val="0"/>
      <w:marRight w:val="0"/>
      <w:marTop w:val="0"/>
      <w:marBottom w:val="0"/>
      <w:divBdr>
        <w:top w:val="none" w:sz="0" w:space="0" w:color="auto"/>
        <w:left w:val="none" w:sz="0" w:space="0" w:color="auto"/>
        <w:bottom w:val="none" w:sz="0" w:space="0" w:color="auto"/>
        <w:right w:val="none" w:sz="0" w:space="0" w:color="auto"/>
      </w:divBdr>
      <w:divsChild>
        <w:div w:id="1358241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833676">
      <w:bodyDiv w:val="1"/>
      <w:marLeft w:val="0"/>
      <w:marRight w:val="0"/>
      <w:marTop w:val="0"/>
      <w:marBottom w:val="0"/>
      <w:divBdr>
        <w:top w:val="none" w:sz="0" w:space="0" w:color="auto"/>
        <w:left w:val="none" w:sz="0" w:space="0" w:color="auto"/>
        <w:bottom w:val="none" w:sz="0" w:space="0" w:color="auto"/>
        <w:right w:val="none" w:sz="0" w:space="0" w:color="auto"/>
      </w:divBdr>
    </w:div>
    <w:div w:id="707141844">
      <w:bodyDiv w:val="1"/>
      <w:marLeft w:val="0"/>
      <w:marRight w:val="0"/>
      <w:marTop w:val="0"/>
      <w:marBottom w:val="0"/>
      <w:divBdr>
        <w:top w:val="none" w:sz="0" w:space="0" w:color="auto"/>
        <w:left w:val="none" w:sz="0" w:space="0" w:color="auto"/>
        <w:bottom w:val="none" w:sz="0" w:space="0" w:color="auto"/>
        <w:right w:val="none" w:sz="0" w:space="0" w:color="auto"/>
      </w:divBdr>
      <w:divsChild>
        <w:div w:id="933128641">
          <w:marLeft w:val="0"/>
          <w:marRight w:val="0"/>
          <w:marTop w:val="0"/>
          <w:marBottom w:val="0"/>
          <w:divBdr>
            <w:top w:val="none" w:sz="0" w:space="0" w:color="auto"/>
            <w:left w:val="none" w:sz="0" w:space="0" w:color="auto"/>
            <w:bottom w:val="none" w:sz="0" w:space="0" w:color="auto"/>
            <w:right w:val="none" w:sz="0" w:space="0" w:color="auto"/>
          </w:divBdr>
          <w:divsChild>
            <w:div w:id="790242691">
              <w:marLeft w:val="330"/>
              <w:marRight w:val="0"/>
              <w:marTop w:val="0"/>
              <w:marBottom w:val="0"/>
              <w:divBdr>
                <w:top w:val="none" w:sz="0" w:space="0" w:color="auto"/>
                <w:left w:val="none" w:sz="0" w:space="0" w:color="auto"/>
                <w:bottom w:val="none" w:sz="0" w:space="0" w:color="auto"/>
                <w:right w:val="none" w:sz="0" w:space="0" w:color="auto"/>
              </w:divBdr>
              <w:divsChild>
                <w:div w:id="1908495344">
                  <w:marLeft w:val="0"/>
                  <w:marRight w:val="0"/>
                  <w:marTop w:val="0"/>
                  <w:marBottom w:val="0"/>
                  <w:divBdr>
                    <w:top w:val="none" w:sz="0" w:space="0" w:color="auto"/>
                    <w:left w:val="none" w:sz="0" w:space="0" w:color="auto"/>
                    <w:bottom w:val="none" w:sz="0" w:space="0" w:color="auto"/>
                    <w:right w:val="none" w:sz="0" w:space="0" w:color="auto"/>
                  </w:divBdr>
                  <w:divsChild>
                    <w:div w:id="312488953">
                      <w:marLeft w:val="0"/>
                      <w:marRight w:val="0"/>
                      <w:marTop w:val="0"/>
                      <w:marBottom w:val="0"/>
                      <w:divBdr>
                        <w:top w:val="none" w:sz="0" w:space="0" w:color="auto"/>
                        <w:left w:val="none" w:sz="0" w:space="0" w:color="auto"/>
                        <w:bottom w:val="none" w:sz="0" w:space="0" w:color="auto"/>
                        <w:right w:val="none" w:sz="0" w:space="0" w:color="auto"/>
                      </w:divBdr>
                      <w:divsChild>
                        <w:div w:id="2049377030">
                          <w:marLeft w:val="0"/>
                          <w:marRight w:val="0"/>
                          <w:marTop w:val="0"/>
                          <w:marBottom w:val="0"/>
                          <w:divBdr>
                            <w:top w:val="none" w:sz="0" w:space="0" w:color="auto"/>
                            <w:left w:val="none" w:sz="0" w:space="0" w:color="auto"/>
                            <w:bottom w:val="none" w:sz="0" w:space="0" w:color="auto"/>
                            <w:right w:val="none" w:sz="0" w:space="0" w:color="auto"/>
                          </w:divBdr>
                          <w:divsChild>
                            <w:div w:id="1849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13119">
      <w:bodyDiv w:val="1"/>
      <w:marLeft w:val="0"/>
      <w:marRight w:val="0"/>
      <w:marTop w:val="0"/>
      <w:marBottom w:val="0"/>
      <w:divBdr>
        <w:top w:val="none" w:sz="0" w:space="0" w:color="auto"/>
        <w:left w:val="none" w:sz="0" w:space="0" w:color="auto"/>
        <w:bottom w:val="none" w:sz="0" w:space="0" w:color="auto"/>
        <w:right w:val="none" w:sz="0" w:space="0" w:color="auto"/>
      </w:divBdr>
    </w:div>
    <w:div w:id="709571683">
      <w:bodyDiv w:val="1"/>
      <w:marLeft w:val="0"/>
      <w:marRight w:val="0"/>
      <w:marTop w:val="0"/>
      <w:marBottom w:val="0"/>
      <w:divBdr>
        <w:top w:val="none" w:sz="0" w:space="0" w:color="auto"/>
        <w:left w:val="none" w:sz="0" w:space="0" w:color="auto"/>
        <w:bottom w:val="none" w:sz="0" w:space="0" w:color="auto"/>
        <w:right w:val="none" w:sz="0" w:space="0" w:color="auto"/>
      </w:divBdr>
    </w:div>
    <w:div w:id="713771982">
      <w:bodyDiv w:val="1"/>
      <w:marLeft w:val="0"/>
      <w:marRight w:val="0"/>
      <w:marTop w:val="0"/>
      <w:marBottom w:val="0"/>
      <w:divBdr>
        <w:top w:val="none" w:sz="0" w:space="0" w:color="auto"/>
        <w:left w:val="none" w:sz="0" w:space="0" w:color="auto"/>
        <w:bottom w:val="none" w:sz="0" w:space="0" w:color="auto"/>
        <w:right w:val="none" w:sz="0" w:space="0" w:color="auto"/>
      </w:divBdr>
    </w:div>
    <w:div w:id="717171096">
      <w:bodyDiv w:val="1"/>
      <w:marLeft w:val="0"/>
      <w:marRight w:val="0"/>
      <w:marTop w:val="0"/>
      <w:marBottom w:val="0"/>
      <w:divBdr>
        <w:top w:val="none" w:sz="0" w:space="0" w:color="auto"/>
        <w:left w:val="none" w:sz="0" w:space="0" w:color="auto"/>
        <w:bottom w:val="none" w:sz="0" w:space="0" w:color="auto"/>
        <w:right w:val="none" w:sz="0" w:space="0" w:color="auto"/>
      </w:divBdr>
    </w:div>
    <w:div w:id="717556073">
      <w:bodyDiv w:val="1"/>
      <w:marLeft w:val="0"/>
      <w:marRight w:val="0"/>
      <w:marTop w:val="0"/>
      <w:marBottom w:val="0"/>
      <w:divBdr>
        <w:top w:val="none" w:sz="0" w:space="0" w:color="auto"/>
        <w:left w:val="none" w:sz="0" w:space="0" w:color="auto"/>
        <w:bottom w:val="none" w:sz="0" w:space="0" w:color="auto"/>
        <w:right w:val="none" w:sz="0" w:space="0" w:color="auto"/>
      </w:divBdr>
    </w:div>
    <w:div w:id="718675852">
      <w:bodyDiv w:val="1"/>
      <w:marLeft w:val="0"/>
      <w:marRight w:val="0"/>
      <w:marTop w:val="0"/>
      <w:marBottom w:val="0"/>
      <w:divBdr>
        <w:top w:val="none" w:sz="0" w:space="0" w:color="auto"/>
        <w:left w:val="none" w:sz="0" w:space="0" w:color="auto"/>
        <w:bottom w:val="none" w:sz="0" w:space="0" w:color="auto"/>
        <w:right w:val="none" w:sz="0" w:space="0" w:color="auto"/>
      </w:divBdr>
    </w:div>
    <w:div w:id="721557542">
      <w:bodyDiv w:val="1"/>
      <w:marLeft w:val="0"/>
      <w:marRight w:val="0"/>
      <w:marTop w:val="0"/>
      <w:marBottom w:val="0"/>
      <w:divBdr>
        <w:top w:val="none" w:sz="0" w:space="0" w:color="auto"/>
        <w:left w:val="none" w:sz="0" w:space="0" w:color="auto"/>
        <w:bottom w:val="none" w:sz="0" w:space="0" w:color="auto"/>
        <w:right w:val="none" w:sz="0" w:space="0" w:color="auto"/>
      </w:divBdr>
    </w:div>
    <w:div w:id="723063285">
      <w:bodyDiv w:val="1"/>
      <w:marLeft w:val="0"/>
      <w:marRight w:val="0"/>
      <w:marTop w:val="0"/>
      <w:marBottom w:val="0"/>
      <w:divBdr>
        <w:top w:val="none" w:sz="0" w:space="0" w:color="auto"/>
        <w:left w:val="none" w:sz="0" w:space="0" w:color="auto"/>
        <w:bottom w:val="none" w:sz="0" w:space="0" w:color="auto"/>
        <w:right w:val="none" w:sz="0" w:space="0" w:color="auto"/>
      </w:divBdr>
    </w:div>
    <w:div w:id="723261410">
      <w:bodyDiv w:val="1"/>
      <w:marLeft w:val="0"/>
      <w:marRight w:val="0"/>
      <w:marTop w:val="0"/>
      <w:marBottom w:val="0"/>
      <w:divBdr>
        <w:top w:val="none" w:sz="0" w:space="0" w:color="auto"/>
        <w:left w:val="none" w:sz="0" w:space="0" w:color="auto"/>
        <w:bottom w:val="none" w:sz="0" w:space="0" w:color="auto"/>
        <w:right w:val="none" w:sz="0" w:space="0" w:color="auto"/>
      </w:divBdr>
    </w:div>
    <w:div w:id="725833195">
      <w:bodyDiv w:val="1"/>
      <w:marLeft w:val="0"/>
      <w:marRight w:val="0"/>
      <w:marTop w:val="330"/>
      <w:marBottom w:val="0"/>
      <w:divBdr>
        <w:top w:val="none" w:sz="0" w:space="0" w:color="auto"/>
        <w:left w:val="none" w:sz="0" w:space="0" w:color="auto"/>
        <w:bottom w:val="none" w:sz="0" w:space="0" w:color="auto"/>
        <w:right w:val="none" w:sz="0" w:space="0" w:color="auto"/>
      </w:divBdr>
      <w:divsChild>
        <w:div w:id="286664488">
          <w:marLeft w:val="0"/>
          <w:marRight w:val="0"/>
          <w:marTop w:val="0"/>
          <w:marBottom w:val="0"/>
          <w:divBdr>
            <w:top w:val="none" w:sz="0" w:space="0" w:color="auto"/>
            <w:left w:val="none" w:sz="0" w:space="0" w:color="auto"/>
            <w:bottom w:val="none" w:sz="0" w:space="0" w:color="auto"/>
            <w:right w:val="none" w:sz="0" w:space="0" w:color="auto"/>
          </w:divBdr>
          <w:divsChild>
            <w:div w:id="1850832077">
              <w:marLeft w:val="330"/>
              <w:marRight w:val="0"/>
              <w:marTop w:val="0"/>
              <w:marBottom w:val="0"/>
              <w:divBdr>
                <w:top w:val="none" w:sz="0" w:space="0" w:color="auto"/>
                <w:left w:val="none" w:sz="0" w:space="0" w:color="auto"/>
                <w:bottom w:val="none" w:sz="0" w:space="0" w:color="auto"/>
                <w:right w:val="none" w:sz="0" w:space="0" w:color="auto"/>
              </w:divBdr>
              <w:divsChild>
                <w:div w:id="1012610942">
                  <w:marLeft w:val="0"/>
                  <w:marRight w:val="0"/>
                  <w:marTop w:val="0"/>
                  <w:marBottom w:val="0"/>
                  <w:divBdr>
                    <w:top w:val="none" w:sz="0" w:space="0" w:color="auto"/>
                    <w:left w:val="none" w:sz="0" w:space="0" w:color="auto"/>
                    <w:bottom w:val="none" w:sz="0" w:space="0" w:color="auto"/>
                    <w:right w:val="none" w:sz="0" w:space="0" w:color="auto"/>
                  </w:divBdr>
                  <w:divsChild>
                    <w:div w:id="1229418992">
                      <w:marLeft w:val="0"/>
                      <w:marRight w:val="0"/>
                      <w:marTop w:val="0"/>
                      <w:marBottom w:val="0"/>
                      <w:divBdr>
                        <w:top w:val="none" w:sz="0" w:space="0" w:color="auto"/>
                        <w:left w:val="none" w:sz="0" w:space="0" w:color="auto"/>
                        <w:bottom w:val="none" w:sz="0" w:space="0" w:color="auto"/>
                        <w:right w:val="none" w:sz="0" w:space="0" w:color="auto"/>
                      </w:divBdr>
                      <w:divsChild>
                        <w:div w:id="1876573210">
                          <w:marLeft w:val="0"/>
                          <w:marRight w:val="0"/>
                          <w:marTop w:val="0"/>
                          <w:marBottom w:val="0"/>
                          <w:divBdr>
                            <w:top w:val="none" w:sz="0" w:space="0" w:color="auto"/>
                            <w:left w:val="none" w:sz="0" w:space="0" w:color="auto"/>
                            <w:bottom w:val="none" w:sz="0" w:space="0" w:color="auto"/>
                            <w:right w:val="none" w:sz="0" w:space="0" w:color="auto"/>
                          </w:divBdr>
                          <w:divsChild>
                            <w:div w:id="776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732980">
      <w:bodyDiv w:val="1"/>
      <w:marLeft w:val="0"/>
      <w:marRight w:val="0"/>
      <w:marTop w:val="645"/>
      <w:marBottom w:val="0"/>
      <w:divBdr>
        <w:top w:val="none" w:sz="0" w:space="0" w:color="auto"/>
        <w:left w:val="none" w:sz="0" w:space="0" w:color="auto"/>
        <w:bottom w:val="none" w:sz="0" w:space="0" w:color="auto"/>
        <w:right w:val="none" w:sz="0" w:space="0" w:color="auto"/>
      </w:divBdr>
      <w:divsChild>
        <w:div w:id="1169295972">
          <w:marLeft w:val="0"/>
          <w:marRight w:val="0"/>
          <w:marTop w:val="0"/>
          <w:marBottom w:val="0"/>
          <w:divBdr>
            <w:top w:val="none" w:sz="0" w:space="0" w:color="auto"/>
            <w:left w:val="none" w:sz="0" w:space="0" w:color="auto"/>
            <w:bottom w:val="none" w:sz="0" w:space="0" w:color="auto"/>
            <w:right w:val="none" w:sz="0" w:space="0" w:color="auto"/>
          </w:divBdr>
          <w:divsChild>
            <w:div w:id="1067339817">
              <w:marLeft w:val="330"/>
              <w:marRight w:val="0"/>
              <w:marTop w:val="0"/>
              <w:marBottom w:val="0"/>
              <w:divBdr>
                <w:top w:val="none" w:sz="0" w:space="0" w:color="auto"/>
                <w:left w:val="none" w:sz="0" w:space="0" w:color="auto"/>
                <w:bottom w:val="none" w:sz="0" w:space="0" w:color="auto"/>
                <w:right w:val="none" w:sz="0" w:space="0" w:color="auto"/>
              </w:divBdr>
              <w:divsChild>
                <w:div w:id="631129395">
                  <w:marLeft w:val="0"/>
                  <w:marRight w:val="0"/>
                  <w:marTop w:val="0"/>
                  <w:marBottom w:val="0"/>
                  <w:divBdr>
                    <w:top w:val="none" w:sz="0" w:space="0" w:color="auto"/>
                    <w:left w:val="none" w:sz="0" w:space="0" w:color="auto"/>
                    <w:bottom w:val="none" w:sz="0" w:space="0" w:color="auto"/>
                    <w:right w:val="none" w:sz="0" w:space="0" w:color="auto"/>
                  </w:divBdr>
                  <w:divsChild>
                    <w:div w:id="882324831">
                      <w:marLeft w:val="0"/>
                      <w:marRight w:val="0"/>
                      <w:marTop w:val="0"/>
                      <w:marBottom w:val="0"/>
                      <w:divBdr>
                        <w:top w:val="none" w:sz="0" w:space="0" w:color="auto"/>
                        <w:left w:val="none" w:sz="0" w:space="0" w:color="auto"/>
                        <w:bottom w:val="none" w:sz="0" w:space="0" w:color="auto"/>
                        <w:right w:val="none" w:sz="0" w:space="0" w:color="auto"/>
                      </w:divBdr>
                      <w:divsChild>
                        <w:div w:id="924607016">
                          <w:marLeft w:val="0"/>
                          <w:marRight w:val="0"/>
                          <w:marTop w:val="0"/>
                          <w:marBottom w:val="0"/>
                          <w:divBdr>
                            <w:top w:val="none" w:sz="0" w:space="0" w:color="auto"/>
                            <w:left w:val="none" w:sz="0" w:space="0" w:color="auto"/>
                            <w:bottom w:val="none" w:sz="0" w:space="0" w:color="auto"/>
                            <w:right w:val="none" w:sz="0" w:space="0" w:color="auto"/>
                          </w:divBdr>
                          <w:divsChild>
                            <w:div w:id="2175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49694">
      <w:bodyDiv w:val="1"/>
      <w:marLeft w:val="0"/>
      <w:marRight w:val="0"/>
      <w:marTop w:val="0"/>
      <w:marBottom w:val="0"/>
      <w:divBdr>
        <w:top w:val="none" w:sz="0" w:space="0" w:color="auto"/>
        <w:left w:val="none" w:sz="0" w:space="0" w:color="auto"/>
        <w:bottom w:val="none" w:sz="0" w:space="0" w:color="auto"/>
        <w:right w:val="none" w:sz="0" w:space="0" w:color="auto"/>
      </w:divBdr>
      <w:divsChild>
        <w:div w:id="1708871433">
          <w:marLeft w:val="0"/>
          <w:marRight w:val="0"/>
          <w:marTop w:val="0"/>
          <w:marBottom w:val="0"/>
          <w:divBdr>
            <w:top w:val="none" w:sz="0" w:space="0" w:color="auto"/>
            <w:left w:val="none" w:sz="0" w:space="0" w:color="auto"/>
            <w:bottom w:val="none" w:sz="0" w:space="0" w:color="auto"/>
            <w:right w:val="none" w:sz="0" w:space="0" w:color="auto"/>
          </w:divBdr>
          <w:divsChild>
            <w:div w:id="1434205357">
              <w:marLeft w:val="0"/>
              <w:marRight w:val="0"/>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38770">
      <w:bodyDiv w:val="1"/>
      <w:marLeft w:val="0"/>
      <w:marRight w:val="0"/>
      <w:marTop w:val="0"/>
      <w:marBottom w:val="0"/>
      <w:divBdr>
        <w:top w:val="none" w:sz="0" w:space="0" w:color="auto"/>
        <w:left w:val="none" w:sz="0" w:space="0" w:color="auto"/>
        <w:bottom w:val="none" w:sz="0" w:space="0" w:color="auto"/>
        <w:right w:val="none" w:sz="0" w:space="0" w:color="auto"/>
      </w:divBdr>
    </w:div>
    <w:div w:id="734160861">
      <w:bodyDiv w:val="1"/>
      <w:marLeft w:val="0"/>
      <w:marRight w:val="0"/>
      <w:marTop w:val="0"/>
      <w:marBottom w:val="0"/>
      <w:divBdr>
        <w:top w:val="none" w:sz="0" w:space="0" w:color="auto"/>
        <w:left w:val="none" w:sz="0" w:space="0" w:color="auto"/>
        <w:bottom w:val="none" w:sz="0" w:space="0" w:color="auto"/>
        <w:right w:val="none" w:sz="0" w:space="0" w:color="auto"/>
      </w:divBdr>
    </w:div>
    <w:div w:id="734355780">
      <w:bodyDiv w:val="1"/>
      <w:marLeft w:val="0"/>
      <w:marRight w:val="0"/>
      <w:marTop w:val="0"/>
      <w:marBottom w:val="0"/>
      <w:divBdr>
        <w:top w:val="none" w:sz="0" w:space="0" w:color="auto"/>
        <w:left w:val="none" w:sz="0" w:space="0" w:color="auto"/>
        <w:bottom w:val="none" w:sz="0" w:space="0" w:color="auto"/>
        <w:right w:val="none" w:sz="0" w:space="0" w:color="auto"/>
      </w:divBdr>
    </w:div>
    <w:div w:id="737242653">
      <w:bodyDiv w:val="1"/>
      <w:marLeft w:val="150"/>
      <w:marRight w:val="150"/>
      <w:marTop w:val="150"/>
      <w:marBottom w:val="0"/>
      <w:divBdr>
        <w:top w:val="none" w:sz="0" w:space="0" w:color="auto"/>
        <w:left w:val="none" w:sz="0" w:space="0" w:color="auto"/>
        <w:bottom w:val="none" w:sz="0" w:space="0" w:color="auto"/>
        <w:right w:val="none" w:sz="0" w:space="0" w:color="auto"/>
      </w:divBdr>
      <w:divsChild>
        <w:div w:id="415904592">
          <w:marLeft w:val="0"/>
          <w:marRight w:val="0"/>
          <w:marTop w:val="0"/>
          <w:marBottom w:val="0"/>
          <w:divBdr>
            <w:top w:val="none" w:sz="0" w:space="0" w:color="auto"/>
            <w:left w:val="none" w:sz="0" w:space="0" w:color="auto"/>
            <w:bottom w:val="none" w:sz="0" w:space="0" w:color="auto"/>
            <w:right w:val="none" w:sz="0" w:space="0" w:color="auto"/>
          </w:divBdr>
        </w:div>
      </w:divsChild>
    </w:div>
    <w:div w:id="738408537">
      <w:bodyDiv w:val="1"/>
      <w:marLeft w:val="0"/>
      <w:marRight w:val="0"/>
      <w:marTop w:val="0"/>
      <w:marBottom w:val="0"/>
      <w:divBdr>
        <w:top w:val="none" w:sz="0" w:space="0" w:color="auto"/>
        <w:left w:val="none" w:sz="0" w:space="0" w:color="auto"/>
        <w:bottom w:val="none" w:sz="0" w:space="0" w:color="auto"/>
        <w:right w:val="none" w:sz="0" w:space="0" w:color="auto"/>
      </w:divBdr>
    </w:div>
    <w:div w:id="738409215">
      <w:bodyDiv w:val="1"/>
      <w:marLeft w:val="0"/>
      <w:marRight w:val="0"/>
      <w:marTop w:val="0"/>
      <w:marBottom w:val="0"/>
      <w:divBdr>
        <w:top w:val="none" w:sz="0" w:space="0" w:color="auto"/>
        <w:left w:val="none" w:sz="0" w:space="0" w:color="auto"/>
        <w:bottom w:val="none" w:sz="0" w:space="0" w:color="auto"/>
        <w:right w:val="none" w:sz="0" w:space="0" w:color="auto"/>
      </w:divBdr>
      <w:divsChild>
        <w:div w:id="2000035723">
          <w:marLeft w:val="0"/>
          <w:marRight w:val="0"/>
          <w:marTop w:val="0"/>
          <w:marBottom w:val="0"/>
          <w:divBdr>
            <w:top w:val="none" w:sz="0" w:space="0" w:color="auto"/>
            <w:left w:val="none" w:sz="0" w:space="0" w:color="auto"/>
            <w:bottom w:val="none" w:sz="0" w:space="0" w:color="auto"/>
            <w:right w:val="none" w:sz="0" w:space="0" w:color="auto"/>
          </w:divBdr>
          <w:divsChild>
            <w:div w:id="68625704">
              <w:marLeft w:val="0"/>
              <w:marRight w:val="0"/>
              <w:marTop w:val="0"/>
              <w:marBottom w:val="0"/>
              <w:divBdr>
                <w:top w:val="none" w:sz="0" w:space="0" w:color="auto"/>
                <w:left w:val="none" w:sz="0" w:space="0" w:color="auto"/>
                <w:bottom w:val="none" w:sz="0" w:space="0" w:color="auto"/>
                <w:right w:val="none" w:sz="0" w:space="0" w:color="auto"/>
              </w:divBdr>
              <w:divsChild>
                <w:div w:id="1125542472">
                  <w:marLeft w:val="0"/>
                  <w:marRight w:val="0"/>
                  <w:marTop w:val="0"/>
                  <w:marBottom w:val="0"/>
                  <w:divBdr>
                    <w:top w:val="none" w:sz="0" w:space="0" w:color="auto"/>
                    <w:left w:val="none" w:sz="0" w:space="0" w:color="auto"/>
                    <w:bottom w:val="none" w:sz="0" w:space="0" w:color="auto"/>
                    <w:right w:val="none" w:sz="0" w:space="0" w:color="auto"/>
                  </w:divBdr>
                  <w:divsChild>
                    <w:div w:id="53545983">
                      <w:marLeft w:val="0"/>
                      <w:marRight w:val="0"/>
                      <w:marTop w:val="0"/>
                      <w:marBottom w:val="0"/>
                      <w:divBdr>
                        <w:top w:val="none" w:sz="0" w:space="0" w:color="auto"/>
                        <w:left w:val="none" w:sz="0" w:space="0" w:color="auto"/>
                        <w:bottom w:val="none" w:sz="0" w:space="0" w:color="auto"/>
                        <w:right w:val="none" w:sz="0" w:space="0" w:color="auto"/>
                      </w:divBdr>
                      <w:divsChild>
                        <w:div w:id="502164871">
                          <w:marLeft w:val="0"/>
                          <w:marRight w:val="0"/>
                          <w:marTop w:val="0"/>
                          <w:marBottom w:val="0"/>
                          <w:divBdr>
                            <w:top w:val="none" w:sz="0" w:space="0" w:color="auto"/>
                            <w:left w:val="none" w:sz="0" w:space="0" w:color="auto"/>
                            <w:bottom w:val="none" w:sz="0" w:space="0" w:color="auto"/>
                            <w:right w:val="none" w:sz="0" w:space="0" w:color="auto"/>
                          </w:divBdr>
                          <w:divsChild>
                            <w:div w:id="1504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291673">
      <w:bodyDiv w:val="1"/>
      <w:marLeft w:val="0"/>
      <w:marRight w:val="0"/>
      <w:marTop w:val="0"/>
      <w:marBottom w:val="0"/>
      <w:divBdr>
        <w:top w:val="none" w:sz="0" w:space="0" w:color="auto"/>
        <w:left w:val="none" w:sz="0" w:space="0" w:color="auto"/>
        <w:bottom w:val="none" w:sz="0" w:space="0" w:color="auto"/>
        <w:right w:val="none" w:sz="0" w:space="0" w:color="auto"/>
      </w:divBdr>
    </w:div>
    <w:div w:id="742608044">
      <w:bodyDiv w:val="1"/>
      <w:marLeft w:val="0"/>
      <w:marRight w:val="0"/>
      <w:marTop w:val="0"/>
      <w:marBottom w:val="0"/>
      <w:divBdr>
        <w:top w:val="none" w:sz="0" w:space="0" w:color="auto"/>
        <w:left w:val="none" w:sz="0" w:space="0" w:color="auto"/>
        <w:bottom w:val="none" w:sz="0" w:space="0" w:color="auto"/>
        <w:right w:val="none" w:sz="0" w:space="0" w:color="auto"/>
      </w:divBdr>
    </w:div>
    <w:div w:id="744303118">
      <w:bodyDiv w:val="1"/>
      <w:marLeft w:val="150"/>
      <w:marRight w:val="150"/>
      <w:marTop w:val="150"/>
      <w:marBottom w:val="0"/>
      <w:divBdr>
        <w:top w:val="none" w:sz="0" w:space="0" w:color="auto"/>
        <w:left w:val="none" w:sz="0" w:space="0" w:color="auto"/>
        <w:bottom w:val="none" w:sz="0" w:space="0" w:color="auto"/>
        <w:right w:val="none" w:sz="0" w:space="0" w:color="auto"/>
      </w:divBdr>
      <w:divsChild>
        <w:div w:id="613025283">
          <w:marLeft w:val="0"/>
          <w:marRight w:val="0"/>
          <w:marTop w:val="240"/>
          <w:marBottom w:val="240"/>
          <w:divBdr>
            <w:top w:val="none" w:sz="0" w:space="0" w:color="auto"/>
            <w:left w:val="none" w:sz="0" w:space="0" w:color="auto"/>
            <w:bottom w:val="none" w:sz="0" w:space="0" w:color="auto"/>
            <w:right w:val="none" w:sz="0" w:space="0" w:color="auto"/>
          </w:divBdr>
          <w:divsChild>
            <w:div w:id="60295997">
              <w:marLeft w:val="0"/>
              <w:marRight w:val="0"/>
              <w:marTop w:val="0"/>
              <w:marBottom w:val="0"/>
              <w:divBdr>
                <w:top w:val="none" w:sz="0" w:space="0" w:color="auto"/>
                <w:left w:val="none" w:sz="0" w:space="0" w:color="auto"/>
                <w:bottom w:val="none" w:sz="0" w:space="0" w:color="auto"/>
                <w:right w:val="none" w:sz="0" w:space="0" w:color="auto"/>
              </w:divBdr>
            </w:div>
          </w:divsChild>
        </w:div>
        <w:div w:id="1020011407">
          <w:marLeft w:val="0"/>
          <w:marRight w:val="0"/>
          <w:marTop w:val="0"/>
          <w:marBottom w:val="0"/>
          <w:divBdr>
            <w:top w:val="none" w:sz="0" w:space="0" w:color="auto"/>
            <w:left w:val="none" w:sz="0" w:space="0" w:color="auto"/>
            <w:bottom w:val="none" w:sz="0" w:space="0" w:color="auto"/>
            <w:right w:val="none" w:sz="0" w:space="0" w:color="auto"/>
          </w:divBdr>
        </w:div>
      </w:divsChild>
    </w:div>
    <w:div w:id="746653836">
      <w:bodyDiv w:val="1"/>
      <w:marLeft w:val="0"/>
      <w:marRight w:val="0"/>
      <w:marTop w:val="0"/>
      <w:marBottom w:val="0"/>
      <w:divBdr>
        <w:top w:val="none" w:sz="0" w:space="0" w:color="auto"/>
        <w:left w:val="none" w:sz="0" w:space="0" w:color="auto"/>
        <w:bottom w:val="none" w:sz="0" w:space="0" w:color="auto"/>
        <w:right w:val="none" w:sz="0" w:space="0" w:color="auto"/>
      </w:divBdr>
    </w:div>
    <w:div w:id="746730973">
      <w:bodyDiv w:val="1"/>
      <w:marLeft w:val="0"/>
      <w:marRight w:val="0"/>
      <w:marTop w:val="0"/>
      <w:marBottom w:val="0"/>
      <w:divBdr>
        <w:top w:val="none" w:sz="0" w:space="0" w:color="auto"/>
        <w:left w:val="none" w:sz="0" w:space="0" w:color="auto"/>
        <w:bottom w:val="none" w:sz="0" w:space="0" w:color="auto"/>
        <w:right w:val="none" w:sz="0" w:space="0" w:color="auto"/>
      </w:divBdr>
      <w:divsChild>
        <w:div w:id="334190526">
          <w:marLeft w:val="0"/>
          <w:marRight w:val="0"/>
          <w:marTop w:val="0"/>
          <w:marBottom w:val="0"/>
          <w:divBdr>
            <w:top w:val="none" w:sz="0" w:space="0" w:color="auto"/>
            <w:left w:val="none" w:sz="0" w:space="0" w:color="auto"/>
            <w:bottom w:val="none" w:sz="0" w:space="0" w:color="auto"/>
            <w:right w:val="none" w:sz="0" w:space="0" w:color="auto"/>
          </w:divBdr>
          <w:divsChild>
            <w:div w:id="1071273500">
              <w:marLeft w:val="0"/>
              <w:marRight w:val="0"/>
              <w:marTop w:val="0"/>
              <w:marBottom w:val="0"/>
              <w:divBdr>
                <w:top w:val="none" w:sz="0" w:space="0" w:color="auto"/>
                <w:left w:val="none" w:sz="0" w:space="0" w:color="auto"/>
                <w:bottom w:val="none" w:sz="0" w:space="0" w:color="auto"/>
                <w:right w:val="none" w:sz="0" w:space="0" w:color="auto"/>
              </w:divBdr>
              <w:divsChild>
                <w:div w:id="102650464">
                  <w:marLeft w:val="0"/>
                  <w:marRight w:val="0"/>
                  <w:marTop w:val="0"/>
                  <w:marBottom w:val="0"/>
                  <w:divBdr>
                    <w:top w:val="none" w:sz="0" w:space="0" w:color="auto"/>
                    <w:left w:val="none" w:sz="0" w:space="0" w:color="auto"/>
                    <w:bottom w:val="none" w:sz="0" w:space="0" w:color="auto"/>
                    <w:right w:val="none" w:sz="0" w:space="0" w:color="auto"/>
                  </w:divBdr>
                  <w:divsChild>
                    <w:div w:id="1362633247">
                      <w:marLeft w:val="0"/>
                      <w:marRight w:val="0"/>
                      <w:marTop w:val="0"/>
                      <w:marBottom w:val="0"/>
                      <w:divBdr>
                        <w:top w:val="none" w:sz="0" w:space="0" w:color="auto"/>
                        <w:left w:val="none" w:sz="0" w:space="0" w:color="auto"/>
                        <w:bottom w:val="none" w:sz="0" w:space="0" w:color="auto"/>
                        <w:right w:val="none" w:sz="0" w:space="0" w:color="auto"/>
                      </w:divBdr>
                      <w:divsChild>
                        <w:div w:id="1260454584">
                          <w:marLeft w:val="0"/>
                          <w:marRight w:val="0"/>
                          <w:marTop w:val="0"/>
                          <w:marBottom w:val="0"/>
                          <w:divBdr>
                            <w:top w:val="none" w:sz="0" w:space="0" w:color="auto"/>
                            <w:left w:val="none" w:sz="0" w:space="0" w:color="auto"/>
                            <w:bottom w:val="none" w:sz="0" w:space="0" w:color="auto"/>
                            <w:right w:val="none" w:sz="0" w:space="0" w:color="auto"/>
                          </w:divBdr>
                          <w:divsChild>
                            <w:div w:id="1279407286">
                              <w:marLeft w:val="0"/>
                              <w:marRight w:val="0"/>
                              <w:marTop w:val="0"/>
                              <w:marBottom w:val="0"/>
                              <w:divBdr>
                                <w:top w:val="none" w:sz="0" w:space="0" w:color="auto"/>
                                <w:left w:val="none" w:sz="0" w:space="0" w:color="auto"/>
                                <w:bottom w:val="none" w:sz="0" w:space="0" w:color="auto"/>
                                <w:right w:val="none" w:sz="0" w:space="0" w:color="auto"/>
                              </w:divBdr>
                              <w:divsChild>
                                <w:div w:id="771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999056">
      <w:bodyDiv w:val="1"/>
      <w:marLeft w:val="0"/>
      <w:marRight w:val="0"/>
      <w:marTop w:val="0"/>
      <w:marBottom w:val="0"/>
      <w:divBdr>
        <w:top w:val="none" w:sz="0" w:space="0" w:color="auto"/>
        <w:left w:val="none" w:sz="0" w:space="0" w:color="auto"/>
        <w:bottom w:val="none" w:sz="0" w:space="0" w:color="auto"/>
        <w:right w:val="none" w:sz="0" w:space="0" w:color="auto"/>
      </w:divBdr>
    </w:div>
    <w:div w:id="748120654">
      <w:bodyDiv w:val="1"/>
      <w:marLeft w:val="0"/>
      <w:marRight w:val="0"/>
      <w:marTop w:val="0"/>
      <w:marBottom w:val="0"/>
      <w:divBdr>
        <w:top w:val="none" w:sz="0" w:space="0" w:color="auto"/>
        <w:left w:val="none" w:sz="0" w:space="0" w:color="auto"/>
        <w:bottom w:val="none" w:sz="0" w:space="0" w:color="auto"/>
        <w:right w:val="none" w:sz="0" w:space="0" w:color="auto"/>
      </w:divBdr>
      <w:divsChild>
        <w:div w:id="1213271916">
          <w:marLeft w:val="547"/>
          <w:marRight w:val="0"/>
          <w:marTop w:val="154"/>
          <w:marBottom w:val="0"/>
          <w:divBdr>
            <w:top w:val="none" w:sz="0" w:space="0" w:color="auto"/>
            <w:left w:val="none" w:sz="0" w:space="0" w:color="auto"/>
            <w:bottom w:val="none" w:sz="0" w:space="0" w:color="auto"/>
            <w:right w:val="none" w:sz="0" w:space="0" w:color="auto"/>
          </w:divBdr>
        </w:div>
        <w:div w:id="1936473056">
          <w:marLeft w:val="547"/>
          <w:marRight w:val="0"/>
          <w:marTop w:val="154"/>
          <w:marBottom w:val="0"/>
          <w:divBdr>
            <w:top w:val="none" w:sz="0" w:space="0" w:color="auto"/>
            <w:left w:val="none" w:sz="0" w:space="0" w:color="auto"/>
            <w:bottom w:val="none" w:sz="0" w:space="0" w:color="auto"/>
            <w:right w:val="none" w:sz="0" w:space="0" w:color="auto"/>
          </w:divBdr>
        </w:div>
      </w:divsChild>
    </w:div>
    <w:div w:id="750467236">
      <w:bodyDiv w:val="1"/>
      <w:marLeft w:val="0"/>
      <w:marRight w:val="0"/>
      <w:marTop w:val="645"/>
      <w:marBottom w:val="0"/>
      <w:divBdr>
        <w:top w:val="none" w:sz="0" w:space="0" w:color="auto"/>
        <w:left w:val="none" w:sz="0" w:space="0" w:color="auto"/>
        <w:bottom w:val="none" w:sz="0" w:space="0" w:color="auto"/>
        <w:right w:val="none" w:sz="0" w:space="0" w:color="auto"/>
      </w:divBdr>
      <w:divsChild>
        <w:div w:id="1414203944">
          <w:marLeft w:val="0"/>
          <w:marRight w:val="0"/>
          <w:marTop w:val="0"/>
          <w:marBottom w:val="0"/>
          <w:divBdr>
            <w:top w:val="none" w:sz="0" w:space="0" w:color="auto"/>
            <w:left w:val="none" w:sz="0" w:space="0" w:color="auto"/>
            <w:bottom w:val="none" w:sz="0" w:space="0" w:color="auto"/>
            <w:right w:val="none" w:sz="0" w:space="0" w:color="auto"/>
          </w:divBdr>
          <w:divsChild>
            <w:div w:id="516315221">
              <w:marLeft w:val="330"/>
              <w:marRight w:val="0"/>
              <w:marTop w:val="0"/>
              <w:marBottom w:val="0"/>
              <w:divBdr>
                <w:top w:val="none" w:sz="0" w:space="0" w:color="auto"/>
                <w:left w:val="none" w:sz="0" w:space="0" w:color="auto"/>
                <w:bottom w:val="none" w:sz="0" w:space="0" w:color="auto"/>
                <w:right w:val="none" w:sz="0" w:space="0" w:color="auto"/>
              </w:divBdr>
              <w:divsChild>
                <w:div w:id="648896920">
                  <w:marLeft w:val="0"/>
                  <w:marRight w:val="0"/>
                  <w:marTop w:val="0"/>
                  <w:marBottom w:val="0"/>
                  <w:divBdr>
                    <w:top w:val="none" w:sz="0" w:space="0" w:color="auto"/>
                    <w:left w:val="none" w:sz="0" w:space="0" w:color="auto"/>
                    <w:bottom w:val="none" w:sz="0" w:space="0" w:color="auto"/>
                    <w:right w:val="none" w:sz="0" w:space="0" w:color="auto"/>
                  </w:divBdr>
                  <w:divsChild>
                    <w:div w:id="1241408887">
                      <w:marLeft w:val="0"/>
                      <w:marRight w:val="0"/>
                      <w:marTop w:val="0"/>
                      <w:marBottom w:val="0"/>
                      <w:divBdr>
                        <w:top w:val="none" w:sz="0" w:space="0" w:color="auto"/>
                        <w:left w:val="none" w:sz="0" w:space="0" w:color="auto"/>
                        <w:bottom w:val="none" w:sz="0" w:space="0" w:color="auto"/>
                        <w:right w:val="none" w:sz="0" w:space="0" w:color="auto"/>
                      </w:divBdr>
                      <w:divsChild>
                        <w:div w:id="390076419">
                          <w:marLeft w:val="0"/>
                          <w:marRight w:val="0"/>
                          <w:marTop w:val="0"/>
                          <w:marBottom w:val="0"/>
                          <w:divBdr>
                            <w:top w:val="none" w:sz="0" w:space="0" w:color="auto"/>
                            <w:left w:val="none" w:sz="0" w:space="0" w:color="auto"/>
                            <w:bottom w:val="none" w:sz="0" w:space="0" w:color="auto"/>
                            <w:right w:val="none" w:sz="0" w:space="0" w:color="auto"/>
                          </w:divBdr>
                          <w:divsChild>
                            <w:div w:id="14971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656229">
      <w:bodyDiv w:val="1"/>
      <w:marLeft w:val="0"/>
      <w:marRight w:val="0"/>
      <w:marTop w:val="0"/>
      <w:marBottom w:val="0"/>
      <w:divBdr>
        <w:top w:val="none" w:sz="0" w:space="0" w:color="auto"/>
        <w:left w:val="none" w:sz="0" w:space="0" w:color="auto"/>
        <w:bottom w:val="none" w:sz="0" w:space="0" w:color="auto"/>
        <w:right w:val="none" w:sz="0" w:space="0" w:color="auto"/>
      </w:divBdr>
    </w:div>
    <w:div w:id="754399952">
      <w:bodyDiv w:val="1"/>
      <w:marLeft w:val="0"/>
      <w:marRight w:val="0"/>
      <w:marTop w:val="0"/>
      <w:marBottom w:val="0"/>
      <w:divBdr>
        <w:top w:val="none" w:sz="0" w:space="0" w:color="auto"/>
        <w:left w:val="none" w:sz="0" w:space="0" w:color="auto"/>
        <w:bottom w:val="none" w:sz="0" w:space="0" w:color="auto"/>
        <w:right w:val="none" w:sz="0" w:space="0" w:color="auto"/>
      </w:divBdr>
    </w:div>
    <w:div w:id="757676510">
      <w:bodyDiv w:val="1"/>
      <w:marLeft w:val="0"/>
      <w:marRight w:val="0"/>
      <w:marTop w:val="0"/>
      <w:marBottom w:val="0"/>
      <w:divBdr>
        <w:top w:val="none" w:sz="0" w:space="0" w:color="auto"/>
        <w:left w:val="none" w:sz="0" w:space="0" w:color="auto"/>
        <w:bottom w:val="none" w:sz="0" w:space="0" w:color="auto"/>
        <w:right w:val="none" w:sz="0" w:space="0" w:color="auto"/>
      </w:divBdr>
      <w:divsChild>
        <w:div w:id="325206956">
          <w:marLeft w:val="0"/>
          <w:marRight w:val="0"/>
          <w:marTop w:val="0"/>
          <w:marBottom w:val="0"/>
          <w:divBdr>
            <w:top w:val="none" w:sz="0" w:space="0" w:color="auto"/>
            <w:left w:val="none" w:sz="0" w:space="0" w:color="auto"/>
            <w:bottom w:val="none" w:sz="0" w:space="0" w:color="auto"/>
            <w:right w:val="none" w:sz="0" w:space="0" w:color="auto"/>
          </w:divBdr>
          <w:divsChild>
            <w:div w:id="1955359458">
              <w:marLeft w:val="0"/>
              <w:marRight w:val="0"/>
              <w:marTop w:val="0"/>
              <w:marBottom w:val="0"/>
              <w:divBdr>
                <w:top w:val="none" w:sz="0" w:space="0" w:color="auto"/>
                <w:left w:val="none" w:sz="0" w:space="0" w:color="auto"/>
                <w:bottom w:val="none" w:sz="0" w:space="0" w:color="auto"/>
                <w:right w:val="none" w:sz="0" w:space="0" w:color="auto"/>
              </w:divBdr>
              <w:divsChild>
                <w:div w:id="1739744239">
                  <w:marLeft w:val="0"/>
                  <w:marRight w:val="0"/>
                  <w:marTop w:val="0"/>
                  <w:marBottom w:val="0"/>
                  <w:divBdr>
                    <w:top w:val="none" w:sz="0" w:space="0" w:color="auto"/>
                    <w:left w:val="none" w:sz="0" w:space="0" w:color="auto"/>
                    <w:bottom w:val="none" w:sz="0" w:space="0" w:color="auto"/>
                    <w:right w:val="none" w:sz="0" w:space="0" w:color="auto"/>
                  </w:divBdr>
                  <w:divsChild>
                    <w:div w:id="1769043142">
                      <w:marLeft w:val="0"/>
                      <w:marRight w:val="0"/>
                      <w:marTop w:val="0"/>
                      <w:marBottom w:val="0"/>
                      <w:divBdr>
                        <w:top w:val="none" w:sz="0" w:space="0" w:color="auto"/>
                        <w:left w:val="none" w:sz="0" w:space="0" w:color="auto"/>
                        <w:bottom w:val="none" w:sz="0" w:space="0" w:color="auto"/>
                        <w:right w:val="none" w:sz="0" w:space="0" w:color="auto"/>
                      </w:divBdr>
                      <w:divsChild>
                        <w:div w:id="424497594">
                          <w:marLeft w:val="0"/>
                          <w:marRight w:val="0"/>
                          <w:marTop w:val="0"/>
                          <w:marBottom w:val="0"/>
                          <w:divBdr>
                            <w:top w:val="none" w:sz="0" w:space="0" w:color="auto"/>
                            <w:left w:val="none" w:sz="0" w:space="0" w:color="auto"/>
                            <w:bottom w:val="none" w:sz="0" w:space="0" w:color="auto"/>
                            <w:right w:val="none" w:sz="0" w:space="0" w:color="auto"/>
                          </w:divBdr>
                          <w:divsChild>
                            <w:div w:id="1806194575">
                              <w:marLeft w:val="0"/>
                              <w:marRight w:val="0"/>
                              <w:marTop w:val="0"/>
                              <w:marBottom w:val="0"/>
                              <w:divBdr>
                                <w:top w:val="none" w:sz="0" w:space="0" w:color="auto"/>
                                <w:left w:val="none" w:sz="0" w:space="0" w:color="auto"/>
                                <w:bottom w:val="none" w:sz="0" w:space="0" w:color="auto"/>
                                <w:right w:val="none" w:sz="0" w:space="0" w:color="auto"/>
                              </w:divBdr>
                              <w:divsChild>
                                <w:div w:id="21140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801283">
      <w:bodyDiv w:val="1"/>
      <w:marLeft w:val="0"/>
      <w:marRight w:val="0"/>
      <w:marTop w:val="0"/>
      <w:marBottom w:val="0"/>
      <w:divBdr>
        <w:top w:val="none" w:sz="0" w:space="0" w:color="auto"/>
        <w:left w:val="none" w:sz="0" w:space="0" w:color="auto"/>
        <w:bottom w:val="none" w:sz="0" w:space="0" w:color="auto"/>
        <w:right w:val="none" w:sz="0" w:space="0" w:color="auto"/>
      </w:divBdr>
    </w:div>
    <w:div w:id="762338073">
      <w:bodyDiv w:val="1"/>
      <w:marLeft w:val="0"/>
      <w:marRight w:val="0"/>
      <w:marTop w:val="0"/>
      <w:marBottom w:val="0"/>
      <w:divBdr>
        <w:top w:val="none" w:sz="0" w:space="0" w:color="auto"/>
        <w:left w:val="none" w:sz="0" w:space="0" w:color="auto"/>
        <w:bottom w:val="none" w:sz="0" w:space="0" w:color="auto"/>
        <w:right w:val="none" w:sz="0" w:space="0" w:color="auto"/>
      </w:divBdr>
    </w:div>
    <w:div w:id="764958484">
      <w:bodyDiv w:val="1"/>
      <w:marLeft w:val="0"/>
      <w:marRight w:val="0"/>
      <w:marTop w:val="0"/>
      <w:marBottom w:val="0"/>
      <w:divBdr>
        <w:top w:val="none" w:sz="0" w:space="0" w:color="auto"/>
        <w:left w:val="none" w:sz="0" w:space="0" w:color="auto"/>
        <w:bottom w:val="none" w:sz="0" w:space="0" w:color="auto"/>
        <w:right w:val="none" w:sz="0" w:space="0" w:color="auto"/>
      </w:divBdr>
    </w:div>
    <w:div w:id="767196173">
      <w:bodyDiv w:val="1"/>
      <w:marLeft w:val="0"/>
      <w:marRight w:val="0"/>
      <w:marTop w:val="0"/>
      <w:marBottom w:val="0"/>
      <w:divBdr>
        <w:top w:val="none" w:sz="0" w:space="0" w:color="auto"/>
        <w:left w:val="none" w:sz="0" w:space="0" w:color="auto"/>
        <w:bottom w:val="none" w:sz="0" w:space="0" w:color="auto"/>
        <w:right w:val="none" w:sz="0" w:space="0" w:color="auto"/>
      </w:divBdr>
      <w:divsChild>
        <w:div w:id="2085761689">
          <w:marLeft w:val="0"/>
          <w:marRight w:val="0"/>
          <w:marTop w:val="0"/>
          <w:marBottom w:val="0"/>
          <w:divBdr>
            <w:top w:val="none" w:sz="0" w:space="0" w:color="auto"/>
            <w:left w:val="none" w:sz="0" w:space="0" w:color="auto"/>
            <w:bottom w:val="none" w:sz="0" w:space="0" w:color="auto"/>
            <w:right w:val="none" w:sz="0" w:space="0" w:color="auto"/>
          </w:divBdr>
          <w:divsChild>
            <w:div w:id="1777095772">
              <w:marLeft w:val="330"/>
              <w:marRight w:val="0"/>
              <w:marTop w:val="0"/>
              <w:marBottom w:val="0"/>
              <w:divBdr>
                <w:top w:val="none" w:sz="0" w:space="0" w:color="auto"/>
                <w:left w:val="none" w:sz="0" w:space="0" w:color="auto"/>
                <w:bottom w:val="none" w:sz="0" w:space="0" w:color="auto"/>
                <w:right w:val="none" w:sz="0" w:space="0" w:color="auto"/>
              </w:divBdr>
              <w:divsChild>
                <w:div w:id="1706756146">
                  <w:marLeft w:val="0"/>
                  <w:marRight w:val="0"/>
                  <w:marTop w:val="0"/>
                  <w:marBottom w:val="0"/>
                  <w:divBdr>
                    <w:top w:val="none" w:sz="0" w:space="0" w:color="auto"/>
                    <w:left w:val="none" w:sz="0" w:space="0" w:color="auto"/>
                    <w:bottom w:val="none" w:sz="0" w:space="0" w:color="auto"/>
                    <w:right w:val="none" w:sz="0" w:space="0" w:color="auto"/>
                  </w:divBdr>
                  <w:divsChild>
                    <w:div w:id="219485191">
                      <w:marLeft w:val="0"/>
                      <w:marRight w:val="0"/>
                      <w:marTop w:val="0"/>
                      <w:marBottom w:val="0"/>
                      <w:divBdr>
                        <w:top w:val="none" w:sz="0" w:space="0" w:color="auto"/>
                        <w:left w:val="none" w:sz="0" w:space="0" w:color="auto"/>
                        <w:bottom w:val="none" w:sz="0" w:space="0" w:color="auto"/>
                        <w:right w:val="none" w:sz="0" w:space="0" w:color="auto"/>
                      </w:divBdr>
                      <w:divsChild>
                        <w:div w:id="799029596">
                          <w:marLeft w:val="0"/>
                          <w:marRight w:val="0"/>
                          <w:marTop w:val="0"/>
                          <w:marBottom w:val="0"/>
                          <w:divBdr>
                            <w:top w:val="none" w:sz="0" w:space="0" w:color="auto"/>
                            <w:left w:val="none" w:sz="0" w:space="0" w:color="auto"/>
                            <w:bottom w:val="none" w:sz="0" w:space="0" w:color="auto"/>
                            <w:right w:val="none" w:sz="0" w:space="0" w:color="auto"/>
                          </w:divBdr>
                          <w:divsChild>
                            <w:div w:id="181864289">
                              <w:marLeft w:val="45"/>
                              <w:marRight w:val="0"/>
                              <w:marTop w:val="45"/>
                              <w:marBottom w:val="90"/>
                              <w:divBdr>
                                <w:top w:val="none" w:sz="0" w:space="0" w:color="auto"/>
                                <w:left w:val="none" w:sz="0" w:space="0" w:color="auto"/>
                                <w:bottom w:val="none" w:sz="0" w:space="0" w:color="auto"/>
                                <w:right w:val="none" w:sz="0" w:space="0" w:color="auto"/>
                              </w:divBdr>
                            </w:div>
                            <w:div w:id="1570504945">
                              <w:marLeft w:val="0"/>
                              <w:marRight w:val="0"/>
                              <w:marTop w:val="0"/>
                              <w:marBottom w:val="0"/>
                              <w:divBdr>
                                <w:top w:val="none" w:sz="0" w:space="0" w:color="auto"/>
                                <w:left w:val="none" w:sz="0" w:space="0" w:color="auto"/>
                                <w:bottom w:val="none" w:sz="0" w:space="0" w:color="auto"/>
                                <w:right w:val="none" w:sz="0" w:space="0" w:color="auto"/>
                              </w:divBdr>
                              <w:divsChild>
                                <w:div w:id="673918952">
                                  <w:marLeft w:val="0"/>
                                  <w:marRight w:val="0"/>
                                  <w:marTop w:val="150"/>
                                  <w:marBottom w:val="15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 w:id="767507248">
      <w:bodyDiv w:val="1"/>
      <w:marLeft w:val="0"/>
      <w:marRight w:val="0"/>
      <w:marTop w:val="0"/>
      <w:marBottom w:val="0"/>
      <w:divBdr>
        <w:top w:val="none" w:sz="0" w:space="0" w:color="auto"/>
        <w:left w:val="none" w:sz="0" w:space="0" w:color="auto"/>
        <w:bottom w:val="none" w:sz="0" w:space="0" w:color="auto"/>
        <w:right w:val="none" w:sz="0" w:space="0" w:color="auto"/>
      </w:divBdr>
    </w:div>
    <w:div w:id="769276641">
      <w:bodyDiv w:val="1"/>
      <w:marLeft w:val="0"/>
      <w:marRight w:val="0"/>
      <w:marTop w:val="0"/>
      <w:marBottom w:val="0"/>
      <w:divBdr>
        <w:top w:val="none" w:sz="0" w:space="0" w:color="auto"/>
        <w:left w:val="none" w:sz="0" w:space="0" w:color="auto"/>
        <w:bottom w:val="none" w:sz="0" w:space="0" w:color="auto"/>
        <w:right w:val="none" w:sz="0" w:space="0" w:color="auto"/>
      </w:divBdr>
      <w:divsChild>
        <w:div w:id="1862039478">
          <w:marLeft w:val="0"/>
          <w:marRight w:val="0"/>
          <w:marTop w:val="0"/>
          <w:marBottom w:val="0"/>
          <w:divBdr>
            <w:top w:val="none" w:sz="0" w:space="0" w:color="auto"/>
            <w:left w:val="none" w:sz="0" w:space="0" w:color="auto"/>
            <w:bottom w:val="none" w:sz="0" w:space="0" w:color="auto"/>
            <w:right w:val="none" w:sz="0" w:space="0" w:color="auto"/>
          </w:divBdr>
          <w:divsChild>
            <w:div w:id="861359035">
              <w:marLeft w:val="330"/>
              <w:marRight w:val="0"/>
              <w:marTop w:val="0"/>
              <w:marBottom w:val="0"/>
              <w:divBdr>
                <w:top w:val="none" w:sz="0" w:space="0" w:color="auto"/>
                <w:left w:val="none" w:sz="0" w:space="0" w:color="auto"/>
                <w:bottom w:val="none" w:sz="0" w:space="0" w:color="auto"/>
                <w:right w:val="none" w:sz="0" w:space="0" w:color="auto"/>
              </w:divBdr>
              <w:divsChild>
                <w:div w:id="148712132">
                  <w:marLeft w:val="0"/>
                  <w:marRight w:val="0"/>
                  <w:marTop w:val="0"/>
                  <w:marBottom w:val="150"/>
                  <w:divBdr>
                    <w:top w:val="none" w:sz="0" w:space="0" w:color="auto"/>
                    <w:left w:val="none" w:sz="0" w:space="0" w:color="auto"/>
                    <w:bottom w:val="none" w:sz="0" w:space="0" w:color="auto"/>
                    <w:right w:val="none" w:sz="0" w:space="0" w:color="auto"/>
                  </w:divBdr>
                  <w:divsChild>
                    <w:div w:id="753362241">
                      <w:marLeft w:val="0"/>
                      <w:marRight w:val="0"/>
                      <w:marTop w:val="0"/>
                      <w:marBottom w:val="0"/>
                      <w:divBdr>
                        <w:top w:val="none" w:sz="0" w:space="0" w:color="auto"/>
                        <w:left w:val="none" w:sz="0" w:space="0" w:color="auto"/>
                        <w:bottom w:val="none" w:sz="0" w:space="0" w:color="auto"/>
                        <w:right w:val="none" w:sz="0" w:space="0" w:color="auto"/>
                      </w:divBdr>
                      <w:divsChild>
                        <w:div w:id="862938033">
                          <w:marLeft w:val="0"/>
                          <w:marRight w:val="0"/>
                          <w:marTop w:val="0"/>
                          <w:marBottom w:val="0"/>
                          <w:divBdr>
                            <w:top w:val="none" w:sz="0" w:space="0" w:color="auto"/>
                            <w:left w:val="none" w:sz="0" w:space="0" w:color="auto"/>
                            <w:bottom w:val="none" w:sz="0" w:space="0" w:color="auto"/>
                            <w:right w:val="none" w:sz="0" w:space="0" w:color="auto"/>
                          </w:divBdr>
                          <w:divsChild>
                            <w:div w:id="145439012">
                              <w:marLeft w:val="0"/>
                              <w:marRight w:val="0"/>
                              <w:marTop w:val="0"/>
                              <w:marBottom w:val="0"/>
                              <w:divBdr>
                                <w:top w:val="none" w:sz="0" w:space="0" w:color="auto"/>
                                <w:left w:val="none" w:sz="0" w:space="0" w:color="auto"/>
                                <w:bottom w:val="none" w:sz="0" w:space="0" w:color="auto"/>
                                <w:right w:val="none" w:sz="0" w:space="0" w:color="auto"/>
                              </w:divBdr>
                              <w:divsChild>
                                <w:div w:id="1210147310">
                                  <w:marLeft w:val="0"/>
                                  <w:marRight w:val="0"/>
                                  <w:marTop w:val="0"/>
                                  <w:marBottom w:val="0"/>
                                  <w:divBdr>
                                    <w:top w:val="none" w:sz="0" w:space="0" w:color="auto"/>
                                    <w:left w:val="none" w:sz="0" w:space="0" w:color="auto"/>
                                    <w:bottom w:val="none" w:sz="0" w:space="0" w:color="auto"/>
                                    <w:right w:val="none" w:sz="0" w:space="0" w:color="auto"/>
                                  </w:divBdr>
                                  <w:divsChild>
                                    <w:div w:id="888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046397">
      <w:bodyDiv w:val="1"/>
      <w:marLeft w:val="0"/>
      <w:marRight w:val="0"/>
      <w:marTop w:val="0"/>
      <w:marBottom w:val="0"/>
      <w:divBdr>
        <w:top w:val="none" w:sz="0" w:space="0" w:color="auto"/>
        <w:left w:val="none" w:sz="0" w:space="0" w:color="auto"/>
        <w:bottom w:val="none" w:sz="0" w:space="0" w:color="auto"/>
        <w:right w:val="none" w:sz="0" w:space="0" w:color="auto"/>
      </w:divBdr>
    </w:div>
    <w:div w:id="773213185">
      <w:bodyDiv w:val="1"/>
      <w:marLeft w:val="0"/>
      <w:marRight w:val="0"/>
      <w:marTop w:val="0"/>
      <w:marBottom w:val="0"/>
      <w:divBdr>
        <w:top w:val="none" w:sz="0" w:space="0" w:color="auto"/>
        <w:left w:val="none" w:sz="0" w:space="0" w:color="auto"/>
        <w:bottom w:val="none" w:sz="0" w:space="0" w:color="auto"/>
        <w:right w:val="none" w:sz="0" w:space="0" w:color="auto"/>
      </w:divBdr>
    </w:div>
    <w:div w:id="777214469">
      <w:bodyDiv w:val="1"/>
      <w:marLeft w:val="0"/>
      <w:marRight w:val="0"/>
      <w:marTop w:val="0"/>
      <w:marBottom w:val="0"/>
      <w:divBdr>
        <w:top w:val="none" w:sz="0" w:space="0" w:color="auto"/>
        <w:left w:val="none" w:sz="0" w:space="0" w:color="auto"/>
        <w:bottom w:val="none" w:sz="0" w:space="0" w:color="auto"/>
        <w:right w:val="none" w:sz="0" w:space="0" w:color="auto"/>
      </w:divBdr>
    </w:div>
    <w:div w:id="778766360">
      <w:bodyDiv w:val="1"/>
      <w:marLeft w:val="0"/>
      <w:marRight w:val="0"/>
      <w:marTop w:val="0"/>
      <w:marBottom w:val="0"/>
      <w:divBdr>
        <w:top w:val="none" w:sz="0" w:space="0" w:color="auto"/>
        <w:left w:val="none" w:sz="0" w:space="0" w:color="auto"/>
        <w:bottom w:val="none" w:sz="0" w:space="0" w:color="auto"/>
        <w:right w:val="none" w:sz="0" w:space="0" w:color="auto"/>
      </w:divBdr>
    </w:div>
    <w:div w:id="782379028">
      <w:bodyDiv w:val="1"/>
      <w:marLeft w:val="0"/>
      <w:marRight w:val="0"/>
      <w:marTop w:val="0"/>
      <w:marBottom w:val="0"/>
      <w:divBdr>
        <w:top w:val="none" w:sz="0" w:space="0" w:color="auto"/>
        <w:left w:val="none" w:sz="0" w:space="0" w:color="auto"/>
        <w:bottom w:val="none" w:sz="0" w:space="0" w:color="auto"/>
        <w:right w:val="none" w:sz="0" w:space="0" w:color="auto"/>
      </w:divBdr>
    </w:div>
    <w:div w:id="783578665">
      <w:bodyDiv w:val="1"/>
      <w:marLeft w:val="0"/>
      <w:marRight w:val="0"/>
      <w:marTop w:val="0"/>
      <w:marBottom w:val="0"/>
      <w:divBdr>
        <w:top w:val="none" w:sz="0" w:space="0" w:color="auto"/>
        <w:left w:val="none" w:sz="0" w:space="0" w:color="auto"/>
        <w:bottom w:val="none" w:sz="0" w:space="0" w:color="auto"/>
        <w:right w:val="none" w:sz="0" w:space="0" w:color="auto"/>
      </w:divBdr>
    </w:div>
    <w:div w:id="784270848">
      <w:bodyDiv w:val="1"/>
      <w:marLeft w:val="0"/>
      <w:marRight w:val="0"/>
      <w:marTop w:val="0"/>
      <w:marBottom w:val="0"/>
      <w:divBdr>
        <w:top w:val="none" w:sz="0" w:space="0" w:color="auto"/>
        <w:left w:val="none" w:sz="0" w:space="0" w:color="auto"/>
        <w:bottom w:val="none" w:sz="0" w:space="0" w:color="auto"/>
        <w:right w:val="none" w:sz="0" w:space="0" w:color="auto"/>
      </w:divBdr>
    </w:div>
    <w:div w:id="784813443">
      <w:bodyDiv w:val="1"/>
      <w:marLeft w:val="0"/>
      <w:marRight w:val="0"/>
      <w:marTop w:val="0"/>
      <w:marBottom w:val="0"/>
      <w:divBdr>
        <w:top w:val="none" w:sz="0" w:space="0" w:color="auto"/>
        <w:left w:val="none" w:sz="0" w:space="0" w:color="auto"/>
        <w:bottom w:val="none" w:sz="0" w:space="0" w:color="auto"/>
        <w:right w:val="none" w:sz="0" w:space="0" w:color="auto"/>
      </w:divBdr>
      <w:divsChild>
        <w:div w:id="1402754332">
          <w:marLeft w:val="0"/>
          <w:marRight w:val="0"/>
          <w:marTop w:val="0"/>
          <w:marBottom w:val="0"/>
          <w:divBdr>
            <w:top w:val="none" w:sz="0" w:space="0" w:color="auto"/>
            <w:left w:val="none" w:sz="0" w:space="0" w:color="auto"/>
            <w:bottom w:val="none" w:sz="0" w:space="0" w:color="auto"/>
            <w:right w:val="none" w:sz="0" w:space="0" w:color="auto"/>
          </w:divBdr>
          <w:divsChild>
            <w:div w:id="1634673031">
              <w:marLeft w:val="0"/>
              <w:marRight w:val="0"/>
              <w:marTop w:val="0"/>
              <w:marBottom w:val="0"/>
              <w:divBdr>
                <w:top w:val="none" w:sz="0" w:space="0" w:color="auto"/>
                <w:left w:val="none" w:sz="0" w:space="0" w:color="auto"/>
                <w:bottom w:val="none" w:sz="0" w:space="0" w:color="auto"/>
                <w:right w:val="none" w:sz="0" w:space="0" w:color="auto"/>
              </w:divBdr>
              <w:divsChild>
                <w:div w:id="1361783393">
                  <w:marLeft w:val="0"/>
                  <w:marRight w:val="0"/>
                  <w:marTop w:val="0"/>
                  <w:marBottom w:val="0"/>
                  <w:divBdr>
                    <w:top w:val="none" w:sz="0" w:space="0" w:color="auto"/>
                    <w:left w:val="none" w:sz="0" w:space="0" w:color="auto"/>
                    <w:bottom w:val="none" w:sz="0" w:space="0" w:color="auto"/>
                    <w:right w:val="none" w:sz="0" w:space="0" w:color="auto"/>
                  </w:divBdr>
                  <w:divsChild>
                    <w:div w:id="2044403383">
                      <w:marLeft w:val="0"/>
                      <w:marRight w:val="0"/>
                      <w:marTop w:val="0"/>
                      <w:marBottom w:val="0"/>
                      <w:divBdr>
                        <w:top w:val="none" w:sz="0" w:space="0" w:color="auto"/>
                        <w:left w:val="none" w:sz="0" w:space="0" w:color="auto"/>
                        <w:bottom w:val="none" w:sz="0" w:space="0" w:color="auto"/>
                        <w:right w:val="none" w:sz="0" w:space="0" w:color="auto"/>
                      </w:divBdr>
                      <w:divsChild>
                        <w:div w:id="1998728281">
                          <w:marLeft w:val="0"/>
                          <w:marRight w:val="0"/>
                          <w:marTop w:val="0"/>
                          <w:marBottom w:val="0"/>
                          <w:divBdr>
                            <w:top w:val="none" w:sz="0" w:space="0" w:color="auto"/>
                            <w:left w:val="none" w:sz="0" w:space="0" w:color="auto"/>
                            <w:bottom w:val="none" w:sz="0" w:space="0" w:color="auto"/>
                            <w:right w:val="none" w:sz="0" w:space="0" w:color="auto"/>
                          </w:divBdr>
                          <w:divsChild>
                            <w:div w:id="1362977922">
                              <w:marLeft w:val="0"/>
                              <w:marRight w:val="0"/>
                              <w:marTop w:val="0"/>
                              <w:marBottom w:val="0"/>
                              <w:divBdr>
                                <w:top w:val="none" w:sz="0" w:space="0" w:color="auto"/>
                                <w:left w:val="none" w:sz="0" w:space="0" w:color="auto"/>
                                <w:bottom w:val="none" w:sz="0" w:space="0" w:color="auto"/>
                                <w:right w:val="none" w:sz="0" w:space="0" w:color="auto"/>
                              </w:divBdr>
                              <w:divsChild>
                                <w:div w:id="1850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18849">
      <w:bodyDiv w:val="1"/>
      <w:marLeft w:val="0"/>
      <w:marRight w:val="0"/>
      <w:marTop w:val="0"/>
      <w:marBottom w:val="0"/>
      <w:divBdr>
        <w:top w:val="none" w:sz="0" w:space="0" w:color="auto"/>
        <w:left w:val="none" w:sz="0" w:space="0" w:color="auto"/>
        <w:bottom w:val="none" w:sz="0" w:space="0" w:color="auto"/>
        <w:right w:val="none" w:sz="0" w:space="0" w:color="auto"/>
      </w:divBdr>
      <w:divsChild>
        <w:div w:id="94182106">
          <w:marLeft w:val="0"/>
          <w:marRight w:val="0"/>
          <w:marTop w:val="0"/>
          <w:marBottom w:val="0"/>
          <w:divBdr>
            <w:top w:val="none" w:sz="0" w:space="0" w:color="auto"/>
            <w:left w:val="none" w:sz="0" w:space="0" w:color="auto"/>
            <w:bottom w:val="none" w:sz="0" w:space="0" w:color="auto"/>
            <w:right w:val="none" w:sz="0" w:space="0" w:color="auto"/>
          </w:divBdr>
          <w:divsChild>
            <w:div w:id="704255107">
              <w:marLeft w:val="0"/>
              <w:marRight w:val="0"/>
              <w:marTop w:val="0"/>
              <w:marBottom w:val="0"/>
              <w:divBdr>
                <w:top w:val="none" w:sz="0" w:space="0" w:color="auto"/>
                <w:left w:val="none" w:sz="0" w:space="0" w:color="auto"/>
                <w:bottom w:val="none" w:sz="0" w:space="0" w:color="auto"/>
                <w:right w:val="none" w:sz="0" w:space="0" w:color="auto"/>
              </w:divBdr>
              <w:divsChild>
                <w:div w:id="520123361">
                  <w:marLeft w:val="0"/>
                  <w:marRight w:val="0"/>
                  <w:marTop w:val="0"/>
                  <w:marBottom w:val="0"/>
                  <w:divBdr>
                    <w:top w:val="none" w:sz="0" w:space="0" w:color="auto"/>
                    <w:left w:val="none" w:sz="0" w:space="0" w:color="auto"/>
                    <w:bottom w:val="none" w:sz="0" w:space="0" w:color="auto"/>
                    <w:right w:val="none" w:sz="0" w:space="0" w:color="auto"/>
                  </w:divBdr>
                  <w:divsChild>
                    <w:div w:id="245963055">
                      <w:marLeft w:val="0"/>
                      <w:marRight w:val="0"/>
                      <w:marTop w:val="0"/>
                      <w:marBottom w:val="0"/>
                      <w:divBdr>
                        <w:top w:val="none" w:sz="0" w:space="0" w:color="auto"/>
                        <w:left w:val="none" w:sz="0" w:space="0" w:color="auto"/>
                        <w:bottom w:val="none" w:sz="0" w:space="0" w:color="auto"/>
                        <w:right w:val="none" w:sz="0" w:space="0" w:color="auto"/>
                      </w:divBdr>
                      <w:divsChild>
                        <w:div w:id="408844490">
                          <w:marLeft w:val="0"/>
                          <w:marRight w:val="0"/>
                          <w:marTop w:val="0"/>
                          <w:marBottom w:val="0"/>
                          <w:divBdr>
                            <w:top w:val="none" w:sz="0" w:space="0" w:color="auto"/>
                            <w:left w:val="none" w:sz="0" w:space="0" w:color="auto"/>
                            <w:bottom w:val="none" w:sz="0" w:space="0" w:color="auto"/>
                            <w:right w:val="none" w:sz="0" w:space="0" w:color="auto"/>
                          </w:divBdr>
                          <w:divsChild>
                            <w:div w:id="20047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5780">
      <w:bodyDiv w:val="1"/>
      <w:marLeft w:val="0"/>
      <w:marRight w:val="0"/>
      <w:marTop w:val="0"/>
      <w:marBottom w:val="0"/>
      <w:divBdr>
        <w:top w:val="none" w:sz="0" w:space="0" w:color="auto"/>
        <w:left w:val="none" w:sz="0" w:space="0" w:color="auto"/>
        <w:bottom w:val="none" w:sz="0" w:space="0" w:color="auto"/>
        <w:right w:val="none" w:sz="0" w:space="0" w:color="auto"/>
      </w:divBdr>
    </w:div>
    <w:div w:id="790129139">
      <w:bodyDiv w:val="1"/>
      <w:marLeft w:val="0"/>
      <w:marRight w:val="0"/>
      <w:marTop w:val="0"/>
      <w:marBottom w:val="0"/>
      <w:divBdr>
        <w:top w:val="none" w:sz="0" w:space="0" w:color="auto"/>
        <w:left w:val="none" w:sz="0" w:space="0" w:color="auto"/>
        <w:bottom w:val="none" w:sz="0" w:space="0" w:color="auto"/>
        <w:right w:val="none" w:sz="0" w:space="0" w:color="auto"/>
      </w:divBdr>
    </w:div>
    <w:div w:id="790510761">
      <w:bodyDiv w:val="1"/>
      <w:marLeft w:val="0"/>
      <w:marRight w:val="0"/>
      <w:marTop w:val="0"/>
      <w:marBottom w:val="0"/>
      <w:divBdr>
        <w:top w:val="none" w:sz="0" w:space="0" w:color="auto"/>
        <w:left w:val="none" w:sz="0" w:space="0" w:color="auto"/>
        <w:bottom w:val="none" w:sz="0" w:space="0" w:color="auto"/>
        <w:right w:val="none" w:sz="0" w:space="0" w:color="auto"/>
      </w:divBdr>
    </w:div>
    <w:div w:id="790980821">
      <w:bodyDiv w:val="1"/>
      <w:marLeft w:val="0"/>
      <w:marRight w:val="0"/>
      <w:marTop w:val="0"/>
      <w:marBottom w:val="0"/>
      <w:divBdr>
        <w:top w:val="none" w:sz="0" w:space="0" w:color="auto"/>
        <w:left w:val="none" w:sz="0" w:space="0" w:color="auto"/>
        <w:bottom w:val="none" w:sz="0" w:space="0" w:color="auto"/>
        <w:right w:val="none" w:sz="0" w:space="0" w:color="auto"/>
      </w:divBdr>
    </w:div>
    <w:div w:id="791049288">
      <w:bodyDiv w:val="1"/>
      <w:marLeft w:val="0"/>
      <w:marRight w:val="0"/>
      <w:marTop w:val="0"/>
      <w:marBottom w:val="0"/>
      <w:divBdr>
        <w:top w:val="none" w:sz="0" w:space="0" w:color="auto"/>
        <w:left w:val="none" w:sz="0" w:space="0" w:color="auto"/>
        <w:bottom w:val="none" w:sz="0" w:space="0" w:color="auto"/>
        <w:right w:val="none" w:sz="0" w:space="0" w:color="auto"/>
      </w:divBdr>
    </w:div>
    <w:div w:id="791941965">
      <w:bodyDiv w:val="1"/>
      <w:marLeft w:val="0"/>
      <w:marRight w:val="0"/>
      <w:marTop w:val="0"/>
      <w:marBottom w:val="0"/>
      <w:divBdr>
        <w:top w:val="none" w:sz="0" w:space="0" w:color="auto"/>
        <w:left w:val="none" w:sz="0" w:space="0" w:color="auto"/>
        <w:bottom w:val="none" w:sz="0" w:space="0" w:color="auto"/>
        <w:right w:val="none" w:sz="0" w:space="0" w:color="auto"/>
      </w:divBdr>
    </w:div>
    <w:div w:id="800996301">
      <w:bodyDiv w:val="1"/>
      <w:marLeft w:val="150"/>
      <w:marRight w:val="150"/>
      <w:marTop w:val="150"/>
      <w:marBottom w:val="0"/>
      <w:divBdr>
        <w:top w:val="none" w:sz="0" w:space="0" w:color="auto"/>
        <w:left w:val="none" w:sz="0" w:space="0" w:color="auto"/>
        <w:bottom w:val="none" w:sz="0" w:space="0" w:color="auto"/>
        <w:right w:val="none" w:sz="0" w:space="0" w:color="auto"/>
      </w:divBdr>
      <w:divsChild>
        <w:div w:id="1186406186">
          <w:marLeft w:val="0"/>
          <w:marRight w:val="0"/>
          <w:marTop w:val="0"/>
          <w:marBottom w:val="0"/>
          <w:divBdr>
            <w:top w:val="none" w:sz="0" w:space="0" w:color="auto"/>
            <w:left w:val="none" w:sz="0" w:space="0" w:color="auto"/>
            <w:bottom w:val="none" w:sz="0" w:space="0" w:color="auto"/>
            <w:right w:val="none" w:sz="0" w:space="0" w:color="auto"/>
          </w:divBdr>
        </w:div>
      </w:divsChild>
    </w:div>
    <w:div w:id="800998258">
      <w:bodyDiv w:val="1"/>
      <w:marLeft w:val="0"/>
      <w:marRight w:val="0"/>
      <w:marTop w:val="0"/>
      <w:marBottom w:val="0"/>
      <w:divBdr>
        <w:top w:val="none" w:sz="0" w:space="0" w:color="auto"/>
        <w:left w:val="none" w:sz="0" w:space="0" w:color="auto"/>
        <w:bottom w:val="none" w:sz="0" w:space="0" w:color="auto"/>
        <w:right w:val="none" w:sz="0" w:space="0" w:color="auto"/>
      </w:divBdr>
      <w:divsChild>
        <w:div w:id="2067029924">
          <w:marLeft w:val="0"/>
          <w:marRight w:val="0"/>
          <w:marTop w:val="0"/>
          <w:marBottom w:val="0"/>
          <w:divBdr>
            <w:top w:val="none" w:sz="0" w:space="0" w:color="auto"/>
            <w:left w:val="none" w:sz="0" w:space="0" w:color="auto"/>
            <w:bottom w:val="none" w:sz="0" w:space="0" w:color="auto"/>
            <w:right w:val="none" w:sz="0" w:space="0" w:color="auto"/>
          </w:divBdr>
          <w:divsChild>
            <w:div w:id="1346905767">
              <w:marLeft w:val="3225"/>
              <w:marRight w:val="0"/>
              <w:marTop w:val="0"/>
              <w:marBottom w:val="0"/>
              <w:divBdr>
                <w:top w:val="none" w:sz="0" w:space="0" w:color="auto"/>
                <w:left w:val="none" w:sz="0" w:space="0" w:color="auto"/>
                <w:bottom w:val="none" w:sz="0" w:space="0" w:color="auto"/>
                <w:right w:val="none" w:sz="0" w:space="0" w:color="auto"/>
              </w:divBdr>
              <w:divsChild>
                <w:div w:id="126707911">
                  <w:marLeft w:val="90"/>
                  <w:marRight w:val="0"/>
                  <w:marTop w:val="0"/>
                  <w:marBottom w:val="0"/>
                  <w:divBdr>
                    <w:top w:val="single" w:sz="6" w:space="0" w:color="EEEEEE"/>
                    <w:left w:val="none" w:sz="0" w:space="0" w:color="auto"/>
                    <w:bottom w:val="none" w:sz="0" w:space="0" w:color="auto"/>
                    <w:right w:val="none" w:sz="0" w:space="0" w:color="auto"/>
                  </w:divBdr>
                  <w:divsChild>
                    <w:div w:id="2261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2994">
      <w:bodyDiv w:val="1"/>
      <w:marLeft w:val="0"/>
      <w:marRight w:val="0"/>
      <w:marTop w:val="0"/>
      <w:marBottom w:val="0"/>
      <w:divBdr>
        <w:top w:val="none" w:sz="0" w:space="0" w:color="auto"/>
        <w:left w:val="none" w:sz="0" w:space="0" w:color="auto"/>
        <w:bottom w:val="none" w:sz="0" w:space="0" w:color="auto"/>
        <w:right w:val="none" w:sz="0" w:space="0" w:color="auto"/>
      </w:divBdr>
    </w:div>
    <w:div w:id="805664580">
      <w:bodyDiv w:val="1"/>
      <w:marLeft w:val="0"/>
      <w:marRight w:val="0"/>
      <w:marTop w:val="0"/>
      <w:marBottom w:val="0"/>
      <w:divBdr>
        <w:top w:val="none" w:sz="0" w:space="0" w:color="auto"/>
        <w:left w:val="none" w:sz="0" w:space="0" w:color="auto"/>
        <w:bottom w:val="none" w:sz="0" w:space="0" w:color="auto"/>
        <w:right w:val="none" w:sz="0" w:space="0" w:color="auto"/>
      </w:divBdr>
    </w:div>
    <w:div w:id="813564910">
      <w:bodyDiv w:val="1"/>
      <w:marLeft w:val="0"/>
      <w:marRight w:val="0"/>
      <w:marTop w:val="0"/>
      <w:marBottom w:val="0"/>
      <w:divBdr>
        <w:top w:val="none" w:sz="0" w:space="0" w:color="auto"/>
        <w:left w:val="none" w:sz="0" w:space="0" w:color="auto"/>
        <w:bottom w:val="none" w:sz="0" w:space="0" w:color="auto"/>
        <w:right w:val="none" w:sz="0" w:space="0" w:color="auto"/>
      </w:divBdr>
    </w:div>
    <w:div w:id="816065971">
      <w:bodyDiv w:val="1"/>
      <w:marLeft w:val="0"/>
      <w:marRight w:val="0"/>
      <w:marTop w:val="0"/>
      <w:marBottom w:val="0"/>
      <w:divBdr>
        <w:top w:val="none" w:sz="0" w:space="0" w:color="auto"/>
        <w:left w:val="none" w:sz="0" w:space="0" w:color="auto"/>
        <w:bottom w:val="none" w:sz="0" w:space="0" w:color="auto"/>
        <w:right w:val="none" w:sz="0" w:space="0" w:color="auto"/>
      </w:divBdr>
      <w:divsChild>
        <w:div w:id="59712032">
          <w:marLeft w:val="547"/>
          <w:marRight w:val="0"/>
          <w:marTop w:val="154"/>
          <w:marBottom w:val="0"/>
          <w:divBdr>
            <w:top w:val="none" w:sz="0" w:space="0" w:color="auto"/>
            <w:left w:val="none" w:sz="0" w:space="0" w:color="auto"/>
            <w:bottom w:val="none" w:sz="0" w:space="0" w:color="auto"/>
            <w:right w:val="none" w:sz="0" w:space="0" w:color="auto"/>
          </w:divBdr>
        </w:div>
      </w:divsChild>
    </w:div>
    <w:div w:id="816260034">
      <w:bodyDiv w:val="1"/>
      <w:marLeft w:val="0"/>
      <w:marRight w:val="0"/>
      <w:marTop w:val="0"/>
      <w:marBottom w:val="0"/>
      <w:divBdr>
        <w:top w:val="none" w:sz="0" w:space="0" w:color="auto"/>
        <w:left w:val="none" w:sz="0" w:space="0" w:color="auto"/>
        <w:bottom w:val="none" w:sz="0" w:space="0" w:color="auto"/>
        <w:right w:val="none" w:sz="0" w:space="0" w:color="auto"/>
      </w:divBdr>
      <w:divsChild>
        <w:div w:id="1973779749">
          <w:marLeft w:val="0"/>
          <w:marRight w:val="0"/>
          <w:marTop w:val="0"/>
          <w:marBottom w:val="0"/>
          <w:divBdr>
            <w:top w:val="none" w:sz="0" w:space="0" w:color="auto"/>
            <w:left w:val="none" w:sz="0" w:space="0" w:color="auto"/>
            <w:bottom w:val="none" w:sz="0" w:space="0" w:color="auto"/>
            <w:right w:val="none" w:sz="0" w:space="0" w:color="auto"/>
          </w:divBdr>
          <w:divsChild>
            <w:div w:id="422145361">
              <w:marLeft w:val="0"/>
              <w:marRight w:val="0"/>
              <w:marTop w:val="0"/>
              <w:marBottom w:val="0"/>
              <w:divBdr>
                <w:top w:val="none" w:sz="0" w:space="0" w:color="auto"/>
                <w:left w:val="none" w:sz="0" w:space="0" w:color="auto"/>
                <w:bottom w:val="none" w:sz="0" w:space="0" w:color="auto"/>
                <w:right w:val="none" w:sz="0" w:space="0" w:color="auto"/>
              </w:divBdr>
              <w:divsChild>
                <w:div w:id="1271276804">
                  <w:marLeft w:val="0"/>
                  <w:marRight w:val="0"/>
                  <w:marTop w:val="0"/>
                  <w:marBottom w:val="0"/>
                  <w:divBdr>
                    <w:top w:val="none" w:sz="0" w:space="0" w:color="auto"/>
                    <w:left w:val="none" w:sz="0" w:space="0" w:color="auto"/>
                    <w:bottom w:val="none" w:sz="0" w:space="0" w:color="auto"/>
                    <w:right w:val="none" w:sz="0" w:space="0" w:color="auto"/>
                  </w:divBdr>
                  <w:divsChild>
                    <w:div w:id="1686248031">
                      <w:marLeft w:val="0"/>
                      <w:marRight w:val="0"/>
                      <w:marTop w:val="0"/>
                      <w:marBottom w:val="0"/>
                      <w:divBdr>
                        <w:top w:val="none" w:sz="0" w:space="0" w:color="auto"/>
                        <w:left w:val="none" w:sz="0" w:space="0" w:color="auto"/>
                        <w:bottom w:val="none" w:sz="0" w:space="0" w:color="auto"/>
                        <w:right w:val="none" w:sz="0" w:space="0" w:color="auto"/>
                      </w:divBdr>
                      <w:divsChild>
                        <w:div w:id="72318797">
                          <w:marLeft w:val="0"/>
                          <w:marRight w:val="0"/>
                          <w:marTop w:val="0"/>
                          <w:marBottom w:val="0"/>
                          <w:divBdr>
                            <w:top w:val="none" w:sz="0" w:space="0" w:color="auto"/>
                            <w:left w:val="none" w:sz="0" w:space="0" w:color="auto"/>
                            <w:bottom w:val="none" w:sz="0" w:space="0" w:color="auto"/>
                            <w:right w:val="none" w:sz="0" w:space="0" w:color="auto"/>
                          </w:divBdr>
                        </w:div>
                        <w:div w:id="141194257">
                          <w:marLeft w:val="0"/>
                          <w:marRight w:val="0"/>
                          <w:marTop w:val="150"/>
                          <w:marBottom w:val="150"/>
                          <w:divBdr>
                            <w:top w:val="none" w:sz="0" w:space="0" w:color="auto"/>
                            <w:left w:val="none" w:sz="0" w:space="0" w:color="auto"/>
                            <w:bottom w:val="none" w:sz="0" w:space="0" w:color="auto"/>
                            <w:right w:val="none" w:sz="0" w:space="0" w:color="auto"/>
                          </w:divBdr>
                          <w:divsChild>
                            <w:div w:id="200939626">
                              <w:marLeft w:val="0"/>
                              <w:marRight w:val="0"/>
                              <w:marTop w:val="0"/>
                              <w:marBottom w:val="0"/>
                              <w:divBdr>
                                <w:top w:val="none" w:sz="0" w:space="0" w:color="auto"/>
                                <w:left w:val="none" w:sz="0" w:space="0" w:color="auto"/>
                                <w:bottom w:val="none" w:sz="0" w:space="0" w:color="auto"/>
                                <w:right w:val="none" w:sz="0" w:space="0" w:color="auto"/>
                              </w:divBdr>
                            </w:div>
                            <w:div w:id="601114505">
                              <w:marLeft w:val="0"/>
                              <w:marRight w:val="0"/>
                              <w:marTop w:val="0"/>
                              <w:marBottom w:val="0"/>
                              <w:divBdr>
                                <w:top w:val="none" w:sz="0" w:space="0" w:color="auto"/>
                                <w:left w:val="none" w:sz="0" w:space="0" w:color="auto"/>
                                <w:bottom w:val="none" w:sz="0" w:space="0" w:color="auto"/>
                                <w:right w:val="none" w:sz="0" w:space="0" w:color="auto"/>
                              </w:divBdr>
                            </w:div>
                            <w:div w:id="1084642520">
                              <w:marLeft w:val="0"/>
                              <w:marRight w:val="0"/>
                              <w:marTop w:val="0"/>
                              <w:marBottom w:val="0"/>
                              <w:divBdr>
                                <w:top w:val="none" w:sz="0" w:space="0" w:color="auto"/>
                                <w:left w:val="none" w:sz="0" w:space="0" w:color="auto"/>
                                <w:bottom w:val="none" w:sz="0" w:space="0" w:color="auto"/>
                                <w:right w:val="none" w:sz="0" w:space="0" w:color="auto"/>
                              </w:divBdr>
                            </w:div>
                            <w:div w:id="1906724107">
                              <w:marLeft w:val="0"/>
                              <w:marRight w:val="0"/>
                              <w:marTop w:val="0"/>
                              <w:marBottom w:val="0"/>
                              <w:divBdr>
                                <w:top w:val="none" w:sz="0" w:space="0" w:color="auto"/>
                                <w:left w:val="none" w:sz="0" w:space="0" w:color="auto"/>
                                <w:bottom w:val="none" w:sz="0" w:space="0" w:color="auto"/>
                                <w:right w:val="none" w:sz="0" w:space="0" w:color="auto"/>
                              </w:divBdr>
                            </w:div>
                          </w:divsChild>
                        </w:div>
                        <w:div w:id="521749939">
                          <w:marLeft w:val="0"/>
                          <w:marRight w:val="0"/>
                          <w:marTop w:val="0"/>
                          <w:marBottom w:val="0"/>
                          <w:divBdr>
                            <w:top w:val="none" w:sz="0" w:space="0" w:color="auto"/>
                            <w:left w:val="none" w:sz="0" w:space="0" w:color="auto"/>
                            <w:bottom w:val="none" w:sz="0" w:space="0" w:color="auto"/>
                            <w:right w:val="none" w:sz="0" w:space="0" w:color="auto"/>
                          </w:divBdr>
                        </w:div>
                        <w:div w:id="1355227526">
                          <w:marLeft w:val="0"/>
                          <w:marRight w:val="0"/>
                          <w:marTop w:val="0"/>
                          <w:marBottom w:val="0"/>
                          <w:divBdr>
                            <w:top w:val="none" w:sz="0" w:space="0" w:color="auto"/>
                            <w:left w:val="none" w:sz="0" w:space="0" w:color="auto"/>
                            <w:bottom w:val="none" w:sz="0" w:space="0" w:color="auto"/>
                            <w:right w:val="none" w:sz="0" w:space="0" w:color="auto"/>
                          </w:divBdr>
                          <w:divsChild>
                            <w:div w:id="2099862017">
                              <w:marLeft w:val="0"/>
                              <w:marRight w:val="0"/>
                              <w:marTop w:val="0"/>
                              <w:marBottom w:val="0"/>
                              <w:divBdr>
                                <w:top w:val="none" w:sz="0" w:space="0" w:color="auto"/>
                                <w:left w:val="none" w:sz="0" w:space="0" w:color="auto"/>
                                <w:bottom w:val="none" w:sz="0" w:space="0" w:color="auto"/>
                                <w:right w:val="none" w:sz="0" w:space="0" w:color="auto"/>
                              </w:divBdr>
                            </w:div>
                          </w:divsChild>
                        </w:div>
                        <w:div w:id="16784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386886">
      <w:bodyDiv w:val="1"/>
      <w:marLeft w:val="0"/>
      <w:marRight w:val="0"/>
      <w:marTop w:val="645"/>
      <w:marBottom w:val="0"/>
      <w:divBdr>
        <w:top w:val="none" w:sz="0" w:space="0" w:color="auto"/>
        <w:left w:val="none" w:sz="0" w:space="0" w:color="auto"/>
        <w:bottom w:val="none" w:sz="0" w:space="0" w:color="auto"/>
        <w:right w:val="none" w:sz="0" w:space="0" w:color="auto"/>
      </w:divBdr>
      <w:divsChild>
        <w:div w:id="1539273137">
          <w:marLeft w:val="0"/>
          <w:marRight w:val="0"/>
          <w:marTop w:val="0"/>
          <w:marBottom w:val="0"/>
          <w:divBdr>
            <w:top w:val="none" w:sz="0" w:space="0" w:color="auto"/>
            <w:left w:val="none" w:sz="0" w:space="0" w:color="auto"/>
            <w:bottom w:val="none" w:sz="0" w:space="0" w:color="auto"/>
            <w:right w:val="none" w:sz="0" w:space="0" w:color="auto"/>
          </w:divBdr>
          <w:divsChild>
            <w:div w:id="185944001">
              <w:marLeft w:val="330"/>
              <w:marRight w:val="0"/>
              <w:marTop w:val="0"/>
              <w:marBottom w:val="0"/>
              <w:divBdr>
                <w:top w:val="none" w:sz="0" w:space="0" w:color="auto"/>
                <w:left w:val="none" w:sz="0" w:space="0" w:color="auto"/>
                <w:bottom w:val="none" w:sz="0" w:space="0" w:color="auto"/>
                <w:right w:val="none" w:sz="0" w:space="0" w:color="auto"/>
              </w:divBdr>
              <w:divsChild>
                <w:div w:id="2082173730">
                  <w:marLeft w:val="0"/>
                  <w:marRight w:val="0"/>
                  <w:marTop w:val="0"/>
                  <w:marBottom w:val="0"/>
                  <w:divBdr>
                    <w:top w:val="none" w:sz="0" w:space="0" w:color="auto"/>
                    <w:left w:val="none" w:sz="0" w:space="0" w:color="auto"/>
                    <w:bottom w:val="none" w:sz="0" w:space="0" w:color="auto"/>
                    <w:right w:val="none" w:sz="0" w:space="0" w:color="auto"/>
                  </w:divBdr>
                  <w:divsChild>
                    <w:div w:id="618412142">
                      <w:marLeft w:val="0"/>
                      <w:marRight w:val="0"/>
                      <w:marTop w:val="0"/>
                      <w:marBottom w:val="0"/>
                      <w:divBdr>
                        <w:top w:val="none" w:sz="0" w:space="0" w:color="auto"/>
                        <w:left w:val="none" w:sz="0" w:space="0" w:color="auto"/>
                        <w:bottom w:val="none" w:sz="0" w:space="0" w:color="auto"/>
                        <w:right w:val="none" w:sz="0" w:space="0" w:color="auto"/>
                      </w:divBdr>
                      <w:divsChild>
                        <w:div w:id="375736780">
                          <w:marLeft w:val="0"/>
                          <w:marRight w:val="0"/>
                          <w:marTop w:val="0"/>
                          <w:marBottom w:val="0"/>
                          <w:divBdr>
                            <w:top w:val="none" w:sz="0" w:space="0" w:color="auto"/>
                            <w:left w:val="none" w:sz="0" w:space="0" w:color="auto"/>
                            <w:bottom w:val="none" w:sz="0" w:space="0" w:color="auto"/>
                            <w:right w:val="none" w:sz="0" w:space="0" w:color="auto"/>
                          </w:divBdr>
                          <w:divsChild>
                            <w:div w:id="13073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28927">
      <w:bodyDiv w:val="1"/>
      <w:marLeft w:val="0"/>
      <w:marRight w:val="0"/>
      <w:marTop w:val="0"/>
      <w:marBottom w:val="0"/>
      <w:divBdr>
        <w:top w:val="none" w:sz="0" w:space="0" w:color="auto"/>
        <w:left w:val="none" w:sz="0" w:space="0" w:color="auto"/>
        <w:bottom w:val="none" w:sz="0" w:space="0" w:color="auto"/>
        <w:right w:val="none" w:sz="0" w:space="0" w:color="auto"/>
      </w:divBdr>
      <w:divsChild>
        <w:div w:id="1953435323">
          <w:marLeft w:val="0"/>
          <w:marRight w:val="0"/>
          <w:marTop w:val="0"/>
          <w:marBottom w:val="0"/>
          <w:divBdr>
            <w:top w:val="none" w:sz="0" w:space="0" w:color="auto"/>
            <w:left w:val="none" w:sz="0" w:space="0" w:color="auto"/>
            <w:bottom w:val="none" w:sz="0" w:space="0" w:color="auto"/>
            <w:right w:val="none" w:sz="0" w:space="0" w:color="auto"/>
          </w:divBdr>
          <w:divsChild>
            <w:div w:id="1117675736">
              <w:marLeft w:val="0"/>
              <w:marRight w:val="0"/>
              <w:marTop w:val="0"/>
              <w:marBottom w:val="0"/>
              <w:divBdr>
                <w:top w:val="none" w:sz="0" w:space="0" w:color="auto"/>
                <w:left w:val="none" w:sz="0" w:space="0" w:color="auto"/>
                <w:bottom w:val="none" w:sz="0" w:space="0" w:color="auto"/>
                <w:right w:val="none" w:sz="0" w:space="0" w:color="auto"/>
              </w:divBdr>
              <w:divsChild>
                <w:div w:id="1738434262">
                  <w:marLeft w:val="0"/>
                  <w:marRight w:val="0"/>
                  <w:marTop w:val="0"/>
                  <w:marBottom w:val="0"/>
                  <w:divBdr>
                    <w:top w:val="none" w:sz="0" w:space="0" w:color="auto"/>
                    <w:left w:val="none" w:sz="0" w:space="0" w:color="auto"/>
                    <w:bottom w:val="none" w:sz="0" w:space="0" w:color="auto"/>
                    <w:right w:val="none" w:sz="0" w:space="0" w:color="auto"/>
                  </w:divBdr>
                  <w:divsChild>
                    <w:div w:id="1702899361">
                      <w:marLeft w:val="0"/>
                      <w:marRight w:val="0"/>
                      <w:marTop w:val="0"/>
                      <w:marBottom w:val="0"/>
                      <w:divBdr>
                        <w:top w:val="none" w:sz="0" w:space="0" w:color="auto"/>
                        <w:left w:val="none" w:sz="0" w:space="0" w:color="auto"/>
                        <w:bottom w:val="none" w:sz="0" w:space="0" w:color="auto"/>
                        <w:right w:val="none" w:sz="0" w:space="0" w:color="auto"/>
                      </w:divBdr>
                      <w:divsChild>
                        <w:div w:id="130368733">
                          <w:marLeft w:val="0"/>
                          <w:marRight w:val="0"/>
                          <w:marTop w:val="0"/>
                          <w:marBottom w:val="0"/>
                          <w:divBdr>
                            <w:top w:val="none" w:sz="0" w:space="0" w:color="auto"/>
                            <w:left w:val="none" w:sz="0" w:space="0" w:color="auto"/>
                            <w:bottom w:val="none" w:sz="0" w:space="0" w:color="auto"/>
                            <w:right w:val="none" w:sz="0" w:space="0" w:color="auto"/>
                          </w:divBdr>
                          <w:divsChild>
                            <w:div w:id="5089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17994">
      <w:bodyDiv w:val="1"/>
      <w:marLeft w:val="0"/>
      <w:marRight w:val="0"/>
      <w:marTop w:val="0"/>
      <w:marBottom w:val="0"/>
      <w:divBdr>
        <w:top w:val="none" w:sz="0" w:space="0" w:color="auto"/>
        <w:left w:val="none" w:sz="0" w:space="0" w:color="auto"/>
        <w:bottom w:val="none" w:sz="0" w:space="0" w:color="auto"/>
        <w:right w:val="none" w:sz="0" w:space="0" w:color="auto"/>
      </w:divBdr>
    </w:div>
    <w:div w:id="821237936">
      <w:bodyDiv w:val="1"/>
      <w:marLeft w:val="851"/>
      <w:marRight w:val="851"/>
      <w:marTop w:val="1134"/>
      <w:marBottom w:val="567"/>
      <w:divBdr>
        <w:top w:val="none" w:sz="0" w:space="0" w:color="auto"/>
        <w:left w:val="none" w:sz="0" w:space="0" w:color="auto"/>
        <w:bottom w:val="none" w:sz="0" w:space="0" w:color="auto"/>
        <w:right w:val="none" w:sz="0" w:space="0" w:color="auto"/>
      </w:divBdr>
    </w:div>
    <w:div w:id="828443471">
      <w:bodyDiv w:val="1"/>
      <w:marLeft w:val="0"/>
      <w:marRight w:val="0"/>
      <w:marTop w:val="0"/>
      <w:marBottom w:val="0"/>
      <w:divBdr>
        <w:top w:val="none" w:sz="0" w:space="0" w:color="auto"/>
        <w:left w:val="none" w:sz="0" w:space="0" w:color="auto"/>
        <w:bottom w:val="none" w:sz="0" w:space="0" w:color="auto"/>
        <w:right w:val="none" w:sz="0" w:space="0" w:color="auto"/>
      </w:divBdr>
      <w:divsChild>
        <w:div w:id="1378816673">
          <w:marLeft w:val="0"/>
          <w:marRight w:val="0"/>
          <w:marTop w:val="0"/>
          <w:marBottom w:val="0"/>
          <w:divBdr>
            <w:top w:val="none" w:sz="0" w:space="0" w:color="auto"/>
            <w:left w:val="none" w:sz="0" w:space="0" w:color="auto"/>
            <w:bottom w:val="none" w:sz="0" w:space="0" w:color="auto"/>
            <w:right w:val="none" w:sz="0" w:space="0" w:color="auto"/>
          </w:divBdr>
          <w:divsChild>
            <w:div w:id="406391113">
              <w:marLeft w:val="0"/>
              <w:marRight w:val="0"/>
              <w:marTop w:val="0"/>
              <w:marBottom w:val="0"/>
              <w:divBdr>
                <w:top w:val="none" w:sz="0" w:space="0" w:color="auto"/>
                <w:left w:val="none" w:sz="0" w:space="0" w:color="auto"/>
                <w:bottom w:val="none" w:sz="0" w:space="0" w:color="auto"/>
                <w:right w:val="none" w:sz="0" w:space="0" w:color="auto"/>
              </w:divBdr>
              <w:divsChild>
                <w:div w:id="259603017">
                  <w:marLeft w:val="0"/>
                  <w:marRight w:val="0"/>
                  <w:marTop w:val="0"/>
                  <w:marBottom w:val="0"/>
                  <w:divBdr>
                    <w:top w:val="none" w:sz="0" w:space="0" w:color="auto"/>
                    <w:left w:val="none" w:sz="0" w:space="0" w:color="auto"/>
                    <w:bottom w:val="none" w:sz="0" w:space="0" w:color="auto"/>
                    <w:right w:val="none" w:sz="0" w:space="0" w:color="auto"/>
                  </w:divBdr>
                  <w:divsChild>
                    <w:div w:id="1871256184">
                      <w:marLeft w:val="0"/>
                      <w:marRight w:val="0"/>
                      <w:marTop w:val="0"/>
                      <w:marBottom w:val="0"/>
                      <w:divBdr>
                        <w:top w:val="none" w:sz="0" w:space="0" w:color="auto"/>
                        <w:left w:val="none" w:sz="0" w:space="0" w:color="auto"/>
                        <w:bottom w:val="none" w:sz="0" w:space="0" w:color="auto"/>
                        <w:right w:val="none" w:sz="0" w:space="0" w:color="auto"/>
                      </w:divBdr>
                      <w:divsChild>
                        <w:div w:id="1147891469">
                          <w:marLeft w:val="0"/>
                          <w:marRight w:val="0"/>
                          <w:marTop w:val="0"/>
                          <w:marBottom w:val="0"/>
                          <w:divBdr>
                            <w:top w:val="none" w:sz="0" w:space="0" w:color="auto"/>
                            <w:left w:val="none" w:sz="0" w:space="0" w:color="auto"/>
                            <w:bottom w:val="none" w:sz="0" w:space="0" w:color="auto"/>
                            <w:right w:val="none" w:sz="0" w:space="0" w:color="auto"/>
                          </w:divBdr>
                          <w:divsChild>
                            <w:div w:id="2252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40800">
      <w:bodyDiv w:val="1"/>
      <w:marLeft w:val="0"/>
      <w:marRight w:val="0"/>
      <w:marTop w:val="0"/>
      <w:marBottom w:val="0"/>
      <w:divBdr>
        <w:top w:val="none" w:sz="0" w:space="0" w:color="auto"/>
        <w:left w:val="none" w:sz="0" w:space="0" w:color="auto"/>
        <w:bottom w:val="none" w:sz="0" w:space="0" w:color="auto"/>
        <w:right w:val="none" w:sz="0" w:space="0" w:color="auto"/>
      </w:divBdr>
    </w:div>
    <w:div w:id="832454848">
      <w:bodyDiv w:val="1"/>
      <w:marLeft w:val="0"/>
      <w:marRight w:val="0"/>
      <w:marTop w:val="0"/>
      <w:marBottom w:val="0"/>
      <w:divBdr>
        <w:top w:val="none" w:sz="0" w:space="0" w:color="auto"/>
        <w:left w:val="none" w:sz="0" w:space="0" w:color="auto"/>
        <w:bottom w:val="none" w:sz="0" w:space="0" w:color="auto"/>
        <w:right w:val="none" w:sz="0" w:space="0" w:color="auto"/>
      </w:divBdr>
    </w:div>
    <w:div w:id="834035284">
      <w:bodyDiv w:val="1"/>
      <w:marLeft w:val="0"/>
      <w:marRight w:val="0"/>
      <w:marTop w:val="0"/>
      <w:marBottom w:val="0"/>
      <w:divBdr>
        <w:top w:val="none" w:sz="0" w:space="0" w:color="auto"/>
        <w:left w:val="none" w:sz="0" w:space="0" w:color="auto"/>
        <w:bottom w:val="none" w:sz="0" w:space="0" w:color="auto"/>
        <w:right w:val="none" w:sz="0" w:space="0" w:color="auto"/>
      </w:divBdr>
    </w:div>
    <w:div w:id="835265640">
      <w:bodyDiv w:val="1"/>
      <w:marLeft w:val="0"/>
      <w:marRight w:val="0"/>
      <w:marTop w:val="0"/>
      <w:marBottom w:val="0"/>
      <w:divBdr>
        <w:top w:val="none" w:sz="0" w:space="0" w:color="auto"/>
        <w:left w:val="none" w:sz="0" w:space="0" w:color="auto"/>
        <w:bottom w:val="none" w:sz="0" w:space="0" w:color="auto"/>
        <w:right w:val="none" w:sz="0" w:space="0" w:color="auto"/>
      </w:divBdr>
      <w:divsChild>
        <w:div w:id="272519475">
          <w:marLeft w:val="1166"/>
          <w:marRight w:val="0"/>
          <w:marTop w:val="154"/>
          <w:marBottom w:val="0"/>
          <w:divBdr>
            <w:top w:val="none" w:sz="0" w:space="0" w:color="auto"/>
            <w:left w:val="none" w:sz="0" w:space="0" w:color="auto"/>
            <w:bottom w:val="none" w:sz="0" w:space="0" w:color="auto"/>
            <w:right w:val="none" w:sz="0" w:space="0" w:color="auto"/>
          </w:divBdr>
        </w:div>
        <w:div w:id="1028605120">
          <w:marLeft w:val="547"/>
          <w:marRight w:val="0"/>
          <w:marTop w:val="154"/>
          <w:marBottom w:val="0"/>
          <w:divBdr>
            <w:top w:val="none" w:sz="0" w:space="0" w:color="auto"/>
            <w:left w:val="none" w:sz="0" w:space="0" w:color="auto"/>
            <w:bottom w:val="none" w:sz="0" w:space="0" w:color="auto"/>
            <w:right w:val="none" w:sz="0" w:space="0" w:color="auto"/>
          </w:divBdr>
        </w:div>
        <w:div w:id="1173182799">
          <w:marLeft w:val="1166"/>
          <w:marRight w:val="0"/>
          <w:marTop w:val="154"/>
          <w:marBottom w:val="0"/>
          <w:divBdr>
            <w:top w:val="none" w:sz="0" w:space="0" w:color="auto"/>
            <w:left w:val="none" w:sz="0" w:space="0" w:color="auto"/>
            <w:bottom w:val="none" w:sz="0" w:space="0" w:color="auto"/>
            <w:right w:val="none" w:sz="0" w:space="0" w:color="auto"/>
          </w:divBdr>
        </w:div>
        <w:div w:id="1571035328">
          <w:marLeft w:val="547"/>
          <w:marRight w:val="0"/>
          <w:marTop w:val="154"/>
          <w:marBottom w:val="0"/>
          <w:divBdr>
            <w:top w:val="none" w:sz="0" w:space="0" w:color="auto"/>
            <w:left w:val="none" w:sz="0" w:space="0" w:color="auto"/>
            <w:bottom w:val="none" w:sz="0" w:space="0" w:color="auto"/>
            <w:right w:val="none" w:sz="0" w:space="0" w:color="auto"/>
          </w:divBdr>
        </w:div>
      </w:divsChild>
    </w:div>
    <w:div w:id="837774120">
      <w:bodyDiv w:val="1"/>
      <w:marLeft w:val="0"/>
      <w:marRight w:val="0"/>
      <w:marTop w:val="0"/>
      <w:marBottom w:val="0"/>
      <w:divBdr>
        <w:top w:val="none" w:sz="0" w:space="0" w:color="auto"/>
        <w:left w:val="none" w:sz="0" w:space="0" w:color="auto"/>
        <w:bottom w:val="none" w:sz="0" w:space="0" w:color="auto"/>
        <w:right w:val="none" w:sz="0" w:space="0" w:color="auto"/>
      </w:divBdr>
    </w:div>
    <w:div w:id="838540287">
      <w:bodyDiv w:val="1"/>
      <w:marLeft w:val="0"/>
      <w:marRight w:val="0"/>
      <w:marTop w:val="0"/>
      <w:marBottom w:val="0"/>
      <w:divBdr>
        <w:top w:val="none" w:sz="0" w:space="0" w:color="auto"/>
        <w:left w:val="none" w:sz="0" w:space="0" w:color="auto"/>
        <w:bottom w:val="none" w:sz="0" w:space="0" w:color="auto"/>
        <w:right w:val="none" w:sz="0" w:space="0" w:color="auto"/>
      </w:divBdr>
    </w:div>
    <w:div w:id="840045150">
      <w:bodyDiv w:val="1"/>
      <w:marLeft w:val="0"/>
      <w:marRight w:val="0"/>
      <w:marTop w:val="0"/>
      <w:marBottom w:val="0"/>
      <w:divBdr>
        <w:top w:val="none" w:sz="0" w:space="0" w:color="auto"/>
        <w:left w:val="none" w:sz="0" w:space="0" w:color="auto"/>
        <w:bottom w:val="none" w:sz="0" w:space="0" w:color="auto"/>
        <w:right w:val="none" w:sz="0" w:space="0" w:color="auto"/>
      </w:divBdr>
    </w:div>
    <w:div w:id="840972145">
      <w:bodyDiv w:val="1"/>
      <w:marLeft w:val="0"/>
      <w:marRight w:val="0"/>
      <w:marTop w:val="0"/>
      <w:marBottom w:val="0"/>
      <w:divBdr>
        <w:top w:val="none" w:sz="0" w:space="0" w:color="auto"/>
        <w:left w:val="none" w:sz="0" w:space="0" w:color="auto"/>
        <w:bottom w:val="none" w:sz="0" w:space="0" w:color="auto"/>
        <w:right w:val="none" w:sz="0" w:space="0" w:color="auto"/>
      </w:divBdr>
    </w:div>
    <w:div w:id="841628700">
      <w:bodyDiv w:val="1"/>
      <w:marLeft w:val="0"/>
      <w:marRight w:val="0"/>
      <w:marTop w:val="0"/>
      <w:marBottom w:val="0"/>
      <w:divBdr>
        <w:top w:val="none" w:sz="0" w:space="0" w:color="auto"/>
        <w:left w:val="none" w:sz="0" w:space="0" w:color="auto"/>
        <w:bottom w:val="none" w:sz="0" w:space="0" w:color="auto"/>
        <w:right w:val="none" w:sz="0" w:space="0" w:color="auto"/>
      </w:divBdr>
    </w:div>
    <w:div w:id="843781107">
      <w:bodyDiv w:val="1"/>
      <w:marLeft w:val="0"/>
      <w:marRight w:val="0"/>
      <w:marTop w:val="0"/>
      <w:marBottom w:val="0"/>
      <w:divBdr>
        <w:top w:val="none" w:sz="0" w:space="0" w:color="auto"/>
        <w:left w:val="none" w:sz="0" w:space="0" w:color="auto"/>
        <w:bottom w:val="none" w:sz="0" w:space="0" w:color="auto"/>
        <w:right w:val="none" w:sz="0" w:space="0" w:color="auto"/>
      </w:divBdr>
    </w:div>
    <w:div w:id="844444225">
      <w:bodyDiv w:val="1"/>
      <w:marLeft w:val="0"/>
      <w:marRight w:val="0"/>
      <w:marTop w:val="0"/>
      <w:marBottom w:val="0"/>
      <w:divBdr>
        <w:top w:val="none" w:sz="0" w:space="0" w:color="auto"/>
        <w:left w:val="none" w:sz="0" w:space="0" w:color="auto"/>
        <w:bottom w:val="none" w:sz="0" w:space="0" w:color="auto"/>
        <w:right w:val="none" w:sz="0" w:space="0" w:color="auto"/>
      </w:divBdr>
      <w:divsChild>
        <w:div w:id="1227033048">
          <w:marLeft w:val="0"/>
          <w:marRight w:val="0"/>
          <w:marTop w:val="0"/>
          <w:marBottom w:val="0"/>
          <w:divBdr>
            <w:top w:val="none" w:sz="0" w:space="0" w:color="auto"/>
            <w:left w:val="none" w:sz="0" w:space="0" w:color="auto"/>
            <w:bottom w:val="none" w:sz="0" w:space="0" w:color="auto"/>
            <w:right w:val="none" w:sz="0" w:space="0" w:color="auto"/>
          </w:divBdr>
          <w:divsChild>
            <w:div w:id="1052852627">
              <w:marLeft w:val="330"/>
              <w:marRight w:val="0"/>
              <w:marTop w:val="0"/>
              <w:marBottom w:val="0"/>
              <w:divBdr>
                <w:top w:val="none" w:sz="0" w:space="0" w:color="auto"/>
                <w:left w:val="none" w:sz="0" w:space="0" w:color="auto"/>
                <w:bottom w:val="none" w:sz="0" w:space="0" w:color="auto"/>
                <w:right w:val="none" w:sz="0" w:space="0" w:color="auto"/>
              </w:divBdr>
              <w:divsChild>
                <w:div w:id="683089130">
                  <w:marLeft w:val="0"/>
                  <w:marRight w:val="0"/>
                  <w:marTop w:val="0"/>
                  <w:marBottom w:val="0"/>
                  <w:divBdr>
                    <w:top w:val="none" w:sz="0" w:space="0" w:color="auto"/>
                    <w:left w:val="none" w:sz="0" w:space="0" w:color="auto"/>
                    <w:bottom w:val="none" w:sz="0" w:space="0" w:color="auto"/>
                    <w:right w:val="none" w:sz="0" w:space="0" w:color="auto"/>
                  </w:divBdr>
                  <w:divsChild>
                    <w:div w:id="1632176974">
                      <w:marLeft w:val="0"/>
                      <w:marRight w:val="0"/>
                      <w:marTop w:val="0"/>
                      <w:marBottom w:val="0"/>
                      <w:divBdr>
                        <w:top w:val="none" w:sz="0" w:space="0" w:color="auto"/>
                        <w:left w:val="none" w:sz="0" w:space="0" w:color="auto"/>
                        <w:bottom w:val="none" w:sz="0" w:space="0" w:color="auto"/>
                        <w:right w:val="none" w:sz="0" w:space="0" w:color="auto"/>
                      </w:divBdr>
                      <w:divsChild>
                        <w:div w:id="1374042529">
                          <w:marLeft w:val="0"/>
                          <w:marRight w:val="0"/>
                          <w:marTop w:val="0"/>
                          <w:marBottom w:val="0"/>
                          <w:divBdr>
                            <w:top w:val="none" w:sz="0" w:space="0" w:color="auto"/>
                            <w:left w:val="none" w:sz="0" w:space="0" w:color="auto"/>
                            <w:bottom w:val="none" w:sz="0" w:space="0" w:color="auto"/>
                            <w:right w:val="none" w:sz="0" w:space="0" w:color="auto"/>
                          </w:divBdr>
                          <w:divsChild>
                            <w:div w:id="17249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88746">
      <w:bodyDiv w:val="1"/>
      <w:marLeft w:val="0"/>
      <w:marRight w:val="0"/>
      <w:marTop w:val="0"/>
      <w:marBottom w:val="0"/>
      <w:divBdr>
        <w:top w:val="none" w:sz="0" w:space="0" w:color="auto"/>
        <w:left w:val="none" w:sz="0" w:space="0" w:color="auto"/>
        <w:bottom w:val="none" w:sz="0" w:space="0" w:color="auto"/>
        <w:right w:val="none" w:sz="0" w:space="0" w:color="auto"/>
      </w:divBdr>
    </w:div>
    <w:div w:id="846872951">
      <w:bodyDiv w:val="1"/>
      <w:marLeft w:val="0"/>
      <w:marRight w:val="0"/>
      <w:marTop w:val="0"/>
      <w:marBottom w:val="0"/>
      <w:divBdr>
        <w:top w:val="none" w:sz="0" w:space="0" w:color="auto"/>
        <w:left w:val="none" w:sz="0" w:space="0" w:color="auto"/>
        <w:bottom w:val="none" w:sz="0" w:space="0" w:color="auto"/>
        <w:right w:val="none" w:sz="0" w:space="0" w:color="auto"/>
      </w:divBdr>
      <w:divsChild>
        <w:div w:id="483739337">
          <w:marLeft w:val="0"/>
          <w:marRight w:val="0"/>
          <w:marTop w:val="0"/>
          <w:marBottom w:val="0"/>
          <w:divBdr>
            <w:top w:val="none" w:sz="0" w:space="0" w:color="auto"/>
            <w:left w:val="none" w:sz="0" w:space="0" w:color="auto"/>
            <w:bottom w:val="none" w:sz="0" w:space="0" w:color="auto"/>
            <w:right w:val="none" w:sz="0" w:space="0" w:color="auto"/>
          </w:divBdr>
          <w:divsChild>
            <w:div w:id="1133521346">
              <w:marLeft w:val="0"/>
              <w:marRight w:val="0"/>
              <w:marTop w:val="0"/>
              <w:marBottom w:val="0"/>
              <w:divBdr>
                <w:top w:val="none" w:sz="0" w:space="0" w:color="auto"/>
                <w:left w:val="none" w:sz="0" w:space="0" w:color="auto"/>
                <w:bottom w:val="none" w:sz="0" w:space="0" w:color="auto"/>
                <w:right w:val="none" w:sz="0" w:space="0" w:color="auto"/>
              </w:divBdr>
              <w:divsChild>
                <w:div w:id="1968656828">
                  <w:marLeft w:val="0"/>
                  <w:marRight w:val="0"/>
                  <w:marTop w:val="0"/>
                  <w:marBottom w:val="0"/>
                  <w:divBdr>
                    <w:top w:val="none" w:sz="0" w:space="0" w:color="auto"/>
                    <w:left w:val="none" w:sz="0" w:space="0" w:color="auto"/>
                    <w:bottom w:val="none" w:sz="0" w:space="0" w:color="auto"/>
                    <w:right w:val="none" w:sz="0" w:space="0" w:color="auto"/>
                  </w:divBdr>
                  <w:divsChild>
                    <w:div w:id="2022467911">
                      <w:marLeft w:val="0"/>
                      <w:marRight w:val="0"/>
                      <w:marTop w:val="0"/>
                      <w:marBottom w:val="0"/>
                      <w:divBdr>
                        <w:top w:val="none" w:sz="0" w:space="0" w:color="auto"/>
                        <w:left w:val="none" w:sz="0" w:space="0" w:color="auto"/>
                        <w:bottom w:val="none" w:sz="0" w:space="0" w:color="auto"/>
                        <w:right w:val="none" w:sz="0" w:space="0" w:color="auto"/>
                      </w:divBdr>
                      <w:divsChild>
                        <w:div w:id="12221819">
                          <w:marLeft w:val="0"/>
                          <w:marRight w:val="0"/>
                          <w:marTop w:val="0"/>
                          <w:marBottom w:val="0"/>
                          <w:divBdr>
                            <w:top w:val="none" w:sz="0" w:space="0" w:color="auto"/>
                            <w:left w:val="none" w:sz="0" w:space="0" w:color="auto"/>
                            <w:bottom w:val="none" w:sz="0" w:space="0" w:color="auto"/>
                            <w:right w:val="none" w:sz="0" w:space="0" w:color="auto"/>
                          </w:divBdr>
                          <w:divsChild>
                            <w:div w:id="12903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80726">
      <w:bodyDiv w:val="1"/>
      <w:marLeft w:val="0"/>
      <w:marRight w:val="0"/>
      <w:marTop w:val="0"/>
      <w:marBottom w:val="0"/>
      <w:divBdr>
        <w:top w:val="none" w:sz="0" w:space="0" w:color="auto"/>
        <w:left w:val="none" w:sz="0" w:space="0" w:color="auto"/>
        <w:bottom w:val="none" w:sz="0" w:space="0" w:color="auto"/>
        <w:right w:val="none" w:sz="0" w:space="0" w:color="auto"/>
      </w:divBdr>
      <w:divsChild>
        <w:div w:id="851257591">
          <w:marLeft w:val="0"/>
          <w:marRight w:val="0"/>
          <w:marTop w:val="0"/>
          <w:marBottom w:val="0"/>
          <w:divBdr>
            <w:top w:val="none" w:sz="0" w:space="0" w:color="auto"/>
            <w:left w:val="none" w:sz="0" w:space="0" w:color="auto"/>
            <w:bottom w:val="none" w:sz="0" w:space="0" w:color="auto"/>
            <w:right w:val="none" w:sz="0" w:space="0" w:color="auto"/>
          </w:divBdr>
          <w:divsChild>
            <w:div w:id="693919638">
              <w:marLeft w:val="0"/>
              <w:marRight w:val="0"/>
              <w:marTop w:val="0"/>
              <w:marBottom w:val="0"/>
              <w:divBdr>
                <w:top w:val="none" w:sz="0" w:space="0" w:color="auto"/>
                <w:left w:val="none" w:sz="0" w:space="0" w:color="auto"/>
                <w:bottom w:val="none" w:sz="0" w:space="0" w:color="auto"/>
                <w:right w:val="none" w:sz="0" w:space="0" w:color="auto"/>
              </w:divBdr>
              <w:divsChild>
                <w:div w:id="1699429381">
                  <w:marLeft w:val="0"/>
                  <w:marRight w:val="0"/>
                  <w:marTop w:val="0"/>
                  <w:marBottom w:val="0"/>
                  <w:divBdr>
                    <w:top w:val="none" w:sz="0" w:space="0" w:color="auto"/>
                    <w:left w:val="none" w:sz="0" w:space="0" w:color="auto"/>
                    <w:bottom w:val="none" w:sz="0" w:space="0" w:color="auto"/>
                    <w:right w:val="none" w:sz="0" w:space="0" w:color="auto"/>
                  </w:divBdr>
                  <w:divsChild>
                    <w:div w:id="722606027">
                      <w:marLeft w:val="0"/>
                      <w:marRight w:val="0"/>
                      <w:marTop w:val="0"/>
                      <w:marBottom w:val="0"/>
                      <w:divBdr>
                        <w:top w:val="none" w:sz="0" w:space="0" w:color="auto"/>
                        <w:left w:val="none" w:sz="0" w:space="0" w:color="auto"/>
                        <w:bottom w:val="none" w:sz="0" w:space="0" w:color="auto"/>
                        <w:right w:val="none" w:sz="0" w:space="0" w:color="auto"/>
                      </w:divBdr>
                      <w:divsChild>
                        <w:div w:id="1347633962">
                          <w:marLeft w:val="0"/>
                          <w:marRight w:val="0"/>
                          <w:marTop w:val="0"/>
                          <w:marBottom w:val="0"/>
                          <w:divBdr>
                            <w:top w:val="none" w:sz="0" w:space="0" w:color="auto"/>
                            <w:left w:val="none" w:sz="0" w:space="0" w:color="auto"/>
                            <w:bottom w:val="none" w:sz="0" w:space="0" w:color="auto"/>
                            <w:right w:val="none" w:sz="0" w:space="0" w:color="auto"/>
                          </w:divBdr>
                          <w:divsChild>
                            <w:div w:id="92750668">
                              <w:marLeft w:val="0"/>
                              <w:marRight w:val="0"/>
                              <w:marTop w:val="0"/>
                              <w:marBottom w:val="0"/>
                              <w:divBdr>
                                <w:top w:val="none" w:sz="0" w:space="0" w:color="auto"/>
                                <w:left w:val="none" w:sz="0" w:space="0" w:color="auto"/>
                                <w:bottom w:val="none" w:sz="0" w:space="0" w:color="auto"/>
                                <w:right w:val="none" w:sz="0" w:space="0" w:color="auto"/>
                              </w:divBdr>
                              <w:divsChild>
                                <w:div w:id="12204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9050">
      <w:bodyDiv w:val="1"/>
      <w:marLeft w:val="0"/>
      <w:marRight w:val="0"/>
      <w:marTop w:val="0"/>
      <w:marBottom w:val="0"/>
      <w:divBdr>
        <w:top w:val="none" w:sz="0" w:space="0" w:color="auto"/>
        <w:left w:val="none" w:sz="0" w:space="0" w:color="auto"/>
        <w:bottom w:val="none" w:sz="0" w:space="0" w:color="auto"/>
        <w:right w:val="none" w:sz="0" w:space="0" w:color="auto"/>
      </w:divBdr>
    </w:div>
    <w:div w:id="853491742">
      <w:bodyDiv w:val="1"/>
      <w:marLeft w:val="0"/>
      <w:marRight w:val="0"/>
      <w:marTop w:val="0"/>
      <w:marBottom w:val="0"/>
      <w:divBdr>
        <w:top w:val="none" w:sz="0" w:space="0" w:color="auto"/>
        <w:left w:val="none" w:sz="0" w:space="0" w:color="auto"/>
        <w:bottom w:val="none" w:sz="0" w:space="0" w:color="auto"/>
        <w:right w:val="none" w:sz="0" w:space="0" w:color="auto"/>
      </w:divBdr>
      <w:divsChild>
        <w:div w:id="2023320138">
          <w:marLeft w:val="0"/>
          <w:marRight w:val="0"/>
          <w:marTop w:val="0"/>
          <w:marBottom w:val="0"/>
          <w:divBdr>
            <w:top w:val="none" w:sz="0" w:space="0" w:color="auto"/>
            <w:left w:val="none" w:sz="0" w:space="0" w:color="auto"/>
            <w:bottom w:val="none" w:sz="0" w:space="0" w:color="auto"/>
            <w:right w:val="none" w:sz="0" w:space="0" w:color="auto"/>
          </w:divBdr>
          <w:divsChild>
            <w:div w:id="723213038">
              <w:marLeft w:val="0"/>
              <w:marRight w:val="0"/>
              <w:marTop w:val="0"/>
              <w:marBottom w:val="0"/>
              <w:divBdr>
                <w:top w:val="none" w:sz="0" w:space="0" w:color="auto"/>
                <w:left w:val="none" w:sz="0" w:space="0" w:color="auto"/>
                <w:bottom w:val="none" w:sz="0" w:space="0" w:color="auto"/>
                <w:right w:val="none" w:sz="0" w:space="0" w:color="auto"/>
              </w:divBdr>
              <w:divsChild>
                <w:div w:id="1287463716">
                  <w:marLeft w:val="0"/>
                  <w:marRight w:val="0"/>
                  <w:marTop w:val="0"/>
                  <w:marBottom w:val="0"/>
                  <w:divBdr>
                    <w:top w:val="none" w:sz="0" w:space="0" w:color="auto"/>
                    <w:left w:val="none" w:sz="0" w:space="0" w:color="auto"/>
                    <w:bottom w:val="none" w:sz="0" w:space="0" w:color="auto"/>
                    <w:right w:val="none" w:sz="0" w:space="0" w:color="auto"/>
                  </w:divBdr>
                  <w:divsChild>
                    <w:div w:id="2034262378">
                      <w:marLeft w:val="0"/>
                      <w:marRight w:val="0"/>
                      <w:marTop w:val="0"/>
                      <w:marBottom w:val="0"/>
                      <w:divBdr>
                        <w:top w:val="none" w:sz="0" w:space="0" w:color="auto"/>
                        <w:left w:val="none" w:sz="0" w:space="0" w:color="auto"/>
                        <w:bottom w:val="none" w:sz="0" w:space="0" w:color="auto"/>
                        <w:right w:val="none" w:sz="0" w:space="0" w:color="auto"/>
                      </w:divBdr>
                      <w:divsChild>
                        <w:div w:id="80571946">
                          <w:marLeft w:val="0"/>
                          <w:marRight w:val="0"/>
                          <w:marTop w:val="0"/>
                          <w:marBottom w:val="0"/>
                          <w:divBdr>
                            <w:top w:val="none" w:sz="0" w:space="0" w:color="auto"/>
                            <w:left w:val="none" w:sz="0" w:space="0" w:color="auto"/>
                            <w:bottom w:val="none" w:sz="0" w:space="0" w:color="auto"/>
                            <w:right w:val="none" w:sz="0" w:space="0" w:color="auto"/>
                          </w:divBdr>
                          <w:divsChild>
                            <w:div w:id="1159232671">
                              <w:marLeft w:val="0"/>
                              <w:marRight w:val="0"/>
                              <w:marTop w:val="0"/>
                              <w:marBottom w:val="0"/>
                              <w:divBdr>
                                <w:top w:val="none" w:sz="0" w:space="0" w:color="auto"/>
                                <w:left w:val="none" w:sz="0" w:space="0" w:color="auto"/>
                                <w:bottom w:val="none" w:sz="0" w:space="0" w:color="auto"/>
                                <w:right w:val="none" w:sz="0" w:space="0" w:color="auto"/>
                              </w:divBdr>
                              <w:divsChild>
                                <w:div w:id="6826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8033">
      <w:bodyDiv w:val="1"/>
      <w:marLeft w:val="0"/>
      <w:marRight w:val="0"/>
      <w:marTop w:val="0"/>
      <w:marBottom w:val="0"/>
      <w:divBdr>
        <w:top w:val="none" w:sz="0" w:space="0" w:color="auto"/>
        <w:left w:val="none" w:sz="0" w:space="0" w:color="auto"/>
        <w:bottom w:val="none" w:sz="0" w:space="0" w:color="auto"/>
        <w:right w:val="none" w:sz="0" w:space="0" w:color="auto"/>
      </w:divBdr>
      <w:divsChild>
        <w:div w:id="866260895">
          <w:marLeft w:val="0"/>
          <w:marRight w:val="0"/>
          <w:marTop w:val="0"/>
          <w:marBottom w:val="0"/>
          <w:divBdr>
            <w:top w:val="none" w:sz="0" w:space="0" w:color="auto"/>
            <w:left w:val="none" w:sz="0" w:space="0" w:color="auto"/>
            <w:bottom w:val="none" w:sz="0" w:space="0" w:color="auto"/>
            <w:right w:val="none" w:sz="0" w:space="0" w:color="auto"/>
          </w:divBdr>
          <w:divsChild>
            <w:div w:id="2026596020">
              <w:marLeft w:val="-100"/>
              <w:marRight w:val="-100"/>
              <w:marTop w:val="0"/>
              <w:marBottom w:val="0"/>
              <w:divBdr>
                <w:top w:val="none" w:sz="0" w:space="0" w:color="auto"/>
                <w:left w:val="none" w:sz="0" w:space="0" w:color="auto"/>
                <w:bottom w:val="none" w:sz="0" w:space="0" w:color="auto"/>
                <w:right w:val="none" w:sz="0" w:space="0" w:color="auto"/>
              </w:divBdr>
              <w:divsChild>
                <w:div w:id="1011838873">
                  <w:marLeft w:val="0"/>
                  <w:marRight w:val="0"/>
                  <w:marTop w:val="0"/>
                  <w:marBottom w:val="0"/>
                  <w:divBdr>
                    <w:top w:val="none" w:sz="0" w:space="0" w:color="auto"/>
                    <w:left w:val="none" w:sz="0" w:space="0" w:color="auto"/>
                    <w:bottom w:val="none" w:sz="0" w:space="0" w:color="auto"/>
                    <w:right w:val="none" w:sz="0" w:space="0" w:color="auto"/>
                  </w:divBdr>
                  <w:divsChild>
                    <w:div w:id="549614255">
                      <w:marLeft w:val="-225"/>
                      <w:marRight w:val="-225"/>
                      <w:marTop w:val="0"/>
                      <w:marBottom w:val="0"/>
                      <w:divBdr>
                        <w:top w:val="none" w:sz="0" w:space="0" w:color="auto"/>
                        <w:left w:val="none" w:sz="0" w:space="0" w:color="auto"/>
                        <w:bottom w:val="none" w:sz="0" w:space="0" w:color="auto"/>
                        <w:right w:val="none" w:sz="0" w:space="0" w:color="auto"/>
                      </w:divBdr>
                      <w:divsChild>
                        <w:div w:id="589892856">
                          <w:marLeft w:val="0"/>
                          <w:marRight w:val="0"/>
                          <w:marTop w:val="0"/>
                          <w:marBottom w:val="0"/>
                          <w:divBdr>
                            <w:top w:val="none" w:sz="0" w:space="0" w:color="auto"/>
                            <w:left w:val="none" w:sz="0" w:space="0" w:color="auto"/>
                            <w:bottom w:val="none" w:sz="0" w:space="0" w:color="auto"/>
                            <w:right w:val="none" w:sz="0" w:space="0" w:color="auto"/>
                          </w:divBdr>
                          <w:divsChild>
                            <w:div w:id="66533664">
                              <w:marLeft w:val="0"/>
                              <w:marRight w:val="0"/>
                              <w:marTop w:val="0"/>
                              <w:marBottom w:val="0"/>
                              <w:divBdr>
                                <w:top w:val="none" w:sz="0" w:space="0" w:color="auto"/>
                                <w:left w:val="none" w:sz="0" w:space="0" w:color="auto"/>
                                <w:bottom w:val="none" w:sz="0" w:space="0" w:color="auto"/>
                                <w:right w:val="none" w:sz="0" w:space="0" w:color="auto"/>
                              </w:divBdr>
                              <w:divsChild>
                                <w:div w:id="1101533712">
                                  <w:marLeft w:val="0"/>
                                  <w:marRight w:val="0"/>
                                  <w:marTop w:val="0"/>
                                  <w:marBottom w:val="0"/>
                                  <w:divBdr>
                                    <w:top w:val="none" w:sz="0" w:space="0" w:color="auto"/>
                                    <w:left w:val="none" w:sz="0" w:space="0" w:color="auto"/>
                                    <w:bottom w:val="none" w:sz="0" w:space="0" w:color="auto"/>
                                    <w:right w:val="none" w:sz="0" w:space="0" w:color="auto"/>
                                  </w:divBdr>
                                  <w:divsChild>
                                    <w:div w:id="2026009423">
                                      <w:marLeft w:val="-225"/>
                                      <w:marRight w:val="-225"/>
                                      <w:marTop w:val="0"/>
                                      <w:marBottom w:val="0"/>
                                      <w:divBdr>
                                        <w:top w:val="none" w:sz="0" w:space="0" w:color="auto"/>
                                        <w:left w:val="none" w:sz="0" w:space="0" w:color="auto"/>
                                        <w:bottom w:val="none" w:sz="0" w:space="0" w:color="auto"/>
                                        <w:right w:val="none" w:sz="0" w:space="0" w:color="auto"/>
                                      </w:divBdr>
                                      <w:divsChild>
                                        <w:div w:id="958341345">
                                          <w:marLeft w:val="0"/>
                                          <w:marRight w:val="0"/>
                                          <w:marTop w:val="0"/>
                                          <w:marBottom w:val="0"/>
                                          <w:divBdr>
                                            <w:top w:val="none" w:sz="0" w:space="0" w:color="auto"/>
                                            <w:left w:val="none" w:sz="0" w:space="0" w:color="auto"/>
                                            <w:bottom w:val="none" w:sz="0" w:space="0" w:color="auto"/>
                                            <w:right w:val="none" w:sz="0" w:space="0" w:color="auto"/>
                                          </w:divBdr>
                                          <w:divsChild>
                                            <w:div w:id="292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348743">
      <w:bodyDiv w:val="1"/>
      <w:marLeft w:val="0"/>
      <w:marRight w:val="0"/>
      <w:marTop w:val="0"/>
      <w:marBottom w:val="0"/>
      <w:divBdr>
        <w:top w:val="none" w:sz="0" w:space="0" w:color="auto"/>
        <w:left w:val="none" w:sz="0" w:space="0" w:color="auto"/>
        <w:bottom w:val="none" w:sz="0" w:space="0" w:color="auto"/>
        <w:right w:val="none" w:sz="0" w:space="0" w:color="auto"/>
      </w:divBdr>
      <w:divsChild>
        <w:div w:id="314729180">
          <w:marLeft w:val="0"/>
          <w:marRight w:val="0"/>
          <w:marTop w:val="0"/>
          <w:marBottom w:val="0"/>
          <w:divBdr>
            <w:top w:val="none" w:sz="0" w:space="0" w:color="auto"/>
            <w:left w:val="none" w:sz="0" w:space="0" w:color="auto"/>
            <w:bottom w:val="none" w:sz="0" w:space="0" w:color="auto"/>
            <w:right w:val="none" w:sz="0" w:space="0" w:color="auto"/>
          </w:divBdr>
          <w:divsChild>
            <w:div w:id="54743920">
              <w:marLeft w:val="0"/>
              <w:marRight w:val="0"/>
              <w:marTop w:val="0"/>
              <w:marBottom w:val="0"/>
              <w:divBdr>
                <w:top w:val="none" w:sz="0" w:space="0" w:color="auto"/>
                <w:left w:val="none" w:sz="0" w:space="0" w:color="auto"/>
                <w:bottom w:val="none" w:sz="0" w:space="0" w:color="auto"/>
                <w:right w:val="none" w:sz="0" w:space="0" w:color="auto"/>
              </w:divBdr>
              <w:divsChild>
                <w:div w:id="1117915984">
                  <w:marLeft w:val="0"/>
                  <w:marRight w:val="0"/>
                  <w:marTop w:val="0"/>
                  <w:marBottom w:val="0"/>
                  <w:divBdr>
                    <w:top w:val="none" w:sz="0" w:space="0" w:color="auto"/>
                    <w:left w:val="none" w:sz="0" w:space="0" w:color="auto"/>
                    <w:bottom w:val="none" w:sz="0" w:space="0" w:color="auto"/>
                    <w:right w:val="none" w:sz="0" w:space="0" w:color="auto"/>
                  </w:divBdr>
                  <w:divsChild>
                    <w:div w:id="303852440">
                      <w:marLeft w:val="0"/>
                      <w:marRight w:val="0"/>
                      <w:marTop w:val="0"/>
                      <w:marBottom w:val="0"/>
                      <w:divBdr>
                        <w:top w:val="none" w:sz="0" w:space="0" w:color="auto"/>
                        <w:left w:val="none" w:sz="0" w:space="0" w:color="auto"/>
                        <w:bottom w:val="none" w:sz="0" w:space="0" w:color="auto"/>
                        <w:right w:val="none" w:sz="0" w:space="0" w:color="auto"/>
                      </w:divBdr>
                      <w:divsChild>
                        <w:div w:id="1735934914">
                          <w:marLeft w:val="0"/>
                          <w:marRight w:val="0"/>
                          <w:marTop w:val="0"/>
                          <w:marBottom w:val="0"/>
                          <w:divBdr>
                            <w:top w:val="none" w:sz="0" w:space="0" w:color="auto"/>
                            <w:left w:val="none" w:sz="0" w:space="0" w:color="auto"/>
                            <w:bottom w:val="none" w:sz="0" w:space="0" w:color="auto"/>
                            <w:right w:val="none" w:sz="0" w:space="0" w:color="auto"/>
                          </w:divBdr>
                          <w:divsChild>
                            <w:div w:id="422845378">
                              <w:marLeft w:val="0"/>
                              <w:marRight w:val="0"/>
                              <w:marTop w:val="0"/>
                              <w:marBottom w:val="0"/>
                              <w:divBdr>
                                <w:top w:val="none" w:sz="0" w:space="0" w:color="auto"/>
                                <w:left w:val="none" w:sz="0" w:space="0" w:color="auto"/>
                                <w:bottom w:val="none" w:sz="0" w:space="0" w:color="auto"/>
                                <w:right w:val="none" w:sz="0" w:space="0" w:color="auto"/>
                              </w:divBdr>
                              <w:divsChild>
                                <w:div w:id="36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50834">
      <w:bodyDiv w:val="1"/>
      <w:marLeft w:val="0"/>
      <w:marRight w:val="0"/>
      <w:marTop w:val="0"/>
      <w:marBottom w:val="0"/>
      <w:divBdr>
        <w:top w:val="none" w:sz="0" w:space="0" w:color="auto"/>
        <w:left w:val="none" w:sz="0" w:space="0" w:color="auto"/>
        <w:bottom w:val="none" w:sz="0" w:space="0" w:color="auto"/>
        <w:right w:val="none" w:sz="0" w:space="0" w:color="auto"/>
      </w:divBdr>
    </w:div>
    <w:div w:id="863440145">
      <w:bodyDiv w:val="1"/>
      <w:marLeft w:val="0"/>
      <w:marRight w:val="0"/>
      <w:marTop w:val="0"/>
      <w:marBottom w:val="0"/>
      <w:divBdr>
        <w:top w:val="none" w:sz="0" w:space="0" w:color="auto"/>
        <w:left w:val="none" w:sz="0" w:space="0" w:color="auto"/>
        <w:bottom w:val="none" w:sz="0" w:space="0" w:color="auto"/>
        <w:right w:val="none" w:sz="0" w:space="0" w:color="auto"/>
      </w:divBdr>
      <w:divsChild>
        <w:div w:id="1147016798">
          <w:marLeft w:val="0"/>
          <w:marRight w:val="0"/>
          <w:marTop w:val="0"/>
          <w:marBottom w:val="0"/>
          <w:divBdr>
            <w:top w:val="none" w:sz="0" w:space="0" w:color="auto"/>
            <w:left w:val="none" w:sz="0" w:space="0" w:color="auto"/>
            <w:bottom w:val="none" w:sz="0" w:space="0" w:color="auto"/>
            <w:right w:val="none" w:sz="0" w:space="0" w:color="auto"/>
          </w:divBdr>
          <w:divsChild>
            <w:div w:id="644896292">
              <w:marLeft w:val="0"/>
              <w:marRight w:val="0"/>
              <w:marTop w:val="0"/>
              <w:marBottom w:val="0"/>
              <w:divBdr>
                <w:top w:val="none" w:sz="0" w:space="0" w:color="auto"/>
                <w:left w:val="none" w:sz="0" w:space="0" w:color="auto"/>
                <w:bottom w:val="none" w:sz="0" w:space="0" w:color="auto"/>
                <w:right w:val="none" w:sz="0" w:space="0" w:color="auto"/>
              </w:divBdr>
              <w:divsChild>
                <w:div w:id="125663605">
                  <w:marLeft w:val="0"/>
                  <w:marRight w:val="0"/>
                  <w:marTop w:val="0"/>
                  <w:marBottom w:val="0"/>
                  <w:divBdr>
                    <w:top w:val="none" w:sz="0" w:space="0" w:color="auto"/>
                    <w:left w:val="none" w:sz="0" w:space="0" w:color="auto"/>
                    <w:bottom w:val="none" w:sz="0" w:space="0" w:color="auto"/>
                    <w:right w:val="none" w:sz="0" w:space="0" w:color="auto"/>
                  </w:divBdr>
                  <w:divsChild>
                    <w:div w:id="2715969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792">
      <w:bodyDiv w:val="1"/>
      <w:marLeft w:val="150"/>
      <w:marRight w:val="150"/>
      <w:marTop w:val="150"/>
      <w:marBottom w:val="0"/>
      <w:divBdr>
        <w:top w:val="none" w:sz="0" w:space="0" w:color="auto"/>
        <w:left w:val="none" w:sz="0" w:space="0" w:color="auto"/>
        <w:bottom w:val="none" w:sz="0" w:space="0" w:color="auto"/>
        <w:right w:val="none" w:sz="0" w:space="0" w:color="auto"/>
      </w:divBdr>
      <w:divsChild>
        <w:div w:id="552229602">
          <w:marLeft w:val="0"/>
          <w:marRight w:val="0"/>
          <w:marTop w:val="0"/>
          <w:marBottom w:val="0"/>
          <w:divBdr>
            <w:top w:val="none" w:sz="0" w:space="0" w:color="auto"/>
            <w:left w:val="none" w:sz="0" w:space="0" w:color="auto"/>
            <w:bottom w:val="none" w:sz="0" w:space="0" w:color="auto"/>
            <w:right w:val="none" w:sz="0" w:space="0" w:color="auto"/>
          </w:divBdr>
        </w:div>
        <w:div w:id="902444240">
          <w:marLeft w:val="0"/>
          <w:marRight w:val="0"/>
          <w:marTop w:val="240"/>
          <w:marBottom w:val="240"/>
          <w:divBdr>
            <w:top w:val="none" w:sz="0" w:space="0" w:color="auto"/>
            <w:left w:val="none" w:sz="0" w:space="0" w:color="auto"/>
            <w:bottom w:val="none" w:sz="0" w:space="0" w:color="auto"/>
            <w:right w:val="none" w:sz="0" w:space="0" w:color="auto"/>
          </w:divBdr>
          <w:divsChild>
            <w:div w:id="5865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2215">
      <w:bodyDiv w:val="1"/>
      <w:marLeft w:val="0"/>
      <w:marRight w:val="0"/>
      <w:marTop w:val="0"/>
      <w:marBottom w:val="0"/>
      <w:divBdr>
        <w:top w:val="none" w:sz="0" w:space="0" w:color="auto"/>
        <w:left w:val="none" w:sz="0" w:space="0" w:color="auto"/>
        <w:bottom w:val="none" w:sz="0" w:space="0" w:color="auto"/>
        <w:right w:val="none" w:sz="0" w:space="0" w:color="auto"/>
      </w:divBdr>
      <w:divsChild>
        <w:div w:id="2049140217">
          <w:marLeft w:val="0"/>
          <w:marRight w:val="0"/>
          <w:marTop w:val="0"/>
          <w:marBottom w:val="0"/>
          <w:divBdr>
            <w:top w:val="none" w:sz="0" w:space="0" w:color="auto"/>
            <w:left w:val="none" w:sz="0" w:space="0" w:color="auto"/>
            <w:bottom w:val="none" w:sz="0" w:space="0" w:color="auto"/>
            <w:right w:val="none" w:sz="0" w:space="0" w:color="auto"/>
          </w:divBdr>
          <w:divsChild>
            <w:div w:id="790829254">
              <w:marLeft w:val="330"/>
              <w:marRight w:val="0"/>
              <w:marTop w:val="0"/>
              <w:marBottom w:val="0"/>
              <w:divBdr>
                <w:top w:val="none" w:sz="0" w:space="0" w:color="auto"/>
                <w:left w:val="none" w:sz="0" w:space="0" w:color="auto"/>
                <w:bottom w:val="none" w:sz="0" w:space="0" w:color="auto"/>
                <w:right w:val="none" w:sz="0" w:space="0" w:color="auto"/>
              </w:divBdr>
              <w:divsChild>
                <w:div w:id="1252356916">
                  <w:marLeft w:val="0"/>
                  <w:marRight w:val="0"/>
                  <w:marTop w:val="0"/>
                  <w:marBottom w:val="0"/>
                  <w:divBdr>
                    <w:top w:val="none" w:sz="0" w:space="0" w:color="auto"/>
                    <w:left w:val="none" w:sz="0" w:space="0" w:color="auto"/>
                    <w:bottom w:val="none" w:sz="0" w:space="0" w:color="auto"/>
                    <w:right w:val="none" w:sz="0" w:space="0" w:color="auto"/>
                  </w:divBdr>
                  <w:divsChild>
                    <w:div w:id="2126775979">
                      <w:marLeft w:val="0"/>
                      <w:marRight w:val="0"/>
                      <w:marTop w:val="0"/>
                      <w:marBottom w:val="0"/>
                      <w:divBdr>
                        <w:top w:val="none" w:sz="0" w:space="0" w:color="auto"/>
                        <w:left w:val="none" w:sz="0" w:space="0" w:color="auto"/>
                        <w:bottom w:val="none" w:sz="0" w:space="0" w:color="auto"/>
                        <w:right w:val="none" w:sz="0" w:space="0" w:color="auto"/>
                      </w:divBdr>
                      <w:divsChild>
                        <w:div w:id="1532763211">
                          <w:marLeft w:val="0"/>
                          <w:marRight w:val="0"/>
                          <w:marTop w:val="0"/>
                          <w:marBottom w:val="0"/>
                          <w:divBdr>
                            <w:top w:val="none" w:sz="0" w:space="0" w:color="auto"/>
                            <w:left w:val="none" w:sz="0" w:space="0" w:color="auto"/>
                            <w:bottom w:val="none" w:sz="0" w:space="0" w:color="auto"/>
                            <w:right w:val="none" w:sz="0" w:space="0" w:color="auto"/>
                          </w:divBdr>
                          <w:divsChild>
                            <w:div w:id="2245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9134">
      <w:bodyDiv w:val="1"/>
      <w:marLeft w:val="0"/>
      <w:marRight w:val="0"/>
      <w:marTop w:val="0"/>
      <w:marBottom w:val="0"/>
      <w:divBdr>
        <w:top w:val="none" w:sz="0" w:space="0" w:color="auto"/>
        <w:left w:val="none" w:sz="0" w:space="0" w:color="auto"/>
        <w:bottom w:val="none" w:sz="0" w:space="0" w:color="auto"/>
        <w:right w:val="none" w:sz="0" w:space="0" w:color="auto"/>
      </w:divBdr>
    </w:div>
    <w:div w:id="873732488">
      <w:bodyDiv w:val="1"/>
      <w:marLeft w:val="0"/>
      <w:marRight w:val="0"/>
      <w:marTop w:val="0"/>
      <w:marBottom w:val="0"/>
      <w:divBdr>
        <w:top w:val="none" w:sz="0" w:space="0" w:color="auto"/>
        <w:left w:val="none" w:sz="0" w:space="0" w:color="auto"/>
        <w:bottom w:val="none" w:sz="0" w:space="0" w:color="auto"/>
        <w:right w:val="none" w:sz="0" w:space="0" w:color="auto"/>
      </w:divBdr>
    </w:div>
    <w:div w:id="875386339">
      <w:bodyDiv w:val="1"/>
      <w:marLeft w:val="0"/>
      <w:marRight w:val="0"/>
      <w:marTop w:val="0"/>
      <w:marBottom w:val="0"/>
      <w:divBdr>
        <w:top w:val="none" w:sz="0" w:space="0" w:color="auto"/>
        <w:left w:val="none" w:sz="0" w:space="0" w:color="auto"/>
        <w:bottom w:val="none" w:sz="0" w:space="0" w:color="auto"/>
        <w:right w:val="none" w:sz="0" w:space="0" w:color="auto"/>
      </w:divBdr>
    </w:div>
    <w:div w:id="876234010">
      <w:bodyDiv w:val="1"/>
      <w:marLeft w:val="0"/>
      <w:marRight w:val="0"/>
      <w:marTop w:val="0"/>
      <w:marBottom w:val="0"/>
      <w:divBdr>
        <w:top w:val="none" w:sz="0" w:space="0" w:color="auto"/>
        <w:left w:val="none" w:sz="0" w:space="0" w:color="auto"/>
        <w:bottom w:val="none" w:sz="0" w:space="0" w:color="auto"/>
        <w:right w:val="none" w:sz="0" w:space="0" w:color="auto"/>
      </w:divBdr>
    </w:div>
    <w:div w:id="877203220">
      <w:bodyDiv w:val="1"/>
      <w:marLeft w:val="0"/>
      <w:marRight w:val="0"/>
      <w:marTop w:val="0"/>
      <w:marBottom w:val="0"/>
      <w:divBdr>
        <w:top w:val="none" w:sz="0" w:space="0" w:color="auto"/>
        <w:left w:val="none" w:sz="0" w:space="0" w:color="auto"/>
        <w:bottom w:val="none" w:sz="0" w:space="0" w:color="auto"/>
        <w:right w:val="none" w:sz="0" w:space="0" w:color="auto"/>
      </w:divBdr>
    </w:div>
    <w:div w:id="877929885">
      <w:bodyDiv w:val="1"/>
      <w:marLeft w:val="0"/>
      <w:marRight w:val="0"/>
      <w:marTop w:val="0"/>
      <w:marBottom w:val="0"/>
      <w:divBdr>
        <w:top w:val="none" w:sz="0" w:space="0" w:color="auto"/>
        <w:left w:val="none" w:sz="0" w:space="0" w:color="auto"/>
        <w:bottom w:val="none" w:sz="0" w:space="0" w:color="auto"/>
        <w:right w:val="none" w:sz="0" w:space="0" w:color="auto"/>
      </w:divBdr>
      <w:divsChild>
        <w:div w:id="690686214">
          <w:marLeft w:val="0"/>
          <w:marRight w:val="0"/>
          <w:marTop w:val="0"/>
          <w:marBottom w:val="0"/>
          <w:divBdr>
            <w:top w:val="none" w:sz="0" w:space="0" w:color="auto"/>
            <w:left w:val="none" w:sz="0" w:space="0" w:color="auto"/>
            <w:bottom w:val="none" w:sz="0" w:space="0" w:color="auto"/>
            <w:right w:val="none" w:sz="0" w:space="0" w:color="auto"/>
          </w:divBdr>
          <w:divsChild>
            <w:div w:id="1295604383">
              <w:marLeft w:val="0"/>
              <w:marRight w:val="0"/>
              <w:marTop w:val="0"/>
              <w:marBottom w:val="0"/>
              <w:divBdr>
                <w:top w:val="none" w:sz="0" w:space="0" w:color="auto"/>
                <w:left w:val="none" w:sz="0" w:space="0" w:color="auto"/>
                <w:bottom w:val="none" w:sz="0" w:space="0" w:color="auto"/>
                <w:right w:val="none" w:sz="0" w:space="0" w:color="auto"/>
              </w:divBdr>
              <w:divsChild>
                <w:div w:id="993027932">
                  <w:marLeft w:val="0"/>
                  <w:marRight w:val="0"/>
                  <w:marTop w:val="0"/>
                  <w:marBottom w:val="0"/>
                  <w:divBdr>
                    <w:top w:val="none" w:sz="0" w:space="0" w:color="auto"/>
                    <w:left w:val="none" w:sz="0" w:space="0" w:color="auto"/>
                    <w:bottom w:val="none" w:sz="0" w:space="0" w:color="auto"/>
                    <w:right w:val="none" w:sz="0" w:space="0" w:color="auto"/>
                  </w:divBdr>
                  <w:divsChild>
                    <w:div w:id="474640697">
                      <w:marLeft w:val="0"/>
                      <w:marRight w:val="0"/>
                      <w:marTop w:val="0"/>
                      <w:marBottom w:val="0"/>
                      <w:divBdr>
                        <w:top w:val="none" w:sz="0" w:space="0" w:color="auto"/>
                        <w:left w:val="none" w:sz="0" w:space="0" w:color="auto"/>
                        <w:bottom w:val="none" w:sz="0" w:space="0" w:color="auto"/>
                        <w:right w:val="none" w:sz="0" w:space="0" w:color="auto"/>
                      </w:divBdr>
                      <w:divsChild>
                        <w:div w:id="2012682492">
                          <w:marLeft w:val="0"/>
                          <w:marRight w:val="0"/>
                          <w:marTop w:val="0"/>
                          <w:marBottom w:val="0"/>
                          <w:divBdr>
                            <w:top w:val="none" w:sz="0" w:space="0" w:color="auto"/>
                            <w:left w:val="none" w:sz="0" w:space="0" w:color="auto"/>
                            <w:bottom w:val="none" w:sz="0" w:space="0" w:color="auto"/>
                            <w:right w:val="none" w:sz="0" w:space="0" w:color="auto"/>
                          </w:divBdr>
                          <w:divsChild>
                            <w:div w:id="1282415878">
                              <w:marLeft w:val="0"/>
                              <w:marRight w:val="0"/>
                              <w:marTop w:val="0"/>
                              <w:marBottom w:val="0"/>
                              <w:divBdr>
                                <w:top w:val="none" w:sz="0" w:space="0" w:color="auto"/>
                                <w:left w:val="none" w:sz="0" w:space="0" w:color="auto"/>
                                <w:bottom w:val="none" w:sz="0" w:space="0" w:color="auto"/>
                                <w:right w:val="none" w:sz="0" w:space="0" w:color="auto"/>
                              </w:divBdr>
                              <w:divsChild>
                                <w:div w:id="825130535">
                                  <w:marLeft w:val="0"/>
                                  <w:marRight w:val="0"/>
                                  <w:marTop w:val="0"/>
                                  <w:marBottom w:val="0"/>
                                  <w:divBdr>
                                    <w:top w:val="none" w:sz="0" w:space="0" w:color="auto"/>
                                    <w:left w:val="none" w:sz="0" w:space="0" w:color="auto"/>
                                    <w:bottom w:val="none" w:sz="0" w:space="0" w:color="auto"/>
                                    <w:right w:val="none" w:sz="0" w:space="0" w:color="auto"/>
                                  </w:divBdr>
                                  <w:divsChild>
                                    <w:div w:id="1722051586">
                                      <w:marLeft w:val="0"/>
                                      <w:marRight w:val="0"/>
                                      <w:marTop w:val="0"/>
                                      <w:marBottom w:val="0"/>
                                      <w:divBdr>
                                        <w:top w:val="none" w:sz="0" w:space="0" w:color="auto"/>
                                        <w:left w:val="none" w:sz="0" w:space="0" w:color="auto"/>
                                        <w:bottom w:val="none" w:sz="0" w:space="0" w:color="auto"/>
                                        <w:right w:val="none" w:sz="0" w:space="0" w:color="auto"/>
                                      </w:divBdr>
                                      <w:divsChild>
                                        <w:div w:id="20550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090118">
      <w:bodyDiv w:val="1"/>
      <w:marLeft w:val="0"/>
      <w:marRight w:val="0"/>
      <w:marTop w:val="645"/>
      <w:marBottom w:val="0"/>
      <w:divBdr>
        <w:top w:val="none" w:sz="0" w:space="0" w:color="auto"/>
        <w:left w:val="none" w:sz="0" w:space="0" w:color="auto"/>
        <w:bottom w:val="none" w:sz="0" w:space="0" w:color="auto"/>
        <w:right w:val="none" w:sz="0" w:space="0" w:color="auto"/>
      </w:divBdr>
      <w:divsChild>
        <w:div w:id="530190605">
          <w:marLeft w:val="0"/>
          <w:marRight w:val="0"/>
          <w:marTop w:val="0"/>
          <w:marBottom w:val="0"/>
          <w:divBdr>
            <w:top w:val="none" w:sz="0" w:space="0" w:color="auto"/>
            <w:left w:val="none" w:sz="0" w:space="0" w:color="auto"/>
            <w:bottom w:val="none" w:sz="0" w:space="0" w:color="auto"/>
            <w:right w:val="none" w:sz="0" w:space="0" w:color="auto"/>
          </w:divBdr>
          <w:divsChild>
            <w:div w:id="296569552">
              <w:marLeft w:val="330"/>
              <w:marRight w:val="0"/>
              <w:marTop w:val="0"/>
              <w:marBottom w:val="0"/>
              <w:divBdr>
                <w:top w:val="none" w:sz="0" w:space="0" w:color="auto"/>
                <w:left w:val="none" w:sz="0" w:space="0" w:color="auto"/>
                <w:bottom w:val="none" w:sz="0" w:space="0" w:color="auto"/>
                <w:right w:val="none" w:sz="0" w:space="0" w:color="auto"/>
              </w:divBdr>
              <w:divsChild>
                <w:div w:id="1539245974">
                  <w:marLeft w:val="0"/>
                  <w:marRight w:val="0"/>
                  <w:marTop w:val="0"/>
                  <w:marBottom w:val="0"/>
                  <w:divBdr>
                    <w:top w:val="none" w:sz="0" w:space="0" w:color="auto"/>
                    <w:left w:val="none" w:sz="0" w:space="0" w:color="auto"/>
                    <w:bottom w:val="none" w:sz="0" w:space="0" w:color="auto"/>
                    <w:right w:val="none" w:sz="0" w:space="0" w:color="auto"/>
                  </w:divBdr>
                  <w:divsChild>
                    <w:div w:id="1772310482">
                      <w:marLeft w:val="0"/>
                      <w:marRight w:val="0"/>
                      <w:marTop w:val="0"/>
                      <w:marBottom w:val="0"/>
                      <w:divBdr>
                        <w:top w:val="none" w:sz="0" w:space="0" w:color="auto"/>
                        <w:left w:val="none" w:sz="0" w:space="0" w:color="auto"/>
                        <w:bottom w:val="none" w:sz="0" w:space="0" w:color="auto"/>
                        <w:right w:val="none" w:sz="0" w:space="0" w:color="auto"/>
                      </w:divBdr>
                      <w:divsChild>
                        <w:div w:id="2142768282">
                          <w:marLeft w:val="0"/>
                          <w:marRight w:val="0"/>
                          <w:marTop w:val="0"/>
                          <w:marBottom w:val="0"/>
                          <w:divBdr>
                            <w:top w:val="none" w:sz="0" w:space="0" w:color="auto"/>
                            <w:left w:val="none" w:sz="0" w:space="0" w:color="auto"/>
                            <w:bottom w:val="none" w:sz="0" w:space="0" w:color="auto"/>
                            <w:right w:val="none" w:sz="0" w:space="0" w:color="auto"/>
                          </w:divBdr>
                          <w:divsChild>
                            <w:div w:id="17281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3006">
      <w:bodyDiv w:val="1"/>
      <w:marLeft w:val="150"/>
      <w:marRight w:val="150"/>
      <w:marTop w:val="150"/>
      <w:marBottom w:val="0"/>
      <w:divBdr>
        <w:top w:val="none" w:sz="0" w:space="0" w:color="auto"/>
        <w:left w:val="none" w:sz="0" w:space="0" w:color="auto"/>
        <w:bottom w:val="none" w:sz="0" w:space="0" w:color="auto"/>
        <w:right w:val="none" w:sz="0" w:space="0" w:color="auto"/>
      </w:divBdr>
      <w:divsChild>
        <w:div w:id="578641097">
          <w:marLeft w:val="0"/>
          <w:marRight w:val="0"/>
          <w:marTop w:val="0"/>
          <w:marBottom w:val="0"/>
          <w:divBdr>
            <w:top w:val="none" w:sz="0" w:space="0" w:color="auto"/>
            <w:left w:val="none" w:sz="0" w:space="0" w:color="auto"/>
            <w:bottom w:val="none" w:sz="0" w:space="0" w:color="auto"/>
            <w:right w:val="none" w:sz="0" w:space="0" w:color="auto"/>
          </w:divBdr>
        </w:div>
      </w:divsChild>
    </w:div>
    <w:div w:id="892010687">
      <w:bodyDiv w:val="1"/>
      <w:marLeft w:val="0"/>
      <w:marRight w:val="0"/>
      <w:marTop w:val="0"/>
      <w:marBottom w:val="0"/>
      <w:divBdr>
        <w:top w:val="none" w:sz="0" w:space="0" w:color="auto"/>
        <w:left w:val="none" w:sz="0" w:space="0" w:color="auto"/>
        <w:bottom w:val="none" w:sz="0" w:space="0" w:color="auto"/>
        <w:right w:val="none" w:sz="0" w:space="0" w:color="auto"/>
      </w:divBdr>
    </w:div>
    <w:div w:id="892934943">
      <w:bodyDiv w:val="1"/>
      <w:marLeft w:val="0"/>
      <w:marRight w:val="0"/>
      <w:marTop w:val="0"/>
      <w:marBottom w:val="0"/>
      <w:divBdr>
        <w:top w:val="none" w:sz="0" w:space="0" w:color="auto"/>
        <w:left w:val="none" w:sz="0" w:space="0" w:color="auto"/>
        <w:bottom w:val="none" w:sz="0" w:space="0" w:color="auto"/>
        <w:right w:val="none" w:sz="0" w:space="0" w:color="auto"/>
      </w:divBdr>
    </w:div>
    <w:div w:id="894393037">
      <w:bodyDiv w:val="1"/>
      <w:marLeft w:val="0"/>
      <w:marRight w:val="0"/>
      <w:marTop w:val="0"/>
      <w:marBottom w:val="0"/>
      <w:divBdr>
        <w:top w:val="none" w:sz="0" w:space="0" w:color="auto"/>
        <w:left w:val="none" w:sz="0" w:space="0" w:color="auto"/>
        <w:bottom w:val="none" w:sz="0" w:space="0" w:color="auto"/>
        <w:right w:val="none" w:sz="0" w:space="0" w:color="auto"/>
      </w:divBdr>
    </w:div>
    <w:div w:id="895506167">
      <w:bodyDiv w:val="1"/>
      <w:marLeft w:val="0"/>
      <w:marRight w:val="0"/>
      <w:marTop w:val="0"/>
      <w:marBottom w:val="0"/>
      <w:divBdr>
        <w:top w:val="none" w:sz="0" w:space="0" w:color="auto"/>
        <w:left w:val="none" w:sz="0" w:space="0" w:color="auto"/>
        <w:bottom w:val="none" w:sz="0" w:space="0" w:color="auto"/>
        <w:right w:val="none" w:sz="0" w:space="0" w:color="auto"/>
      </w:divBdr>
    </w:div>
    <w:div w:id="896666605">
      <w:bodyDiv w:val="1"/>
      <w:marLeft w:val="0"/>
      <w:marRight w:val="0"/>
      <w:marTop w:val="0"/>
      <w:marBottom w:val="0"/>
      <w:divBdr>
        <w:top w:val="none" w:sz="0" w:space="0" w:color="auto"/>
        <w:left w:val="none" w:sz="0" w:space="0" w:color="auto"/>
        <w:bottom w:val="none" w:sz="0" w:space="0" w:color="auto"/>
        <w:right w:val="none" w:sz="0" w:space="0" w:color="auto"/>
      </w:divBdr>
      <w:divsChild>
        <w:div w:id="806971207">
          <w:marLeft w:val="0"/>
          <w:marRight w:val="0"/>
          <w:marTop w:val="0"/>
          <w:marBottom w:val="0"/>
          <w:divBdr>
            <w:top w:val="none" w:sz="0" w:space="0" w:color="auto"/>
            <w:left w:val="none" w:sz="0" w:space="0" w:color="auto"/>
            <w:bottom w:val="none" w:sz="0" w:space="0" w:color="auto"/>
            <w:right w:val="none" w:sz="0" w:space="0" w:color="auto"/>
          </w:divBdr>
          <w:divsChild>
            <w:div w:id="867986884">
              <w:marLeft w:val="3225"/>
              <w:marRight w:val="0"/>
              <w:marTop w:val="0"/>
              <w:marBottom w:val="0"/>
              <w:divBdr>
                <w:top w:val="none" w:sz="0" w:space="0" w:color="auto"/>
                <w:left w:val="none" w:sz="0" w:space="0" w:color="auto"/>
                <w:bottom w:val="none" w:sz="0" w:space="0" w:color="auto"/>
                <w:right w:val="none" w:sz="0" w:space="0" w:color="auto"/>
              </w:divBdr>
              <w:divsChild>
                <w:div w:id="1758213202">
                  <w:marLeft w:val="90"/>
                  <w:marRight w:val="0"/>
                  <w:marTop w:val="0"/>
                  <w:marBottom w:val="0"/>
                  <w:divBdr>
                    <w:top w:val="single" w:sz="6" w:space="0" w:color="EEEEEE"/>
                    <w:left w:val="none" w:sz="0" w:space="0" w:color="auto"/>
                    <w:bottom w:val="none" w:sz="0" w:space="0" w:color="auto"/>
                    <w:right w:val="none" w:sz="0" w:space="0" w:color="auto"/>
                  </w:divBdr>
                  <w:divsChild>
                    <w:div w:id="7730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41427">
      <w:bodyDiv w:val="1"/>
      <w:marLeft w:val="0"/>
      <w:marRight w:val="0"/>
      <w:marTop w:val="0"/>
      <w:marBottom w:val="0"/>
      <w:divBdr>
        <w:top w:val="none" w:sz="0" w:space="0" w:color="auto"/>
        <w:left w:val="none" w:sz="0" w:space="0" w:color="auto"/>
        <w:bottom w:val="none" w:sz="0" w:space="0" w:color="auto"/>
        <w:right w:val="none" w:sz="0" w:space="0" w:color="auto"/>
      </w:divBdr>
      <w:divsChild>
        <w:div w:id="473328325">
          <w:marLeft w:val="0"/>
          <w:marRight w:val="0"/>
          <w:marTop w:val="0"/>
          <w:marBottom w:val="0"/>
          <w:divBdr>
            <w:top w:val="none" w:sz="0" w:space="0" w:color="auto"/>
            <w:left w:val="none" w:sz="0" w:space="0" w:color="auto"/>
            <w:bottom w:val="none" w:sz="0" w:space="0" w:color="auto"/>
            <w:right w:val="none" w:sz="0" w:space="0" w:color="auto"/>
          </w:divBdr>
          <w:divsChild>
            <w:div w:id="420297466">
              <w:marLeft w:val="0"/>
              <w:marRight w:val="0"/>
              <w:marTop w:val="0"/>
              <w:marBottom w:val="0"/>
              <w:divBdr>
                <w:top w:val="none" w:sz="0" w:space="0" w:color="auto"/>
                <w:left w:val="none" w:sz="0" w:space="0" w:color="auto"/>
                <w:bottom w:val="none" w:sz="0" w:space="0" w:color="auto"/>
                <w:right w:val="none" w:sz="0" w:space="0" w:color="auto"/>
              </w:divBdr>
              <w:divsChild>
                <w:div w:id="2042245110">
                  <w:marLeft w:val="0"/>
                  <w:marRight w:val="0"/>
                  <w:marTop w:val="0"/>
                  <w:marBottom w:val="0"/>
                  <w:divBdr>
                    <w:top w:val="none" w:sz="0" w:space="0" w:color="auto"/>
                    <w:left w:val="none" w:sz="0" w:space="0" w:color="auto"/>
                    <w:bottom w:val="none" w:sz="0" w:space="0" w:color="auto"/>
                    <w:right w:val="none" w:sz="0" w:space="0" w:color="auto"/>
                  </w:divBdr>
                  <w:divsChild>
                    <w:div w:id="845483245">
                      <w:marLeft w:val="0"/>
                      <w:marRight w:val="0"/>
                      <w:marTop w:val="0"/>
                      <w:marBottom w:val="0"/>
                      <w:divBdr>
                        <w:top w:val="none" w:sz="0" w:space="0" w:color="auto"/>
                        <w:left w:val="none" w:sz="0" w:space="0" w:color="auto"/>
                        <w:bottom w:val="none" w:sz="0" w:space="0" w:color="auto"/>
                        <w:right w:val="none" w:sz="0" w:space="0" w:color="auto"/>
                      </w:divBdr>
                      <w:divsChild>
                        <w:div w:id="1353921611">
                          <w:marLeft w:val="0"/>
                          <w:marRight w:val="0"/>
                          <w:marTop w:val="0"/>
                          <w:marBottom w:val="0"/>
                          <w:divBdr>
                            <w:top w:val="none" w:sz="0" w:space="0" w:color="auto"/>
                            <w:left w:val="none" w:sz="0" w:space="0" w:color="auto"/>
                            <w:bottom w:val="none" w:sz="0" w:space="0" w:color="auto"/>
                            <w:right w:val="none" w:sz="0" w:space="0" w:color="auto"/>
                          </w:divBdr>
                          <w:divsChild>
                            <w:div w:id="10107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4375">
      <w:bodyDiv w:val="1"/>
      <w:marLeft w:val="0"/>
      <w:marRight w:val="0"/>
      <w:marTop w:val="0"/>
      <w:marBottom w:val="0"/>
      <w:divBdr>
        <w:top w:val="none" w:sz="0" w:space="0" w:color="auto"/>
        <w:left w:val="none" w:sz="0" w:space="0" w:color="auto"/>
        <w:bottom w:val="none" w:sz="0" w:space="0" w:color="auto"/>
        <w:right w:val="none" w:sz="0" w:space="0" w:color="auto"/>
      </w:divBdr>
    </w:div>
    <w:div w:id="914969707">
      <w:bodyDiv w:val="1"/>
      <w:marLeft w:val="0"/>
      <w:marRight w:val="0"/>
      <w:marTop w:val="0"/>
      <w:marBottom w:val="0"/>
      <w:divBdr>
        <w:top w:val="none" w:sz="0" w:space="0" w:color="auto"/>
        <w:left w:val="none" w:sz="0" w:space="0" w:color="auto"/>
        <w:bottom w:val="none" w:sz="0" w:space="0" w:color="auto"/>
        <w:right w:val="none" w:sz="0" w:space="0" w:color="auto"/>
      </w:divBdr>
    </w:div>
    <w:div w:id="917717064">
      <w:bodyDiv w:val="1"/>
      <w:marLeft w:val="0"/>
      <w:marRight w:val="0"/>
      <w:marTop w:val="0"/>
      <w:marBottom w:val="0"/>
      <w:divBdr>
        <w:top w:val="none" w:sz="0" w:space="0" w:color="auto"/>
        <w:left w:val="none" w:sz="0" w:space="0" w:color="auto"/>
        <w:bottom w:val="none" w:sz="0" w:space="0" w:color="auto"/>
        <w:right w:val="none" w:sz="0" w:space="0" w:color="auto"/>
      </w:divBdr>
      <w:divsChild>
        <w:div w:id="1621448952">
          <w:marLeft w:val="0"/>
          <w:marRight w:val="0"/>
          <w:marTop w:val="0"/>
          <w:marBottom w:val="0"/>
          <w:divBdr>
            <w:top w:val="none" w:sz="0" w:space="0" w:color="auto"/>
            <w:left w:val="none" w:sz="0" w:space="0" w:color="auto"/>
            <w:bottom w:val="none" w:sz="0" w:space="0" w:color="auto"/>
            <w:right w:val="none" w:sz="0" w:space="0" w:color="auto"/>
          </w:divBdr>
          <w:divsChild>
            <w:div w:id="833951825">
              <w:marLeft w:val="0"/>
              <w:marRight w:val="0"/>
              <w:marTop w:val="0"/>
              <w:marBottom w:val="0"/>
              <w:divBdr>
                <w:top w:val="none" w:sz="0" w:space="0" w:color="auto"/>
                <w:left w:val="none" w:sz="0" w:space="0" w:color="auto"/>
                <w:bottom w:val="none" w:sz="0" w:space="0" w:color="auto"/>
                <w:right w:val="none" w:sz="0" w:space="0" w:color="auto"/>
              </w:divBdr>
              <w:divsChild>
                <w:div w:id="1087312181">
                  <w:marLeft w:val="0"/>
                  <w:marRight w:val="0"/>
                  <w:marTop w:val="0"/>
                  <w:marBottom w:val="0"/>
                  <w:divBdr>
                    <w:top w:val="none" w:sz="0" w:space="0" w:color="auto"/>
                    <w:left w:val="none" w:sz="0" w:space="0" w:color="auto"/>
                    <w:bottom w:val="none" w:sz="0" w:space="0" w:color="auto"/>
                    <w:right w:val="none" w:sz="0" w:space="0" w:color="auto"/>
                  </w:divBdr>
                  <w:divsChild>
                    <w:div w:id="780150952">
                      <w:marLeft w:val="0"/>
                      <w:marRight w:val="0"/>
                      <w:marTop w:val="0"/>
                      <w:marBottom w:val="0"/>
                      <w:divBdr>
                        <w:top w:val="none" w:sz="0" w:space="0" w:color="auto"/>
                        <w:left w:val="none" w:sz="0" w:space="0" w:color="auto"/>
                        <w:bottom w:val="none" w:sz="0" w:space="0" w:color="auto"/>
                        <w:right w:val="none" w:sz="0" w:space="0" w:color="auto"/>
                      </w:divBdr>
                      <w:divsChild>
                        <w:div w:id="377708425">
                          <w:marLeft w:val="0"/>
                          <w:marRight w:val="0"/>
                          <w:marTop w:val="0"/>
                          <w:marBottom w:val="0"/>
                          <w:divBdr>
                            <w:top w:val="none" w:sz="0" w:space="0" w:color="auto"/>
                            <w:left w:val="none" w:sz="0" w:space="0" w:color="auto"/>
                            <w:bottom w:val="none" w:sz="0" w:space="0" w:color="auto"/>
                            <w:right w:val="none" w:sz="0" w:space="0" w:color="auto"/>
                          </w:divBdr>
                          <w:divsChild>
                            <w:div w:id="10974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709585">
      <w:bodyDiv w:val="1"/>
      <w:marLeft w:val="0"/>
      <w:marRight w:val="0"/>
      <w:marTop w:val="0"/>
      <w:marBottom w:val="0"/>
      <w:divBdr>
        <w:top w:val="none" w:sz="0" w:space="0" w:color="auto"/>
        <w:left w:val="none" w:sz="0" w:space="0" w:color="auto"/>
        <w:bottom w:val="none" w:sz="0" w:space="0" w:color="auto"/>
        <w:right w:val="none" w:sz="0" w:space="0" w:color="auto"/>
      </w:divBdr>
      <w:divsChild>
        <w:div w:id="904949702">
          <w:marLeft w:val="0"/>
          <w:marRight w:val="0"/>
          <w:marTop w:val="0"/>
          <w:marBottom w:val="0"/>
          <w:divBdr>
            <w:top w:val="none" w:sz="0" w:space="0" w:color="auto"/>
            <w:left w:val="none" w:sz="0" w:space="0" w:color="auto"/>
            <w:bottom w:val="none" w:sz="0" w:space="0" w:color="auto"/>
            <w:right w:val="none" w:sz="0" w:space="0" w:color="auto"/>
          </w:divBdr>
          <w:divsChild>
            <w:div w:id="302389304">
              <w:marLeft w:val="0"/>
              <w:marRight w:val="0"/>
              <w:marTop w:val="0"/>
              <w:marBottom w:val="0"/>
              <w:divBdr>
                <w:top w:val="none" w:sz="0" w:space="0" w:color="auto"/>
                <w:left w:val="none" w:sz="0" w:space="0" w:color="auto"/>
                <w:bottom w:val="none" w:sz="0" w:space="0" w:color="auto"/>
                <w:right w:val="none" w:sz="0" w:space="0" w:color="auto"/>
              </w:divBdr>
              <w:divsChild>
                <w:div w:id="754938118">
                  <w:marLeft w:val="0"/>
                  <w:marRight w:val="0"/>
                  <w:marTop w:val="0"/>
                  <w:marBottom w:val="0"/>
                  <w:divBdr>
                    <w:top w:val="none" w:sz="0" w:space="0" w:color="auto"/>
                    <w:left w:val="none" w:sz="0" w:space="0" w:color="auto"/>
                    <w:bottom w:val="none" w:sz="0" w:space="0" w:color="auto"/>
                    <w:right w:val="none" w:sz="0" w:space="0" w:color="auto"/>
                  </w:divBdr>
                  <w:divsChild>
                    <w:div w:id="839082415">
                      <w:marLeft w:val="0"/>
                      <w:marRight w:val="0"/>
                      <w:marTop w:val="0"/>
                      <w:marBottom w:val="0"/>
                      <w:divBdr>
                        <w:top w:val="none" w:sz="0" w:space="0" w:color="auto"/>
                        <w:left w:val="none" w:sz="0" w:space="0" w:color="auto"/>
                        <w:bottom w:val="none" w:sz="0" w:space="0" w:color="auto"/>
                        <w:right w:val="none" w:sz="0" w:space="0" w:color="auto"/>
                      </w:divBdr>
                      <w:divsChild>
                        <w:div w:id="1331981568">
                          <w:marLeft w:val="0"/>
                          <w:marRight w:val="0"/>
                          <w:marTop w:val="0"/>
                          <w:marBottom w:val="0"/>
                          <w:divBdr>
                            <w:top w:val="none" w:sz="0" w:space="0" w:color="auto"/>
                            <w:left w:val="none" w:sz="0" w:space="0" w:color="auto"/>
                            <w:bottom w:val="none" w:sz="0" w:space="0" w:color="auto"/>
                            <w:right w:val="none" w:sz="0" w:space="0" w:color="auto"/>
                          </w:divBdr>
                          <w:divsChild>
                            <w:div w:id="1225871091">
                              <w:marLeft w:val="0"/>
                              <w:marRight w:val="0"/>
                              <w:marTop w:val="0"/>
                              <w:marBottom w:val="0"/>
                              <w:divBdr>
                                <w:top w:val="none" w:sz="0" w:space="0" w:color="auto"/>
                                <w:left w:val="none" w:sz="0" w:space="0" w:color="auto"/>
                                <w:bottom w:val="none" w:sz="0" w:space="0" w:color="auto"/>
                                <w:right w:val="none" w:sz="0" w:space="0" w:color="auto"/>
                              </w:divBdr>
                              <w:divsChild>
                                <w:div w:id="528764179">
                                  <w:marLeft w:val="0"/>
                                  <w:marRight w:val="0"/>
                                  <w:marTop w:val="0"/>
                                  <w:marBottom w:val="0"/>
                                  <w:divBdr>
                                    <w:top w:val="none" w:sz="0" w:space="0" w:color="auto"/>
                                    <w:left w:val="none" w:sz="0" w:space="0" w:color="auto"/>
                                    <w:bottom w:val="none" w:sz="0" w:space="0" w:color="auto"/>
                                    <w:right w:val="none" w:sz="0" w:space="0" w:color="auto"/>
                                  </w:divBdr>
                                </w:div>
                                <w:div w:id="1799638423">
                                  <w:marLeft w:val="0"/>
                                  <w:marRight w:val="0"/>
                                  <w:marTop w:val="150"/>
                                  <w:marBottom w:val="0"/>
                                  <w:divBdr>
                                    <w:top w:val="single" w:sz="6" w:space="2" w:color="000000"/>
                                    <w:left w:val="single" w:sz="6" w:space="2" w:color="000000"/>
                                    <w:bottom w:val="single" w:sz="6" w:space="2" w:color="000000"/>
                                    <w:right w:val="single" w:sz="6" w:space="2" w:color="000000"/>
                                  </w:divBdr>
                                  <w:divsChild>
                                    <w:div w:id="405230492">
                                      <w:marLeft w:val="0"/>
                                      <w:marRight w:val="0"/>
                                      <w:marTop w:val="0"/>
                                      <w:marBottom w:val="0"/>
                                      <w:divBdr>
                                        <w:top w:val="none" w:sz="0" w:space="0" w:color="auto"/>
                                        <w:left w:val="none" w:sz="0" w:space="0" w:color="auto"/>
                                        <w:bottom w:val="none" w:sz="0" w:space="0" w:color="auto"/>
                                        <w:right w:val="none" w:sz="0" w:space="0" w:color="auto"/>
                                      </w:divBdr>
                                    </w:div>
                                    <w:div w:id="433743999">
                                      <w:marLeft w:val="0"/>
                                      <w:marRight w:val="0"/>
                                      <w:marTop w:val="0"/>
                                      <w:marBottom w:val="0"/>
                                      <w:divBdr>
                                        <w:top w:val="none" w:sz="0" w:space="0" w:color="auto"/>
                                        <w:left w:val="none" w:sz="0" w:space="0" w:color="auto"/>
                                        <w:bottom w:val="none" w:sz="0" w:space="0" w:color="auto"/>
                                        <w:right w:val="none" w:sz="0" w:space="0" w:color="auto"/>
                                      </w:divBdr>
                                    </w:div>
                                  </w:divsChild>
                                </w:div>
                                <w:div w:id="19335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337380">
      <w:bodyDiv w:val="1"/>
      <w:marLeft w:val="0"/>
      <w:marRight w:val="0"/>
      <w:marTop w:val="0"/>
      <w:marBottom w:val="0"/>
      <w:divBdr>
        <w:top w:val="none" w:sz="0" w:space="0" w:color="auto"/>
        <w:left w:val="none" w:sz="0" w:space="0" w:color="auto"/>
        <w:bottom w:val="none" w:sz="0" w:space="0" w:color="auto"/>
        <w:right w:val="none" w:sz="0" w:space="0" w:color="auto"/>
      </w:divBdr>
      <w:divsChild>
        <w:div w:id="1019352230">
          <w:marLeft w:val="0"/>
          <w:marRight w:val="0"/>
          <w:marTop w:val="0"/>
          <w:marBottom w:val="0"/>
          <w:divBdr>
            <w:top w:val="none" w:sz="0" w:space="0" w:color="auto"/>
            <w:left w:val="none" w:sz="0" w:space="0" w:color="auto"/>
            <w:bottom w:val="none" w:sz="0" w:space="0" w:color="auto"/>
            <w:right w:val="none" w:sz="0" w:space="0" w:color="auto"/>
          </w:divBdr>
          <w:divsChild>
            <w:div w:id="393236237">
              <w:marLeft w:val="0"/>
              <w:marRight w:val="0"/>
              <w:marTop w:val="0"/>
              <w:marBottom w:val="0"/>
              <w:divBdr>
                <w:top w:val="none" w:sz="0" w:space="0" w:color="auto"/>
                <w:left w:val="none" w:sz="0" w:space="0" w:color="auto"/>
                <w:bottom w:val="none" w:sz="0" w:space="0" w:color="auto"/>
                <w:right w:val="none" w:sz="0" w:space="0" w:color="auto"/>
              </w:divBdr>
              <w:divsChild>
                <w:div w:id="1870332118">
                  <w:marLeft w:val="0"/>
                  <w:marRight w:val="0"/>
                  <w:marTop w:val="0"/>
                  <w:marBottom w:val="0"/>
                  <w:divBdr>
                    <w:top w:val="none" w:sz="0" w:space="0" w:color="auto"/>
                    <w:left w:val="none" w:sz="0" w:space="0" w:color="auto"/>
                    <w:bottom w:val="none" w:sz="0" w:space="0" w:color="auto"/>
                    <w:right w:val="none" w:sz="0" w:space="0" w:color="auto"/>
                  </w:divBdr>
                  <w:divsChild>
                    <w:div w:id="1422143624">
                      <w:marLeft w:val="0"/>
                      <w:marRight w:val="0"/>
                      <w:marTop w:val="0"/>
                      <w:marBottom w:val="0"/>
                      <w:divBdr>
                        <w:top w:val="none" w:sz="0" w:space="0" w:color="auto"/>
                        <w:left w:val="none" w:sz="0" w:space="0" w:color="auto"/>
                        <w:bottom w:val="none" w:sz="0" w:space="0" w:color="auto"/>
                        <w:right w:val="none" w:sz="0" w:space="0" w:color="auto"/>
                      </w:divBdr>
                      <w:divsChild>
                        <w:div w:id="1083141540">
                          <w:marLeft w:val="0"/>
                          <w:marRight w:val="0"/>
                          <w:marTop w:val="0"/>
                          <w:marBottom w:val="0"/>
                          <w:divBdr>
                            <w:top w:val="none" w:sz="0" w:space="0" w:color="auto"/>
                            <w:left w:val="none" w:sz="0" w:space="0" w:color="auto"/>
                            <w:bottom w:val="none" w:sz="0" w:space="0" w:color="auto"/>
                            <w:right w:val="none" w:sz="0" w:space="0" w:color="auto"/>
                          </w:divBdr>
                          <w:divsChild>
                            <w:div w:id="2074765968">
                              <w:marLeft w:val="0"/>
                              <w:marRight w:val="0"/>
                              <w:marTop w:val="0"/>
                              <w:marBottom w:val="0"/>
                              <w:divBdr>
                                <w:top w:val="none" w:sz="0" w:space="0" w:color="auto"/>
                                <w:left w:val="none" w:sz="0" w:space="0" w:color="auto"/>
                                <w:bottom w:val="none" w:sz="0" w:space="0" w:color="auto"/>
                                <w:right w:val="none" w:sz="0" w:space="0" w:color="auto"/>
                              </w:divBdr>
                              <w:divsChild>
                                <w:div w:id="105852277">
                                  <w:marLeft w:val="0"/>
                                  <w:marRight w:val="0"/>
                                  <w:marTop w:val="0"/>
                                  <w:marBottom w:val="0"/>
                                  <w:divBdr>
                                    <w:top w:val="none" w:sz="0" w:space="0" w:color="auto"/>
                                    <w:left w:val="none" w:sz="0" w:space="0" w:color="auto"/>
                                    <w:bottom w:val="none" w:sz="0" w:space="0" w:color="auto"/>
                                    <w:right w:val="none" w:sz="0" w:space="0" w:color="auto"/>
                                  </w:divBdr>
                                  <w:divsChild>
                                    <w:div w:id="1835949379">
                                      <w:marLeft w:val="0"/>
                                      <w:marRight w:val="0"/>
                                      <w:marTop w:val="0"/>
                                      <w:marBottom w:val="0"/>
                                      <w:divBdr>
                                        <w:top w:val="none" w:sz="0" w:space="0" w:color="auto"/>
                                        <w:left w:val="none" w:sz="0" w:space="0" w:color="auto"/>
                                        <w:bottom w:val="none" w:sz="0" w:space="0" w:color="auto"/>
                                        <w:right w:val="none" w:sz="0" w:space="0" w:color="auto"/>
                                      </w:divBdr>
                                      <w:divsChild>
                                        <w:div w:id="1198004072">
                                          <w:marLeft w:val="0"/>
                                          <w:marRight w:val="0"/>
                                          <w:marTop w:val="0"/>
                                          <w:marBottom w:val="0"/>
                                          <w:divBdr>
                                            <w:top w:val="none" w:sz="0" w:space="0" w:color="auto"/>
                                            <w:left w:val="none" w:sz="0" w:space="0" w:color="auto"/>
                                            <w:bottom w:val="none" w:sz="0" w:space="0" w:color="auto"/>
                                            <w:right w:val="none" w:sz="0" w:space="0" w:color="auto"/>
                                          </w:divBdr>
                                          <w:divsChild>
                                            <w:div w:id="342978983">
                                              <w:marLeft w:val="0"/>
                                              <w:marRight w:val="0"/>
                                              <w:marTop w:val="0"/>
                                              <w:marBottom w:val="0"/>
                                              <w:divBdr>
                                                <w:top w:val="none" w:sz="0" w:space="0" w:color="auto"/>
                                                <w:left w:val="none" w:sz="0" w:space="0" w:color="auto"/>
                                                <w:bottom w:val="none" w:sz="0" w:space="0" w:color="auto"/>
                                                <w:right w:val="none" w:sz="0" w:space="0" w:color="auto"/>
                                              </w:divBdr>
                                              <w:divsChild>
                                                <w:div w:id="1169254645">
                                                  <w:marLeft w:val="0"/>
                                                  <w:marRight w:val="0"/>
                                                  <w:marTop w:val="0"/>
                                                  <w:marBottom w:val="0"/>
                                                  <w:divBdr>
                                                    <w:top w:val="none" w:sz="0" w:space="0" w:color="auto"/>
                                                    <w:left w:val="none" w:sz="0" w:space="0" w:color="auto"/>
                                                    <w:bottom w:val="none" w:sz="0" w:space="0" w:color="auto"/>
                                                    <w:right w:val="none" w:sz="0" w:space="0" w:color="auto"/>
                                                  </w:divBdr>
                                                  <w:divsChild>
                                                    <w:div w:id="1292784177">
                                                      <w:marLeft w:val="0"/>
                                                      <w:marRight w:val="0"/>
                                                      <w:marTop w:val="0"/>
                                                      <w:marBottom w:val="0"/>
                                                      <w:divBdr>
                                                        <w:top w:val="none" w:sz="0" w:space="0" w:color="auto"/>
                                                        <w:left w:val="none" w:sz="0" w:space="0" w:color="auto"/>
                                                        <w:bottom w:val="none" w:sz="0" w:space="0" w:color="auto"/>
                                                        <w:right w:val="none" w:sz="0" w:space="0" w:color="auto"/>
                                                      </w:divBdr>
                                                      <w:divsChild>
                                                        <w:div w:id="874149541">
                                                          <w:marLeft w:val="0"/>
                                                          <w:marRight w:val="0"/>
                                                          <w:marTop w:val="0"/>
                                                          <w:marBottom w:val="0"/>
                                                          <w:divBdr>
                                                            <w:top w:val="none" w:sz="0" w:space="0" w:color="auto"/>
                                                            <w:left w:val="none" w:sz="0" w:space="0" w:color="auto"/>
                                                            <w:bottom w:val="none" w:sz="0" w:space="0" w:color="auto"/>
                                                            <w:right w:val="none" w:sz="0" w:space="0" w:color="auto"/>
                                                          </w:divBdr>
                                                          <w:divsChild>
                                                            <w:div w:id="1845588734">
                                                              <w:marLeft w:val="0"/>
                                                              <w:marRight w:val="0"/>
                                                              <w:marTop w:val="0"/>
                                                              <w:marBottom w:val="0"/>
                                                              <w:divBdr>
                                                                <w:top w:val="none" w:sz="0" w:space="0" w:color="auto"/>
                                                                <w:left w:val="none" w:sz="0" w:space="0" w:color="auto"/>
                                                                <w:bottom w:val="none" w:sz="0" w:space="0" w:color="auto"/>
                                                                <w:right w:val="none" w:sz="0" w:space="0" w:color="auto"/>
                                                              </w:divBdr>
                                                              <w:divsChild>
                                                                <w:div w:id="463885087">
                                                                  <w:marLeft w:val="0"/>
                                                                  <w:marRight w:val="0"/>
                                                                  <w:marTop w:val="0"/>
                                                                  <w:marBottom w:val="0"/>
                                                                  <w:divBdr>
                                                                    <w:top w:val="none" w:sz="0" w:space="0" w:color="auto"/>
                                                                    <w:left w:val="none" w:sz="0" w:space="0" w:color="auto"/>
                                                                    <w:bottom w:val="none" w:sz="0" w:space="0" w:color="auto"/>
                                                                    <w:right w:val="none" w:sz="0" w:space="0" w:color="auto"/>
                                                                  </w:divBdr>
                                                                  <w:divsChild>
                                                                    <w:div w:id="1777752771">
                                                                      <w:marLeft w:val="0"/>
                                                                      <w:marRight w:val="0"/>
                                                                      <w:marTop w:val="0"/>
                                                                      <w:marBottom w:val="0"/>
                                                                      <w:divBdr>
                                                                        <w:top w:val="none" w:sz="0" w:space="0" w:color="auto"/>
                                                                        <w:left w:val="none" w:sz="0" w:space="0" w:color="auto"/>
                                                                        <w:bottom w:val="none" w:sz="0" w:space="0" w:color="auto"/>
                                                                        <w:right w:val="none" w:sz="0" w:space="0" w:color="auto"/>
                                                                      </w:divBdr>
                                                                      <w:divsChild>
                                                                        <w:div w:id="1451894072">
                                                                          <w:marLeft w:val="0"/>
                                                                          <w:marRight w:val="0"/>
                                                                          <w:marTop w:val="0"/>
                                                                          <w:marBottom w:val="0"/>
                                                                          <w:divBdr>
                                                                            <w:top w:val="none" w:sz="0" w:space="0" w:color="auto"/>
                                                                            <w:left w:val="none" w:sz="0" w:space="0" w:color="auto"/>
                                                                            <w:bottom w:val="none" w:sz="0" w:space="0" w:color="auto"/>
                                                                            <w:right w:val="none" w:sz="0" w:space="0" w:color="auto"/>
                                                                          </w:divBdr>
                                                                          <w:divsChild>
                                                                            <w:div w:id="12846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640304">
      <w:bodyDiv w:val="1"/>
      <w:marLeft w:val="0"/>
      <w:marRight w:val="0"/>
      <w:marTop w:val="0"/>
      <w:marBottom w:val="0"/>
      <w:divBdr>
        <w:top w:val="none" w:sz="0" w:space="0" w:color="auto"/>
        <w:left w:val="none" w:sz="0" w:space="0" w:color="auto"/>
        <w:bottom w:val="none" w:sz="0" w:space="0" w:color="auto"/>
        <w:right w:val="none" w:sz="0" w:space="0" w:color="auto"/>
      </w:divBdr>
    </w:div>
    <w:div w:id="924261821">
      <w:bodyDiv w:val="1"/>
      <w:marLeft w:val="0"/>
      <w:marRight w:val="0"/>
      <w:marTop w:val="0"/>
      <w:marBottom w:val="0"/>
      <w:divBdr>
        <w:top w:val="none" w:sz="0" w:space="0" w:color="auto"/>
        <w:left w:val="none" w:sz="0" w:space="0" w:color="auto"/>
        <w:bottom w:val="none" w:sz="0" w:space="0" w:color="auto"/>
        <w:right w:val="none" w:sz="0" w:space="0" w:color="auto"/>
      </w:divBdr>
    </w:div>
    <w:div w:id="926504443">
      <w:bodyDiv w:val="1"/>
      <w:marLeft w:val="150"/>
      <w:marRight w:val="150"/>
      <w:marTop w:val="150"/>
      <w:marBottom w:val="0"/>
      <w:divBdr>
        <w:top w:val="none" w:sz="0" w:space="0" w:color="auto"/>
        <w:left w:val="none" w:sz="0" w:space="0" w:color="auto"/>
        <w:bottom w:val="none" w:sz="0" w:space="0" w:color="auto"/>
        <w:right w:val="none" w:sz="0" w:space="0" w:color="auto"/>
      </w:divBdr>
      <w:divsChild>
        <w:div w:id="1495335697">
          <w:marLeft w:val="0"/>
          <w:marRight w:val="0"/>
          <w:marTop w:val="0"/>
          <w:marBottom w:val="0"/>
          <w:divBdr>
            <w:top w:val="none" w:sz="0" w:space="0" w:color="auto"/>
            <w:left w:val="none" w:sz="0" w:space="0" w:color="auto"/>
            <w:bottom w:val="none" w:sz="0" w:space="0" w:color="auto"/>
            <w:right w:val="none" w:sz="0" w:space="0" w:color="auto"/>
          </w:divBdr>
        </w:div>
      </w:divsChild>
    </w:div>
    <w:div w:id="927734552">
      <w:bodyDiv w:val="1"/>
      <w:marLeft w:val="0"/>
      <w:marRight w:val="0"/>
      <w:marTop w:val="0"/>
      <w:marBottom w:val="0"/>
      <w:divBdr>
        <w:top w:val="none" w:sz="0" w:space="0" w:color="auto"/>
        <w:left w:val="none" w:sz="0" w:space="0" w:color="auto"/>
        <w:bottom w:val="none" w:sz="0" w:space="0" w:color="auto"/>
        <w:right w:val="none" w:sz="0" w:space="0" w:color="auto"/>
      </w:divBdr>
    </w:div>
    <w:div w:id="928973991">
      <w:bodyDiv w:val="1"/>
      <w:marLeft w:val="0"/>
      <w:marRight w:val="0"/>
      <w:marTop w:val="0"/>
      <w:marBottom w:val="0"/>
      <w:divBdr>
        <w:top w:val="none" w:sz="0" w:space="0" w:color="auto"/>
        <w:left w:val="none" w:sz="0" w:space="0" w:color="auto"/>
        <w:bottom w:val="none" w:sz="0" w:space="0" w:color="auto"/>
        <w:right w:val="none" w:sz="0" w:space="0" w:color="auto"/>
      </w:divBdr>
    </w:div>
    <w:div w:id="929967876">
      <w:bodyDiv w:val="1"/>
      <w:marLeft w:val="0"/>
      <w:marRight w:val="0"/>
      <w:marTop w:val="0"/>
      <w:marBottom w:val="0"/>
      <w:divBdr>
        <w:top w:val="none" w:sz="0" w:space="0" w:color="auto"/>
        <w:left w:val="none" w:sz="0" w:space="0" w:color="auto"/>
        <w:bottom w:val="none" w:sz="0" w:space="0" w:color="auto"/>
        <w:right w:val="none" w:sz="0" w:space="0" w:color="auto"/>
      </w:divBdr>
    </w:div>
    <w:div w:id="930893912">
      <w:bodyDiv w:val="1"/>
      <w:marLeft w:val="0"/>
      <w:marRight w:val="0"/>
      <w:marTop w:val="0"/>
      <w:marBottom w:val="0"/>
      <w:divBdr>
        <w:top w:val="none" w:sz="0" w:space="0" w:color="auto"/>
        <w:left w:val="none" w:sz="0" w:space="0" w:color="auto"/>
        <w:bottom w:val="none" w:sz="0" w:space="0" w:color="auto"/>
        <w:right w:val="none" w:sz="0" w:space="0" w:color="auto"/>
      </w:divBdr>
    </w:div>
    <w:div w:id="939027858">
      <w:bodyDiv w:val="1"/>
      <w:marLeft w:val="0"/>
      <w:marRight w:val="0"/>
      <w:marTop w:val="0"/>
      <w:marBottom w:val="0"/>
      <w:divBdr>
        <w:top w:val="none" w:sz="0" w:space="0" w:color="auto"/>
        <w:left w:val="none" w:sz="0" w:space="0" w:color="auto"/>
        <w:bottom w:val="none" w:sz="0" w:space="0" w:color="auto"/>
        <w:right w:val="none" w:sz="0" w:space="0" w:color="auto"/>
      </w:divBdr>
    </w:div>
    <w:div w:id="939070549">
      <w:bodyDiv w:val="1"/>
      <w:marLeft w:val="0"/>
      <w:marRight w:val="0"/>
      <w:marTop w:val="0"/>
      <w:marBottom w:val="0"/>
      <w:divBdr>
        <w:top w:val="none" w:sz="0" w:space="0" w:color="auto"/>
        <w:left w:val="none" w:sz="0" w:space="0" w:color="auto"/>
        <w:bottom w:val="none" w:sz="0" w:space="0" w:color="auto"/>
        <w:right w:val="none" w:sz="0" w:space="0" w:color="auto"/>
      </w:divBdr>
    </w:div>
    <w:div w:id="939488047">
      <w:bodyDiv w:val="1"/>
      <w:marLeft w:val="0"/>
      <w:marRight w:val="0"/>
      <w:marTop w:val="0"/>
      <w:marBottom w:val="0"/>
      <w:divBdr>
        <w:top w:val="none" w:sz="0" w:space="0" w:color="auto"/>
        <w:left w:val="none" w:sz="0" w:space="0" w:color="auto"/>
        <w:bottom w:val="none" w:sz="0" w:space="0" w:color="auto"/>
        <w:right w:val="none" w:sz="0" w:space="0" w:color="auto"/>
      </w:divBdr>
    </w:div>
    <w:div w:id="939607881">
      <w:bodyDiv w:val="1"/>
      <w:marLeft w:val="0"/>
      <w:marRight w:val="0"/>
      <w:marTop w:val="0"/>
      <w:marBottom w:val="0"/>
      <w:divBdr>
        <w:top w:val="none" w:sz="0" w:space="0" w:color="auto"/>
        <w:left w:val="none" w:sz="0" w:space="0" w:color="auto"/>
        <w:bottom w:val="none" w:sz="0" w:space="0" w:color="auto"/>
        <w:right w:val="none" w:sz="0" w:space="0" w:color="auto"/>
      </w:divBdr>
    </w:div>
    <w:div w:id="941573721">
      <w:bodyDiv w:val="1"/>
      <w:marLeft w:val="0"/>
      <w:marRight w:val="0"/>
      <w:marTop w:val="0"/>
      <w:marBottom w:val="0"/>
      <w:divBdr>
        <w:top w:val="none" w:sz="0" w:space="0" w:color="auto"/>
        <w:left w:val="none" w:sz="0" w:space="0" w:color="auto"/>
        <w:bottom w:val="none" w:sz="0" w:space="0" w:color="auto"/>
        <w:right w:val="none" w:sz="0" w:space="0" w:color="auto"/>
      </w:divBdr>
      <w:divsChild>
        <w:div w:id="1525051555">
          <w:marLeft w:val="0"/>
          <w:marRight w:val="0"/>
          <w:marTop w:val="0"/>
          <w:marBottom w:val="0"/>
          <w:divBdr>
            <w:top w:val="none" w:sz="0" w:space="0" w:color="auto"/>
            <w:left w:val="none" w:sz="0" w:space="0" w:color="auto"/>
            <w:bottom w:val="none" w:sz="0" w:space="0" w:color="auto"/>
            <w:right w:val="none" w:sz="0" w:space="0" w:color="auto"/>
          </w:divBdr>
          <w:divsChild>
            <w:div w:id="750588938">
              <w:marLeft w:val="0"/>
              <w:marRight w:val="0"/>
              <w:marTop w:val="0"/>
              <w:marBottom w:val="0"/>
              <w:divBdr>
                <w:top w:val="none" w:sz="0" w:space="0" w:color="auto"/>
                <w:left w:val="none" w:sz="0" w:space="0" w:color="auto"/>
                <w:bottom w:val="none" w:sz="0" w:space="0" w:color="auto"/>
                <w:right w:val="none" w:sz="0" w:space="0" w:color="auto"/>
              </w:divBdr>
              <w:divsChild>
                <w:div w:id="5331965">
                  <w:marLeft w:val="0"/>
                  <w:marRight w:val="0"/>
                  <w:marTop w:val="0"/>
                  <w:marBottom w:val="0"/>
                  <w:divBdr>
                    <w:top w:val="none" w:sz="0" w:space="0" w:color="auto"/>
                    <w:left w:val="none" w:sz="0" w:space="0" w:color="auto"/>
                    <w:bottom w:val="none" w:sz="0" w:space="0" w:color="auto"/>
                    <w:right w:val="none" w:sz="0" w:space="0" w:color="auto"/>
                  </w:divBdr>
                  <w:divsChild>
                    <w:div w:id="848522798">
                      <w:marLeft w:val="0"/>
                      <w:marRight w:val="0"/>
                      <w:marTop w:val="0"/>
                      <w:marBottom w:val="0"/>
                      <w:divBdr>
                        <w:top w:val="none" w:sz="0" w:space="0" w:color="auto"/>
                        <w:left w:val="none" w:sz="0" w:space="0" w:color="auto"/>
                        <w:bottom w:val="none" w:sz="0" w:space="0" w:color="auto"/>
                        <w:right w:val="none" w:sz="0" w:space="0" w:color="auto"/>
                      </w:divBdr>
                      <w:divsChild>
                        <w:div w:id="809250507">
                          <w:marLeft w:val="0"/>
                          <w:marRight w:val="0"/>
                          <w:marTop w:val="0"/>
                          <w:marBottom w:val="0"/>
                          <w:divBdr>
                            <w:top w:val="none" w:sz="0" w:space="0" w:color="auto"/>
                            <w:left w:val="none" w:sz="0" w:space="0" w:color="auto"/>
                            <w:bottom w:val="none" w:sz="0" w:space="0" w:color="auto"/>
                            <w:right w:val="none" w:sz="0" w:space="0" w:color="auto"/>
                          </w:divBdr>
                          <w:divsChild>
                            <w:div w:id="1874265076">
                              <w:marLeft w:val="0"/>
                              <w:marRight w:val="0"/>
                              <w:marTop w:val="0"/>
                              <w:marBottom w:val="0"/>
                              <w:divBdr>
                                <w:top w:val="none" w:sz="0" w:space="0" w:color="auto"/>
                                <w:left w:val="none" w:sz="0" w:space="0" w:color="auto"/>
                                <w:bottom w:val="none" w:sz="0" w:space="0" w:color="auto"/>
                                <w:right w:val="none" w:sz="0" w:space="0" w:color="auto"/>
                              </w:divBdr>
                              <w:divsChild>
                                <w:div w:id="1256790144">
                                  <w:marLeft w:val="0"/>
                                  <w:marRight w:val="0"/>
                                  <w:marTop w:val="0"/>
                                  <w:marBottom w:val="0"/>
                                  <w:divBdr>
                                    <w:top w:val="none" w:sz="0" w:space="0" w:color="auto"/>
                                    <w:left w:val="none" w:sz="0" w:space="0" w:color="auto"/>
                                    <w:bottom w:val="none" w:sz="0" w:space="0" w:color="auto"/>
                                    <w:right w:val="none" w:sz="0" w:space="0" w:color="auto"/>
                                  </w:divBdr>
                                  <w:divsChild>
                                    <w:div w:id="963075307">
                                      <w:marLeft w:val="0"/>
                                      <w:marRight w:val="0"/>
                                      <w:marTop w:val="0"/>
                                      <w:marBottom w:val="0"/>
                                      <w:divBdr>
                                        <w:top w:val="none" w:sz="0" w:space="0" w:color="auto"/>
                                        <w:left w:val="none" w:sz="0" w:space="0" w:color="auto"/>
                                        <w:bottom w:val="none" w:sz="0" w:space="0" w:color="auto"/>
                                        <w:right w:val="none" w:sz="0" w:space="0" w:color="auto"/>
                                      </w:divBdr>
                                      <w:divsChild>
                                        <w:div w:id="20777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031965">
      <w:bodyDiv w:val="1"/>
      <w:marLeft w:val="0"/>
      <w:marRight w:val="0"/>
      <w:marTop w:val="645"/>
      <w:marBottom w:val="0"/>
      <w:divBdr>
        <w:top w:val="none" w:sz="0" w:space="0" w:color="auto"/>
        <w:left w:val="none" w:sz="0" w:space="0" w:color="auto"/>
        <w:bottom w:val="none" w:sz="0" w:space="0" w:color="auto"/>
        <w:right w:val="none" w:sz="0" w:space="0" w:color="auto"/>
      </w:divBdr>
      <w:divsChild>
        <w:div w:id="80223342">
          <w:marLeft w:val="0"/>
          <w:marRight w:val="0"/>
          <w:marTop w:val="0"/>
          <w:marBottom w:val="0"/>
          <w:divBdr>
            <w:top w:val="none" w:sz="0" w:space="0" w:color="auto"/>
            <w:left w:val="none" w:sz="0" w:space="0" w:color="auto"/>
            <w:bottom w:val="none" w:sz="0" w:space="0" w:color="auto"/>
            <w:right w:val="none" w:sz="0" w:space="0" w:color="auto"/>
          </w:divBdr>
          <w:divsChild>
            <w:div w:id="20471918">
              <w:marLeft w:val="330"/>
              <w:marRight w:val="0"/>
              <w:marTop w:val="0"/>
              <w:marBottom w:val="0"/>
              <w:divBdr>
                <w:top w:val="none" w:sz="0" w:space="0" w:color="auto"/>
                <w:left w:val="none" w:sz="0" w:space="0" w:color="auto"/>
                <w:bottom w:val="none" w:sz="0" w:space="0" w:color="auto"/>
                <w:right w:val="none" w:sz="0" w:space="0" w:color="auto"/>
              </w:divBdr>
              <w:divsChild>
                <w:div w:id="201720785">
                  <w:marLeft w:val="0"/>
                  <w:marRight w:val="0"/>
                  <w:marTop w:val="0"/>
                  <w:marBottom w:val="0"/>
                  <w:divBdr>
                    <w:top w:val="none" w:sz="0" w:space="0" w:color="auto"/>
                    <w:left w:val="none" w:sz="0" w:space="0" w:color="auto"/>
                    <w:bottom w:val="none" w:sz="0" w:space="0" w:color="auto"/>
                    <w:right w:val="none" w:sz="0" w:space="0" w:color="auto"/>
                  </w:divBdr>
                  <w:divsChild>
                    <w:div w:id="1618293564">
                      <w:marLeft w:val="0"/>
                      <w:marRight w:val="0"/>
                      <w:marTop w:val="0"/>
                      <w:marBottom w:val="0"/>
                      <w:divBdr>
                        <w:top w:val="none" w:sz="0" w:space="0" w:color="auto"/>
                        <w:left w:val="none" w:sz="0" w:space="0" w:color="auto"/>
                        <w:bottom w:val="none" w:sz="0" w:space="0" w:color="auto"/>
                        <w:right w:val="none" w:sz="0" w:space="0" w:color="auto"/>
                      </w:divBdr>
                      <w:divsChild>
                        <w:div w:id="736241853">
                          <w:marLeft w:val="0"/>
                          <w:marRight w:val="0"/>
                          <w:marTop w:val="0"/>
                          <w:marBottom w:val="0"/>
                          <w:divBdr>
                            <w:top w:val="none" w:sz="0" w:space="0" w:color="auto"/>
                            <w:left w:val="none" w:sz="0" w:space="0" w:color="auto"/>
                            <w:bottom w:val="none" w:sz="0" w:space="0" w:color="auto"/>
                            <w:right w:val="none" w:sz="0" w:space="0" w:color="auto"/>
                          </w:divBdr>
                          <w:divsChild>
                            <w:div w:id="14138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90731">
      <w:bodyDiv w:val="1"/>
      <w:marLeft w:val="0"/>
      <w:marRight w:val="0"/>
      <w:marTop w:val="0"/>
      <w:marBottom w:val="0"/>
      <w:divBdr>
        <w:top w:val="none" w:sz="0" w:space="0" w:color="auto"/>
        <w:left w:val="none" w:sz="0" w:space="0" w:color="auto"/>
        <w:bottom w:val="none" w:sz="0" w:space="0" w:color="auto"/>
        <w:right w:val="none" w:sz="0" w:space="0" w:color="auto"/>
      </w:divBdr>
    </w:div>
    <w:div w:id="945500454">
      <w:bodyDiv w:val="1"/>
      <w:marLeft w:val="0"/>
      <w:marRight w:val="0"/>
      <w:marTop w:val="0"/>
      <w:marBottom w:val="0"/>
      <w:divBdr>
        <w:top w:val="none" w:sz="0" w:space="0" w:color="auto"/>
        <w:left w:val="none" w:sz="0" w:space="0" w:color="auto"/>
        <w:bottom w:val="none" w:sz="0" w:space="0" w:color="auto"/>
        <w:right w:val="none" w:sz="0" w:space="0" w:color="auto"/>
      </w:divBdr>
      <w:divsChild>
        <w:div w:id="981957285">
          <w:marLeft w:val="0"/>
          <w:marRight w:val="0"/>
          <w:marTop w:val="0"/>
          <w:marBottom w:val="0"/>
          <w:divBdr>
            <w:top w:val="none" w:sz="0" w:space="0" w:color="auto"/>
            <w:left w:val="none" w:sz="0" w:space="0" w:color="auto"/>
            <w:bottom w:val="none" w:sz="0" w:space="0" w:color="auto"/>
            <w:right w:val="none" w:sz="0" w:space="0" w:color="auto"/>
          </w:divBdr>
          <w:divsChild>
            <w:div w:id="514542038">
              <w:marLeft w:val="330"/>
              <w:marRight w:val="0"/>
              <w:marTop w:val="0"/>
              <w:marBottom w:val="0"/>
              <w:divBdr>
                <w:top w:val="none" w:sz="0" w:space="0" w:color="auto"/>
                <w:left w:val="none" w:sz="0" w:space="0" w:color="auto"/>
                <w:bottom w:val="none" w:sz="0" w:space="0" w:color="auto"/>
                <w:right w:val="none" w:sz="0" w:space="0" w:color="auto"/>
              </w:divBdr>
              <w:divsChild>
                <w:div w:id="1443961889">
                  <w:marLeft w:val="0"/>
                  <w:marRight w:val="0"/>
                  <w:marTop w:val="0"/>
                  <w:marBottom w:val="0"/>
                  <w:divBdr>
                    <w:top w:val="none" w:sz="0" w:space="0" w:color="auto"/>
                    <w:left w:val="none" w:sz="0" w:space="0" w:color="auto"/>
                    <w:bottom w:val="none" w:sz="0" w:space="0" w:color="auto"/>
                    <w:right w:val="none" w:sz="0" w:space="0" w:color="auto"/>
                  </w:divBdr>
                  <w:divsChild>
                    <w:div w:id="604846910">
                      <w:marLeft w:val="0"/>
                      <w:marRight w:val="0"/>
                      <w:marTop w:val="0"/>
                      <w:marBottom w:val="0"/>
                      <w:divBdr>
                        <w:top w:val="none" w:sz="0" w:space="0" w:color="auto"/>
                        <w:left w:val="none" w:sz="0" w:space="0" w:color="auto"/>
                        <w:bottom w:val="none" w:sz="0" w:space="0" w:color="auto"/>
                        <w:right w:val="none" w:sz="0" w:space="0" w:color="auto"/>
                      </w:divBdr>
                      <w:divsChild>
                        <w:div w:id="1272013245">
                          <w:marLeft w:val="0"/>
                          <w:marRight w:val="0"/>
                          <w:marTop w:val="0"/>
                          <w:marBottom w:val="0"/>
                          <w:divBdr>
                            <w:top w:val="none" w:sz="0" w:space="0" w:color="auto"/>
                            <w:left w:val="none" w:sz="0" w:space="0" w:color="auto"/>
                            <w:bottom w:val="none" w:sz="0" w:space="0" w:color="auto"/>
                            <w:right w:val="none" w:sz="0" w:space="0" w:color="auto"/>
                          </w:divBdr>
                          <w:divsChild>
                            <w:div w:id="20276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58856">
      <w:bodyDiv w:val="1"/>
      <w:marLeft w:val="0"/>
      <w:marRight w:val="0"/>
      <w:marTop w:val="0"/>
      <w:marBottom w:val="0"/>
      <w:divBdr>
        <w:top w:val="none" w:sz="0" w:space="0" w:color="auto"/>
        <w:left w:val="none" w:sz="0" w:space="0" w:color="auto"/>
        <w:bottom w:val="none" w:sz="0" w:space="0" w:color="auto"/>
        <w:right w:val="none" w:sz="0" w:space="0" w:color="auto"/>
      </w:divBdr>
    </w:div>
    <w:div w:id="950237297">
      <w:bodyDiv w:val="1"/>
      <w:marLeft w:val="0"/>
      <w:marRight w:val="0"/>
      <w:marTop w:val="0"/>
      <w:marBottom w:val="0"/>
      <w:divBdr>
        <w:top w:val="none" w:sz="0" w:space="0" w:color="auto"/>
        <w:left w:val="none" w:sz="0" w:space="0" w:color="auto"/>
        <w:bottom w:val="none" w:sz="0" w:space="0" w:color="auto"/>
        <w:right w:val="none" w:sz="0" w:space="0" w:color="auto"/>
      </w:divBdr>
      <w:divsChild>
        <w:div w:id="1209875081">
          <w:marLeft w:val="547"/>
          <w:marRight w:val="0"/>
          <w:marTop w:val="154"/>
          <w:marBottom w:val="0"/>
          <w:divBdr>
            <w:top w:val="none" w:sz="0" w:space="0" w:color="auto"/>
            <w:left w:val="none" w:sz="0" w:space="0" w:color="auto"/>
            <w:bottom w:val="none" w:sz="0" w:space="0" w:color="auto"/>
            <w:right w:val="none" w:sz="0" w:space="0" w:color="auto"/>
          </w:divBdr>
        </w:div>
      </w:divsChild>
    </w:div>
    <w:div w:id="954017049">
      <w:bodyDiv w:val="1"/>
      <w:marLeft w:val="0"/>
      <w:marRight w:val="0"/>
      <w:marTop w:val="0"/>
      <w:marBottom w:val="0"/>
      <w:divBdr>
        <w:top w:val="none" w:sz="0" w:space="0" w:color="auto"/>
        <w:left w:val="none" w:sz="0" w:space="0" w:color="auto"/>
        <w:bottom w:val="none" w:sz="0" w:space="0" w:color="auto"/>
        <w:right w:val="none" w:sz="0" w:space="0" w:color="auto"/>
      </w:divBdr>
      <w:divsChild>
        <w:div w:id="950819614">
          <w:marLeft w:val="0"/>
          <w:marRight w:val="0"/>
          <w:marTop w:val="0"/>
          <w:marBottom w:val="0"/>
          <w:divBdr>
            <w:top w:val="none" w:sz="0" w:space="0" w:color="auto"/>
            <w:left w:val="none" w:sz="0" w:space="0" w:color="auto"/>
            <w:bottom w:val="none" w:sz="0" w:space="0" w:color="auto"/>
            <w:right w:val="none" w:sz="0" w:space="0" w:color="auto"/>
          </w:divBdr>
          <w:divsChild>
            <w:div w:id="939724322">
              <w:marLeft w:val="0"/>
              <w:marRight w:val="0"/>
              <w:marTop w:val="0"/>
              <w:marBottom w:val="0"/>
              <w:divBdr>
                <w:top w:val="none" w:sz="0" w:space="0" w:color="auto"/>
                <w:left w:val="none" w:sz="0" w:space="0" w:color="auto"/>
                <w:bottom w:val="none" w:sz="0" w:space="0" w:color="auto"/>
                <w:right w:val="none" w:sz="0" w:space="0" w:color="auto"/>
              </w:divBdr>
              <w:divsChild>
                <w:div w:id="151143353">
                  <w:marLeft w:val="0"/>
                  <w:marRight w:val="0"/>
                  <w:marTop w:val="0"/>
                  <w:marBottom w:val="0"/>
                  <w:divBdr>
                    <w:top w:val="none" w:sz="0" w:space="0" w:color="auto"/>
                    <w:left w:val="none" w:sz="0" w:space="0" w:color="auto"/>
                    <w:bottom w:val="none" w:sz="0" w:space="0" w:color="auto"/>
                    <w:right w:val="none" w:sz="0" w:space="0" w:color="auto"/>
                  </w:divBdr>
                  <w:divsChild>
                    <w:div w:id="1363479466">
                      <w:marLeft w:val="0"/>
                      <w:marRight w:val="0"/>
                      <w:marTop w:val="0"/>
                      <w:marBottom w:val="0"/>
                      <w:divBdr>
                        <w:top w:val="none" w:sz="0" w:space="0" w:color="auto"/>
                        <w:left w:val="none" w:sz="0" w:space="0" w:color="auto"/>
                        <w:bottom w:val="none" w:sz="0" w:space="0" w:color="auto"/>
                        <w:right w:val="none" w:sz="0" w:space="0" w:color="auto"/>
                      </w:divBdr>
                      <w:divsChild>
                        <w:div w:id="1187058051">
                          <w:marLeft w:val="0"/>
                          <w:marRight w:val="0"/>
                          <w:marTop w:val="0"/>
                          <w:marBottom w:val="0"/>
                          <w:divBdr>
                            <w:top w:val="none" w:sz="0" w:space="0" w:color="auto"/>
                            <w:left w:val="none" w:sz="0" w:space="0" w:color="auto"/>
                            <w:bottom w:val="none" w:sz="0" w:space="0" w:color="auto"/>
                            <w:right w:val="none" w:sz="0" w:space="0" w:color="auto"/>
                          </w:divBdr>
                          <w:divsChild>
                            <w:div w:id="14957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29321">
      <w:bodyDiv w:val="1"/>
      <w:marLeft w:val="0"/>
      <w:marRight w:val="0"/>
      <w:marTop w:val="0"/>
      <w:marBottom w:val="0"/>
      <w:divBdr>
        <w:top w:val="none" w:sz="0" w:space="0" w:color="auto"/>
        <w:left w:val="none" w:sz="0" w:space="0" w:color="auto"/>
        <w:bottom w:val="none" w:sz="0" w:space="0" w:color="auto"/>
        <w:right w:val="none" w:sz="0" w:space="0" w:color="auto"/>
      </w:divBdr>
    </w:div>
    <w:div w:id="954942327">
      <w:bodyDiv w:val="1"/>
      <w:marLeft w:val="150"/>
      <w:marRight w:val="150"/>
      <w:marTop w:val="150"/>
      <w:marBottom w:val="0"/>
      <w:divBdr>
        <w:top w:val="none" w:sz="0" w:space="0" w:color="auto"/>
        <w:left w:val="none" w:sz="0" w:space="0" w:color="auto"/>
        <w:bottom w:val="none" w:sz="0" w:space="0" w:color="auto"/>
        <w:right w:val="none" w:sz="0" w:space="0" w:color="auto"/>
      </w:divBdr>
      <w:divsChild>
        <w:div w:id="208080179">
          <w:marLeft w:val="0"/>
          <w:marRight w:val="0"/>
          <w:marTop w:val="240"/>
          <w:marBottom w:val="240"/>
          <w:divBdr>
            <w:top w:val="none" w:sz="0" w:space="0" w:color="auto"/>
            <w:left w:val="none" w:sz="0" w:space="0" w:color="auto"/>
            <w:bottom w:val="none" w:sz="0" w:space="0" w:color="auto"/>
            <w:right w:val="none" w:sz="0" w:space="0" w:color="auto"/>
          </w:divBdr>
          <w:divsChild>
            <w:div w:id="1895041769">
              <w:marLeft w:val="0"/>
              <w:marRight w:val="0"/>
              <w:marTop w:val="0"/>
              <w:marBottom w:val="0"/>
              <w:divBdr>
                <w:top w:val="none" w:sz="0" w:space="0" w:color="auto"/>
                <w:left w:val="none" w:sz="0" w:space="0" w:color="auto"/>
                <w:bottom w:val="none" w:sz="0" w:space="0" w:color="auto"/>
                <w:right w:val="none" w:sz="0" w:space="0" w:color="auto"/>
              </w:divBdr>
            </w:div>
          </w:divsChild>
        </w:div>
        <w:div w:id="1958295611">
          <w:marLeft w:val="0"/>
          <w:marRight w:val="0"/>
          <w:marTop w:val="0"/>
          <w:marBottom w:val="0"/>
          <w:divBdr>
            <w:top w:val="none" w:sz="0" w:space="0" w:color="auto"/>
            <w:left w:val="none" w:sz="0" w:space="0" w:color="auto"/>
            <w:bottom w:val="none" w:sz="0" w:space="0" w:color="auto"/>
            <w:right w:val="none" w:sz="0" w:space="0" w:color="auto"/>
          </w:divBdr>
        </w:div>
      </w:divsChild>
    </w:div>
    <w:div w:id="955255662">
      <w:bodyDiv w:val="1"/>
      <w:marLeft w:val="0"/>
      <w:marRight w:val="0"/>
      <w:marTop w:val="0"/>
      <w:marBottom w:val="0"/>
      <w:divBdr>
        <w:top w:val="none" w:sz="0" w:space="0" w:color="auto"/>
        <w:left w:val="none" w:sz="0" w:space="0" w:color="auto"/>
        <w:bottom w:val="none" w:sz="0" w:space="0" w:color="auto"/>
        <w:right w:val="none" w:sz="0" w:space="0" w:color="auto"/>
      </w:divBdr>
    </w:div>
    <w:div w:id="956762941">
      <w:bodyDiv w:val="1"/>
      <w:marLeft w:val="0"/>
      <w:marRight w:val="0"/>
      <w:marTop w:val="0"/>
      <w:marBottom w:val="0"/>
      <w:divBdr>
        <w:top w:val="none" w:sz="0" w:space="0" w:color="auto"/>
        <w:left w:val="none" w:sz="0" w:space="0" w:color="auto"/>
        <w:bottom w:val="none" w:sz="0" w:space="0" w:color="auto"/>
        <w:right w:val="none" w:sz="0" w:space="0" w:color="auto"/>
      </w:divBdr>
    </w:div>
    <w:div w:id="958803691">
      <w:bodyDiv w:val="1"/>
      <w:marLeft w:val="0"/>
      <w:marRight w:val="0"/>
      <w:marTop w:val="0"/>
      <w:marBottom w:val="0"/>
      <w:divBdr>
        <w:top w:val="none" w:sz="0" w:space="0" w:color="auto"/>
        <w:left w:val="none" w:sz="0" w:space="0" w:color="auto"/>
        <w:bottom w:val="none" w:sz="0" w:space="0" w:color="auto"/>
        <w:right w:val="none" w:sz="0" w:space="0" w:color="auto"/>
      </w:divBdr>
    </w:div>
    <w:div w:id="958997843">
      <w:bodyDiv w:val="1"/>
      <w:marLeft w:val="0"/>
      <w:marRight w:val="0"/>
      <w:marTop w:val="0"/>
      <w:marBottom w:val="0"/>
      <w:divBdr>
        <w:top w:val="none" w:sz="0" w:space="0" w:color="auto"/>
        <w:left w:val="none" w:sz="0" w:space="0" w:color="auto"/>
        <w:bottom w:val="none" w:sz="0" w:space="0" w:color="auto"/>
        <w:right w:val="none" w:sz="0" w:space="0" w:color="auto"/>
      </w:divBdr>
    </w:div>
    <w:div w:id="961576670">
      <w:bodyDiv w:val="1"/>
      <w:marLeft w:val="150"/>
      <w:marRight w:val="150"/>
      <w:marTop w:val="150"/>
      <w:marBottom w:val="0"/>
      <w:divBdr>
        <w:top w:val="none" w:sz="0" w:space="0" w:color="auto"/>
        <w:left w:val="none" w:sz="0" w:space="0" w:color="auto"/>
        <w:bottom w:val="none" w:sz="0" w:space="0" w:color="auto"/>
        <w:right w:val="none" w:sz="0" w:space="0" w:color="auto"/>
      </w:divBdr>
      <w:divsChild>
        <w:div w:id="436482036">
          <w:marLeft w:val="0"/>
          <w:marRight w:val="0"/>
          <w:marTop w:val="0"/>
          <w:marBottom w:val="0"/>
          <w:divBdr>
            <w:top w:val="none" w:sz="0" w:space="0" w:color="auto"/>
            <w:left w:val="none" w:sz="0" w:space="0" w:color="auto"/>
            <w:bottom w:val="none" w:sz="0" w:space="0" w:color="auto"/>
            <w:right w:val="none" w:sz="0" w:space="0" w:color="auto"/>
          </w:divBdr>
        </w:div>
        <w:div w:id="973487856">
          <w:marLeft w:val="0"/>
          <w:marRight w:val="0"/>
          <w:marTop w:val="240"/>
          <w:marBottom w:val="240"/>
          <w:divBdr>
            <w:top w:val="none" w:sz="0" w:space="0" w:color="auto"/>
            <w:left w:val="none" w:sz="0" w:space="0" w:color="auto"/>
            <w:bottom w:val="none" w:sz="0" w:space="0" w:color="auto"/>
            <w:right w:val="none" w:sz="0" w:space="0" w:color="auto"/>
          </w:divBdr>
          <w:divsChild>
            <w:div w:id="9449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0187">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7080333">
      <w:bodyDiv w:val="1"/>
      <w:marLeft w:val="0"/>
      <w:marRight w:val="0"/>
      <w:marTop w:val="0"/>
      <w:marBottom w:val="0"/>
      <w:divBdr>
        <w:top w:val="none" w:sz="0" w:space="0" w:color="auto"/>
        <w:left w:val="none" w:sz="0" w:space="0" w:color="auto"/>
        <w:bottom w:val="none" w:sz="0" w:space="0" w:color="auto"/>
        <w:right w:val="none" w:sz="0" w:space="0" w:color="auto"/>
      </w:divBdr>
    </w:div>
    <w:div w:id="968314830">
      <w:bodyDiv w:val="1"/>
      <w:marLeft w:val="0"/>
      <w:marRight w:val="0"/>
      <w:marTop w:val="0"/>
      <w:marBottom w:val="0"/>
      <w:divBdr>
        <w:top w:val="none" w:sz="0" w:space="0" w:color="auto"/>
        <w:left w:val="none" w:sz="0" w:space="0" w:color="auto"/>
        <w:bottom w:val="none" w:sz="0" w:space="0" w:color="auto"/>
        <w:right w:val="none" w:sz="0" w:space="0" w:color="auto"/>
      </w:divBdr>
      <w:divsChild>
        <w:div w:id="731463576">
          <w:marLeft w:val="0"/>
          <w:marRight w:val="0"/>
          <w:marTop w:val="0"/>
          <w:marBottom w:val="0"/>
          <w:divBdr>
            <w:top w:val="none" w:sz="0" w:space="0" w:color="auto"/>
            <w:left w:val="none" w:sz="0" w:space="0" w:color="auto"/>
            <w:bottom w:val="none" w:sz="0" w:space="0" w:color="auto"/>
            <w:right w:val="none" w:sz="0" w:space="0" w:color="auto"/>
          </w:divBdr>
          <w:divsChild>
            <w:div w:id="581112474">
              <w:marLeft w:val="0"/>
              <w:marRight w:val="0"/>
              <w:marTop w:val="0"/>
              <w:marBottom w:val="0"/>
              <w:divBdr>
                <w:top w:val="none" w:sz="0" w:space="0" w:color="auto"/>
                <w:left w:val="none" w:sz="0" w:space="0" w:color="auto"/>
                <w:bottom w:val="none" w:sz="0" w:space="0" w:color="auto"/>
                <w:right w:val="none" w:sz="0" w:space="0" w:color="auto"/>
              </w:divBdr>
              <w:divsChild>
                <w:div w:id="1029188502">
                  <w:marLeft w:val="0"/>
                  <w:marRight w:val="0"/>
                  <w:marTop w:val="0"/>
                  <w:marBottom w:val="0"/>
                  <w:divBdr>
                    <w:top w:val="none" w:sz="0" w:space="0" w:color="auto"/>
                    <w:left w:val="none" w:sz="0" w:space="0" w:color="auto"/>
                    <w:bottom w:val="none" w:sz="0" w:space="0" w:color="auto"/>
                    <w:right w:val="none" w:sz="0" w:space="0" w:color="auto"/>
                  </w:divBdr>
                  <w:divsChild>
                    <w:div w:id="1998874189">
                      <w:marLeft w:val="0"/>
                      <w:marRight w:val="0"/>
                      <w:marTop w:val="0"/>
                      <w:marBottom w:val="0"/>
                      <w:divBdr>
                        <w:top w:val="none" w:sz="0" w:space="0" w:color="auto"/>
                        <w:left w:val="none" w:sz="0" w:space="0" w:color="auto"/>
                        <w:bottom w:val="none" w:sz="0" w:space="0" w:color="auto"/>
                        <w:right w:val="none" w:sz="0" w:space="0" w:color="auto"/>
                      </w:divBdr>
                      <w:divsChild>
                        <w:div w:id="1276522743">
                          <w:marLeft w:val="0"/>
                          <w:marRight w:val="0"/>
                          <w:marTop w:val="0"/>
                          <w:marBottom w:val="0"/>
                          <w:divBdr>
                            <w:top w:val="none" w:sz="0" w:space="0" w:color="auto"/>
                            <w:left w:val="none" w:sz="0" w:space="0" w:color="auto"/>
                            <w:bottom w:val="none" w:sz="0" w:space="0" w:color="auto"/>
                            <w:right w:val="none" w:sz="0" w:space="0" w:color="auto"/>
                          </w:divBdr>
                          <w:divsChild>
                            <w:div w:id="11341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583342">
      <w:bodyDiv w:val="1"/>
      <w:marLeft w:val="150"/>
      <w:marRight w:val="150"/>
      <w:marTop w:val="150"/>
      <w:marBottom w:val="0"/>
      <w:divBdr>
        <w:top w:val="none" w:sz="0" w:space="0" w:color="auto"/>
        <w:left w:val="none" w:sz="0" w:space="0" w:color="auto"/>
        <w:bottom w:val="none" w:sz="0" w:space="0" w:color="auto"/>
        <w:right w:val="none" w:sz="0" w:space="0" w:color="auto"/>
      </w:divBdr>
      <w:divsChild>
        <w:div w:id="604314227">
          <w:marLeft w:val="0"/>
          <w:marRight w:val="0"/>
          <w:marTop w:val="0"/>
          <w:marBottom w:val="0"/>
          <w:divBdr>
            <w:top w:val="none" w:sz="0" w:space="0" w:color="auto"/>
            <w:left w:val="none" w:sz="0" w:space="0" w:color="auto"/>
            <w:bottom w:val="none" w:sz="0" w:space="0" w:color="auto"/>
            <w:right w:val="none" w:sz="0" w:space="0" w:color="auto"/>
          </w:divBdr>
        </w:div>
      </w:divsChild>
    </w:div>
    <w:div w:id="972709580">
      <w:bodyDiv w:val="1"/>
      <w:marLeft w:val="0"/>
      <w:marRight w:val="0"/>
      <w:marTop w:val="0"/>
      <w:marBottom w:val="0"/>
      <w:divBdr>
        <w:top w:val="none" w:sz="0" w:space="0" w:color="auto"/>
        <w:left w:val="none" w:sz="0" w:space="0" w:color="auto"/>
        <w:bottom w:val="none" w:sz="0" w:space="0" w:color="auto"/>
        <w:right w:val="none" w:sz="0" w:space="0" w:color="auto"/>
      </w:divBdr>
    </w:div>
    <w:div w:id="976107532">
      <w:bodyDiv w:val="1"/>
      <w:marLeft w:val="0"/>
      <w:marRight w:val="0"/>
      <w:marTop w:val="645"/>
      <w:marBottom w:val="0"/>
      <w:divBdr>
        <w:top w:val="none" w:sz="0" w:space="0" w:color="auto"/>
        <w:left w:val="none" w:sz="0" w:space="0" w:color="auto"/>
        <w:bottom w:val="none" w:sz="0" w:space="0" w:color="auto"/>
        <w:right w:val="none" w:sz="0" w:space="0" w:color="auto"/>
      </w:divBdr>
      <w:divsChild>
        <w:div w:id="1753622699">
          <w:marLeft w:val="0"/>
          <w:marRight w:val="0"/>
          <w:marTop w:val="0"/>
          <w:marBottom w:val="0"/>
          <w:divBdr>
            <w:top w:val="none" w:sz="0" w:space="0" w:color="auto"/>
            <w:left w:val="none" w:sz="0" w:space="0" w:color="auto"/>
            <w:bottom w:val="none" w:sz="0" w:space="0" w:color="auto"/>
            <w:right w:val="none" w:sz="0" w:space="0" w:color="auto"/>
          </w:divBdr>
          <w:divsChild>
            <w:div w:id="1553341882">
              <w:marLeft w:val="330"/>
              <w:marRight w:val="0"/>
              <w:marTop w:val="0"/>
              <w:marBottom w:val="0"/>
              <w:divBdr>
                <w:top w:val="none" w:sz="0" w:space="0" w:color="auto"/>
                <w:left w:val="none" w:sz="0" w:space="0" w:color="auto"/>
                <w:bottom w:val="none" w:sz="0" w:space="0" w:color="auto"/>
                <w:right w:val="none" w:sz="0" w:space="0" w:color="auto"/>
              </w:divBdr>
              <w:divsChild>
                <w:div w:id="637495376">
                  <w:marLeft w:val="0"/>
                  <w:marRight w:val="0"/>
                  <w:marTop w:val="0"/>
                  <w:marBottom w:val="0"/>
                  <w:divBdr>
                    <w:top w:val="none" w:sz="0" w:space="0" w:color="auto"/>
                    <w:left w:val="none" w:sz="0" w:space="0" w:color="auto"/>
                    <w:bottom w:val="none" w:sz="0" w:space="0" w:color="auto"/>
                    <w:right w:val="none" w:sz="0" w:space="0" w:color="auto"/>
                  </w:divBdr>
                  <w:divsChild>
                    <w:div w:id="462577078">
                      <w:marLeft w:val="0"/>
                      <w:marRight w:val="0"/>
                      <w:marTop w:val="0"/>
                      <w:marBottom w:val="0"/>
                      <w:divBdr>
                        <w:top w:val="none" w:sz="0" w:space="0" w:color="auto"/>
                        <w:left w:val="none" w:sz="0" w:space="0" w:color="auto"/>
                        <w:bottom w:val="none" w:sz="0" w:space="0" w:color="auto"/>
                        <w:right w:val="none" w:sz="0" w:space="0" w:color="auto"/>
                      </w:divBdr>
                      <w:divsChild>
                        <w:div w:id="1110277506">
                          <w:marLeft w:val="0"/>
                          <w:marRight w:val="0"/>
                          <w:marTop w:val="0"/>
                          <w:marBottom w:val="0"/>
                          <w:divBdr>
                            <w:top w:val="none" w:sz="0" w:space="0" w:color="auto"/>
                            <w:left w:val="none" w:sz="0" w:space="0" w:color="auto"/>
                            <w:bottom w:val="none" w:sz="0" w:space="0" w:color="auto"/>
                            <w:right w:val="none" w:sz="0" w:space="0" w:color="auto"/>
                          </w:divBdr>
                          <w:divsChild>
                            <w:div w:id="1350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57462">
      <w:bodyDiv w:val="1"/>
      <w:marLeft w:val="0"/>
      <w:marRight w:val="0"/>
      <w:marTop w:val="0"/>
      <w:marBottom w:val="0"/>
      <w:divBdr>
        <w:top w:val="none" w:sz="0" w:space="0" w:color="auto"/>
        <w:left w:val="none" w:sz="0" w:space="0" w:color="auto"/>
        <w:bottom w:val="none" w:sz="0" w:space="0" w:color="auto"/>
        <w:right w:val="none" w:sz="0" w:space="0" w:color="auto"/>
      </w:divBdr>
      <w:divsChild>
        <w:div w:id="1069033189">
          <w:marLeft w:val="0"/>
          <w:marRight w:val="0"/>
          <w:marTop w:val="0"/>
          <w:marBottom w:val="0"/>
          <w:divBdr>
            <w:top w:val="none" w:sz="0" w:space="0" w:color="auto"/>
            <w:left w:val="none" w:sz="0" w:space="0" w:color="auto"/>
            <w:bottom w:val="none" w:sz="0" w:space="0" w:color="auto"/>
            <w:right w:val="none" w:sz="0" w:space="0" w:color="auto"/>
          </w:divBdr>
          <w:divsChild>
            <w:div w:id="1816792694">
              <w:marLeft w:val="0"/>
              <w:marRight w:val="0"/>
              <w:marTop w:val="0"/>
              <w:marBottom w:val="0"/>
              <w:divBdr>
                <w:top w:val="none" w:sz="0" w:space="0" w:color="auto"/>
                <w:left w:val="none" w:sz="0" w:space="0" w:color="auto"/>
                <w:bottom w:val="none" w:sz="0" w:space="0" w:color="auto"/>
                <w:right w:val="none" w:sz="0" w:space="0" w:color="auto"/>
              </w:divBdr>
              <w:divsChild>
                <w:div w:id="1810125489">
                  <w:marLeft w:val="0"/>
                  <w:marRight w:val="0"/>
                  <w:marTop w:val="0"/>
                  <w:marBottom w:val="0"/>
                  <w:divBdr>
                    <w:top w:val="none" w:sz="0" w:space="0" w:color="auto"/>
                    <w:left w:val="none" w:sz="0" w:space="0" w:color="auto"/>
                    <w:bottom w:val="none" w:sz="0" w:space="0" w:color="auto"/>
                    <w:right w:val="none" w:sz="0" w:space="0" w:color="auto"/>
                  </w:divBdr>
                  <w:divsChild>
                    <w:div w:id="1021472248">
                      <w:marLeft w:val="0"/>
                      <w:marRight w:val="0"/>
                      <w:marTop w:val="0"/>
                      <w:marBottom w:val="0"/>
                      <w:divBdr>
                        <w:top w:val="none" w:sz="0" w:space="0" w:color="auto"/>
                        <w:left w:val="none" w:sz="0" w:space="0" w:color="auto"/>
                        <w:bottom w:val="none" w:sz="0" w:space="0" w:color="auto"/>
                        <w:right w:val="none" w:sz="0" w:space="0" w:color="auto"/>
                      </w:divBdr>
                      <w:divsChild>
                        <w:div w:id="1917586227">
                          <w:marLeft w:val="0"/>
                          <w:marRight w:val="0"/>
                          <w:marTop w:val="0"/>
                          <w:marBottom w:val="0"/>
                          <w:divBdr>
                            <w:top w:val="none" w:sz="0" w:space="0" w:color="auto"/>
                            <w:left w:val="none" w:sz="0" w:space="0" w:color="auto"/>
                            <w:bottom w:val="none" w:sz="0" w:space="0" w:color="auto"/>
                            <w:right w:val="none" w:sz="0" w:space="0" w:color="auto"/>
                          </w:divBdr>
                          <w:divsChild>
                            <w:div w:id="6580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30325">
      <w:bodyDiv w:val="1"/>
      <w:marLeft w:val="0"/>
      <w:marRight w:val="0"/>
      <w:marTop w:val="0"/>
      <w:marBottom w:val="0"/>
      <w:divBdr>
        <w:top w:val="none" w:sz="0" w:space="0" w:color="auto"/>
        <w:left w:val="none" w:sz="0" w:space="0" w:color="auto"/>
        <w:bottom w:val="none" w:sz="0" w:space="0" w:color="auto"/>
        <w:right w:val="none" w:sz="0" w:space="0" w:color="auto"/>
      </w:divBdr>
    </w:div>
    <w:div w:id="979043050">
      <w:bodyDiv w:val="1"/>
      <w:marLeft w:val="0"/>
      <w:marRight w:val="0"/>
      <w:marTop w:val="0"/>
      <w:marBottom w:val="0"/>
      <w:divBdr>
        <w:top w:val="none" w:sz="0" w:space="0" w:color="auto"/>
        <w:left w:val="none" w:sz="0" w:space="0" w:color="auto"/>
        <w:bottom w:val="none" w:sz="0" w:space="0" w:color="auto"/>
        <w:right w:val="none" w:sz="0" w:space="0" w:color="auto"/>
      </w:divBdr>
    </w:div>
    <w:div w:id="982469460">
      <w:bodyDiv w:val="1"/>
      <w:marLeft w:val="0"/>
      <w:marRight w:val="0"/>
      <w:marTop w:val="0"/>
      <w:marBottom w:val="0"/>
      <w:divBdr>
        <w:top w:val="none" w:sz="0" w:space="0" w:color="auto"/>
        <w:left w:val="none" w:sz="0" w:space="0" w:color="auto"/>
        <w:bottom w:val="none" w:sz="0" w:space="0" w:color="auto"/>
        <w:right w:val="none" w:sz="0" w:space="0" w:color="auto"/>
      </w:divBdr>
      <w:divsChild>
        <w:div w:id="163016867">
          <w:marLeft w:val="0"/>
          <w:marRight w:val="0"/>
          <w:marTop w:val="0"/>
          <w:marBottom w:val="0"/>
          <w:divBdr>
            <w:top w:val="none" w:sz="0" w:space="0" w:color="auto"/>
            <w:left w:val="none" w:sz="0" w:space="0" w:color="auto"/>
            <w:bottom w:val="none" w:sz="0" w:space="0" w:color="auto"/>
            <w:right w:val="none" w:sz="0" w:space="0" w:color="auto"/>
          </w:divBdr>
          <w:divsChild>
            <w:div w:id="1888565709">
              <w:marLeft w:val="0"/>
              <w:marRight w:val="0"/>
              <w:marTop w:val="0"/>
              <w:marBottom w:val="0"/>
              <w:divBdr>
                <w:top w:val="none" w:sz="0" w:space="0" w:color="auto"/>
                <w:left w:val="none" w:sz="0" w:space="0" w:color="auto"/>
                <w:bottom w:val="none" w:sz="0" w:space="0" w:color="auto"/>
                <w:right w:val="none" w:sz="0" w:space="0" w:color="auto"/>
              </w:divBdr>
              <w:divsChild>
                <w:div w:id="1890265731">
                  <w:marLeft w:val="0"/>
                  <w:marRight w:val="0"/>
                  <w:marTop w:val="0"/>
                  <w:marBottom w:val="0"/>
                  <w:divBdr>
                    <w:top w:val="none" w:sz="0" w:space="0" w:color="auto"/>
                    <w:left w:val="none" w:sz="0" w:space="0" w:color="auto"/>
                    <w:bottom w:val="none" w:sz="0" w:space="0" w:color="auto"/>
                    <w:right w:val="none" w:sz="0" w:space="0" w:color="auto"/>
                  </w:divBdr>
                  <w:divsChild>
                    <w:div w:id="2070692661">
                      <w:marLeft w:val="0"/>
                      <w:marRight w:val="0"/>
                      <w:marTop w:val="0"/>
                      <w:marBottom w:val="0"/>
                      <w:divBdr>
                        <w:top w:val="none" w:sz="0" w:space="0" w:color="auto"/>
                        <w:left w:val="none" w:sz="0" w:space="0" w:color="auto"/>
                        <w:bottom w:val="none" w:sz="0" w:space="0" w:color="auto"/>
                        <w:right w:val="none" w:sz="0" w:space="0" w:color="auto"/>
                      </w:divBdr>
                      <w:divsChild>
                        <w:div w:id="872620404">
                          <w:marLeft w:val="0"/>
                          <w:marRight w:val="0"/>
                          <w:marTop w:val="0"/>
                          <w:marBottom w:val="0"/>
                          <w:divBdr>
                            <w:top w:val="none" w:sz="0" w:space="0" w:color="auto"/>
                            <w:left w:val="none" w:sz="0" w:space="0" w:color="auto"/>
                            <w:bottom w:val="none" w:sz="0" w:space="0" w:color="auto"/>
                            <w:right w:val="none" w:sz="0" w:space="0" w:color="auto"/>
                          </w:divBdr>
                          <w:divsChild>
                            <w:div w:id="391192920">
                              <w:marLeft w:val="0"/>
                              <w:marRight w:val="0"/>
                              <w:marTop w:val="0"/>
                              <w:marBottom w:val="0"/>
                              <w:divBdr>
                                <w:top w:val="none" w:sz="0" w:space="0" w:color="auto"/>
                                <w:left w:val="none" w:sz="0" w:space="0" w:color="auto"/>
                                <w:bottom w:val="none" w:sz="0" w:space="0" w:color="auto"/>
                                <w:right w:val="none" w:sz="0" w:space="0" w:color="auto"/>
                              </w:divBdr>
                              <w:divsChild>
                                <w:div w:id="13802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006102">
      <w:bodyDiv w:val="1"/>
      <w:marLeft w:val="0"/>
      <w:marRight w:val="0"/>
      <w:marTop w:val="0"/>
      <w:marBottom w:val="0"/>
      <w:divBdr>
        <w:top w:val="none" w:sz="0" w:space="0" w:color="auto"/>
        <w:left w:val="none" w:sz="0" w:space="0" w:color="auto"/>
        <w:bottom w:val="none" w:sz="0" w:space="0" w:color="auto"/>
        <w:right w:val="none" w:sz="0" w:space="0" w:color="auto"/>
      </w:divBdr>
      <w:divsChild>
        <w:div w:id="1647930681">
          <w:marLeft w:val="0"/>
          <w:marRight w:val="0"/>
          <w:marTop w:val="0"/>
          <w:marBottom w:val="0"/>
          <w:divBdr>
            <w:top w:val="none" w:sz="0" w:space="0" w:color="auto"/>
            <w:left w:val="none" w:sz="0" w:space="0" w:color="auto"/>
            <w:bottom w:val="none" w:sz="0" w:space="0" w:color="auto"/>
            <w:right w:val="none" w:sz="0" w:space="0" w:color="auto"/>
          </w:divBdr>
          <w:divsChild>
            <w:div w:id="635375926">
              <w:marLeft w:val="330"/>
              <w:marRight w:val="0"/>
              <w:marTop w:val="0"/>
              <w:marBottom w:val="0"/>
              <w:divBdr>
                <w:top w:val="none" w:sz="0" w:space="0" w:color="auto"/>
                <w:left w:val="none" w:sz="0" w:space="0" w:color="auto"/>
                <w:bottom w:val="none" w:sz="0" w:space="0" w:color="auto"/>
                <w:right w:val="none" w:sz="0" w:space="0" w:color="auto"/>
              </w:divBdr>
              <w:divsChild>
                <w:div w:id="58945441">
                  <w:marLeft w:val="0"/>
                  <w:marRight w:val="0"/>
                  <w:marTop w:val="0"/>
                  <w:marBottom w:val="0"/>
                  <w:divBdr>
                    <w:top w:val="none" w:sz="0" w:space="0" w:color="auto"/>
                    <w:left w:val="none" w:sz="0" w:space="0" w:color="auto"/>
                    <w:bottom w:val="none" w:sz="0" w:space="0" w:color="auto"/>
                    <w:right w:val="none" w:sz="0" w:space="0" w:color="auto"/>
                  </w:divBdr>
                  <w:divsChild>
                    <w:div w:id="311371105">
                      <w:marLeft w:val="0"/>
                      <w:marRight w:val="0"/>
                      <w:marTop w:val="0"/>
                      <w:marBottom w:val="0"/>
                      <w:divBdr>
                        <w:top w:val="none" w:sz="0" w:space="0" w:color="auto"/>
                        <w:left w:val="none" w:sz="0" w:space="0" w:color="auto"/>
                        <w:bottom w:val="none" w:sz="0" w:space="0" w:color="auto"/>
                        <w:right w:val="none" w:sz="0" w:space="0" w:color="auto"/>
                      </w:divBdr>
                      <w:divsChild>
                        <w:div w:id="2049793982">
                          <w:marLeft w:val="0"/>
                          <w:marRight w:val="0"/>
                          <w:marTop w:val="0"/>
                          <w:marBottom w:val="0"/>
                          <w:divBdr>
                            <w:top w:val="none" w:sz="0" w:space="0" w:color="auto"/>
                            <w:left w:val="none" w:sz="0" w:space="0" w:color="auto"/>
                            <w:bottom w:val="none" w:sz="0" w:space="0" w:color="auto"/>
                            <w:right w:val="none" w:sz="0" w:space="0" w:color="auto"/>
                          </w:divBdr>
                          <w:divsChild>
                            <w:div w:id="16116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704083">
      <w:bodyDiv w:val="1"/>
      <w:marLeft w:val="0"/>
      <w:marRight w:val="0"/>
      <w:marTop w:val="0"/>
      <w:marBottom w:val="0"/>
      <w:divBdr>
        <w:top w:val="none" w:sz="0" w:space="0" w:color="auto"/>
        <w:left w:val="none" w:sz="0" w:space="0" w:color="auto"/>
        <w:bottom w:val="none" w:sz="0" w:space="0" w:color="auto"/>
        <w:right w:val="none" w:sz="0" w:space="0" w:color="auto"/>
      </w:divBdr>
    </w:div>
    <w:div w:id="988435311">
      <w:bodyDiv w:val="1"/>
      <w:marLeft w:val="0"/>
      <w:marRight w:val="0"/>
      <w:marTop w:val="0"/>
      <w:marBottom w:val="0"/>
      <w:divBdr>
        <w:top w:val="none" w:sz="0" w:space="0" w:color="auto"/>
        <w:left w:val="none" w:sz="0" w:space="0" w:color="auto"/>
        <w:bottom w:val="none" w:sz="0" w:space="0" w:color="auto"/>
        <w:right w:val="none" w:sz="0" w:space="0" w:color="auto"/>
      </w:divBdr>
    </w:div>
    <w:div w:id="988707896">
      <w:bodyDiv w:val="1"/>
      <w:marLeft w:val="0"/>
      <w:marRight w:val="0"/>
      <w:marTop w:val="0"/>
      <w:marBottom w:val="0"/>
      <w:divBdr>
        <w:top w:val="none" w:sz="0" w:space="0" w:color="auto"/>
        <w:left w:val="none" w:sz="0" w:space="0" w:color="auto"/>
        <w:bottom w:val="none" w:sz="0" w:space="0" w:color="auto"/>
        <w:right w:val="none" w:sz="0" w:space="0" w:color="auto"/>
      </w:divBdr>
    </w:div>
    <w:div w:id="988904362">
      <w:bodyDiv w:val="1"/>
      <w:marLeft w:val="0"/>
      <w:marRight w:val="0"/>
      <w:marTop w:val="0"/>
      <w:marBottom w:val="0"/>
      <w:divBdr>
        <w:top w:val="none" w:sz="0" w:space="0" w:color="auto"/>
        <w:left w:val="none" w:sz="0" w:space="0" w:color="auto"/>
        <w:bottom w:val="none" w:sz="0" w:space="0" w:color="auto"/>
        <w:right w:val="none" w:sz="0" w:space="0" w:color="auto"/>
      </w:divBdr>
    </w:div>
    <w:div w:id="992491748">
      <w:bodyDiv w:val="1"/>
      <w:marLeft w:val="0"/>
      <w:marRight w:val="0"/>
      <w:marTop w:val="0"/>
      <w:marBottom w:val="0"/>
      <w:divBdr>
        <w:top w:val="none" w:sz="0" w:space="0" w:color="auto"/>
        <w:left w:val="none" w:sz="0" w:space="0" w:color="auto"/>
        <w:bottom w:val="none" w:sz="0" w:space="0" w:color="auto"/>
        <w:right w:val="none" w:sz="0" w:space="0" w:color="auto"/>
      </w:divBdr>
      <w:divsChild>
        <w:div w:id="112482458">
          <w:marLeft w:val="0"/>
          <w:marRight w:val="0"/>
          <w:marTop w:val="0"/>
          <w:marBottom w:val="0"/>
          <w:divBdr>
            <w:top w:val="none" w:sz="0" w:space="0" w:color="auto"/>
            <w:left w:val="none" w:sz="0" w:space="0" w:color="auto"/>
            <w:bottom w:val="none" w:sz="0" w:space="0" w:color="auto"/>
            <w:right w:val="none" w:sz="0" w:space="0" w:color="auto"/>
          </w:divBdr>
          <w:divsChild>
            <w:div w:id="1789155388">
              <w:marLeft w:val="0"/>
              <w:marRight w:val="0"/>
              <w:marTop w:val="0"/>
              <w:marBottom w:val="0"/>
              <w:divBdr>
                <w:top w:val="none" w:sz="0" w:space="0" w:color="auto"/>
                <w:left w:val="none" w:sz="0" w:space="0" w:color="auto"/>
                <w:bottom w:val="none" w:sz="0" w:space="0" w:color="auto"/>
                <w:right w:val="none" w:sz="0" w:space="0" w:color="auto"/>
              </w:divBdr>
              <w:divsChild>
                <w:div w:id="2093814421">
                  <w:marLeft w:val="0"/>
                  <w:marRight w:val="0"/>
                  <w:marTop w:val="0"/>
                  <w:marBottom w:val="0"/>
                  <w:divBdr>
                    <w:top w:val="none" w:sz="0" w:space="0" w:color="auto"/>
                    <w:left w:val="none" w:sz="0" w:space="0" w:color="auto"/>
                    <w:bottom w:val="none" w:sz="0" w:space="0" w:color="auto"/>
                    <w:right w:val="none" w:sz="0" w:space="0" w:color="auto"/>
                  </w:divBdr>
                  <w:divsChild>
                    <w:div w:id="1352681544">
                      <w:marLeft w:val="150"/>
                      <w:marRight w:val="150"/>
                      <w:marTop w:val="0"/>
                      <w:marBottom w:val="0"/>
                      <w:divBdr>
                        <w:top w:val="none" w:sz="0" w:space="0" w:color="auto"/>
                        <w:left w:val="none" w:sz="0" w:space="0" w:color="auto"/>
                        <w:bottom w:val="none" w:sz="0" w:space="0" w:color="auto"/>
                        <w:right w:val="none" w:sz="0" w:space="0" w:color="auto"/>
                      </w:divBdr>
                      <w:divsChild>
                        <w:div w:id="1409694162">
                          <w:marLeft w:val="0"/>
                          <w:marRight w:val="0"/>
                          <w:marTop w:val="0"/>
                          <w:marBottom w:val="0"/>
                          <w:divBdr>
                            <w:top w:val="none" w:sz="0" w:space="0" w:color="auto"/>
                            <w:left w:val="none" w:sz="0" w:space="0" w:color="auto"/>
                            <w:bottom w:val="none" w:sz="0" w:space="0" w:color="auto"/>
                            <w:right w:val="none" w:sz="0" w:space="0" w:color="auto"/>
                          </w:divBdr>
                          <w:divsChild>
                            <w:div w:id="1194997262">
                              <w:marLeft w:val="0"/>
                              <w:marRight w:val="0"/>
                              <w:marTop w:val="0"/>
                              <w:marBottom w:val="0"/>
                              <w:divBdr>
                                <w:top w:val="none" w:sz="0" w:space="0" w:color="auto"/>
                                <w:left w:val="none" w:sz="0" w:space="0" w:color="auto"/>
                                <w:bottom w:val="none" w:sz="0" w:space="0" w:color="auto"/>
                                <w:right w:val="none" w:sz="0" w:space="0" w:color="auto"/>
                              </w:divBdr>
                              <w:divsChild>
                                <w:div w:id="1508405304">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796218676">
                                          <w:marLeft w:val="0"/>
                                          <w:marRight w:val="0"/>
                                          <w:marTop w:val="0"/>
                                          <w:marBottom w:val="0"/>
                                          <w:divBdr>
                                            <w:top w:val="none" w:sz="0" w:space="0" w:color="auto"/>
                                            <w:left w:val="none" w:sz="0" w:space="0" w:color="auto"/>
                                            <w:bottom w:val="none" w:sz="0" w:space="0" w:color="auto"/>
                                            <w:right w:val="none" w:sz="0" w:space="0" w:color="auto"/>
                                          </w:divBdr>
                                          <w:divsChild>
                                            <w:div w:id="99843095">
                                              <w:marLeft w:val="0"/>
                                              <w:marRight w:val="0"/>
                                              <w:marTop w:val="0"/>
                                              <w:marBottom w:val="0"/>
                                              <w:divBdr>
                                                <w:top w:val="none" w:sz="0" w:space="0" w:color="auto"/>
                                                <w:left w:val="none" w:sz="0" w:space="0" w:color="auto"/>
                                                <w:bottom w:val="none" w:sz="0" w:space="0" w:color="auto"/>
                                                <w:right w:val="none" w:sz="0" w:space="0" w:color="auto"/>
                                              </w:divBdr>
                                              <w:divsChild>
                                                <w:div w:id="1243102132">
                                                  <w:marLeft w:val="0"/>
                                                  <w:marRight w:val="0"/>
                                                  <w:marTop w:val="0"/>
                                                  <w:marBottom w:val="0"/>
                                                  <w:divBdr>
                                                    <w:top w:val="none" w:sz="0" w:space="0" w:color="auto"/>
                                                    <w:left w:val="none" w:sz="0" w:space="0" w:color="auto"/>
                                                    <w:bottom w:val="none" w:sz="0" w:space="0" w:color="auto"/>
                                                    <w:right w:val="none" w:sz="0" w:space="0" w:color="auto"/>
                                                  </w:divBdr>
                                                  <w:divsChild>
                                                    <w:div w:id="5848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291735">
      <w:bodyDiv w:val="1"/>
      <w:marLeft w:val="0"/>
      <w:marRight w:val="0"/>
      <w:marTop w:val="0"/>
      <w:marBottom w:val="0"/>
      <w:divBdr>
        <w:top w:val="none" w:sz="0" w:space="0" w:color="auto"/>
        <w:left w:val="none" w:sz="0" w:space="0" w:color="auto"/>
        <w:bottom w:val="none" w:sz="0" w:space="0" w:color="auto"/>
        <w:right w:val="none" w:sz="0" w:space="0" w:color="auto"/>
      </w:divBdr>
    </w:div>
    <w:div w:id="995184533">
      <w:bodyDiv w:val="1"/>
      <w:marLeft w:val="0"/>
      <w:marRight w:val="0"/>
      <w:marTop w:val="0"/>
      <w:marBottom w:val="0"/>
      <w:divBdr>
        <w:top w:val="none" w:sz="0" w:space="0" w:color="auto"/>
        <w:left w:val="none" w:sz="0" w:space="0" w:color="auto"/>
        <w:bottom w:val="none" w:sz="0" w:space="0" w:color="auto"/>
        <w:right w:val="none" w:sz="0" w:space="0" w:color="auto"/>
      </w:divBdr>
    </w:div>
    <w:div w:id="996226132">
      <w:bodyDiv w:val="1"/>
      <w:marLeft w:val="0"/>
      <w:marRight w:val="0"/>
      <w:marTop w:val="0"/>
      <w:marBottom w:val="0"/>
      <w:divBdr>
        <w:top w:val="none" w:sz="0" w:space="0" w:color="auto"/>
        <w:left w:val="none" w:sz="0" w:space="0" w:color="auto"/>
        <w:bottom w:val="none" w:sz="0" w:space="0" w:color="auto"/>
        <w:right w:val="none" w:sz="0" w:space="0" w:color="auto"/>
      </w:divBdr>
      <w:divsChild>
        <w:div w:id="95517824">
          <w:marLeft w:val="547"/>
          <w:marRight w:val="0"/>
          <w:marTop w:val="154"/>
          <w:marBottom w:val="0"/>
          <w:divBdr>
            <w:top w:val="none" w:sz="0" w:space="0" w:color="auto"/>
            <w:left w:val="none" w:sz="0" w:space="0" w:color="auto"/>
            <w:bottom w:val="none" w:sz="0" w:space="0" w:color="auto"/>
            <w:right w:val="none" w:sz="0" w:space="0" w:color="auto"/>
          </w:divBdr>
        </w:div>
        <w:div w:id="303779607">
          <w:marLeft w:val="547"/>
          <w:marRight w:val="0"/>
          <w:marTop w:val="154"/>
          <w:marBottom w:val="0"/>
          <w:divBdr>
            <w:top w:val="none" w:sz="0" w:space="0" w:color="auto"/>
            <w:left w:val="none" w:sz="0" w:space="0" w:color="auto"/>
            <w:bottom w:val="none" w:sz="0" w:space="0" w:color="auto"/>
            <w:right w:val="none" w:sz="0" w:space="0" w:color="auto"/>
          </w:divBdr>
        </w:div>
        <w:div w:id="1371686501">
          <w:marLeft w:val="547"/>
          <w:marRight w:val="0"/>
          <w:marTop w:val="154"/>
          <w:marBottom w:val="0"/>
          <w:divBdr>
            <w:top w:val="none" w:sz="0" w:space="0" w:color="auto"/>
            <w:left w:val="none" w:sz="0" w:space="0" w:color="auto"/>
            <w:bottom w:val="none" w:sz="0" w:space="0" w:color="auto"/>
            <w:right w:val="none" w:sz="0" w:space="0" w:color="auto"/>
          </w:divBdr>
        </w:div>
        <w:div w:id="2060594407">
          <w:marLeft w:val="547"/>
          <w:marRight w:val="0"/>
          <w:marTop w:val="154"/>
          <w:marBottom w:val="0"/>
          <w:divBdr>
            <w:top w:val="none" w:sz="0" w:space="0" w:color="auto"/>
            <w:left w:val="none" w:sz="0" w:space="0" w:color="auto"/>
            <w:bottom w:val="none" w:sz="0" w:space="0" w:color="auto"/>
            <w:right w:val="none" w:sz="0" w:space="0" w:color="auto"/>
          </w:divBdr>
        </w:div>
      </w:divsChild>
    </w:div>
    <w:div w:id="998002113">
      <w:bodyDiv w:val="1"/>
      <w:marLeft w:val="0"/>
      <w:marRight w:val="0"/>
      <w:marTop w:val="0"/>
      <w:marBottom w:val="0"/>
      <w:divBdr>
        <w:top w:val="none" w:sz="0" w:space="0" w:color="auto"/>
        <w:left w:val="none" w:sz="0" w:space="0" w:color="auto"/>
        <w:bottom w:val="none" w:sz="0" w:space="0" w:color="auto"/>
        <w:right w:val="none" w:sz="0" w:space="0" w:color="auto"/>
      </w:divBdr>
    </w:div>
    <w:div w:id="998079244">
      <w:bodyDiv w:val="1"/>
      <w:marLeft w:val="0"/>
      <w:marRight w:val="0"/>
      <w:marTop w:val="0"/>
      <w:marBottom w:val="0"/>
      <w:divBdr>
        <w:top w:val="none" w:sz="0" w:space="0" w:color="auto"/>
        <w:left w:val="none" w:sz="0" w:space="0" w:color="auto"/>
        <w:bottom w:val="none" w:sz="0" w:space="0" w:color="auto"/>
        <w:right w:val="none" w:sz="0" w:space="0" w:color="auto"/>
      </w:divBdr>
    </w:div>
    <w:div w:id="998310848">
      <w:bodyDiv w:val="1"/>
      <w:marLeft w:val="0"/>
      <w:marRight w:val="0"/>
      <w:marTop w:val="0"/>
      <w:marBottom w:val="0"/>
      <w:divBdr>
        <w:top w:val="none" w:sz="0" w:space="0" w:color="auto"/>
        <w:left w:val="none" w:sz="0" w:space="0" w:color="auto"/>
        <w:bottom w:val="none" w:sz="0" w:space="0" w:color="auto"/>
        <w:right w:val="none" w:sz="0" w:space="0" w:color="auto"/>
      </w:divBdr>
    </w:div>
    <w:div w:id="999232333">
      <w:bodyDiv w:val="1"/>
      <w:marLeft w:val="0"/>
      <w:marRight w:val="0"/>
      <w:marTop w:val="0"/>
      <w:marBottom w:val="0"/>
      <w:divBdr>
        <w:top w:val="none" w:sz="0" w:space="0" w:color="auto"/>
        <w:left w:val="none" w:sz="0" w:space="0" w:color="auto"/>
        <w:bottom w:val="none" w:sz="0" w:space="0" w:color="auto"/>
        <w:right w:val="none" w:sz="0" w:space="0" w:color="auto"/>
      </w:divBdr>
      <w:divsChild>
        <w:div w:id="21045781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48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7801">
      <w:bodyDiv w:val="1"/>
      <w:marLeft w:val="0"/>
      <w:marRight w:val="0"/>
      <w:marTop w:val="645"/>
      <w:marBottom w:val="0"/>
      <w:divBdr>
        <w:top w:val="none" w:sz="0" w:space="0" w:color="auto"/>
        <w:left w:val="none" w:sz="0" w:space="0" w:color="auto"/>
        <w:bottom w:val="none" w:sz="0" w:space="0" w:color="auto"/>
        <w:right w:val="none" w:sz="0" w:space="0" w:color="auto"/>
      </w:divBdr>
      <w:divsChild>
        <w:div w:id="482815051">
          <w:marLeft w:val="0"/>
          <w:marRight w:val="0"/>
          <w:marTop w:val="0"/>
          <w:marBottom w:val="0"/>
          <w:divBdr>
            <w:top w:val="none" w:sz="0" w:space="0" w:color="auto"/>
            <w:left w:val="none" w:sz="0" w:space="0" w:color="auto"/>
            <w:bottom w:val="none" w:sz="0" w:space="0" w:color="auto"/>
            <w:right w:val="none" w:sz="0" w:space="0" w:color="auto"/>
          </w:divBdr>
          <w:divsChild>
            <w:div w:id="683745163">
              <w:marLeft w:val="330"/>
              <w:marRight w:val="0"/>
              <w:marTop w:val="0"/>
              <w:marBottom w:val="0"/>
              <w:divBdr>
                <w:top w:val="none" w:sz="0" w:space="0" w:color="auto"/>
                <w:left w:val="none" w:sz="0" w:space="0" w:color="auto"/>
                <w:bottom w:val="none" w:sz="0" w:space="0" w:color="auto"/>
                <w:right w:val="none" w:sz="0" w:space="0" w:color="auto"/>
              </w:divBdr>
              <w:divsChild>
                <w:div w:id="971204623">
                  <w:marLeft w:val="0"/>
                  <w:marRight w:val="0"/>
                  <w:marTop w:val="0"/>
                  <w:marBottom w:val="0"/>
                  <w:divBdr>
                    <w:top w:val="none" w:sz="0" w:space="0" w:color="auto"/>
                    <w:left w:val="none" w:sz="0" w:space="0" w:color="auto"/>
                    <w:bottom w:val="none" w:sz="0" w:space="0" w:color="auto"/>
                    <w:right w:val="none" w:sz="0" w:space="0" w:color="auto"/>
                  </w:divBdr>
                  <w:divsChild>
                    <w:div w:id="1786533992">
                      <w:marLeft w:val="0"/>
                      <w:marRight w:val="0"/>
                      <w:marTop w:val="0"/>
                      <w:marBottom w:val="0"/>
                      <w:divBdr>
                        <w:top w:val="none" w:sz="0" w:space="0" w:color="auto"/>
                        <w:left w:val="none" w:sz="0" w:space="0" w:color="auto"/>
                        <w:bottom w:val="none" w:sz="0" w:space="0" w:color="auto"/>
                        <w:right w:val="none" w:sz="0" w:space="0" w:color="auto"/>
                      </w:divBdr>
                      <w:divsChild>
                        <w:div w:id="1939172816">
                          <w:marLeft w:val="0"/>
                          <w:marRight w:val="0"/>
                          <w:marTop w:val="0"/>
                          <w:marBottom w:val="0"/>
                          <w:divBdr>
                            <w:top w:val="none" w:sz="0" w:space="0" w:color="auto"/>
                            <w:left w:val="none" w:sz="0" w:space="0" w:color="auto"/>
                            <w:bottom w:val="none" w:sz="0" w:space="0" w:color="auto"/>
                            <w:right w:val="none" w:sz="0" w:space="0" w:color="auto"/>
                          </w:divBdr>
                          <w:divsChild>
                            <w:div w:id="20168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736572">
      <w:bodyDiv w:val="1"/>
      <w:marLeft w:val="0"/>
      <w:marRight w:val="0"/>
      <w:marTop w:val="0"/>
      <w:marBottom w:val="0"/>
      <w:divBdr>
        <w:top w:val="none" w:sz="0" w:space="0" w:color="auto"/>
        <w:left w:val="none" w:sz="0" w:space="0" w:color="auto"/>
        <w:bottom w:val="none" w:sz="0" w:space="0" w:color="auto"/>
        <w:right w:val="none" w:sz="0" w:space="0" w:color="auto"/>
      </w:divBdr>
      <w:divsChild>
        <w:div w:id="1442531281">
          <w:marLeft w:val="0"/>
          <w:marRight w:val="0"/>
          <w:marTop w:val="0"/>
          <w:marBottom w:val="0"/>
          <w:divBdr>
            <w:top w:val="none" w:sz="0" w:space="0" w:color="auto"/>
            <w:left w:val="none" w:sz="0" w:space="0" w:color="auto"/>
            <w:bottom w:val="none" w:sz="0" w:space="0" w:color="auto"/>
            <w:right w:val="none" w:sz="0" w:space="0" w:color="auto"/>
          </w:divBdr>
          <w:divsChild>
            <w:div w:id="614215872">
              <w:marLeft w:val="0"/>
              <w:marRight w:val="0"/>
              <w:marTop w:val="0"/>
              <w:marBottom w:val="0"/>
              <w:divBdr>
                <w:top w:val="none" w:sz="0" w:space="0" w:color="auto"/>
                <w:left w:val="none" w:sz="0" w:space="0" w:color="auto"/>
                <w:bottom w:val="none" w:sz="0" w:space="0" w:color="auto"/>
                <w:right w:val="none" w:sz="0" w:space="0" w:color="auto"/>
              </w:divBdr>
              <w:divsChild>
                <w:div w:id="1982148265">
                  <w:marLeft w:val="0"/>
                  <w:marRight w:val="0"/>
                  <w:marTop w:val="0"/>
                  <w:marBottom w:val="0"/>
                  <w:divBdr>
                    <w:top w:val="none" w:sz="0" w:space="0" w:color="auto"/>
                    <w:left w:val="none" w:sz="0" w:space="0" w:color="auto"/>
                    <w:bottom w:val="none" w:sz="0" w:space="0" w:color="auto"/>
                    <w:right w:val="none" w:sz="0" w:space="0" w:color="auto"/>
                  </w:divBdr>
                  <w:divsChild>
                    <w:div w:id="62145744">
                      <w:marLeft w:val="0"/>
                      <w:marRight w:val="0"/>
                      <w:marTop w:val="0"/>
                      <w:marBottom w:val="0"/>
                      <w:divBdr>
                        <w:top w:val="none" w:sz="0" w:space="0" w:color="auto"/>
                        <w:left w:val="none" w:sz="0" w:space="0" w:color="auto"/>
                        <w:bottom w:val="none" w:sz="0" w:space="0" w:color="auto"/>
                        <w:right w:val="none" w:sz="0" w:space="0" w:color="auto"/>
                      </w:divBdr>
                      <w:divsChild>
                        <w:div w:id="2001545422">
                          <w:marLeft w:val="150"/>
                          <w:marRight w:val="0"/>
                          <w:marTop w:val="0"/>
                          <w:marBottom w:val="0"/>
                          <w:divBdr>
                            <w:top w:val="none" w:sz="0" w:space="0" w:color="auto"/>
                            <w:left w:val="none" w:sz="0" w:space="0" w:color="auto"/>
                            <w:bottom w:val="none" w:sz="0" w:space="0" w:color="auto"/>
                            <w:right w:val="none" w:sz="0" w:space="0" w:color="auto"/>
                          </w:divBdr>
                          <w:divsChild>
                            <w:div w:id="11231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59321">
      <w:bodyDiv w:val="1"/>
      <w:marLeft w:val="0"/>
      <w:marRight w:val="0"/>
      <w:marTop w:val="0"/>
      <w:marBottom w:val="0"/>
      <w:divBdr>
        <w:top w:val="none" w:sz="0" w:space="0" w:color="auto"/>
        <w:left w:val="none" w:sz="0" w:space="0" w:color="auto"/>
        <w:bottom w:val="none" w:sz="0" w:space="0" w:color="auto"/>
        <w:right w:val="none" w:sz="0" w:space="0" w:color="auto"/>
      </w:divBdr>
    </w:div>
    <w:div w:id="1003439210">
      <w:bodyDiv w:val="1"/>
      <w:marLeft w:val="0"/>
      <w:marRight w:val="0"/>
      <w:marTop w:val="0"/>
      <w:marBottom w:val="0"/>
      <w:divBdr>
        <w:top w:val="none" w:sz="0" w:space="0" w:color="auto"/>
        <w:left w:val="none" w:sz="0" w:space="0" w:color="auto"/>
        <w:bottom w:val="none" w:sz="0" w:space="0" w:color="auto"/>
        <w:right w:val="none" w:sz="0" w:space="0" w:color="auto"/>
      </w:divBdr>
    </w:div>
    <w:div w:id="1003582906">
      <w:bodyDiv w:val="1"/>
      <w:marLeft w:val="0"/>
      <w:marRight w:val="0"/>
      <w:marTop w:val="0"/>
      <w:marBottom w:val="0"/>
      <w:divBdr>
        <w:top w:val="none" w:sz="0" w:space="0" w:color="auto"/>
        <w:left w:val="none" w:sz="0" w:space="0" w:color="auto"/>
        <w:bottom w:val="none" w:sz="0" w:space="0" w:color="auto"/>
        <w:right w:val="none" w:sz="0" w:space="0" w:color="auto"/>
      </w:divBdr>
    </w:div>
    <w:div w:id="1003628855">
      <w:bodyDiv w:val="1"/>
      <w:marLeft w:val="0"/>
      <w:marRight w:val="0"/>
      <w:marTop w:val="0"/>
      <w:marBottom w:val="0"/>
      <w:divBdr>
        <w:top w:val="none" w:sz="0" w:space="0" w:color="auto"/>
        <w:left w:val="none" w:sz="0" w:space="0" w:color="auto"/>
        <w:bottom w:val="none" w:sz="0" w:space="0" w:color="auto"/>
        <w:right w:val="none" w:sz="0" w:space="0" w:color="auto"/>
      </w:divBdr>
    </w:div>
    <w:div w:id="1004211261">
      <w:bodyDiv w:val="1"/>
      <w:marLeft w:val="0"/>
      <w:marRight w:val="0"/>
      <w:marTop w:val="0"/>
      <w:marBottom w:val="0"/>
      <w:divBdr>
        <w:top w:val="none" w:sz="0" w:space="0" w:color="auto"/>
        <w:left w:val="none" w:sz="0" w:space="0" w:color="auto"/>
        <w:bottom w:val="none" w:sz="0" w:space="0" w:color="auto"/>
        <w:right w:val="none" w:sz="0" w:space="0" w:color="auto"/>
      </w:divBdr>
    </w:div>
    <w:div w:id="1005010138">
      <w:bodyDiv w:val="1"/>
      <w:marLeft w:val="0"/>
      <w:marRight w:val="0"/>
      <w:marTop w:val="0"/>
      <w:marBottom w:val="0"/>
      <w:divBdr>
        <w:top w:val="none" w:sz="0" w:space="0" w:color="auto"/>
        <w:left w:val="none" w:sz="0" w:space="0" w:color="auto"/>
        <w:bottom w:val="none" w:sz="0" w:space="0" w:color="auto"/>
        <w:right w:val="none" w:sz="0" w:space="0" w:color="auto"/>
      </w:divBdr>
    </w:div>
    <w:div w:id="1005591642">
      <w:bodyDiv w:val="1"/>
      <w:marLeft w:val="0"/>
      <w:marRight w:val="0"/>
      <w:marTop w:val="0"/>
      <w:marBottom w:val="0"/>
      <w:divBdr>
        <w:top w:val="none" w:sz="0" w:space="0" w:color="auto"/>
        <w:left w:val="none" w:sz="0" w:space="0" w:color="auto"/>
        <w:bottom w:val="none" w:sz="0" w:space="0" w:color="auto"/>
        <w:right w:val="none" w:sz="0" w:space="0" w:color="auto"/>
      </w:divBdr>
      <w:divsChild>
        <w:div w:id="51345578">
          <w:marLeft w:val="0"/>
          <w:marRight w:val="0"/>
          <w:marTop w:val="0"/>
          <w:marBottom w:val="0"/>
          <w:divBdr>
            <w:top w:val="none" w:sz="0" w:space="0" w:color="auto"/>
            <w:left w:val="none" w:sz="0" w:space="0" w:color="auto"/>
            <w:bottom w:val="none" w:sz="0" w:space="0" w:color="auto"/>
            <w:right w:val="none" w:sz="0" w:space="0" w:color="auto"/>
          </w:divBdr>
        </w:div>
      </w:divsChild>
    </w:div>
    <w:div w:id="1007438552">
      <w:bodyDiv w:val="1"/>
      <w:marLeft w:val="0"/>
      <w:marRight w:val="0"/>
      <w:marTop w:val="0"/>
      <w:marBottom w:val="0"/>
      <w:divBdr>
        <w:top w:val="none" w:sz="0" w:space="0" w:color="auto"/>
        <w:left w:val="none" w:sz="0" w:space="0" w:color="auto"/>
        <w:bottom w:val="none" w:sz="0" w:space="0" w:color="auto"/>
        <w:right w:val="none" w:sz="0" w:space="0" w:color="auto"/>
      </w:divBdr>
    </w:div>
    <w:div w:id="1009068109">
      <w:bodyDiv w:val="1"/>
      <w:marLeft w:val="0"/>
      <w:marRight w:val="0"/>
      <w:marTop w:val="0"/>
      <w:marBottom w:val="0"/>
      <w:divBdr>
        <w:top w:val="none" w:sz="0" w:space="0" w:color="auto"/>
        <w:left w:val="none" w:sz="0" w:space="0" w:color="auto"/>
        <w:bottom w:val="none" w:sz="0" w:space="0" w:color="auto"/>
        <w:right w:val="none" w:sz="0" w:space="0" w:color="auto"/>
      </w:divBdr>
    </w:div>
    <w:div w:id="1012608328">
      <w:bodyDiv w:val="1"/>
      <w:marLeft w:val="0"/>
      <w:marRight w:val="0"/>
      <w:marTop w:val="0"/>
      <w:marBottom w:val="0"/>
      <w:divBdr>
        <w:top w:val="none" w:sz="0" w:space="0" w:color="auto"/>
        <w:left w:val="none" w:sz="0" w:space="0" w:color="auto"/>
        <w:bottom w:val="none" w:sz="0" w:space="0" w:color="auto"/>
        <w:right w:val="none" w:sz="0" w:space="0" w:color="auto"/>
      </w:divBdr>
      <w:divsChild>
        <w:div w:id="111095833">
          <w:marLeft w:val="0"/>
          <w:marRight w:val="0"/>
          <w:marTop w:val="0"/>
          <w:marBottom w:val="0"/>
          <w:divBdr>
            <w:top w:val="none" w:sz="0" w:space="0" w:color="auto"/>
            <w:left w:val="none" w:sz="0" w:space="0" w:color="auto"/>
            <w:bottom w:val="none" w:sz="0" w:space="0" w:color="auto"/>
            <w:right w:val="none" w:sz="0" w:space="0" w:color="auto"/>
          </w:divBdr>
        </w:div>
        <w:div w:id="1340498425">
          <w:marLeft w:val="0"/>
          <w:marRight w:val="0"/>
          <w:marTop w:val="0"/>
          <w:marBottom w:val="0"/>
          <w:divBdr>
            <w:top w:val="none" w:sz="0" w:space="0" w:color="auto"/>
            <w:left w:val="none" w:sz="0" w:space="0" w:color="auto"/>
            <w:bottom w:val="none" w:sz="0" w:space="0" w:color="auto"/>
            <w:right w:val="none" w:sz="0" w:space="0" w:color="auto"/>
          </w:divBdr>
        </w:div>
        <w:div w:id="2033145008">
          <w:marLeft w:val="0"/>
          <w:marRight w:val="0"/>
          <w:marTop w:val="0"/>
          <w:marBottom w:val="0"/>
          <w:divBdr>
            <w:top w:val="none" w:sz="0" w:space="0" w:color="auto"/>
            <w:left w:val="none" w:sz="0" w:space="0" w:color="auto"/>
            <w:bottom w:val="none" w:sz="0" w:space="0" w:color="auto"/>
            <w:right w:val="none" w:sz="0" w:space="0" w:color="auto"/>
          </w:divBdr>
        </w:div>
      </w:divsChild>
    </w:div>
    <w:div w:id="1014110225">
      <w:bodyDiv w:val="1"/>
      <w:marLeft w:val="0"/>
      <w:marRight w:val="0"/>
      <w:marTop w:val="0"/>
      <w:marBottom w:val="0"/>
      <w:divBdr>
        <w:top w:val="none" w:sz="0" w:space="0" w:color="auto"/>
        <w:left w:val="none" w:sz="0" w:space="0" w:color="auto"/>
        <w:bottom w:val="none" w:sz="0" w:space="0" w:color="auto"/>
        <w:right w:val="none" w:sz="0" w:space="0" w:color="auto"/>
      </w:divBdr>
      <w:divsChild>
        <w:div w:id="2067797892">
          <w:marLeft w:val="0"/>
          <w:marRight w:val="0"/>
          <w:marTop w:val="0"/>
          <w:marBottom w:val="0"/>
          <w:divBdr>
            <w:top w:val="none" w:sz="0" w:space="0" w:color="auto"/>
            <w:left w:val="none" w:sz="0" w:space="0" w:color="auto"/>
            <w:bottom w:val="none" w:sz="0" w:space="0" w:color="auto"/>
            <w:right w:val="none" w:sz="0" w:space="0" w:color="auto"/>
          </w:divBdr>
          <w:divsChild>
            <w:div w:id="909582885">
              <w:marLeft w:val="0"/>
              <w:marRight w:val="0"/>
              <w:marTop w:val="0"/>
              <w:marBottom w:val="0"/>
              <w:divBdr>
                <w:top w:val="none" w:sz="0" w:space="0" w:color="auto"/>
                <w:left w:val="none" w:sz="0" w:space="0" w:color="auto"/>
                <w:bottom w:val="none" w:sz="0" w:space="0" w:color="auto"/>
                <w:right w:val="none" w:sz="0" w:space="0" w:color="auto"/>
              </w:divBdr>
              <w:divsChild>
                <w:div w:id="595793105">
                  <w:marLeft w:val="-225"/>
                  <w:marRight w:val="-225"/>
                  <w:marTop w:val="0"/>
                  <w:marBottom w:val="0"/>
                  <w:divBdr>
                    <w:top w:val="none" w:sz="0" w:space="0" w:color="auto"/>
                    <w:left w:val="none" w:sz="0" w:space="0" w:color="auto"/>
                    <w:bottom w:val="none" w:sz="0" w:space="0" w:color="auto"/>
                    <w:right w:val="none" w:sz="0" w:space="0" w:color="auto"/>
                  </w:divBdr>
                  <w:divsChild>
                    <w:div w:id="2034575387">
                      <w:marLeft w:val="0"/>
                      <w:marRight w:val="0"/>
                      <w:marTop w:val="0"/>
                      <w:marBottom w:val="0"/>
                      <w:divBdr>
                        <w:top w:val="none" w:sz="0" w:space="0" w:color="auto"/>
                        <w:left w:val="none" w:sz="0" w:space="0" w:color="auto"/>
                        <w:bottom w:val="none" w:sz="0" w:space="0" w:color="auto"/>
                        <w:right w:val="none" w:sz="0" w:space="0" w:color="auto"/>
                      </w:divBdr>
                      <w:divsChild>
                        <w:div w:id="17200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53309">
      <w:bodyDiv w:val="1"/>
      <w:marLeft w:val="0"/>
      <w:marRight w:val="0"/>
      <w:marTop w:val="0"/>
      <w:marBottom w:val="0"/>
      <w:divBdr>
        <w:top w:val="none" w:sz="0" w:space="0" w:color="auto"/>
        <w:left w:val="none" w:sz="0" w:space="0" w:color="auto"/>
        <w:bottom w:val="none" w:sz="0" w:space="0" w:color="auto"/>
        <w:right w:val="none" w:sz="0" w:space="0" w:color="auto"/>
      </w:divBdr>
    </w:div>
    <w:div w:id="1019814137">
      <w:bodyDiv w:val="1"/>
      <w:marLeft w:val="0"/>
      <w:marRight w:val="0"/>
      <w:marTop w:val="0"/>
      <w:marBottom w:val="0"/>
      <w:divBdr>
        <w:top w:val="none" w:sz="0" w:space="0" w:color="auto"/>
        <w:left w:val="none" w:sz="0" w:space="0" w:color="auto"/>
        <w:bottom w:val="none" w:sz="0" w:space="0" w:color="auto"/>
        <w:right w:val="none" w:sz="0" w:space="0" w:color="auto"/>
      </w:divBdr>
    </w:div>
    <w:div w:id="1020470530">
      <w:bodyDiv w:val="1"/>
      <w:marLeft w:val="0"/>
      <w:marRight w:val="0"/>
      <w:marTop w:val="0"/>
      <w:marBottom w:val="0"/>
      <w:divBdr>
        <w:top w:val="none" w:sz="0" w:space="0" w:color="auto"/>
        <w:left w:val="none" w:sz="0" w:space="0" w:color="auto"/>
        <w:bottom w:val="none" w:sz="0" w:space="0" w:color="auto"/>
        <w:right w:val="none" w:sz="0" w:space="0" w:color="auto"/>
      </w:divBdr>
    </w:div>
    <w:div w:id="1021056233">
      <w:bodyDiv w:val="1"/>
      <w:marLeft w:val="0"/>
      <w:marRight w:val="0"/>
      <w:marTop w:val="0"/>
      <w:marBottom w:val="0"/>
      <w:divBdr>
        <w:top w:val="none" w:sz="0" w:space="0" w:color="auto"/>
        <w:left w:val="none" w:sz="0" w:space="0" w:color="auto"/>
        <w:bottom w:val="none" w:sz="0" w:space="0" w:color="auto"/>
        <w:right w:val="none" w:sz="0" w:space="0" w:color="auto"/>
      </w:divBdr>
    </w:div>
    <w:div w:id="1023241642">
      <w:bodyDiv w:val="1"/>
      <w:marLeft w:val="0"/>
      <w:marRight w:val="0"/>
      <w:marTop w:val="0"/>
      <w:marBottom w:val="0"/>
      <w:divBdr>
        <w:top w:val="none" w:sz="0" w:space="0" w:color="auto"/>
        <w:left w:val="none" w:sz="0" w:space="0" w:color="auto"/>
        <w:bottom w:val="none" w:sz="0" w:space="0" w:color="auto"/>
        <w:right w:val="none" w:sz="0" w:space="0" w:color="auto"/>
      </w:divBdr>
    </w:div>
    <w:div w:id="1023752848">
      <w:bodyDiv w:val="1"/>
      <w:marLeft w:val="0"/>
      <w:marRight w:val="0"/>
      <w:marTop w:val="0"/>
      <w:marBottom w:val="0"/>
      <w:divBdr>
        <w:top w:val="none" w:sz="0" w:space="0" w:color="auto"/>
        <w:left w:val="none" w:sz="0" w:space="0" w:color="auto"/>
        <w:bottom w:val="none" w:sz="0" w:space="0" w:color="auto"/>
        <w:right w:val="none" w:sz="0" w:space="0" w:color="auto"/>
      </w:divBdr>
    </w:div>
    <w:div w:id="1025787018">
      <w:bodyDiv w:val="1"/>
      <w:marLeft w:val="0"/>
      <w:marRight w:val="0"/>
      <w:marTop w:val="0"/>
      <w:marBottom w:val="0"/>
      <w:divBdr>
        <w:top w:val="none" w:sz="0" w:space="0" w:color="auto"/>
        <w:left w:val="none" w:sz="0" w:space="0" w:color="auto"/>
        <w:bottom w:val="none" w:sz="0" w:space="0" w:color="auto"/>
        <w:right w:val="none" w:sz="0" w:space="0" w:color="auto"/>
      </w:divBdr>
      <w:divsChild>
        <w:div w:id="2126582160">
          <w:marLeft w:val="0"/>
          <w:marRight w:val="0"/>
          <w:marTop w:val="0"/>
          <w:marBottom w:val="0"/>
          <w:divBdr>
            <w:top w:val="none" w:sz="0" w:space="0" w:color="auto"/>
            <w:left w:val="none" w:sz="0" w:space="0" w:color="auto"/>
            <w:bottom w:val="none" w:sz="0" w:space="0" w:color="auto"/>
            <w:right w:val="none" w:sz="0" w:space="0" w:color="auto"/>
          </w:divBdr>
          <w:divsChild>
            <w:div w:id="342244596">
              <w:marLeft w:val="0"/>
              <w:marRight w:val="0"/>
              <w:marTop w:val="0"/>
              <w:marBottom w:val="0"/>
              <w:divBdr>
                <w:top w:val="none" w:sz="0" w:space="0" w:color="auto"/>
                <w:left w:val="none" w:sz="0" w:space="0" w:color="auto"/>
                <w:bottom w:val="none" w:sz="0" w:space="0" w:color="auto"/>
                <w:right w:val="none" w:sz="0" w:space="0" w:color="auto"/>
              </w:divBdr>
              <w:divsChild>
                <w:div w:id="533080661">
                  <w:marLeft w:val="0"/>
                  <w:marRight w:val="0"/>
                  <w:marTop w:val="0"/>
                  <w:marBottom w:val="0"/>
                  <w:divBdr>
                    <w:top w:val="none" w:sz="0" w:space="0" w:color="auto"/>
                    <w:left w:val="none" w:sz="0" w:space="0" w:color="auto"/>
                    <w:bottom w:val="none" w:sz="0" w:space="0" w:color="auto"/>
                    <w:right w:val="none" w:sz="0" w:space="0" w:color="auto"/>
                  </w:divBdr>
                  <w:divsChild>
                    <w:div w:id="596140210">
                      <w:marLeft w:val="0"/>
                      <w:marRight w:val="0"/>
                      <w:marTop w:val="0"/>
                      <w:marBottom w:val="0"/>
                      <w:divBdr>
                        <w:top w:val="none" w:sz="0" w:space="0" w:color="auto"/>
                        <w:left w:val="none" w:sz="0" w:space="0" w:color="auto"/>
                        <w:bottom w:val="none" w:sz="0" w:space="0" w:color="auto"/>
                        <w:right w:val="none" w:sz="0" w:space="0" w:color="auto"/>
                      </w:divBdr>
                      <w:divsChild>
                        <w:div w:id="141898550">
                          <w:marLeft w:val="0"/>
                          <w:marRight w:val="0"/>
                          <w:marTop w:val="0"/>
                          <w:marBottom w:val="0"/>
                          <w:divBdr>
                            <w:top w:val="none" w:sz="0" w:space="0" w:color="auto"/>
                            <w:left w:val="none" w:sz="0" w:space="0" w:color="auto"/>
                            <w:bottom w:val="none" w:sz="0" w:space="0" w:color="auto"/>
                            <w:right w:val="none" w:sz="0" w:space="0" w:color="auto"/>
                          </w:divBdr>
                          <w:divsChild>
                            <w:div w:id="1029259882">
                              <w:marLeft w:val="0"/>
                              <w:marRight w:val="0"/>
                              <w:marTop w:val="0"/>
                              <w:marBottom w:val="0"/>
                              <w:divBdr>
                                <w:top w:val="none" w:sz="0" w:space="0" w:color="auto"/>
                                <w:left w:val="none" w:sz="0" w:space="0" w:color="auto"/>
                                <w:bottom w:val="none" w:sz="0" w:space="0" w:color="auto"/>
                                <w:right w:val="none" w:sz="0" w:space="0" w:color="auto"/>
                              </w:divBdr>
                              <w:divsChild>
                                <w:div w:id="21233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835306">
      <w:bodyDiv w:val="1"/>
      <w:marLeft w:val="0"/>
      <w:marRight w:val="0"/>
      <w:marTop w:val="0"/>
      <w:marBottom w:val="0"/>
      <w:divBdr>
        <w:top w:val="none" w:sz="0" w:space="0" w:color="auto"/>
        <w:left w:val="none" w:sz="0" w:space="0" w:color="auto"/>
        <w:bottom w:val="none" w:sz="0" w:space="0" w:color="auto"/>
        <w:right w:val="none" w:sz="0" w:space="0" w:color="auto"/>
      </w:divBdr>
    </w:div>
    <w:div w:id="1026099645">
      <w:bodyDiv w:val="1"/>
      <w:marLeft w:val="0"/>
      <w:marRight w:val="0"/>
      <w:marTop w:val="0"/>
      <w:marBottom w:val="0"/>
      <w:divBdr>
        <w:top w:val="none" w:sz="0" w:space="0" w:color="auto"/>
        <w:left w:val="none" w:sz="0" w:space="0" w:color="auto"/>
        <w:bottom w:val="none" w:sz="0" w:space="0" w:color="auto"/>
        <w:right w:val="none" w:sz="0" w:space="0" w:color="auto"/>
      </w:divBdr>
    </w:div>
    <w:div w:id="1026365897">
      <w:bodyDiv w:val="1"/>
      <w:marLeft w:val="0"/>
      <w:marRight w:val="0"/>
      <w:marTop w:val="0"/>
      <w:marBottom w:val="0"/>
      <w:divBdr>
        <w:top w:val="none" w:sz="0" w:space="0" w:color="auto"/>
        <w:left w:val="none" w:sz="0" w:space="0" w:color="auto"/>
        <w:bottom w:val="none" w:sz="0" w:space="0" w:color="auto"/>
        <w:right w:val="none" w:sz="0" w:space="0" w:color="auto"/>
      </w:divBdr>
    </w:div>
    <w:div w:id="1029795811">
      <w:bodyDiv w:val="1"/>
      <w:marLeft w:val="0"/>
      <w:marRight w:val="0"/>
      <w:marTop w:val="0"/>
      <w:marBottom w:val="0"/>
      <w:divBdr>
        <w:top w:val="none" w:sz="0" w:space="0" w:color="auto"/>
        <w:left w:val="none" w:sz="0" w:space="0" w:color="auto"/>
        <w:bottom w:val="none" w:sz="0" w:space="0" w:color="auto"/>
        <w:right w:val="none" w:sz="0" w:space="0" w:color="auto"/>
      </w:divBdr>
    </w:div>
    <w:div w:id="1031803379">
      <w:bodyDiv w:val="1"/>
      <w:marLeft w:val="0"/>
      <w:marRight w:val="0"/>
      <w:marTop w:val="0"/>
      <w:marBottom w:val="0"/>
      <w:divBdr>
        <w:top w:val="none" w:sz="0" w:space="0" w:color="auto"/>
        <w:left w:val="none" w:sz="0" w:space="0" w:color="auto"/>
        <w:bottom w:val="none" w:sz="0" w:space="0" w:color="auto"/>
        <w:right w:val="none" w:sz="0" w:space="0" w:color="auto"/>
      </w:divBdr>
      <w:divsChild>
        <w:div w:id="1202014548">
          <w:marLeft w:val="0"/>
          <w:marRight w:val="0"/>
          <w:marTop w:val="0"/>
          <w:marBottom w:val="0"/>
          <w:divBdr>
            <w:top w:val="none" w:sz="0" w:space="0" w:color="auto"/>
            <w:left w:val="none" w:sz="0" w:space="0" w:color="auto"/>
            <w:bottom w:val="none" w:sz="0" w:space="0" w:color="auto"/>
            <w:right w:val="none" w:sz="0" w:space="0" w:color="auto"/>
          </w:divBdr>
        </w:div>
      </w:divsChild>
    </w:div>
    <w:div w:id="1033112676">
      <w:bodyDiv w:val="1"/>
      <w:marLeft w:val="851"/>
      <w:marRight w:val="851"/>
      <w:marTop w:val="1134"/>
      <w:marBottom w:val="567"/>
      <w:divBdr>
        <w:top w:val="none" w:sz="0" w:space="0" w:color="auto"/>
        <w:left w:val="none" w:sz="0" w:space="0" w:color="auto"/>
        <w:bottom w:val="none" w:sz="0" w:space="0" w:color="auto"/>
        <w:right w:val="none" w:sz="0" w:space="0" w:color="auto"/>
      </w:divBdr>
    </w:div>
    <w:div w:id="1033968900">
      <w:bodyDiv w:val="1"/>
      <w:marLeft w:val="150"/>
      <w:marRight w:val="150"/>
      <w:marTop w:val="150"/>
      <w:marBottom w:val="0"/>
      <w:divBdr>
        <w:top w:val="none" w:sz="0" w:space="0" w:color="auto"/>
        <w:left w:val="none" w:sz="0" w:space="0" w:color="auto"/>
        <w:bottom w:val="none" w:sz="0" w:space="0" w:color="auto"/>
        <w:right w:val="none" w:sz="0" w:space="0" w:color="auto"/>
      </w:divBdr>
      <w:divsChild>
        <w:div w:id="1095594467">
          <w:marLeft w:val="0"/>
          <w:marRight w:val="0"/>
          <w:marTop w:val="240"/>
          <w:marBottom w:val="240"/>
          <w:divBdr>
            <w:top w:val="none" w:sz="0" w:space="0" w:color="auto"/>
            <w:left w:val="none" w:sz="0" w:space="0" w:color="auto"/>
            <w:bottom w:val="none" w:sz="0" w:space="0" w:color="auto"/>
            <w:right w:val="none" w:sz="0" w:space="0" w:color="auto"/>
          </w:divBdr>
        </w:div>
      </w:divsChild>
    </w:div>
    <w:div w:id="1037587348">
      <w:bodyDiv w:val="1"/>
      <w:marLeft w:val="0"/>
      <w:marRight w:val="0"/>
      <w:marTop w:val="0"/>
      <w:marBottom w:val="0"/>
      <w:divBdr>
        <w:top w:val="none" w:sz="0" w:space="0" w:color="auto"/>
        <w:left w:val="none" w:sz="0" w:space="0" w:color="auto"/>
        <w:bottom w:val="none" w:sz="0" w:space="0" w:color="auto"/>
        <w:right w:val="none" w:sz="0" w:space="0" w:color="auto"/>
      </w:divBdr>
    </w:div>
    <w:div w:id="1041171618">
      <w:bodyDiv w:val="1"/>
      <w:marLeft w:val="0"/>
      <w:marRight w:val="0"/>
      <w:marTop w:val="0"/>
      <w:marBottom w:val="0"/>
      <w:divBdr>
        <w:top w:val="none" w:sz="0" w:space="0" w:color="auto"/>
        <w:left w:val="none" w:sz="0" w:space="0" w:color="auto"/>
        <w:bottom w:val="none" w:sz="0" w:space="0" w:color="auto"/>
        <w:right w:val="none" w:sz="0" w:space="0" w:color="auto"/>
      </w:divBdr>
      <w:divsChild>
        <w:div w:id="1856963779">
          <w:marLeft w:val="0"/>
          <w:marRight w:val="0"/>
          <w:marTop w:val="0"/>
          <w:marBottom w:val="0"/>
          <w:divBdr>
            <w:top w:val="none" w:sz="0" w:space="0" w:color="auto"/>
            <w:left w:val="none" w:sz="0" w:space="0" w:color="auto"/>
            <w:bottom w:val="none" w:sz="0" w:space="0" w:color="auto"/>
            <w:right w:val="none" w:sz="0" w:space="0" w:color="auto"/>
          </w:divBdr>
          <w:divsChild>
            <w:div w:id="738216244">
              <w:marLeft w:val="0"/>
              <w:marRight w:val="0"/>
              <w:marTop w:val="0"/>
              <w:marBottom w:val="0"/>
              <w:divBdr>
                <w:top w:val="none" w:sz="0" w:space="0" w:color="auto"/>
                <w:left w:val="none" w:sz="0" w:space="0" w:color="auto"/>
                <w:bottom w:val="none" w:sz="0" w:space="0" w:color="auto"/>
                <w:right w:val="none" w:sz="0" w:space="0" w:color="auto"/>
              </w:divBdr>
              <w:divsChild>
                <w:div w:id="551162555">
                  <w:marLeft w:val="0"/>
                  <w:marRight w:val="0"/>
                  <w:marTop w:val="0"/>
                  <w:marBottom w:val="0"/>
                  <w:divBdr>
                    <w:top w:val="none" w:sz="0" w:space="0" w:color="auto"/>
                    <w:left w:val="none" w:sz="0" w:space="0" w:color="auto"/>
                    <w:bottom w:val="none" w:sz="0" w:space="0" w:color="auto"/>
                    <w:right w:val="none" w:sz="0" w:space="0" w:color="auto"/>
                  </w:divBdr>
                  <w:divsChild>
                    <w:div w:id="390931853">
                      <w:marLeft w:val="0"/>
                      <w:marRight w:val="0"/>
                      <w:marTop w:val="0"/>
                      <w:marBottom w:val="0"/>
                      <w:divBdr>
                        <w:top w:val="none" w:sz="0" w:space="0" w:color="auto"/>
                        <w:left w:val="none" w:sz="0" w:space="0" w:color="auto"/>
                        <w:bottom w:val="none" w:sz="0" w:space="0" w:color="auto"/>
                        <w:right w:val="none" w:sz="0" w:space="0" w:color="auto"/>
                      </w:divBdr>
                      <w:divsChild>
                        <w:div w:id="1865046743">
                          <w:marLeft w:val="0"/>
                          <w:marRight w:val="0"/>
                          <w:marTop w:val="0"/>
                          <w:marBottom w:val="0"/>
                          <w:divBdr>
                            <w:top w:val="none" w:sz="0" w:space="0" w:color="auto"/>
                            <w:left w:val="none" w:sz="0" w:space="0" w:color="auto"/>
                            <w:bottom w:val="none" w:sz="0" w:space="0" w:color="auto"/>
                            <w:right w:val="none" w:sz="0" w:space="0" w:color="auto"/>
                          </w:divBdr>
                          <w:divsChild>
                            <w:div w:id="20705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749585">
      <w:bodyDiv w:val="1"/>
      <w:marLeft w:val="0"/>
      <w:marRight w:val="0"/>
      <w:marTop w:val="0"/>
      <w:marBottom w:val="0"/>
      <w:divBdr>
        <w:top w:val="none" w:sz="0" w:space="0" w:color="auto"/>
        <w:left w:val="none" w:sz="0" w:space="0" w:color="auto"/>
        <w:bottom w:val="none" w:sz="0" w:space="0" w:color="auto"/>
        <w:right w:val="none" w:sz="0" w:space="0" w:color="auto"/>
      </w:divBdr>
    </w:div>
    <w:div w:id="1054549774">
      <w:bodyDiv w:val="1"/>
      <w:marLeft w:val="0"/>
      <w:marRight w:val="0"/>
      <w:marTop w:val="0"/>
      <w:marBottom w:val="0"/>
      <w:divBdr>
        <w:top w:val="none" w:sz="0" w:space="0" w:color="auto"/>
        <w:left w:val="none" w:sz="0" w:space="0" w:color="auto"/>
        <w:bottom w:val="none" w:sz="0" w:space="0" w:color="auto"/>
        <w:right w:val="none" w:sz="0" w:space="0" w:color="auto"/>
      </w:divBdr>
    </w:div>
    <w:div w:id="1058700534">
      <w:bodyDiv w:val="1"/>
      <w:marLeft w:val="0"/>
      <w:marRight w:val="0"/>
      <w:marTop w:val="0"/>
      <w:marBottom w:val="0"/>
      <w:divBdr>
        <w:top w:val="none" w:sz="0" w:space="0" w:color="auto"/>
        <w:left w:val="none" w:sz="0" w:space="0" w:color="auto"/>
        <w:bottom w:val="none" w:sz="0" w:space="0" w:color="auto"/>
        <w:right w:val="none" w:sz="0" w:space="0" w:color="auto"/>
      </w:divBdr>
    </w:div>
    <w:div w:id="1060127795">
      <w:bodyDiv w:val="1"/>
      <w:marLeft w:val="0"/>
      <w:marRight w:val="0"/>
      <w:marTop w:val="0"/>
      <w:marBottom w:val="0"/>
      <w:divBdr>
        <w:top w:val="none" w:sz="0" w:space="0" w:color="auto"/>
        <w:left w:val="none" w:sz="0" w:space="0" w:color="auto"/>
        <w:bottom w:val="none" w:sz="0" w:space="0" w:color="auto"/>
        <w:right w:val="none" w:sz="0" w:space="0" w:color="auto"/>
      </w:divBdr>
      <w:divsChild>
        <w:div w:id="887692972">
          <w:marLeft w:val="0"/>
          <w:marRight w:val="0"/>
          <w:marTop w:val="0"/>
          <w:marBottom w:val="0"/>
          <w:divBdr>
            <w:top w:val="none" w:sz="0" w:space="0" w:color="auto"/>
            <w:left w:val="none" w:sz="0" w:space="0" w:color="auto"/>
            <w:bottom w:val="none" w:sz="0" w:space="0" w:color="auto"/>
            <w:right w:val="none" w:sz="0" w:space="0" w:color="auto"/>
          </w:divBdr>
          <w:divsChild>
            <w:div w:id="1027175867">
              <w:marLeft w:val="0"/>
              <w:marRight w:val="0"/>
              <w:marTop w:val="0"/>
              <w:marBottom w:val="0"/>
              <w:divBdr>
                <w:top w:val="none" w:sz="0" w:space="0" w:color="auto"/>
                <w:left w:val="none" w:sz="0" w:space="0" w:color="auto"/>
                <w:bottom w:val="none" w:sz="0" w:space="0" w:color="auto"/>
                <w:right w:val="none" w:sz="0" w:space="0" w:color="auto"/>
              </w:divBdr>
              <w:divsChild>
                <w:div w:id="1273319628">
                  <w:marLeft w:val="0"/>
                  <w:marRight w:val="0"/>
                  <w:marTop w:val="0"/>
                  <w:marBottom w:val="0"/>
                  <w:divBdr>
                    <w:top w:val="none" w:sz="0" w:space="0" w:color="auto"/>
                    <w:left w:val="none" w:sz="0" w:space="0" w:color="auto"/>
                    <w:bottom w:val="none" w:sz="0" w:space="0" w:color="auto"/>
                    <w:right w:val="none" w:sz="0" w:space="0" w:color="auto"/>
                  </w:divBdr>
                  <w:divsChild>
                    <w:div w:id="371734711">
                      <w:marLeft w:val="0"/>
                      <w:marRight w:val="0"/>
                      <w:marTop w:val="0"/>
                      <w:marBottom w:val="0"/>
                      <w:divBdr>
                        <w:top w:val="none" w:sz="0" w:space="0" w:color="auto"/>
                        <w:left w:val="none" w:sz="0" w:space="0" w:color="auto"/>
                        <w:bottom w:val="none" w:sz="0" w:space="0" w:color="auto"/>
                        <w:right w:val="none" w:sz="0" w:space="0" w:color="auto"/>
                      </w:divBdr>
                      <w:divsChild>
                        <w:div w:id="118306510">
                          <w:marLeft w:val="0"/>
                          <w:marRight w:val="0"/>
                          <w:marTop w:val="0"/>
                          <w:marBottom w:val="0"/>
                          <w:divBdr>
                            <w:top w:val="none" w:sz="0" w:space="0" w:color="auto"/>
                            <w:left w:val="none" w:sz="0" w:space="0" w:color="auto"/>
                            <w:bottom w:val="none" w:sz="0" w:space="0" w:color="auto"/>
                            <w:right w:val="none" w:sz="0" w:space="0" w:color="auto"/>
                          </w:divBdr>
                          <w:divsChild>
                            <w:div w:id="1621256269">
                              <w:marLeft w:val="0"/>
                              <w:marRight w:val="0"/>
                              <w:marTop w:val="0"/>
                              <w:marBottom w:val="0"/>
                              <w:divBdr>
                                <w:top w:val="none" w:sz="0" w:space="0" w:color="auto"/>
                                <w:left w:val="none" w:sz="0" w:space="0" w:color="auto"/>
                                <w:bottom w:val="none" w:sz="0" w:space="0" w:color="auto"/>
                                <w:right w:val="none" w:sz="0" w:space="0" w:color="auto"/>
                              </w:divBdr>
                              <w:divsChild>
                                <w:div w:id="479272331">
                                  <w:marLeft w:val="0"/>
                                  <w:marRight w:val="0"/>
                                  <w:marTop w:val="150"/>
                                  <w:marBottom w:val="0"/>
                                  <w:divBdr>
                                    <w:top w:val="single" w:sz="6" w:space="2" w:color="000000"/>
                                    <w:left w:val="single" w:sz="6" w:space="2" w:color="000000"/>
                                    <w:bottom w:val="single" w:sz="6" w:space="2" w:color="000000"/>
                                    <w:right w:val="single" w:sz="6" w:space="2" w:color="000000"/>
                                  </w:divBdr>
                                  <w:divsChild>
                                    <w:div w:id="568004970">
                                      <w:marLeft w:val="0"/>
                                      <w:marRight w:val="0"/>
                                      <w:marTop w:val="0"/>
                                      <w:marBottom w:val="0"/>
                                      <w:divBdr>
                                        <w:top w:val="none" w:sz="0" w:space="0" w:color="auto"/>
                                        <w:left w:val="none" w:sz="0" w:space="0" w:color="auto"/>
                                        <w:bottom w:val="none" w:sz="0" w:space="0" w:color="auto"/>
                                        <w:right w:val="none" w:sz="0" w:space="0" w:color="auto"/>
                                      </w:divBdr>
                                    </w:div>
                                  </w:divsChild>
                                </w:div>
                                <w:div w:id="1166437323">
                                  <w:marLeft w:val="0"/>
                                  <w:marRight w:val="0"/>
                                  <w:marTop w:val="0"/>
                                  <w:marBottom w:val="0"/>
                                  <w:divBdr>
                                    <w:top w:val="none" w:sz="0" w:space="0" w:color="auto"/>
                                    <w:left w:val="none" w:sz="0" w:space="0" w:color="auto"/>
                                    <w:bottom w:val="none" w:sz="0" w:space="0" w:color="auto"/>
                                    <w:right w:val="none" w:sz="0" w:space="0" w:color="auto"/>
                                  </w:divBdr>
                                </w:div>
                                <w:div w:id="1964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731475">
      <w:bodyDiv w:val="1"/>
      <w:marLeft w:val="851"/>
      <w:marRight w:val="851"/>
      <w:marTop w:val="1134"/>
      <w:marBottom w:val="567"/>
      <w:divBdr>
        <w:top w:val="none" w:sz="0" w:space="0" w:color="auto"/>
        <w:left w:val="none" w:sz="0" w:space="0" w:color="auto"/>
        <w:bottom w:val="none" w:sz="0" w:space="0" w:color="auto"/>
        <w:right w:val="none" w:sz="0" w:space="0" w:color="auto"/>
      </w:divBdr>
    </w:div>
    <w:div w:id="1067260583">
      <w:bodyDiv w:val="1"/>
      <w:marLeft w:val="0"/>
      <w:marRight w:val="0"/>
      <w:marTop w:val="0"/>
      <w:marBottom w:val="0"/>
      <w:divBdr>
        <w:top w:val="none" w:sz="0" w:space="0" w:color="auto"/>
        <w:left w:val="none" w:sz="0" w:space="0" w:color="auto"/>
        <w:bottom w:val="none" w:sz="0" w:space="0" w:color="auto"/>
        <w:right w:val="none" w:sz="0" w:space="0" w:color="auto"/>
      </w:divBdr>
    </w:div>
    <w:div w:id="1072234848">
      <w:bodyDiv w:val="1"/>
      <w:marLeft w:val="0"/>
      <w:marRight w:val="0"/>
      <w:marTop w:val="0"/>
      <w:marBottom w:val="0"/>
      <w:divBdr>
        <w:top w:val="none" w:sz="0" w:space="0" w:color="auto"/>
        <w:left w:val="none" w:sz="0" w:space="0" w:color="auto"/>
        <w:bottom w:val="none" w:sz="0" w:space="0" w:color="auto"/>
        <w:right w:val="none" w:sz="0" w:space="0" w:color="auto"/>
      </w:divBdr>
    </w:div>
    <w:div w:id="1074471736">
      <w:bodyDiv w:val="1"/>
      <w:marLeft w:val="0"/>
      <w:marRight w:val="0"/>
      <w:marTop w:val="0"/>
      <w:marBottom w:val="0"/>
      <w:divBdr>
        <w:top w:val="none" w:sz="0" w:space="0" w:color="auto"/>
        <w:left w:val="none" w:sz="0" w:space="0" w:color="auto"/>
        <w:bottom w:val="none" w:sz="0" w:space="0" w:color="auto"/>
        <w:right w:val="none" w:sz="0" w:space="0" w:color="auto"/>
      </w:divBdr>
    </w:div>
    <w:div w:id="1075052664">
      <w:bodyDiv w:val="1"/>
      <w:marLeft w:val="0"/>
      <w:marRight w:val="0"/>
      <w:marTop w:val="0"/>
      <w:marBottom w:val="0"/>
      <w:divBdr>
        <w:top w:val="none" w:sz="0" w:space="0" w:color="auto"/>
        <w:left w:val="none" w:sz="0" w:space="0" w:color="auto"/>
        <w:bottom w:val="none" w:sz="0" w:space="0" w:color="auto"/>
        <w:right w:val="none" w:sz="0" w:space="0" w:color="auto"/>
      </w:divBdr>
      <w:divsChild>
        <w:div w:id="819076086">
          <w:marLeft w:val="0"/>
          <w:marRight w:val="0"/>
          <w:marTop w:val="0"/>
          <w:marBottom w:val="0"/>
          <w:divBdr>
            <w:top w:val="none" w:sz="0" w:space="0" w:color="auto"/>
            <w:left w:val="none" w:sz="0" w:space="0" w:color="auto"/>
            <w:bottom w:val="none" w:sz="0" w:space="0" w:color="auto"/>
            <w:right w:val="none" w:sz="0" w:space="0" w:color="auto"/>
          </w:divBdr>
          <w:divsChild>
            <w:div w:id="1283262853">
              <w:marLeft w:val="0"/>
              <w:marRight w:val="0"/>
              <w:marTop w:val="0"/>
              <w:marBottom w:val="0"/>
              <w:divBdr>
                <w:top w:val="none" w:sz="0" w:space="0" w:color="auto"/>
                <w:left w:val="none" w:sz="0" w:space="0" w:color="auto"/>
                <w:bottom w:val="none" w:sz="0" w:space="0" w:color="auto"/>
                <w:right w:val="none" w:sz="0" w:space="0" w:color="auto"/>
              </w:divBdr>
              <w:divsChild>
                <w:div w:id="333186284">
                  <w:marLeft w:val="0"/>
                  <w:marRight w:val="0"/>
                  <w:marTop w:val="0"/>
                  <w:marBottom w:val="0"/>
                  <w:divBdr>
                    <w:top w:val="none" w:sz="0" w:space="0" w:color="auto"/>
                    <w:left w:val="none" w:sz="0" w:space="0" w:color="auto"/>
                    <w:bottom w:val="none" w:sz="0" w:space="0" w:color="auto"/>
                    <w:right w:val="none" w:sz="0" w:space="0" w:color="auto"/>
                  </w:divBdr>
                  <w:divsChild>
                    <w:div w:id="4340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92395">
      <w:bodyDiv w:val="1"/>
      <w:marLeft w:val="0"/>
      <w:marRight w:val="0"/>
      <w:marTop w:val="0"/>
      <w:marBottom w:val="0"/>
      <w:divBdr>
        <w:top w:val="none" w:sz="0" w:space="0" w:color="auto"/>
        <w:left w:val="none" w:sz="0" w:space="0" w:color="auto"/>
        <w:bottom w:val="none" w:sz="0" w:space="0" w:color="auto"/>
        <w:right w:val="none" w:sz="0" w:space="0" w:color="auto"/>
      </w:divBdr>
    </w:div>
    <w:div w:id="1077484819">
      <w:bodyDiv w:val="1"/>
      <w:marLeft w:val="0"/>
      <w:marRight w:val="0"/>
      <w:marTop w:val="0"/>
      <w:marBottom w:val="0"/>
      <w:divBdr>
        <w:top w:val="none" w:sz="0" w:space="0" w:color="auto"/>
        <w:left w:val="none" w:sz="0" w:space="0" w:color="auto"/>
        <w:bottom w:val="none" w:sz="0" w:space="0" w:color="auto"/>
        <w:right w:val="none" w:sz="0" w:space="0" w:color="auto"/>
      </w:divBdr>
    </w:div>
    <w:div w:id="1077822002">
      <w:bodyDiv w:val="1"/>
      <w:marLeft w:val="0"/>
      <w:marRight w:val="0"/>
      <w:marTop w:val="0"/>
      <w:marBottom w:val="0"/>
      <w:divBdr>
        <w:top w:val="none" w:sz="0" w:space="0" w:color="auto"/>
        <w:left w:val="none" w:sz="0" w:space="0" w:color="auto"/>
        <w:bottom w:val="none" w:sz="0" w:space="0" w:color="auto"/>
        <w:right w:val="none" w:sz="0" w:space="0" w:color="auto"/>
      </w:divBdr>
      <w:divsChild>
        <w:div w:id="119957463">
          <w:marLeft w:val="547"/>
          <w:marRight w:val="0"/>
          <w:marTop w:val="154"/>
          <w:marBottom w:val="0"/>
          <w:divBdr>
            <w:top w:val="none" w:sz="0" w:space="0" w:color="auto"/>
            <w:left w:val="none" w:sz="0" w:space="0" w:color="auto"/>
            <w:bottom w:val="none" w:sz="0" w:space="0" w:color="auto"/>
            <w:right w:val="none" w:sz="0" w:space="0" w:color="auto"/>
          </w:divBdr>
        </w:div>
        <w:div w:id="737364711">
          <w:marLeft w:val="547"/>
          <w:marRight w:val="0"/>
          <w:marTop w:val="154"/>
          <w:marBottom w:val="0"/>
          <w:divBdr>
            <w:top w:val="none" w:sz="0" w:space="0" w:color="auto"/>
            <w:left w:val="none" w:sz="0" w:space="0" w:color="auto"/>
            <w:bottom w:val="none" w:sz="0" w:space="0" w:color="auto"/>
            <w:right w:val="none" w:sz="0" w:space="0" w:color="auto"/>
          </w:divBdr>
        </w:div>
        <w:div w:id="1884711322">
          <w:marLeft w:val="547"/>
          <w:marRight w:val="0"/>
          <w:marTop w:val="154"/>
          <w:marBottom w:val="0"/>
          <w:divBdr>
            <w:top w:val="none" w:sz="0" w:space="0" w:color="auto"/>
            <w:left w:val="none" w:sz="0" w:space="0" w:color="auto"/>
            <w:bottom w:val="none" w:sz="0" w:space="0" w:color="auto"/>
            <w:right w:val="none" w:sz="0" w:space="0" w:color="auto"/>
          </w:divBdr>
        </w:div>
        <w:div w:id="1946424912">
          <w:marLeft w:val="547"/>
          <w:marRight w:val="0"/>
          <w:marTop w:val="154"/>
          <w:marBottom w:val="0"/>
          <w:divBdr>
            <w:top w:val="none" w:sz="0" w:space="0" w:color="auto"/>
            <w:left w:val="none" w:sz="0" w:space="0" w:color="auto"/>
            <w:bottom w:val="none" w:sz="0" w:space="0" w:color="auto"/>
            <w:right w:val="none" w:sz="0" w:space="0" w:color="auto"/>
          </w:divBdr>
        </w:div>
      </w:divsChild>
    </w:div>
    <w:div w:id="1081364941">
      <w:bodyDiv w:val="1"/>
      <w:marLeft w:val="0"/>
      <w:marRight w:val="0"/>
      <w:marTop w:val="0"/>
      <w:marBottom w:val="0"/>
      <w:divBdr>
        <w:top w:val="none" w:sz="0" w:space="0" w:color="auto"/>
        <w:left w:val="none" w:sz="0" w:space="0" w:color="auto"/>
        <w:bottom w:val="none" w:sz="0" w:space="0" w:color="auto"/>
        <w:right w:val="none" w:sz="0" w:space="0" w:color="auto"/>
      </w:divBdr>
      <w:divsChild>
        <w:div w:id="1952543460">
          <w:marLeft w:val="0"/>
          <w:marRight w:val="0"/>
          <w:marTop w:val="0"/>
          <w:marBottom w:val="0"/>
          <w:divBdr>
            <w:top w:val="none" w:sz="0" w:space="0" w:color="auto"/>
            <w:left w:val="none" w:sz="0" w:space="0" w:color="auto"/>
            <w:bottom w:val="none" w:sz="0" w:space="0" w:color="auto"/>
            <w:right w:val="none" w:sz="0" w:space="0" w:color="auto"/>
          </w:divBdr>
          <w:divsChild>
            <w:div w:id="1295213558">
              <w:marLeft w:val="330"/>
              <w:marRight w:val="0"/>
              <w:marTop w:val="0"/>
              <w:marBottom w:val="0"/>
              <w:divBdr>
                <w:top w:val="none" w:sz="0" w:space="0" w:color="auto"/>
                <w:left w:val="none" w:sz="0" w:space="0" w:color="auto"/>
                <w:bottom w:val="none" w:sz="0" w:space="0" w:color="auto"/>
                <w:right w:val="none" w:sz="0" w:space="0" w:color="auto"/>
              </w:divBdr>
              <w:divsChild>
                <w:div w:id="503127457">
                  <w:marLeft w:val="0"/>
                  <w:marRight w:val="0"/>
                  <w:marTop w:val="0"/>
                  <w:marBottom w:val="0"/>
                  <w:divBdr>
                    <w:top w:val="none" w:sz="0" w:space="0" w:color="auto"/>
                    <w:left w:val="none" w:sz="0" w:space="0" w:color="auto"/>
                    <w:bottom w:val="none" w:sz="0" w:space="0" w:color="auto"/>
                    <w:right w:val="none" w:sz="0" w:space="0" w:color="auto"/>
                  </w:divBdr>
                  <w:divsChild>
                    <w:div w:id="1426725610">
                      <w:marLeft w:val="0"/>
                      <w:marRight w:val="0"/>
                      <w:marTop w:val="0"/>
                      <w:marBottom w:val="0"/>
                      <w:divBdr>
                        <w:top w:val="none" w:sz="0" w:space="0" w:color="auto"/>
                        <w:left w:val="none" w:sz="0" w:space="0" w:color="auto"/>
                        <w:bottom w:val="none" w:sz="0" w:space="0" w:color="auto"/>
                        <w:right w:val="none" w:sz="0" w:space="0" w:color="auto"/>
                      </w:divBdr>
                      <w:divsChild>
                        <w:div w:id="1721322507">
                          <w:marLeft w:val="0"/>
                          <w:marRight w:val="0"/>
                          <w:marTop w:val="0"/>
                          <w:marBottom w:val="0"/>
                          <w:divBdr>
                            <w:top w:val="none" w:sz="0" w:space="0" w:color="auto"/>
                            <w:left w:val="none" w:sz="0" w:space="0" w:color="auto"/>
                            <w:bottom w:val="none" w:sz="0" w:space="0" w:color="auto"/>
                            <w:right w:val="none" w:sz="0" w:space="0" w:color="auto"/>
                          </w:divBdr>
                          <w:divsChild>
                            <w:div w:id="208997022">
                              <w:marLeft w:val="0"/>
                              <w:marRight w:val="0"/>
                              <w:marTop w:val="0"/>
                              <w:marBottom w:val="0"/>
                              <w:divBdr>
                                <w:top w:val="none" w:sz="0" w:space="0" w:color="auto"/>
                                <w:left w:val="none" w:sz="0" w:space="0" w:color="auto"/>
                                <w:bottom w:val="none" w:sz="0" w:space="0" w:color="auto"/>
                                <w:right w:val="none" w:sz="0" w:space="0" w:color="auto"/>
                              </w:divBdr>
                              <w:divsChild>
                                <w:div w:id="315691490">
                                  <w:marLeft w:val="0"/>
                                  <w:marRight w:val="0"/>
                                  <w:marTop w:val="0"/>
                                  <w:marBottom w:val="0"/>
                                  <w:divBdr>
                                    <w:top w:val="none" w:sz="0" w:space="0" w:color="auto"/>
                                    <w:left w:val="none" w:sz="0" w:space="0" w:color="auto"/>
                                    <w:bottom w:val="none" w:sz="0" w:space="0" w:color="auto"/>
                                    <w:right w:val="none" w:sz="0" w:space="0" w:color="auto"/>
                                  </w:divBdr>
                                </w:div>
                                <w:div w:id="1777555799">
                                  <w:marLeft w:val="0"/>
                                  <w:marRight w:val="0"/>
                                  <w:marTop w:val="150"/>
                                  <w:marBottom w:val="0"/>
                                  <w:divBdr>
                                    <w:top w:val="single" w:sz="6" w:space="2" w:color="000000"/>
                                    <w:left w:val="single" w:sz="6" w:space="2" w:color="000000"/>
                                    <w:bottom w:val="single" w:sz="6" w:space="2" w:color="000000"/>
                                    <w:right w:val="single" w:sz="6" w:space="2" w:color="000000"/>
                                  </w:divBdr>
                                  <w:divsChild>
                                    <w:div w:id="6190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214585">
      <w:bodyDiv w:val="1"/>
      <w:marLeft w:val="0"/>
      <w:marRight w:val="0"/>
      <w:marTop w:val="0"/>
      <w:marBottom w:val="0"/>
      <w:divBdr>
        <w:top w:val="none" w:sz="0" w:space="0" w:color="auto"/>
        <w:left w:val="none" w:sz="0" w:space="0" w:color="auto"/>
        <w:bottom w:val="none" w:sz="0" w:space="0" w:color="auto"/>
        <w:right w:val="none" w:sz="0" w:space="0" w:color="auto"/>
      </w:divBdr>
      <w:divsChild>
        <w:div w:id="2092119642">
          <w:marLeft w:val="0"/>
          <w:marRight w:val="0"/>
          <w:marTop w:val="0"/>
          <w:marBottom w:val="0"/>
          <w:divBdr>
            <w:top w:val="none" w:sz="0" w:space="0" w:color="auto"/>
            <w:left w:val="none" w:sz="0" w:space="0" w:color="auto"/>
            <w:bottom w:val="none" w:sz="0" w:space="0" w:color="auto"/>
            <w:right w:val="none" w:sz="0" w:space="0" w:color="auto"/>
          </w:divBdr>
          <w:divsChild>
            <w:div w:id="2129201403">
              <w:marLeft w:val="0"/>
              <w:marRight w:val="330"/>
              <w:marTop w:val="0"/>
              <w:marBottom w:val="0"/>
              <w:divBdr>
                <w:top w:val="none" w:sz="0" w:space="0" w:color="auto"/>
                <w:left w:val="none" w:sz="0" w:space="0" w:color="auto"/>
                <w:bottom w:val="none" w:sz="0" w:space="0" w:color="auto"/>
                <w:right w:val="none" w:sz="0" w:space="0" w:color="auto"/>
              </w:divBdr>
              <w:divsChild>
                <w:div w:id="1069886373">
                  <w:marLeft w:val="0"/>
                  <w:marRight w:val="0"/>
                  <w:marTop w:val="0"/>
                  <w:marBottom w:val="0"/>
                  <w:divBdr>
                    <w:top w:val="none" w:sz="0" w:space="0" w:color="auto"/>
                    <w:left w:val="none" w:sz="0" w:space="0" w:color="auto"/>
                    <w:bottom w:val="none" w:sz="0" w:space="0" w:color="auto"/>
                    <w:right w:val="none" w:sz="0" w:space="0" w:color="auto"/>
                  </w:divBdr>
                  <w:divsChild>
                    <w:div w:id="112557166">
                      <w:marLeft w:val="0"/>
                      <w:marRight w:val="0"/>
                      <w:marTop w:val="0"/>
                      <w:marBottom w:val="0"/>
                      <w:divBdr>
                        <w:top w:val="none" w:sz="0" w:space="0" w:color="auto"/>
                        <w:left w:val="none" w:sz="0" w:space="0" w:color="auto"/>
                        <w:bottom w:val="none" w:sz="0" w:space="0" w:color="auto"/>
                        <w:right w:val="none" w:sz="0" w:space="0" w:color="auto"/>
                      </w:divBdr>
                    </w:div>
                    <w:div w:id="1816675720">
                      <w:marLeft w:val="0"/>
                      <w:marRight w:val="0"/>
                      <w:marTop w:val="0"/>
                      <w:marBottom w:val="0"/>
                      <w:divBdr>
                        <w:top w:val="none" w:sz="0" w:space="0" w:color="auto"/>
                        <w:left w:val="none" w:sz="0" w:space="0" w:color="auto"/>
                        <w:bottom w:val="none" w:sz="0" w:space="0" w:color="auto"/>
                        <w:right w:val="none" w:sz="0" w:space="0" w:color="auto"/>
                      </w:divBdr>
                      <w:divsChild>
                        <w:div w:id="65232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6729899">
      <w:bodyDiv w:val="1"/>
      <w:marLeft w:val="0"/>
      <w:marRight w:val="0"/>
      <w:marTop w:val="0"/>
      <w:marBottom w:val="0"/>
      <w:divBdr>
        <w:top w:val="none" w:sz="0" w:space="0" w:color="auto"/>
        <w:left w:val="none" w:sz="0" w:space="0" w:color="auto"/>
        <w:bottom w:val="none" w:sz="0" w:space="0" w:color="auto"/>
        <w:right w:val="none" w:sz="0" w:space="0" w:color="auto"/>
      </w:divBdr>
    </w:div>
    <w:div w:id="1087729149">
      <w:bodyDiv w:val="1"/>
      <w:marLeft w:val="0"/>
      <w:marRight w:val="0"/>
      <w:marTop w:val="150"/>
      <w:marBottom w:val="150"/>
      <w:divBdr>
        <w:top w:val="none" w:sz="0" w:space="0" w:color="auto"/>
        <w:left w:val="none" w:sz="0" w:space="0" w:color="auto"/>
        <w:bottom w:val="none" w:sz="0" w:space="0" w:color="auto"/>
        <w:right w:val="none" w:sz="0" w:space="0" w:color="auto"/>
      </w:divBdr>
      <w:divsChild>
        <w:div w:id="1238131450">
          <w:marLeft w:val="0"/>
          <w:marRight w:val="0"/>
          <w:marTop w:val="0"/>
          <w:marBottom w:val="0"/>
          <w:divBdr>
            <w:top w:val="none" w:sz="0" w:space="0" w:color="auto"/>
            <w:left w:val="none" w:sz="0" w:space="0" w:color="auto"/>
            <w:bottom w:val="none" w:sz="0" w:space="0" w:color="auto"/>
            <w:right w:val="none" w:sz="0" w:space="0" w:color="auto"/>
          </w:divBdr>
          <w:divsChild>
            <w:div w:id="541213566">
              <w:marLeft w:val="0"/>
              <w:marRight w:val="0"/>
              <w:marTop w:val="0"/>
              <w:marBottom w:val="0"/>
              <w:divBdr>
                <w:top w:val="none" w:sz="0" w:space="0" w:color="auto"/>
                <w:left w:val="none" w:sz="0" w:space="0" w:color="auto"/>
                <w:bottom w:val="none" w:sz="0" w:space="0" w:color="auto"/>
                <w:right w:val="none" w:sz="0" w:space="0" w:color="auto"/>
              </w:divBdr>
              <w:divsChild>
                <w:div w:id="580987678">
                  <w:marLeft w:val="0"/>
                  <w:marRight w:val="0"/>
                  <w:marTop w:val="0"/>
                  <w:marBottom w:val="150"/>
                  <w:divBdr>
                    <w:top w:val="none" w:sz="0" w:space="0" w:color="auto"/>
                    <w:left w:val="none" w:sz="0" w:space="0" w:color="auto"/>
                    <w:bottom w:val="none" w:sz="0" w:space="0" w:color="auto"/>
                    <w:right w:val="none" w:sz="0" w:space="0" w:color="auto"/>
                  </w:divBdr>
                  <w:divsChild>
                    <w:div w:id="1979796936">
                      <w:marLeft w:val="300"/>
                      <w:marRight w:val="150"/>
                      <w:marTop w:val="0"/>
                      <w:marBottom w:val="300"/>
                      <w:divBdr>
                        <w:top w:val="single" w:sz="12" w:space="2" w:color="484848"/>
                        <w:left w:val="single" w:sz="12" w:space="9" w:color="484848"/>
                        <w:bottom w:val="single" w:sz="12" w:space="6" w:color="484848"/>
                        <w:right w:val="single" w:sz="12" w:space="9" w:color="484848"/>
                      </w:divBdr>
                    </w:div>
                  </w:divsChild>
                </w:div>
              </w:divsChild>
            </w:div>
          </w:divsChild>
        </w:div>
      </w:divsChild>
    </w:div>
    <w:div w:id="1093159639">
      <w:bodyDiv w:val="1"/>
      <w:marLeft w:val="0"/>
      <w:marRight w:val="0"/>
      <w:marTop w:val="0"/>
      <w:marBottom w:val="0"/>
      <w:divBdr>
        <w:top w:val="none" w:sz="0" w:space="0" w:color="auto"/>
        <w:left w:val="none" w:sz="0" w:space="0" w:color="auto"/>
        <w:bottom w:val="none" w:sz="0" w:space="0" w:color="auto"/>
        <w:right w:val="none" w:sz="0" w:space="0" w:color="auto"/>
      </w:divBdr>
    </w:div>
    <w:div w:id="1096441063">
      <w:bodyDiv w:val="1"/>
      <w:marLeft w:val="0"/>
      <w:marRight w:val="0"/>
      <w:marTop w:val="0"/>
      <w:marBottom w:val="0"/>
      <w:divBdr>
        <w:top w:val="none" w:sz="0" w:space="0" w:color="auto"/>
        <w:left w:val="none" w:sz="0" w:space="0" w:color="auto"/>
        <w:bottom w:val="none" w:sz="0" w:space="0" w:color="auto"/>
        <w:right w:val="none" w:sz="0" w:space="0" w:color="auto"/>
      </w:divBdr>
    </w:div>
    <w:div w:id="1097629599">
      <w:bodyDiv w:val="1"/>
      <w:marLeft w:val="150"/>
      <w:marRight w:val="150"/>
      <w:marTop w:val="150"/>
      <w:marBottom w:val="0"/>
      <w:divBdr>
        <w:top w:val="none" w:sz="0" w:space="0" w:color="auto"/>
        <w:left w:val="none" w:sz="0" w:space="0" w:color="auto"/>
        <w:bottom w:val="none" w:sz="0" w:space="0" w:color="auto"/>
        <w:right w:val="none" w:sz="0" w:space="0" w:color="auto"/>
      </w:divBdr>
      <w:divsChild>
        <w:div w:id="542254975">
          <w:marLeft w:val="0"/>
          <w:marRight w:val="0"/>
          <w:marTop w:val="240"/>
          <w:marBottom w:val="240"/>
          <w:divBdr>
            <w:top w:val="none" w:sz="0" w:space="0" w:color="auto"/>
            <w:left w:val="none" w:sz="0" w:space="0" w:color="auto"/>
            <w:bottom w:val="none" w:sz="0" w:space="0" w:color="auto"/>
            <w:right w:val="none" w:sz="0" w:space="0" w:color="auto"/>
          </w:divBdr>
          <w:divsChild>
            <w:div w:id="804128095">
              <w:marLeft w:val="0"/>
              <w:marRight w:val="0"/>
              <w:marTop w:val="0"/>
              <w:marBottom w:val="0"/>
              <w:divBdr>
                <w:top w:val="none" w:sz="0" w:space="0" w:color="auto"/>
                <w:left w:val="none" w:sz="0" w:space="0" w:color="auto"/>
                <w:bottom w:val="none" w:sz="0" w:space="0" w:color="auto"/>
                <w:right w:val="none" w:sz="0" w:space="0" w:color="auto"/>
              </w:divBdr>
            </w:div>
          </w:divsChild>
        </w:div>
        <w:div w:id="1169368081">
          <w:marLeft w:val="0"/>
          <w:marRight w:val="0"/>
          <w:marTop w:val="0"/>
          <w:marBottom w:val="0"/>
          <w:divBdr>
            <w:top w:val="none" w:sz="0" w:space="0" w:color="auto"/>
            <w:left w:val="none" w:sz="0" w:space="0" w:color="auto"/>
            <w:bottom w:val="none" w:sz="0" w:space="0" w:color="auto"/>
            <w:right w:val="none" w:sz="0" w:space="0" w:color="auto"/>
          </w:divBdr>
        </w:div>
      </w:divsChild>
    </w:div>
    <w:div w:id="1098719144">
      <w:bodyDiv w:val="1"/>
      <w:marLeft w:val="0"/>
      <w:marRight w:val="0"/>
      <w:marTop w:val="0"/>
      <w:marBottom w:val="0"/>
      <w:divBdr>
        <w:top w:val="none" w:sz="0" w:space="0" w:color="auto"/>
        <w:left w:val="none" w:sz="0" w:space="0" w:color="auto"/>
        <w:bottom w:val="none" w:sz="0" w:space="0" w:color="auto"/>
        <w:right w:val="none" w:sz="0" w:space="0" w:color="auto"/>
      </w:divBdr>
    </w:div>
    <w:div w:id="1100102869">
      <w:bodyDiv w:val="1"/>
      <w:marLeft w:val="0"/>
      <w:marRight w:val="0"/>
      <w:marTop w:val="0"/>
      <w:marBottom w:val="0"/>
      <w:divBdr>
        <w:top w:val="none" w:sz="0" w:space="0" w:color="auto"/>
        <w:left w:val="none" w:sz="0" w:space="0" w:color="auto"/>
        <w:bottom w:val="none" w:sz="0" w:space="0" w:color="auto"/>
        <w:right w:val="none" w:sz="0" w:space="0" w:color="auto"/>
      </w:divBdr>
    </w:div>
    <w:div w:id="1102261867">
      <w:bodyDiv w:val="1"/>
      <w:marLeft w:val="0"/>
      <w:marRight w:val="0"/>
      <w:marTop w:val="0"/>
      <w:marBottom w:val="0"/>
      <w:divBdr>
        <w:top w:val="none" w:sz="0" w:space="0" w:color="auto"/>
        <w:left w:val="none" w:sz="0" w:space="0" w:color="auto"/>
        <w:bottom w:val="none" w:sz="0" w:space="0" w:color="auto"/>
        <w:right w:val="none" w:sz="0" w:space="0" w:color="auto"/>
      </w:divBdr>
    </w:div>
    <w:div w:id="1105223104">
      <w:bodyDiv w:val="1"/>
      <w:marLeft w:val="0"/>
      <w:marRight w:val="0"/>
      <w:marTop w:val="0"/>
      <w:marBottom w:val="0"/>
      <w:divBdr>
        <w:top w:val="none" w:sz="0" w:space="0" w:color="auto"/>
        <w:left w:val="none" w:sz="0" w:space="0" w:color="auto"/>
        <w:bottom w:val="none" w:sz="0" w:space="0" w:color="auto"/>
        <w:right w:val="none" w:sz="0" w:space="0" w:color="auto"/>
      </w:divBdr>
    </w:div>
    <w:div w:id="1106390339">
      <w:bodyDiv w:val="1"/>
      <w:marLeft w:val="0"/>
      <w:marRight w:val="0"/>
      <w:marTop w:val="0"/>
      <w:marBottom w:val="0"/>
      <w:divBdr>
        <w:top w:val="none" w:sz="0" w:space="0" w:color="auto"/>
        <w:left w:val="none" w:sz="0" w:space="0" w:color="auto"/>
        <w:bottom w:val="none" w:sz="0" w:space="0" w:color="auto"/>
        <w:right w:val="none" w:sz="0" w:space="0" w:color="auto"/>
      </w:divBdr>
      <w:divsChild>
        <w:div w:id="426275616">
          <w:marLeft w:val="0"/>
          <w:marRight w:val="0"/>
          <w:marTop w:val="0"/>
          <w:marBottom w:val="0"/>
          <w:divBdr>
            <w:top w:val="none" w:sz="0" w:space="0" w:color="auto"/>
            <w:left w:val="none" w:sz="0" w:space="0" w:color="auto"/>
            <w:bottom w:val="none" w:sz="0" w:space="0" w:color="auto"/>
            <w:right w:val="none" w:sz="0" w:space="0" w:color="auto"/>
          </w:divBdr>
          <w:divsChild>
            <w:div w:id="1620406120">
              <w:marLeft w:val="330"/>
              <w:marRight w:val="0"/>
              <w:marTop w:val="0"/>
              <w:marBottom w:val="0"/>
              <w:divBdr>
                <w:top w:val="none" w:sz="0" w:space="0" w:color="auto"/>
                <w:left w:val="none" w:sz="0" w:space="0" w:color="auto"/>
                <w:bottom w:val="none" w:sz="0" w:space="0" w:color="auto"/>
                <w:right w:val="none" w:sz="0" w:space="0" w:color="auto"/>
              </w:divBdr>
              <w:divsChild>
                <w:div w:id="526678821">
                  <w:marLeft w:val="0"/>
                  <w:marRight w:val="0"/>
                  <w:marTop w:val="0"/>
                  <w:marBottom w:val="0"/>
                  <w:divBdr>
                    <w:top w:val="none" w:sz="0" w:space="0" w:color="auto"/>
                    <w:left w:val="none" w:sz="0" w:space="0" w:color="auto"/>
                    <w:bottom w:val="none" w:sz="0" w:space="0" w:color="auto"/>
                    <w:right w:val="none" w:sz="0" w:space="0" w:color="auto"/>
                  </w:divBdr>
                  <w:divsChild>
                    <w:div w:id="1082919167">
                      <w:marLeft w:val="0"/>
                      <w:marRight w:val="0"/>
                      <w:marTop w:val="0"/>
                      <w:marBottom w:val="0"/>
                      <w:divBdr>
                        <w:top w:val="none" w:sz="0" w:space="0" w:color="auto"/>
                        <w:left w:val="none" w:sz="0" w:space="0" w:color="auto"/>
                        <w:bottom w:val="none" w:sz="0" w:space="0" w:color="auto"/>
                        <w:right w:val="none" w:sz="0" w:space="0" w:color="auto"/>
                      </w:divBdr>
                      <w:divsChild>
                        <w:div w:id="2079933123">
                          <w:marLeft w:val="0"/>
                          <w:marRight w:val="0"/>
                          <w:marTop w:val="0"/>
                          <w:marBottom w:val="0"/>
                          <w:divBdr>
                            <w:top w:val="none" w:sz="0" w:space="0" w:color="auto"/>
                            <w:left w:val="none" w:sz="0" w:space="0" w:color="auto"/>
                            <w:bottom w:val="none" w:sz="0" w:space="0" w:color="auto"/>
                            <w:right w:val="none" w:sz="0" w:space="0" w:color="auto"/>
                          </w:divBdr>
                          <w:divsChild>
                            <w:div w:id="10674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220955">
      <w:bodyDiv w:val="1"/>
      <w:marLeft w:val="150"/>
      <w:marRight w:val="150"/>
      <w:marTop w:val="150"/>
      <w:marBottom w:val="0"/>
      <w:divBdr>
        <w:top w:val="none" w:sz="0" w:space="0" w:color="auto"/>
        <w:left w:val="none" w:sz="0" w:space="0" w:color="auto"/>
        <w:bottom w:val="none" w:sz="0" w:space="0" w:color="auto"/>
        <w:right w:val="none" w:sz="0" w:space="0" w:color="auto"/>
      </w:divBdr>
      <w:divsChild>
        <w:div w:id="1522932005">
          <w:marLeft w:val="0"/>
          <w:marRight w:val="0"/>
          <w:marTop w:val="0"/>
          <w:marBottom w:val="0"/>
          <w:divBdr>
            <w:top w:val="none" w:sz="0" w:space="0" w:color="auto"/>
            <w:left w:val="none" w:sz="0" w:space="0" w:color="auto"/>
            <w:bottom w:val="none" w:sz="0" w:space="0" w:color="auto"/>
            <w:right w:val="none" w:sz="0" w:space="0" w:color="auto"/>
          </w:divBdr>
        </w:div>
      </w:divsChild>
    </w:div>
    <w:div w:id="1116487617">
      <w:bodyDiv w:val="1"/>
      <w:marLeft w:val="0"/>
      <w:marRight w:val="0"/>
      <w:marTop w:val="0"/>
      <w:marBottom w:val="0"/>
      <w:divBdr>
        <w:top w:val="none" w:sz="0" w:space="0" w:color="auto"/>
        <w:left w:val="none" w:sz="0" w:space="0" w:color="auto"/>
        <w:bottom w:val="none" w:sz="0" w:space="0" w:color="auto"/>
        <w:right w:val="none" w:sz="0" w:space="0" w:color="auto"/>
      </w:divBdr>
    </w:div>
    <w:div w:id="1116564649">
      <w:bodyDiv w:val="1"/>
      <w:marLeft w:val="0"/>
      <w:marRight w:val="0"/>
      <w:marTop w:val="0"/>
      <w:marBottom w:val="0"/>
      <w:divBdr>
        <w:top w:val="none" w:sz="0" w:space="0" w:color="auto"/>
        <w:left w:val="none" w:sz="0" w:space="0" w:color="auto"/>
        <w:bottom w:val="none" w:sz="0" w:space="0" w:color="auto"/>
        <w:right w:val="none" w:sz="0" w:space="0" w:color="auto"/>
      </w:divBdr>
    </w:div>
    <w:div w:id="1119032552">
      <w:bodyDiv w:val="1"/>
      <w:marLeft w:val="0"/>
      <w:marRight w:val="0"/>
      <w:marTop w:val="0"/>
      <w:marBottom w:val="0"/>
      <w:divBdr>
        <w:top w:val="none" w:sz="0" w:space="0" w:color="auto"/>
        <w:left w:val="none" w:sz="0" w:space="0" w:color="auto"/>
        <w:bottom w:val="none" w:sz="0" w:space="0" w:color="auto"/>
        <w:right w:val="none" w:sz="0" w:space="0" w:color="auto"/>
      </w:divBdr>
    </w:div>
    <w:div w:id="1120414085">
      <w:bodyDiv w:val="1"/>
      <w:marLeft w:val="0"/>
      <w:marRight w:val="0"/>
      <w:marTop w:val="0"/>
      <w:marBottom w:val="0"/>
      <w:divBdr>
        <w:top w:val="none" w:sz="0" w:space="0" w:color="auto"/>
        <w:left w:val="none" w:sz="0" w:space="0" w:color="auto"/>
        <w:bottom w:val="none" w:sz="0" w:space="0" w:color="auto"/>
        <w:right w:val="none" w:sz="0" w:space="0" w:color="auto"/>
      </w:divBdr>
    </w:div>
    <w:div w:id="1125925063">
      <w:bodyDiv w:val="1"/>
      <w:marLeft w:val="0"/>
      <w:marRight w:val="0"/>
      <w:marTop w:val="0"/>
      <w:marBottom w:val="0"/>
      <w:divBdr>
        <w:top w:val="none" w:sz="0" w:space="0" w:color="auto"/>
        <w:left w:val="none" w:sz="0" w:space="0" w:color="auto"/>
        <w:bottom w:val="none" w:sz="0" w:space="0" w:color="auto"/>
        <w:right w:val="none" w:sz="0" w:space="0" w:color="auto"/>
      </w:divBdr>
    </w:div>
    <w:div w:id="1126848894">
      <w:bodyDiv w:val="1"/>
      <w:marLeft w:val="0"/>
      <w:marRight w:val="0"/>
      <w:marTop w:val="0"/>
      <w:marBottom w:val="0"/>
      <w:divBdr>
        <w:top w:val="none" w:sz="0" w:space="0" w:color="auto"/>
        <w:left w:val="none" w:sz="0" w:space="0" w:color="auto"/>
        <w:bottom w:val="none" w:sz="0" w:space="0" w:color="auto"/>
        <w:right w:val="none" w:sz="0" w:space="0" w:color="auto"/>
      </w:divBdr>
      <w:divsChild>
        <w:div w:id="521286201">
          <w:marLeft w:val="0"/>
          <w:marRight w:val="0"/>
          <w:marTop w:val="0"/>
          <w:marBottom w:val="0"/>
          <w:divBdr>
            <w:top w:val="none" w:sz="0" w:space="0" w:color="auto"/>
            <w:left w:val="none" w:sz="0" w:space="0" w:color="auto"/>
            <w:bottom w:val="none" w:sz="0" w:space="0" w:color="auto"/>
            <w:right w:val="none" w:sz="0" w:space="0" w:color="auto"/>
          </w:divBdr>
          <w:divsChild>
            <w:div w:id="1893156753">
              <w:marLeft w:val="330"/>
              <w:marRight w:val="0"/>
              <w:marTop w:val="0"/>
              <w:marBottom w:val="0"/>
              <w:divBdr>
                <w:top w:val="none" w:sz="0" w:space="0" w:color="auto"/>
                <w:left w:val="none" w:sz="0" w:space="0" w:color="auto"/>
                <w:bottom w:val="none" w:sz="0" w:space="0" w:color="auto"/>
                <w:right w:val="none" w:sz="0" w:space="0" w:color="auto"/>
              </w:divBdr>
              <w:divsChild>
                <w:div w:id="582222250">
                  <w:marLeft w:val="0"/>
                  <w:marRight w:val="0"/>
                  <w:marTop w:val="0"/>
                  <w:marBottom w:val="0"/>
                  <w:divBdr>
                    <w:top w:val="none" w:sz="0" w:space="0" w:color="auto"/>
                    <w:left w:val="none" w:sz="0" w:space="0" w:color="auto"/>
                    <w:bottom w:val="none" w:sz="0" w:space="0" w:color="auto"/>
                    <w:right w:val="none" w:sz="0" w:space="0" w:color="auto"/>
                  </w:divBdr>
                  <w:divsChild>
                    <w:div w:id="855192724">
                      <w:marLeft w:val="0"/>
                      <w:marRight w:val="0"/>
                      <w:marTop w:val="0"/>
                      <w:marBottom w:val="0"/>
                      <w:divBdr>
                        <w:top w:val="none" w:sz="0" w:space="0" w:color="auto"/>
                        <w:left w:val="none" w:sz="0" w:space="0" w:color="auto"/>
                        <w:bottom w:val="none" w:sz="0" w:space="0" w:color="auto"/>
                        <w:right w:val="none" w:sz="0" w:space="0" w:color="auto"/>
                      </w:divBdr>
                      <w:divsChild>
                        <w:div w:id="311910264">
                          <w:marLeft w:val="0"/>
                          <w:marRight w:val="0"/>
                          <w:marTop w:val="0"/>
                          <w:marBottom w:val="0"/>
                          <w:divBdr>
                            <w:top w:val="none" w:sz="0" w:space="0" w:color="auto"/>
                            <w:left w:val="none" w:sz="0" w:space="0" w:color="auto"/>
                            <w:bottom w:val="none" w:sz="0" w:space="0" w:color="auto"/>
                            <w:right w:val="none" w:sz="0" w:space="0" w:color="auto"/>
                          </w:divBdr>
                          <w:divsChild>
                            <w:div w:id="270749016">
                              <w:marLeft w:val="45"/>
                              <w:marRight w:val="0"/>
                              <w:marTop w:val="45"/>
                              <w:marBottom w:val="90"/>
                              <w:divBdr>
                                <w:top w:val="none" w:sz="0" w:space="0" w:color="auto"/>
                                <w:left w:val="none" w:sz="0" w:space="0" w:color="auto"/>
                                <w:bottom w:val="none" w:sz="0" w:space="0" w:color="auto"/>
                                <w:right w:val="none" w:sz="0" w:space="0" w:color="auto"/>
                              </w:divBdr>
                            </w:div>
                            <w:div w:id="1016495115">
                              <w:marLeft w:val="0"/>
                              <w:marRight w:val="0"/>
                              <w:marTop w:val="0"/>
                              <w:marBottom w:val="0"/>
                              <w:divBdr>
                                <w:top w:val="none" w:sz="0" w:space="0" w:color="auto"/>
                                <w:left w:val="none" w:sz="0" w:space="0" w:color="auto"/>
                                <w:bottom w:val="none" w:sz="0" w:space="0" w:color="auto"/>
                                <w:right w:val="none" w:sz="0" w:space="0" w:color="auto"/>
                              </w:divBdr>
                              <w:divsChild>
                                <w:div w:id="1346402487">
                                  <w:marLeft w:val="0"/>
                                  <w:marRight w:val="0"/>
                                  <w:marTop w:val="0"/>
                                  <w:marBottom w:val="75"/>
                                  <w:divBdr>
                                    <w:top w:val="single" w:sz="6" w:space="4" w:color="000000"/>
                                    <w:left w:val="single" w:sz="6" w:space="4" w:color="000000"/>
                                    <w:bottom w:val="single" w:sz="6" w:space="4" w:color="000000"/>
                                    <w:right w:val="single" w:sz="6" w:space="4" w:color="000000"/>
                                  </w:divBdr>
                                  <w:divsChild>
                                    <w:div w:id="10606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64889">
      <w:bodyDiv w:val="1"/>
      <w:marLeft w:val="0"/>
      <w:marRight w:val="0"/>
      <w:marTop w:val="0"/>
      <w:marBottom w:val="0"/>
      <w:divBdr>
        <w:top w:val="none" w:sz="0" w:space="0" w:color="auto"/>
        <w:left w:val="none" w:sz="0" w:space="0" w:color="auto"/>
        <w:bottom w:val="none" w:sz="0" w:space="0" w:color="auto"/>
        <w:right w:val="none" w:sz="0" w:space="0" w:color="auto"/>
      </w:divBdr>
    </w:div>
    <w:div w:id="1130629080">
      <w:bodyDiv w:val="1"/>
      <w:marLeft w:val="0"/>
      <w:marRight w:val="0"/>
      <w:marTop w:val="0"/>
      <w:marBottom w:val="0"/>
      <w:divBdr>
        <w:top w:val="none" w:sz="0" w:space="0" w:color="auto"/>
        <w:left w:val="none" w:sz="0" w:space="0" w:color="auto"/>
        <w:bottom w:val="none" w:sz="0" w:space="0" w:color="auto"/>
        <w:right w:val="none" w:sz="0" w:space="0" w:color="auto"/>
      </w:divBdr>
      <w:divsChild>
        <w:div w:id="1176916362">
          <w:marLeft w:val="0"/>
          <w:marRight w:val="0"/>
          <w:marTop w:val="0"/>
          <w:marBottom w:val="0"/>
          <w:divBdr>
            <w:top w:val="none" w:sz="0" w:space="0" w:color="auto"/>
            <w:left w:val="none" w:sz="0" w:space="0" w:color="auto"/>
            <w:bottom w:val="none" w:sz="0" w:space="0" w:color="auto"/>
            <w:right w:val="none" w:sz="0" w:space="0" w:color="auto"/>
          </w:divBdr>
          <w:divsChild>
            <w:div w:id="1673948993">
              <w:marLeft w:val="0"/>
              <w:marRight w:val="0"/>
              <w:marTop w:val="0"/>
              <w:marBottom w:val="0"/>
              <w:divBdr>
                <w:top w:val="none" w:sz="0" w:space="0" w:color="auto"/>
                <w:left w:val="none" w:sz="0" w:space="0" w:color="auto"/>
                <w:bottom w:val="none" w:sz="0" w:space="0" w:color="auto"/>
                <w:right w:val="none" w:sz="0" w:space="0" w:color="auto"/>
              </w:divBdr>
              <w:divsChild>
                <w:div w:id="1230312225">
                  <w:marLeft w:val="1"/>
                  <w:marRight w:val="0"/>
                  <w:marTop w:val="0"/>
                  <w:marBottom w:val="0"/>
                  <w:divBdr>
                    <w:top w:val="none" w:sz="0" w:space="0" w:color="auto"/>
                    <w:left w:val="none" w:sz="0" w:space="0" w:color="auto"/>
                    <w:bottom w:val="none" w:sz="0" w:space="0" w:color="auto"/>
                    <w:right w:val="none" w:sz="0" w:space="0" w:color="auto"/>
                  </w:divBdr>
                  <w:divsChild>
                    <w:div w:id="1945921455">
                      <w:marLeft w:val="0"/>
                      <w:marRight w:val="0"/>
                      <w:marTop w:val="150"/>
                      <w:marBottom w:val="1"/>
                      <w:divBdr>
                        <w:top w:val="none" w:sz="0" w:space="0" w:color="auto"/>
                        <w:left w:val="none" w:sz="0" w:space="0" w:color="auto"/>
                        <w:bottom w:val="none" w:sz="0" w:space="0" w:color="auto"/>
                        <w:right w:val="none" w:sz="0" w:space="0" w:color="auto"/>
                      </w:divBdr>
                      <w:divsChild>
                        <w:div w:id="1628050520">
                          <w:marLeft w:val="3"/>
                          <w:marRight w:val="0"/>
                          <w:marTop w:val="1"/>
                          <w:marBottom w:val="1"/>
                          <w:divBdr>
                            <w:top w:val="none" w:sz="0" w:space="0" w:color="auto"/>
                            <w:left w:val="none" w:sz="0" w:space="0" w:color="auto"/>
                            <w:bottom w:val="none" w:sz="0" w:space="0" w:color="auto"/>
                            <w:right w:val="none" w:sz="0" w:space="0" w:color="auto"/>
                          </w:divBdr>
                          <w:divsChild>
                            <w:div w:id="1168446765">
                              <w:marLeft w:val="0"/>
                              <w:marRight w:val="0"/>
                              <w:marTop w:val="0"/>
                              <w:marBottom w:val="0"/>
                              <w:divBdr>
                                <w:top w:val="none" w:sz="0" w:space="0" w:color="auto"/>
                                <w:left w:val="none" w:sz="0" w:space="0" w:color="auto"/>
                                <w:bottom w:val="none" w:sz="0" w:space="0" w:color="auto"/>
                                <w:right w:val="none" w:sz="0" w:space="0" w:color="auto"/>
                              </w:divBdr>
                              <w:divsChild>
                                <w:div w:id="713432902">
                                  <w:marLeft w:val="0"/>
                                  <w:marRight w:val="0"/>
                                  <w:marTop w:val="0"/>
                                  <w:marBottom w:val="1"/>
                                  <w:divBdr>
                                    <w:top w:val="none" w:sz="0" w:space="0" w:color="auto"/>
                                    <w:left w:val="none" w:sz="0" w:space="0" w:color="auto"/>
                                    <w:bottom w:val="single" w:sz="6" w:space="0" w:color="000000"/>
                                    <w:right w:val="none" w:sz="0" w:space="0" w:color="auto"/>
                                  </w:divBdr>
                                  <w:divsChild>
                                    <w:div w:id="1511605818">
                                      <w:marLeft w:val="0"/>
                                      <w:marRight w:val="0"/>
                                      <w:marTop w:val="0"/>
                                      <w:marBottom w:val="0"/>
                                      <w:divBdr>
                                        <w:top w:val="none" w:sz="0" w:space="0" w:color="auto"/>
                                        <w:left w:val="none" w:sz="0" w:space="0" w:color="auto"/>
                                        <w:bottom w:val="none" w:sz="0" w:space="0" w:color="auto"/>
                                        <w:right w:val="none" w:sz="0" w:space="0" w:color="auto"/>
                                      </w:divBdr>
                                      <w:divsChild>
                                        <w:div w:id="1187332639">
                                          <w:marLeft w:val="0"/>
                                          <w:marRight w:val="0"/>
                                          <w:marTop w:val="0"/>
                                          <w:marBottom w:val="0"/>
                                          <w:divBdr>
                                            <w:top w:val="none" w:sz="0" w:space="0" w:color="auto"/>
                                            <w:left w:val="none" w:sz="0" w:space="0" w:color="auto"/>
                                            <w:bottom w:val="none" w:sz="0" w:space="0" w:color="auto"/>
                                            <w:right w:val="none" w:sz="0" w:space="0" w:color="auto"/>
                                          </w:divBdr>
                                        </w:div>
                                        <w:div w:id="12488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2961">
                                  <w:marLeft w:val="0"/>
                                  <w:marRight w:val="0"/>
                                  <w:marTop w:val="1"/>
                                  <w:marBottom w:val="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27364">
      <w:bodyDiv w:val="1"/>
      <w:marLeft w:val="150"/>
      <w:marRight w:val="150"/>
      <w:marTop w:val="150"/>
      <w:marBottom w:val="0"/>
      <w:divBdr>
        <w:top w:val="none" w:sz="0" w:space="0" w:color="auto"/>
        <w:left w:val="none" w:sz="0" w:space="0" w:color="auto"/>
        <w:bottom w:val="none" w:sz="0" w:space="0" w:color="auto"/>
        <w:right w:val="none" w:sz="0" w:space="0" w:color="auto"/>
      </w:divBdr>
      <w:divsChild>
        <w:div w:id="102924035">
          <w:marLeft w:val="0"/>
          <w:marRight w:val="0"/>
          <w:marTop w:val="0"/>
          <w:marBottom w:val="0"/>
          <w:divBdr>
            <w:top w:val="none" w:sz="0" w:space="0" w:color="auto"/>
            <w:left w:val="none" w:sz="0" w:space="0" w:color="auto"/>
            <w:bottom w:val="none" w:sz="0" w:space="0" w:color="auto"/>
            <w:right w:val="none" w:sz="0" w:space="0" w:color="auto"/>
          </w:divBdr>
        </w:div>
        <w:div w:id="1461261036">
          <w:marLeft w:val="0"/>
          <w:marRight w:val="0"/>
          <w:marTop w:val="240"/>
          <w:marBottom w:val="240"/>
          <w:divBdr>
            <w:top w:val="none" w:sz="0" w:space="0" w:color="auto"/>
            <w:left w:val="none" w:sz="0" w:space="0" w:color="auto"/>
            <w:bottom w:val="none" w:sz="0" w:space="0" w:color="auto"/>
            <w:right w:val="none" w:sz="0" w:space="0" w:color="auto"/>
          </w:divBdr>
          <w:divsChild>
            <w:div w:id="379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8137">
      <w:bodyDiv w:val="1"/>
      <w:marLeft w:val="0"/>
      <w:marRight w:val="0"/>
      <w:marTop w:val="0"/>
      <w:marBottom w:val="0"/>
      <w:divBdr>
        <w:top w:val="none" w:sz="0" w:space="0" w:color="auto"/>
        <w:left w:val="none" w:sz="0" w:space="0" w:color="auto"/>
        <w:bottom w:val="none" w:sz="0" w:space="0" w:color="auto"/>
        <w:right w:val="none" w:sz="0" w:space="0" w:color="auto"/>
      </w:divBdr>
    </w:div>
    <w:div w:id="1132792046">
      <w:bodyDiv w:val="1"/>
      <w:marLeft w:val="0"/>
      <w:marRight w:val="0"/>
      <w:marTop w:val="0"/>
      <w:marBottom w:val="0"/>
      <w:divBdr>
        <w:top w:val="none" w:sz="0" w:space="0" w:color="auto"/>
        <w:left w:val="none" w:sz="0" w:space="0" w:color="auto"/>
        <w:bottom w:val="none" w:sz="0" w:space="0" w:color="auto"/>
        <w:right w:val="none" w:sz="0" w:space="0" w:color="auto"/>
      </w:divBdr>
    </w:div>
    <w:div w:id="1133016406">
      <w:bodyDiv w:val="1"/>
      <w:marLeft w:val="0"/>
      <w:marRight w:val="0"/>
      <w:marTop w:val="0"/>
      <w:marBottom w:val="0"/>
      <w:divBdr>
        <w:top w:val="none" w:sz="0" w:space="0" w:color="auto"/>
        <w:left w:val="none" w:sz="0" w:space="0" w:color="auto"/>
        <w:bottom w:val="none" w:sz="0" w:space="0" w:color="auto"/>
        <w:right w:val="none" w:sz="0" w:space="0" w:color="auto"/>
      </w:divBdr>
    </w:div>
    <w:div w:id="1133210606">
      <w:bodyDiv w:val="1"/>
      <w:marLeft w:val="0"/>
      <w:marRight w:val="0"/>
      <w:marTop w:val="645"/>
      <w:marBottom w:val="0"/>
      <w:divBdr>
        <w:top w:val="none" w:sz="0" w:space="0" w:color="auto"/>
        <w:left w:val="none" w:sz="0" w:space="0" w:color="auto"/>
        <w:bottom w:val="none" w:sz="0" w:space="0" w:color="auto"/>
        <w:right w:val="none" w:sz="0" w:space="0" w:color="auto"/>
      </w:divBdr>
      <w:divsChild>
        <w:div w:id="2091193090">
          <w:marLeft w:val="0"/>
          <w:marRight w:val="0"/>
          <w:marTop w:val="0"/>
          <w:marBottom w:val="0"/>
          <w:divBdr>
            <w:top w:val="none" w:sz="0" w:space="0" w:color="auto"/>
            <w:left w:val="none" w:sz="0" w:space="0" w:color="auto"/>
            <w:bottom w:val="none" w:sz="0" w:space="0" w:color="auto"/>
            <w:right w:val="none" w:sz="0" w:space="0" w:color="auto"/>
          </w:divBdr>
          <w:divsChild>
            <w:div w:id="1706981074">
              <w:marLeft w:val="330"/>
              <w:marRight w:val="0"/>
              <w:marTop w:val="0"/>
              <w:marBottom w:val="0"/>
              <w:divBdr>
                <w:top w:val="none" w:sz="0" w:space="0" w:color="auto"/>
                <w:left w:val="none" w:sz="0" w:space="0" w:color="auto"/>
                <w:bottom w:val="none" w:sz="0" w:space="0" w:color="auto"/>
                <w:right w:val="none" w:sz="0" w:space="0" w:color="auto"/>
              </w:divBdr>
              <w:divsChild>
                <w:div w:id="522792152">
                  <w:marLeft w:val="0"/>
                  <w:marRight w:val="0"/>
                  <w:marTop w:val="0"/>
                  <w:marBottom w:val="0"/>
                  <w:divBdr>
                    <w:top w:val="none" w:sz="0" w:space="0" w:color="auto"/>
                    <w:left w:val="none" w:sz="0" w:space="0" w:color="auto"/>
                    <w:bottom w:val="none" w:sz="0" w:space="0" w:color="auto"/>
                    <w:right w:val="none" w:sz="0" w:space="0" w:color="auto"/>
                  </w:divBdr>
                  <w:divsChild>
                    <w:div w:id="444812104">
                      <w:marLeft w:val="0"/>
                      <w:marRight w:val="0"/>
                      <w:marTop w:val="0"/>
                      <w:marBottom w:val="0"/>
                      <w:divBdr>
                        <w:top w:val="none" w:sz="0" w:space="0" w:color="auto"/>
                        <w:left w:val="none" w:sz="0" w:space="0" w:color="auto"/>
                        <w:bottom w:val="none" w:sz="0" w:space="0" w:color="auto"/>
                        <w:right w:val="none" w:sz="0" w:space="0" w:color="auto"/>
                      </w:divBdr>
                      <w:divsChild>
                        <w:div w:id="224073643">
                          <w:marLeft w:val="0"/>
                          <w:marRight w:val="0"/>
                          <w:marTop w:val="0"/>
                          <w:marBottom w:val="0"/>
                          <w:divBdr>
                            <w:top w:val="none" w:sz="0" w:space="0" w:color="auto"/>
                            <w:left w:val="none" w:sz="0" w:space="0" w:color="auto"/>
                            <w:bottom w:val="none" w:sz="0" w:space="0" w:color="auto"/>
                            <w:right w:val="none" w:sz="0" w:space="0" w:color="auto"/>
                          </w:divBdr>
                          <w:divsChild>
                            <w:div w:id="15213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719816">
      <w:bodyDiv w:val="1"/>
      <w:marLeft w:val="0"/>
      <w:marRight w:val="0"/>
      <w:marTop w:val="0"/>
      <w:marBottom w:val="0"/>
      <w:divBdr>
        <w:top w:val="none" w:sz="0" w:space="0" w:color="auto"/>
        <w:left w:val="none" w:sz="0" w:space="0" w:color="auto"/>
        <w:bottom w:val="none" w:sz="0" w:space="0" w:color="auto"/>
        <w:right w:val="none" w:sz="0" w:space="0" w:color="auto"/>
      </w:divBdr>
    </w:div>
    <w:div w:id="1134176794">
      <w:bodyDiv w:val="1"/>
      <w:marLeft w:val="0"/>
      <w:marRight w:val="0"/>
      <w:marTop w:val="0"/>
      <w:marBottom w:val="0"/>
      <w:divBdr>
        <w:top w:val="none" w:sz="0" w:space="0" w:color="auto"/>
        <w:left w:val="none" w:sz="0" w:space="0" w:color="auto"/>
        <w:bottom w:val="none" w:sz="0" w:space="0" w:color="auto"/>
        <w:right w:val="none" w:sz="0" w:space="0" w:color="auto"/>
      </w:divBdr>
      <w:divsChild>
        <w:div w:id="1096560848">
          <w:marLeft w:val="0"/>
          <w:marRight w:val="0"/>
          <w:marTop w:val="0"/>
          <w:marBottom w:val="0"/>
          <w:divBdr>
            <w:top w:val="none" w:sz="0" w:space="0" w:color="auto"/>
            <w:left w:val="none" w:sz="0" w:space="0" w:color="auto"/>
            <w:bottom w:val="none" w:sz="0" w:space="0" w:color="auto"/>
            <w:right w:val="none" w:sz="0" w:space="0" w:color="auto"/>
          </w:divBdr>
          <w:divsChild>
            <w:div w:id="227114011">
              <w:marLeft w:val="0"/>
              <w:marRight w:val="0"/>
              <w:marTop w:val="0"/>
              <w:marBottom w:val="0"/>
              <w:divBdr>
                <w:top w:val="none" w:sz="0" w:space="0" w:color="auto"/>
                <w:left w:val="none" w:sz="0" w:space="0" w:color="auto"/>
                <w:bottom w:val="none" w:sz="0" w:space="0" w:color="auto"/>
                <w:right w:val="none" w:sz="0" w:space="0" w:color="auto"/>
              </w:divBdr>
              <w:divsChild>
                <w:div w:id="1404059102">
                  <w:marLeft w:val="0"/>
                  <w:marRight w:val="0"/>
                  <w:marTop w:val="0"/>
                  <w:marBottom w:val="0"/>
                  <w:divBdr>
                    <w:top w:val="none" w:sz="0" w:space="0" w:color="auto"/>
                    <w:left w:val="none" w:sz="0" w:space="0" w:color="auto"/>
                    <w:bottom w:val="none" w:sz="0" w:space="0" w:color="auto"/>
                    <w:right w:val="none" w:sz="0" w:space="0" w:color="auto"/>
                  </w:divBdr>
                  <w:divsChild>
                    <w:div w:id="2117866129">
                      <w:marLeft w:val="0"/>
                      <w:marRight w:val="0"/>
                      <w:marTop w:val="0"/>
                      <w:marBottom w:val="0"/>
                      <w:divBdr>
                        <w:top w:val="none" w:sz="0" w:space="0" w:color="auto"/>
                        <w:left w:val="none" w:sz="0" w:space="0" w:color="auto"/>
                        <w:bottom w:val="none" w:sz="0" w:space="0" w:color="auto"/>
                        <w:right w:val="none" w:sz="0" w:space="0" w:color="auto"/>
                      </w:divBdr>
                      <w:divsChild>
                        <w:div w:id="1686059215">
                          <w:marLeft w:val="0"/>
                          <w:marRight w:val="0"/>
                          <w:marTop w:val="0"/>
                          <w:marBottom w:val="0"/>
                          <w:divBdr>
                            <w:top w:val="none" w:sz="0" w:space="0" w:color="auto"/>
                            <w:left w:val="none" w:sz="0" w:space="0" w:color="auto"/>
                            <w:bottom w:val="none" w:sz="0" w:space="0" w:color="auto"/>
                            <w:right w:val="none" w:sz="0" w:space="0" w:color="auto"/>
                          </w:divBdr>
                          <w:divsChild>
                            <w:div w:id="1921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15572">
      <w:bodyDiv w:val="1"/>
      <w:marLeft w:val="0"/>
      <w:marRight w:val="0"/>
      <w:marTop w:val="0"/>
      <w:marBottom w:val="0"/>
      <w:divBdr>
        <w:top w:val="none" w:sz="0" w:space="0" w:color="auto"/>
        <w:left w:val="none" w:sz="0" w:space="0" w:color="auto"/>
        <w:bottom w:val="none" w:sz="0" w:space="0" w:color="auto"/>
        <w:right w:val="none" w:sz="0" w:space="0" w:color="auto"/>
      </w:divBdr>
    </w:div>
    <w:div w:id="1137601707">
      <w:bodyDiv w:val="1"/>
      <w:marLeft w:val="0"/>
      <w:marRight w:val="0"/>
      <w:marTop w:val="0"/>
      <w:marBottom w:val="0"/>
      <w:divBdr>
        <w:top w:val="none" w:sz="0" w:space="0" w:color="auto"/>
        <w:left w:val="none" w:sz="0" w:space="0" w:color="auto"/>
        <w:bottom w:val="none" w:sz="0" w:space="0" w:color="auto"/>
        <w:right w:val="none" w:sz="0" w:space="0" w:color="auto"/>
      </w:divBdr>
    </w:div>
    <w:div w:id="1137726293">
      <w:bodyDiv w:val="1"/>
      <w:marLeft w:val="150"/>
      <w:marRight w:val="150"/>
      <w:marTop w:val="150"/>
      <w:marBottom w:val="0"/>
      <w:divBdr>
        <w:top w:val="none" w:sz="0" w:space="0" w:color="auto"/>
        <w:left w:val="none" w:sz="0" w:space="0" w:color="auto"/>
        <w:bottom w:val="none" w:sz="0" w:space="0" w:color="auto"/>
        <w:right w:val="none" w:sz="0" w:space="0" w:color="auto"/>
      </w:divBdr>
      <w:divsChild>
        <w:div w:id="404182911">
          <w:marLeft w:val="0"/>
          <w:marRight w:val="0"/>
          <w:marTop w:val="0"/>
          <w:marBottom w:val="0"/>
          <w:divBdr>
            <w:top w:val="none" w:sz="0" w:space="0" w:color="auto"/>
            <w:left w:val="none" w:sz="0" w:space="0" w:color="auto"/>
            <w:bottom w:val="none" w:sz="0" w:space="0" w:color="auto"/>
            <w:right w:val="none" w:sz="0" w:space="0" w:color="auto"/>
          </w:divBdr>
        </w:div>
        <w:div w:id="1979265755">
          <w:marLeft w:val="0"/>
          <w:marRight w:val="0"/>
          <w:marTop w:val="240"/>
          <w:marBottom w:val="240"/>
          <w:divBdr>
            <w:top w:val="none" w:sz="0" w:space="0" w:color="auto"/>
            <w:left w:val="none" w:sz="0" w:space="0" w:color="auto"/>
            <w:bottom w:val="none" w:sz="0" w:space="0" w:color="auto"/>
            <w:right w:val="none" w:sz="0" w:space="0" w:color="auto"/>
          </w:divBdr>
          <w:divsChild>
            <w:div w:id="6869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8007">
      <w:bodyDiv w:val="1"/>
      <w:marLeft w:val="0"/>
      <w:marRight w:val="0"/>
      <w:marTop w:val="0"/>
      <w:marBottom w:val="0"/>
      <w:divBdr>
        <w:top w:val="none" w:sz="0" w:space="0" w:color="auto"/>
        <w:left w:val="none" w:sz="0" w:space="0" w:color="auto"/>
        <w:bottom w:val="none" w:sz="0" w:space="0" w:color="auto"/>
        <w:right w:val="none" w:sz="0" w:space="0" w:color="auto"/>
      </w:divBdr>
    </w:div>
    <w:div w:id="11431569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107887356">
          <w:marLeft w:val="0"/>
          <w:marRight w:val="0"/>
          <w:marTop w:val="0"/>
          <w:marBottom w:val="0"/>
          <w:divBdr>
            <w:top w:val="none" w:sz="0" w:space="0" w:color="auto"/>
            <w:left w:val="none" w:sz="0" w:space="0" w:color="auto"/>
            <w:bottom w:val="none" w:sz="0" w:space="0" w:color="auto"/>
            <w:right w:val="none" w:sz="0" w:space="0" w:color="auto"/>
          </w:divBdr>
        </w:div>
        <w:div w:id="1911039547">
          <w:marLeft w:val="0"/>
          <w:marRight w:val="0"/>
          <w:marTop w:val="240"/>
          <w:marBottom w:val="240"/>
          <w:divBdr>
            <w:top w:val="none" w:sz="0" w:space="0" w:color="auto"/>
            <w:left w:val="none" w:sz="0" w:space="0" w:color="auto"/>
            <w:bottom w:val="none" w:sz="0" w:space="0" w:color="auto"/>
            <w:right w:val="none" w:sz="0" w:space="0" w:color="auto"/>
          </w:divBdr>
          <w:divsChild>
            <w:div w:id="1540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6234">
      <w:bodyDiv w:val="1"/>
      <w:marLeft w:val="0"/>
      <w:marRight w:val="0"/>
      <w:marTop w:val="0"/>
      <w:marBottom w:val="0"/>
      <w:divBdr>
        <w:top w:val="none" w:sz="0" w:space="0" w:color="auto"/>
        <w:left w:val="none" w:sz="0" w:space="0" w:color="auto"/>
        <w:bottom w:val="none" w:sz="0" w:space="0" w:color="auto"/>
        <w:right w:val="none" w:sz="0" w:space="0" w:color="auto"/>
      </w:divBdr>
    </w:div>
    <w:div w:id="1145899882">
      <w:bodyDiv w:val="1"/>
      <w:marLeft w:val="0"/>
      <w:marRight w:val="0"/>
      <w:marTop w:val="0"/>
      <w:marBottom w:val="0"/>
      <w:divBdr>
        <w:top w:val="none" w:sz="0" w:space="0" w:color="auto"/>
        <w:left w:val="none" w:sz="0" w:space="0" w:color="auto"/>
        <w:bottom w:val="none" w:sz="0" w:space="0" w:color="auto"/>
        <w:right w:val="none" w:sz="0" w:space="0" w:color="auto"/>
      </w:divBdr>
    </w:div>
    <w:div w:id="1146707468">
      <w:bodyDiv w:val="1"/>
      <w:marLeft w:val="0"/>
      <w:marRight w:val="0"/>
      <w:marTop w:val="0"/>
      <w:marBottom w:val="0"/>
      <w:divBdr>
        <w:top w:val="none" w:sz="0" w:space="0" w:color="auto"/>
        <w:left w:val="none" w:sz="0" w:space="0" w:color="auto"/>
        <w:bottom w:val="none" w:sz="0" w:space="0" w:color="auto"/>
        <w:right w:val="none" w:sz="0" w:space="0" w:color="auto"/>
      </w:divBdr>
    </w:div>
    <w:div w:id="1146898070">
      <w:bodyDiv w:val="1"/>
      <w:marLeft w:val="0"/>
      <w:marRight w:val="0"/>
      <w:marTop w:val="0"/>
      <w:marBottom w:val="0"/>
      <w:divBdr>
        <w:top w:val="none" w:sz="0" w:space="0" w:color="auto"/>
        <w:left w:val="none" w:sz="0" w:space="0" w:color="auto"/>
        <w:bottom w:val="none" w:sz="0" w:space="0" w:color="auto"/>
        <w:right w:val="none" w:sz="0" w:space="0" w:color="auto"/>
      </w:divBdr>
      <w:divsChild>
        <w:div w:id="1609390788">
          <w:marLeft w:val="0"/>
          <w:marRight w:val="0"/>
          <w:marTop w:val="0"/>
          <w:marBottom w:val="0"/>
          <w:divBdr>
            <w:top w:val="none" w:sz="0" w:space="0" w:color="auto"/>
            <w:left w:val="none" w:sz="0" w:space="0" w:color="auto"/>
            <w:bottom w:val="none" w:sz="0" w:space="0" w:color="auto"/>
            <w:right w:val="none" w:sz="0" w:space="0" w:color="auto"/>
          </w:divBdr>
          <w:divsChild>
            <w:div w:id="1097479878">
              <w:marLeft w:val="330"/>
              <w:marRight w:val="0"/>
              <w:marTop w:val="0"/>
              <w:marBottom w:val="0"/>
              <w:divBdr>
                <w:top w:val="none" w:sz="0" w:space="0" w:color="auto"/>
                <w:left w:val="none" w:sz="0" w:space="0" w:color="auto"/>
                <w:bottom w:val="none" w:sz="0" w:space="0" w:color="auto"/>
                <w:right w:val="none" w:sz="0" w:space="0" w:color="auto"/>
              </w:divBdr>
              <w:divsChild>
                <w:div w:id="1052801751">
                  <w:marLeft w:val="0"/>
                  <w:marRight w:val="0"/>
                  <w:marTop w:val="0"/>
                  <w:marBottom w:val="0"/>
                  <w:divBdr>
                    <w:top w:val="none" w:sz="0" w:space="0" w:color="auto"/>
                    <w:left w:val="none" w:sz="0" w:space="0" w:color="auto"/>
                    <w:bottom w:val="none" w:sz="0" w:space="0" w:color="auto"/>
                    <w:right w:val="none" w:sz="0" w:space="0" w:color="auto"/>
                  </w:divBdr>
                  <w:divsChild>
                    <w:div w:id="773525069">
                      <w:marLeft w:val="0"/>
                      <w:marRight w:val="0"/>
                      <w:marTop w:val="0"/>
                      <w:marBottom w:val="0"/>
                      <w:divBdr>
                        <w:top w:val="none" w:sz="0" w:space="0" w:color="auto"/>
                        <w:left w:val="none" w:sz="0" w:space="0" w:color="auto"/>
                        <w:bottom w:val="none" w:sz="0" w:space="0" w:color="auto"/>
                        <w:right w:val="none" w:sz="0" w:space="0" w:color="auto"/>
                      </w:divBdr>
                      <w:divsChild>
                        <w:div w:id="1851945606">
                          <w:marLeft w:val="0"/>
                          <w:marRight w:val="0"/>
                          <w:marTop w:val="0"/>
                          <w:marBottom w:val="0"/>
                          <w:divBdr>
                            <w:top w:val="none" w:sz="0" w:space="0" w:color="auto"/>
                            <w:left w:val="none" w:sz="0" w:space="0" w:color="auto"/>
                            <w:bottom w:val="none" w:sz="0" w:space="0" w:color="auto"/>
                            <w:right w:val="none" w:sz="0" w:space="0" w:color="auto"/>
                          </w:divBdr>
                          <w:divsChild>
                            <w:div w:id="9937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89770">
      <w:bodyDiv w:val="1"/>
      <w:marLeft w:val="0"/>
      <w:marRight w:val="0"/>
      <w:marTop w:val="0"/>
      <w:marBottom w:val="0"/>
      <w:divBdr>
        <w:top w:val="none" w:sz="0" w:space="0" w:color="auto"/>
        <w:left w:val="none" w:sz="0" w:space="0" w:color="auto"/>
        <w:bottom w:val="none" w:sz="0" w:space="0" w:color="auto"/>
        <w:right w:val="none" w:sz="0" w:space="0" w:color="auto"/>
      </w:divBdr>
      <w:divsChild>
        <w:div w:id="955646424">
          <w:marLeft w:val="0"/>
          <w:marRight w:val="0"/>
          <w:marTop w:val="0"/>
          <w:marBottom w:val="0"/>
          <w:divBdr>
            <w:top w:val="none" w:sz="0" w:space="0" w:color="auto"/>
            <w:left w:val="none" w:sz="0" w:space="0" w:color="auto"/>
            <w:bottom w:val="none" w:sz="0" w:space="0" w:color="auto"/>
            <w:right w:val="none" w:sz="0" w:space="0" w:color="auto"/>
          </w:divBdr>
          <w:divsChild>
            <w:div w:id="1506557054">
              <w:marLeft w:val="0"/>
              <w:marRight w:val="0"/>
              <w:marTop w:val="0"/>
              <w:marBottom w:val="0"/>
              <w:divBdr>
                <w:top w:val="none" w:sz="0" w:space="0" w:color="auto"/>
                <w:left w:val="none" w:sz="0" w:space="0" w:color="auto"/>
                <w:bottom w:val="none" w:sz="0" w:space="0" w:color="auto"/>
                <w:right w:val="none" w:sz="0" w:space="0" w:color="auto"/>
              </w:divBdr>
              <w:divsChild>
                <w:div w:id="801771393">
                  <w:marLeft w:val="0"/>
                  <w:marRight w:val="0"/>
                  <w:marTop w:val="0"/>
                  <w:marBottom w:val="0"/>
                  <w:divBdr>
                    <w:top w:val="none" w:sz="0" w:space="0" w:color="auto"/>
                    <w:left w:val="none" w:sz="0" w:space="0" w:color="auto"/>
                    <w:bottom w:val="none" w:sz="0" w:space="0" w:color="auto"/>
                    <w:right w:val="none" w:sz="0" w:space="0" w:color="auto"/>
                  </w:divBdr>
                  <w:divsChild>
                    <w:div w:id="1695181913">
                      <w:marLeft w:val="0"/>
                      <w:marRight w:val="0"/>
                      <w:marTop w:val="0"/>
                      <w:marBottom w:val="0"/>
                      <w:divBdr>
                        <w:top w:val="none" w:sz="0" w:space="0" w:color="auto"/>
                        <w:left w:val="none" w:sz="0" w:space="0" w:color="auto"/>
                        <w:bottom w:val="none" w:sz="0" w:space="0" w:color="auto"/>
                        <w:right w:val="none" w:sz="0" w:space="0" w:color="auto"/>
                      </w:divBdr>
                      <w:divsChild>
                        <w:div w:id="514422691">
                          <w:marLeft w:val="0"/>
                          <w:marRight w:val="0"/>
                          <w:marTop w:val="0"/>
                          <w:marBottom w:val="0"/>
                          <w:divBdr>
                            <w:top w:val="none" w:sz="0" w:space="0" w:color="auto"/>
                            <w:left w:val="none" w:sz="0" w:space="0" w:color="auto"/>
                            <w:bottom w:val="none" w:sz="0" w:space="0" w:color="auto"/>
                            <w:right w:val="none" w:sz="0" w:space="0" w:color="auto"/>
                          </w:divBdr>
                          <w:divsChild>
                            <w:div w:id="706877973">
                              <w:marLeft w:val="0"/>
                              <w:marRight w:val="0"/>
                              <w:marTop w:val="0"/>
                              <w:marBottom w:val="0"/>
                              <w:divBdr>
                                <w:top w:val="none" w:sz="0" w:space="0" w:color="auto"/>
                                <w:left w:val="none" w:sz="0" w:space="0" w:color="auto"/>
                                <w:bottom w:val="none" w:sz="0" w:space="0" w:color="auto"/>
                                <w:right w:val="none" w:sz="0" w:space="0" w:color="auto"/>
                              </w:divBdr>
                              <w:divsChild>
                                <w:div w:id="13170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365380">
      <w:bodyDiv w:val="1"/>
      <w:marLeft w:val="0"/>
      <w:marRight w:val="0"/>
      <w:marTop w:val="0"/>
      <w:marBottom w:val="0"/>
      <w:divBdr>
        <w:top w:val="none" w:sz="0" w:space="0" w:color="auto"/>
        <w:left w:val="none" w:sz="0" w:space="0" w:color="auto"/>
        <w:bottom w:val="none" w:sz="0" w:space="0" w:color="auto"/>
        <w:right w:val="none" w:sz="0" w:space="0" w:color="auto"/>
      </w:divBdr>
      <w:divsChild>
        <w:div w:id="1860000583">
          <w:marLeft w:val="0"/>
          <w:marRight w:val="0"/>
          <w:marTop w:val="0"/>
          <w:marBottom w:val="0"/>
          <w:divBdr>
            <w:top w:val="none" w:sz="0" w:space="0" w:color="auto"/>
            <w:left w:val="none" w:sz="0" w:space="0" w:color="auto"/>
            <w:bottom w:val="none" w:sz="0" w:space="0" w:color="auto"/>
            <w:right w:val="none" w:sz="0" w:space="0" w:color="auto"/>
          </w:divBdr>
          <w:divsChild>
            <w:div w:id="356976934">
              <w:marLeft w:val="0"/>
              <w:marRight w:val="0"/>
              <w:marTop w:val="0"/>
              <w:marBottom w:val="0"/>
              <w:divBdr>
                <w:top w:val="none" w:sz="0" w:space="0" w:color="auto"/>
                <w:left w:val="none" w:sz="0" w:space="0" w:color="auto"/>
                <w:bottom w:val="none" w:sz="0" w:space="0" w:color="auto"/>
                <w:right w:val="none" w:sz="0" w:space="0" w:color="auto"/>
              </w:divBdr>
              <w:divsChild>
                <w:div w:id="8651880">
                  <w:marLeft w:val="0"/>
                  <w:marRight w:val="0"/>
                  <w:marTop w:val="0"/>
                  <w:marBottom w:val="0"/>
                  <w:divBdr>
                    <w:top w:val="none" w:sz="0" w:space="0" w:color="auto"/>
                    <w:left w:val="none" w:sz="0" w:space="0" w:color="auto"/>
                    <w:bottom w:val="none" w:sz="0" w:space="0" w:color="auto"/>
                    <w:right w:val="none" w:sz="0" w:space="0" w:color="auto"/>
                  </w:divBdr>
                  <w:divsChild>
                    <w:div w:id="1704094474">
                      <w:marLeft w:val="0"/>
                      <w:marRight w:val="0"/>
                      <w:marTop w:val="0"/>
                      <w:marBottom w:val="0"/>
                      <w:divBdr>
                        <w:top w:val="none" w:sz="0" w:space="0" w:color="auto"/>
                        <w:left w:val="none" w:sz="0" w:space="0" w:color="auto"/>
                        <w:bottom w:val="none" w:sz="0" w:space="0" w:color="auto"/>
                        <w:right w:val="none" w:sz="0" w:space="0" w:color="auto"/>
                      </w:divBdr>
                      <w:divsChild>
                        <w:div w:id="1633487131">
                          <w:marLeft w:val="0"/>
                          <w:marRight w:val="0"/>
                          <w:marTop w:val="0"/>
                          <w:marBottom w:val="0"/>
                          <w:divBdr>
                            <w:top w:val="none" w:sz="0" w:space="0" w:color="auto"/>
                            <w:left w:val="none" w:sz="0" w:space="0" w:color="auto"/>
                            <w:bottom w:val="none" w:sz="0" w:space="0" w:color="auto"/>
                            <w:right w:val="none" w:sz="0" w:space="0" w:color="auto"/>
                          </w:divBdr>
                          <w:divsChild>
                            <w:div w:id="277227502">
                              <w:marLeft w:val="0"/>
                              <w:marRight w:val="0"/>
                              <w:marTop w:val="0"/>
                              <w:marBottom w:val="0"/>
                              <w:divBdr>
                                <w:top w:val="none" w:sz="0" w:space="0" w:color="auto"/>
                                <w:left w:val="none" w:sz="0" w:space="0" w:color="auto"/>
                                <w:bottom w:val="none" w:sz="0" w:space="0" w:color="auto"/>
                                <w:right w:val="none" w:sz="0" w:space="0" w:color="auto"/>
                              </w:divBdr>
                              <w:divsChild>
                                <w:div w:id="16719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98981">
      <w:bodyDiv w:val="1"/>
      <w:marLeft w:val="0"/>
      <w:marRight w:val="0"/>
      <w:marTop w:val="0"/>
      <w:marBottom w:val="0"/>
      <w:divBdr>
        <w:top w:val="none" w:sz="0" w:space="0" w:color="auto"/>
        <w:left w:val="none" w:sz="0" w:space="0" w:color="auto"/>
        <w:bottom w:val="none" w:sz="0" w:space="0" w:color="auto"/>
        <w:right w:val="none" w:sz="0" w:space="0" w:color="auto"/>
      </w:divBdr>
    </w:div>
    <w:div w:id="1156653542">
      <w:bodyDiv w:val="1"/>
      <w:marLeft w:val="0"/>
      <w:marRight w:val="0"/>
      <w:marTop w:val="0"/>
      <w:marBottom w:val="0"/>
      <w:divBdr>
        <w:top w:val="none" w:sz="0" w:space="0" w:color="auto"/>
        <w:left w:val="none" w:sz="0" w:space="0" w:color="auto"/>
        <w:bottom w:val="none" w:sz="0" w:space="0" w:color="auto"/>
        <w:right w:val="none" w:sz="0" w:space="0" w:color="auto"/>
      </w:divBdr>
    </w:div>
    <w:div w:id="1163005057">
      <w:bodyDiv w:val="1"/>
      <w:marLeft w:val="0"/>
      <w:marRight w:val="0"/>
      <w:marTop w:val="0"/>
      <w:marBottom w:val="0"/>
      <w:divBdr>
        <w:top w:val="none" w:sz="0" w:space="0" w:color="auto"/>
        <w:left w:val="none" w:sz="0" w:space="0" w:color="auto"/>
        <w:bottom w:val="none" w:sz="0" w:space="0" w:color="auto"/>
        <w:right w:val="none" w:sz="0" w:space="0" w:color="auto"/>
      </w:divBdr>
      <w:divsChild>
        <w:div w:id="665669746">
          <w:marLeft w:val="547"/>
          <w:marRight w:val="0"/>
          <w:marTop w:val="154"/>
          <w:marBottom w:val="0"/>
          <w:divBdr>
            <w:top w:val="none" w:sz="0" w:space="0" w:color="auto"/>
            <w:left w:val="none" w:sz="0" w:space="0" w:color="auto"/>
            <w:bottom w:val="none" w:sz="0" w:space="0" w:color="auto"/>
            <w:right w:val="none" w:sz="0" w:space="0" w:color="auto"/>
          </w:divBdr>
        </w:div>
        <w:div w:id="1737242488">
          <w:marLeft w:val="547"/>
          <w:marRight w:val="0"/>
          <w:marTop w:val="154"/>
          <w:marBottom w:val="0"/>
          <w:divBdr>
            <w:top w:val="none" w:sz="0" w:space="0" w:color="auto"/>
            <w:left w:val="none" w:sz="0" w:space="0" w:color="auto"/>
            <w:bottom w:val="none" w:sz="0" w:space="0" w:color="auto"/>
            <w:right w:val="none" w:sz="0" w:space="0" w:color="auto"/>
          </w:divBdr>
        </w:div>
      </w:divsChild>
    </w:div>
    <w:div w:id="1164079658">
      <w:bodyDiv w:val="1"/>
      <w:marLeft w:val="0"/>
      <w:marRight w:val="0"/>
      <w:marTop w:val="0"/>
      <w:marBottom w:val="0"/>
      <w:divBdr>
        <w:top w:val="none" w:sz="0" w:space="0" w:color="auto"/>
        <w:left w:val="none" w:sz="0" w:space="0" w:color="auto"/>
        <w:bottom w:val="none" w:sz="0" w:space="0" w:color="auto"/>
        <w:right w:val="none" w:sz="0" w:space="0" w:color="auto"/>
      </w:divBdr>
    </w:div>
    <w:div w:id="1164510306">
      <w:bodyDiv w:val="1"/>
      <w:marLeft w:val="0"/>
      <w:marRight w:val="0"/>
      <w:marTop w:val="330"/>
      <w:marBottom w:val="0"/>
      <w:divBdr>
        <w:top w:val="none" w:sz="0" w:space="0" w:color="auto"/>
        <w:left w:val="none" w:sz="0" w:space="0" w:color="auto"/>
        <w:bottom w:val="none" w:sz="0" w:space="0" w:color="auto"/>
        <w:right w:val="none" w:sz="0" w:space="0" w:color="auto"/>
      </w:divBdr>
      <w:divsChild>
        <w:div w:id="2146465392">
          <w:marLeft w:val="0"/>
          <w:marRight w:val="0"/>
          <w:marTop w:val="0"/>
          <w:marBottom w:val="0"/>
          <w:divBdr>
            <w:top w:val="none" w:sz="0" w:space="0" w:color="auto"/>
            <w:left w:val="none" w:sz="0" w:space="0" w:color="auto"/>
            <w:bottom w:val="none" w:sz="0" w:space="0" w:color="auto"/>
            <w:right w:val="none" w:sz="0" w:space="0" w:color="auto"/>
          </w:divBdr>
          <w:divsChild>
            <w:div w:id="1916091236">
              <w:marLeft w:val="330"/>
              <w:marRight w:val="0"/>
              <w:marTop w:val="0"/>
              <w:marBottom w:val="0"/>
              <w:divBdr>
                <w:top w:val="none" w:sz="0" w:space="0" w:color="auto"/>
                <w:left w:val="none" w:sz="0" w:space="0" w:color="auto"/>
                <w:bottom w:val="none" w:sz="0" w:space="0" w:color="auto"/>
                <w:right w:val="none" w:sz="0" w:space="0" w:color="auto"/>
              </w:divBdr>
              <w:divsChild>
                <w:div w:id="955406258">
                  <w:marLeft w:val="0"/>
                  <w:marRight w:val="0"/>
                  <w:marTop w:val="0"/>
                  <w:marBottom w:val="0"/>
                  <w:divBdr>
                    <w:top w:val="none" w:sz="0" w:space="0" w:color="auto"/>
                    <w:left w:val="none" w:sz="0" w:space="0" w:color="auto"/>
                    <w:bottom w:val="none" w:sz="0" w:space="0" w:color="auto"/>
                    <w:right w:val="none" w:sz="0" w:space="0" w:color="auto"/>
                  </w:divBdr>
                  <w:divsChild>
                    <w:div w:id="663045997">
                      <w:marLeft w:val="0"/>
                      <w:marRight w:val="0"/>
                      <w:marTop w:val="0"/>
                      <w:marBottom w:val="0"/>
                      <w:divBdr>
                        <w:top w:val="none" w:sz="0" w:space="0" w:color="auto"/>
                        <w:left w:val="none" w:sz="0" w:space="0" w:color="auto"/>
                        <w:bottom w:val="none" w:sz="0" w:space="0" w:color="auto"/>
                        <w:right w:val="none" w:sz="0" w:space="0" w:color="auto"/>
                      </w:divBdr>
                      <w:divsChild>
                        <w:div w:id="247620279">
                          <w:marLeft w:val="0"/>
                          <w:marRight w:val="0"/>
                          <w:marTop w:val="0"/>
                          <w:marBottom w:val="0"/>
                          <w:divBdr>
                            <w:top w:val="none" w:sz="0" w:space="0" w:color="auto"/>
                            <w:left w:val="none" w:sz="0" w:space="0" w:color="auto"/>
                            <w:bottom w:val="none" w:sz="0" w:space="0" w:color="auto"/>
                            <w:right w:val="none" w:sz="0" w:space="0" w:color="auto"/>
                          </w:divBdr>
                          <w:divsChild>
                            <w:div w:id="10970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168102">
      <w:bodyDiv w:val="1"/>
      <w:marLeft w:val="0"/>
      <w:marRight w:val="0"/>
      <w:marTop w:val="645"/>
      <w:marBottom w:val="0"/>
      <w:divBdr>
        <w:top w:val="none" w:sz="0" w:space="0" w:color="auto"/>
        <w:left w:val="none" w:sz="0" w:space="0" w:color="auto"/>
        <w:bottom w:val="none" w:sz="0" w:space="0" w:color="auto"/>
        <w:right w:val="none" w:sz="0" w:space="0" w:color="auto"/>
      </w:divBdr>
      <w:divsChild>
        <w:div w:id="1374229971">
          <w:marLeft w:val="0"/>
          <w:marRight w:val="0"/>
          <w:marTop w:val="0"/>
          <w:marBottom w:val="0"/>
          <w:divBdr>
            <w:top w:val="none" w:sz="0" w:space="0" w:color="auto"/>
            <w:left w:val="none" w:sz="0" w:space="0" w:color="auto"/>
            <w:bottom w:val="none" w:sz="0" w:space="0" w:color="auto"/>
            <w:right w:val="none" w:sz="0" w:space="0" w:color="auto"/>
          </w:divBdr>
          <w:divsChild>
            <w:div w:id="1850486092">
              <w:marLeft w:val="330"/>
              <w:marRight w:val="0"/>
              <w:marTop w:val="0"/>
              <w:marBottom w:val="0"/>
              <w:divBdr>
                <w:top w:val="none" w:sz="0" w:space="0" w:color="auto"/>
                <w:left w:val="none" w:sz="0" w:space="0" w:color="auto"/>
                <w:bottom w:val="none" w:sz="0" w:space="0" w:color="auto"/>
                <w:right w:val="none" w:sz="0" w:space="0" w:color="auto"/>
              </w:divBdr>
              <w:divsChild>
                <w:div w:id="1232813520">
                  <w:marLeft w:val="0"/>
                  <w:marRight w:val="0"/>
                  <w:marTop w:val="0"/>
                  <w:marBottom w:val="0"/>
                  <w:divBdr>
                    <w:top w:val="none" w:sz="0" w:space="0" w:color="auto"/>
                    <w:left w:val="none" w:sz="0" w:space="0" w:color="auto"/>
                    <w:bottom w:val="none" w:sz="0" w:space="0" w:color="auto"/>
                    <w:right w:val="none" w:sz="0" w:space="0" w:color="auto"/>
                  </w:divBdr>
                  <w:divsChild>
                    <w:div w:id="1510176461">
                      <w:marLeft w:val="0"/>
                      <w:marRight w:val="0"/>
                      <w:marTop w:val="0"/>
                      <w:marBottom w:val="0"/>
                      <w:divBdr>
                        <w:top w:val="none" w:sz="0" w:space="0" w:color="auto"/>
                        <w:left w:val="none" w:sz="0" w:space="0" w:color="auto"/>
                        <w:bottom w:val="none" w:sz="0" w:space="0" w:color="auto"/>
                        <w:right w:val="none" w:sz="0" w:space="0" w:color="auto"/>
                      </w:divBdr>
                      <w:divsChild>
                        <w:div w:id="1491402918">
                          <w:marLeft w:val="0"/>
                          <w:marRight w:val="0"/>
                          <w:marTop w:val="0"/>
                          <w:marBottom w:val="0"/>
                          <w:divBdr>
                            <w:top w:val="none" w:sz="0" w:space="0" w:color="auto"/>
                            <w:left w:val="none" w:sz="0" w:space="0" w:color="auto"/>
                            <w:bottom w:val="none" w:sz="0" w:space="0" w:color="auto"/>
                            <w:right w:val="none" w:sz="0" w:space="0" w:color="auto"/>
                          </w:divBdr>
                          <w:divsChild>
                            <w:div w:id="124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797593">
      <w:bodyDiv w:val="1"/>
      <w:marLeft w:val="0"/>
      <w:marRight w:val="0"/>
      <w:marTop w:val="0"/>
      <w:marBottom w:val="0"/>
      <w:divBdr>
        <w:top w:val="none" w:sz="0" w:space="0" w:color="auto"/>
        <w:left w:val="none" w:sz="0" w:space="0" w:color="auto"/>
        <w:bottom w:val="none" w:sz="0" w:space="0" w:color="auto"/>
        <w:right w:val="none" w:sz="0" w:space="0" w:color="auto"/>
      </w:divBdr>
      <w:divsChild>
        <w:div w:id="1574512324">
          <w:marLeft w:val="0"/>
          <w:marRight w:val="0"/>
          <w:marTop w:val="0"/>
          <w:marBottom w:val="0"/>
          <w:divBdr>
            <w:top w:val="none" w:sz="0" w:space="0" w:color="auto"/>
            <w:left w:val="none" w:sz="0" w:space="0" w:color="auto"/>
            <w:bottom w:val="none" w:sz="0" w:space="0" w:color="auto"/>
            <w:right w:val="none" w:sz="0" w:space="0" w:color="auto"/>
          </w:divBdr>
          <w:divsChild>
            <w:div w:id="1443693137">
              <w:marLeft w:val="-300"/>
              <w:marRight w:val="0"/>
              <w:marTop w:val="0"/>
              <w:marBottom w:val="0"/>
              <w:divBdr>
                <w:top w:val="none" w:sz="0" w:space="0" w:color="auto"/>
                <w:left w:val="none" w:sz="0" w:space="0" w:color="auto"/>
                <w:bottom w:val="none" w:sz="0" w:space="0" w:color="auto"/>
                <w:right w:val="none" w:sz="0" w:space="0" w:color="auto"/>
              </w:divBdr>
              <w:divsChild>
                <w:div w:id="513150115">
                  <w:marLeft w:val="0"/>
                  <w:marRight w:val="0"/>
                  <w:marTop w:val="0"/>
                  <w:marBottom w:val="0"/>
                  <w:divBdr>
                    <w:top w:val="none" w:sz="0" w:space="0" w:color="auto"/>
                    <w:left w:val="none" w:sz="0" w:space="0" w:color="auto"/>
                    <w:bottom w:val="none" w:sz="0" w:space="0" w:color="auto"/>
                    <w:right w:val="none" w:sz="0" w:space="0" w:color="auto"/>
                  </w:divBdr>
                  <w:divsChild>
                    <w:div w:id="975332233">
                      <w:marLeft w:val="-300"/>
                      <w:marRight w:val="0"/>
                      <w:marTop w:val="0"/>
                      <w:marBottom w:val="0"/>
                      <w:divBdr>
                        <w:top w:val="none" w:sz="0" w:space="0" w:color="auto"/>
                        <w:left w:val="none" w:sz="0" w:space="0" w:color="auto"/>
                        <w:bottom w:val="none" w:sz="0" w:space="0" w:color="auto"/>
                        <w:right w:val="none" w:sz="0" w:space="0" w:color="auto"/>
                      </w:divBdr>
                      <w:divsChild>
                        <w:div w:id="1662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273">
      <w:bodyDiv w:val="1"/>
      <w:marLeft w:val="0"/>
      <w:marRight w:val="0"/>
      <w:marTop w:val="0"/>
      <w:marBottom w:val="0"/>
      <w:divBdr>
        <w:top w:val="none" w:sz="0" w:space="0" w:color="auto"/>
        <w:left w:val="none" w:sz="0" w:space="0" w:color="auto"/>
        <w:bottom w:val="none" w:sz="0" w:space="0" w:color="auto"/>
        <w:right w:val="none" w:sz="0" w:space="0" w:color="auto"/>
      </w:divBdr>
      <w:divsChild>
        <w:div w:id="2003386604">
          <w:marLeft w:val="0"/>
          <w:marRight w:val="0"/>
          <w:marTop w:val="0"/>
          <w:marBottom w:val="0"/>
          <w:divBdr>
            <w:top w:val="none" w:sz="0" w:space="0" w:color="auto"/>
            <w:left w:val="none" w:sz="0" w:space="0" w:color="auto"/>
            <w:bottom w:val="none" w:sz="0" w:space="0" w:color="auto"/>
            <w:right w:val="none" w:sz="0" w:space="0" w:color="auto"/>
          </w:divBdr>
          <w:divsChild>
            <w:div w:id="1903564641">
              <w:marLeft w:val="0"/>
              <w:marRight w:val="0"/>
              <w:marTop w:val="0"/>
              <w:marBottom w:val="0"/>
              <w:divBdr>
                <w:top w:val="none" w:sz="0" w:space="0" w:color="auto"/>
                <w:left w:val="none" w:sz="0" w:space="0" w:color="auto"/>
                <w:bottom w:val="none" w:sz="0" w:space="0" w:color="auto"/>
                <w:right w:val="none" w:sz="0" w:space="0" w:color="auto"/>
              </w:divBdr>
              <w:divsChild>
                <w:div w:id="2098862919">
                  <w:marLeft w:val="0"/>
                  <w:marRight w:val="0"/>
                  <w:marTop w:val="0"/>
                  <w:marBottom w:val="0"/>
                  <w:divBdr>
                    <w:top w:val="none" w:sz="0" w:space="0" w:color="auto"/>
                    <w:left w:val="none" w:sz="0" w:space="0" w:color="auto"/>
                    <w:bottom w:val="none" w:sz="0" w:space="0" w:color="auto"/>
                    <w:right w:val="none" w:sz="0" w:space="0" w:color="auto"/>
                  </w:divBdr>
                  <w:divsChild>
                    <w:div w:id="955329432">
                      <w:marLeft w:val="0"/>
                      <w:marRight w:val="0"/>
                      <w:marTop w:val="0"/>
                      <w:marBottom w:val="0"/>
                      <w:divBdr>
                        <w:top w:val="none" w:sz="0" w:space="0" w:color="auto"/>
                        <w:left w:val="none" w:sz="0" w:space="0" w:color="auto"/>
                        <w:bottom w:val="none" w:sz="0" w:space="0" w:color="auto"/>
                        <w:right w:val="none" w:sz="0" w:space="0" w:color="auto"/>
                      </w:divBdr>
                      <w:divsChild>
                        <w:div w:id="1618372109">
                          <w:marLeft w:val="0"/>
                          <w:marRight w:val="0"/>
                          <w:marTop w:val="0"/>
                          <w:marBottom w:val="0"/>
                          <w:divBdr>
                            <w:top w:val="none" w:sz="0" w:space="0" w:color="auto"/>
                            <w:left w:val="none" w:sz="0" w:space="0" w:color="auto"/>
                            <w:bottom w:val="none" w:sz="0" w:space="0" w:color="auto"/>
                            <w:right w:val="none" w:sz="0" w:space="0" w:color="auto"/>
                          </w:divBdr>
                          <w:divsChild>
                            <w:div w:id="1675642163">
                              <w:marLeft w:val="0"/>
                              <w:marRight w:val="0"/>
                              <w:marTop w:val="0"/>
                              <w:marBottom w:val="0"/>
                              <w:divBdr>
                                <w:top w:val="none" w:sz="0" w:space="0" w:color="auto"/>
                                <w:left w:val="none" w:sz="0" w:space="0" w:color="auto"/>
                                <w:bottom w:val="none" w:sz="0" w:space="0" w:color="auto"/>
                                <w:right w:val="none" w:sz="0" w:space="0" w:color="auto"/>
                              </w:divBdr>
                              <w:divsChild>
                                <w:div w:id="703407943">
                                  <w:marLeft w:val="0"/>
                                  <w:marRight w:val="0"/>
                                  <w:marTop w:val="0"/>
                                  <w:marBottom w:val="0"/>
                                  <w:divBdr>
                                    <w:top w:val="none" w:sz="0" w:space="0" w:color="auto"/>
                                    <w:left w:val="none" w:sz="0" w:space="0" w:color="auto"/>
                                    <w:bottom w:val="none" w:sz="0" w:space="0" w:color="auto"/>
                                    <w:right w:val="none" w:sz="0" w:space="0" w:color="auto"/>
                                  </w:divBdr>
                                  <w:divsChild>
                                    <w:div w:id="179052360">
                                      <w:marLeft w:val="0"/>
                                      <w:marRight w:val="0"/>
                                      <w:marTop w:val="0"/>
                                      <w:marBottom w:val="0"/>
                                      <w:divBdr>
                                        <w:top w:val="none" w:sz="0" w:space="0" w:color="auto"/>
                                        <w:left w:val="none" w:sz="0" w:space="0" w:color="auto"/>
                                        <w:bottom w:val="none" w:sz="0" w:space="0" w:color="auto"/>
                                        <w:right w:val="none" w:sz="0" w:space="0" w:color="auto"/>
                                      </w:divBdr>
                                      <w:divsChild>
                                        <w:div w:id="484207293">
                                          <w:marLeft w:val="0"/>
                                          <w:marRight w:val="0"/>
                                          <w:marTop w:val="0"/>
                                          <w:marBottom w:val="0"/>
                                          <w:divBdr>
                                            <w:top w:val="none" w:sz="0" w:space="0" w:color="auto"/>
                                            <w:left w:val="none" w:sz="0" w:space="0" w:color="auto"/>
                                            <w:bottom w:val="none" w:sz="0" w:space="0" w:color="auto"/>
                                            <w:right w:val="none" w:sz="0" w:space="0" w:color="auto"/>
                                          </w:divBdr>
                                          <w:divsChild>
                                            <w:div w:id="1498037733">
                                              <w:marLeft w:val="0"/>
                                              <w:marRight w:val="0"/>
                                              <w:marTop w:val="0"/>
                                              <w:marBottom w:val="0"/>
                                              <w:divBdr>
                                                <w:top w:val="none" w:sz="0" w:space="0" w:color="auto"/>
                                                <w:left w:val="none" w:sz="0" w:space="0" w:color="auto"/>
                                                <w:bottom w:val="none" w:sz="0" w:space="0" w:color="auto"/>
                                                <w:right w:val="none" w:sz="0" w:space="0" w:color="auto"/>
                                              </w:divBdr>
                                              <w:divsChild>
                                                <w:div w:id="145903097">
                                                  <w:marLeft w:val="0"/>
                                                  <w:marRight w:val="0"/>
                                                  <w:marTop w:val="0"/>
                                                  <w:marBottom w:val="0"/>
                                                  <w:divBdr>
                                                    <w:top w:val="none" w:sz="0" w:space="0" w:color="auto"/>
                                                    <w:left w:val="none" w:sz="0" w:space="0" w:color="auto"/>
                                                    <w:bottom w:val="none" w:sz="0" w:space="0" w:color="auto"/>
                                                    <w:right w:val="none" w:sz="0" w:space="0" w:color="auto"/>
                                                  </w:divBdr>
                                                  <w:divsChild>
                                                    <w:div w:id="1827816790">
                                                      <w:marLeft w:val="0"/>
                                                      <w:marRight w:val="0"/>
                                                      <w:marTop w:val="0"/>
                                                      <w:marBottom w:val="0"/>
                                                      <w:divBdr>
                                                        <w:top w:val="none" w:sz="0" w:space="0" w:color="auto"/>
                                                        <w:left w:val="none" w:sz="0" w:space="0" w:color="auto"/>
                                                        <w:bottom w:val="none" w:sz="0" w:space="0" w:color="auto"/>
                                                        <w:right w:val="none" w:sz="0" w:space="0" w:color="auto"/>
                                                      </w:divBdr>
                                                      <w:divsChild>
                                                        <w:div w:id="362368862">
                                                          <w:marLeft w:val="0"/>
                                                          <w:marRight w:val="0"/>
                                                          <w:marTop w:val="0"/>
                                                          <w:marBottom w:val="0"/>
                                                          <w:divBdr>
                                                            <w:top w:val="none" w:sz="0" w:space="0" w:color="auto"/>
                                                            <w:left w:val="none" w:sz="0" w:space="0" w:color="auto"/>
                                                            <w:bottom w:val="none" w:sz="0" w:space="0" w:color="auto"/>
                                                            <w:right w:val="none" w:sz="0" w:space="0" w:color="auto"/>
                                                          </w:divBdr>
                                                          <w:divsChild>
                                                            <w:div w:id="1582836790">
                                                              <w:marLeft w:val="0"/>
                                                              <w:marRight w:val="0"/>
                                                              <w:marTop w:val="0"/>
                                                              <w:marBottom w:val="0"/>
                                                              <w:divBdr>
                                                                <w:top w:val="none" w:sz="0" w:space="0" w:color="auto"/>
                                                                <w:left w:val="none" w:sz="0" w:space="0" w:color="auto"/>
                                                                <w:bottom w:val="none" w:sz="0" w:space="0" w:color="auto"/>
                                                                <w:right w:val="none" w:sz="0" w:space="0" w:color="auto"/>
                                                              </w:divBdr>
                                                              <w:divsChild>
                                                                <w:div w:id="1528132885">
                                                                  <w:marLeft w:val="0"/>
                                                                  <w:marRight w:val="0"/>
                                                                  <w:marTop w:val="0"/>
                                                                  <w:marBottom w:val="0"/>
                                                                  <w:divBdr>
                                                                    <w:top w:val="none" w:sz="0" w:space="0" w:color="auto"/>
                                                                    <w:left w:val="none" w:sz="0" w:space="0" w:color="auto"/>
                                                                    <w:bottom w:val="none" w:sz="0" w:space="0" w:color="auto"/>
                                                                    <w:right w:val="none" w:sz="0" w:space="0" w:color="auto"/>
                                                                  </w:divBdr>
                                                                  <w:divsChild>
                                                                    <w:div w:id="1502963898">
                                                                      <w:marLeft w:val="0"/>
                                                                      <w:marRight w:val="0"/>
                                                                      <w:marTop w:val="0"/>
                                                                      <w:marBottom w:val="0"/>
                                                                      <w:divBdr>
                                                                        <w:top w:val="none" w:sz="0" w:space="0" w:color="auto"/>
                                                                        <w:left w:val="none" w:sz="0" w:space="0" w:color="auto"/>
                                                                        <w:bottom w:val="none" w:sz="0" w:space="0" w:color="auto"/>
                                                                        <w:right w:val="none" w:sz="0" w:space="0" w:color="auto"/>
                                                                      </w:divBdr>
                                                                      <w:divsChild>
                                                                        <w:div w:id="1185438849">
                                                                          <w:marLeft w:val="0"/>
                                                                          <w:marRight w:val="0"/>
                                                                          <w:marTop w:val="0"/>
                                                                          <w:marBottom w:val="0"/>
                                                                          <w:divBdr>
                                                                            <w:top w:val="none" w:sz="0" w:space="0" w:color="auto"/>
                                                                            <w:left w:val="none" w:sz="0" w:space="0" w:color="auto"/>
                                                                            <w:bottom w:val="none" w:sz="0" w:space="0" w:color="auto"/>
                                                                            <w:right w:val="none" w:sz="0" w:space="0" w:color="auto"/>
                                                                          </w:divBdr>
                                                                          <w:divsChild>
                                                                            <w:div w:id="19588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575314">
      <w:bodyDiv w:val="1"/>
      <w:marLeft w:val="0"/>
      <w:marRight w:val="0"/>
      <w:marTop w:val="0"/>
      <w:marBottom w:val="0"/>
      <w:divBdr>
        <w:top w:val="none" w:sz="0" w:space="0" w:color="auto"/>
        <w:left w:val="none" w:sz="0" w:space="0" w:color="auto"/>
        <w:bottom w:val="none" w:sz="0" w:space="0" w:color="auto"/>
        <w:right w:val="none" w:sz="0" w:space="0" w:color="auto"/>
      </w:divBdr>
      <w:divsChild>
        <w:div w:id="1053625006">
          <w:marLeft w:val="0"/>
          <w:marRight w:val="0"/>
          <w:marTop w:val="0"/>
          <w:marBottom w:val="0"/>
          <w:divBdr>
            <w:top w:val="none" w:sz="0" w:space="0" w:color="auto"/>
            <w:left w:val="none" w:sz="0" w:space="0" w:color="auto"/>
            <w:bottom w:val="none" w:sz="0" w:space="0" w:color="auto"/>
            <w:right w:val="none" w:sz="0" w:space="0" w:color="auto"/>
          </w:divBdr>
          <w:divsChild>
            <w:div w:id="878661646">
              <w:marLeft w:val="330"/>
              <w:marRight w:val="0"/>
              <w:marTop w:val="0"/>
              <w:marBottom w:val="0"/>
              <w:divBdr>
                <w:top w:val="none" w:sz="0" w:space="0" w:color="auto"/>
                <w:left w:val="none" w:sz="0" w:space="0" w:color="auto"/>
                <w:bottom w:val="none" w:sz="0" w:space="0" w:color="auto"/>
                <w:right w:val="none" w:sz="0" w:space="0" w:color="auto"/>
              </w:divBdr>
              <w:divsChild>
                <w:div w:id="1760247143">
                  <w:marLeft w:val="0"/>
                  <w:marRight w:val="0"/>
                  <w:marTop w:val="0"/>
                  <w:marBottom w:val="0"/>
                  <w:divBdr>
                    <w:top w:val="none" w:sz="0" w:space="0" w:color="auto"/>
                    <w:left w:val="none" w:sz="0" w:space="0" w:color="auto"/>
                    <w:bottom w:val="none" w:sz="0" w:space="0" w:color="auto"/>
                    <w:right w:val="none" w:sz="0" w:space="0" w:color="auto"/>
                  </w:divBdr>
                  <w:divsChild>
                    <w:div w:id="1717850901">
                      <w:marLeft w:val="0"/>
                      <w:marRight w:val="0"/>
                      <w:marTop w:val="0"/>
                      <w:marBottom w:val="0"/>
                      <w:divBdr>
                        <w:top w:val="none" w:sz="0" w:space="0" w:color="auto"/>
                        <w:left w:val="none" w:sz="0" w:space="0" w:color="auto"/>
                        <w:bottom w:val="none" w:sz="0" w:space="0" w:color="auto"/>
                        <w:right w:val="none" w:sz="0" w:space="0" w:color="auto"/>
                      </w:divBdr>
                      <w:divsChild>
                        <w:div w:id="1683166979">
                          <w:marLeft w:val="0"/>
                          <w:marRight w:val="0"/>
                          <w:marTop w:val="0"/>
                          <w:marBottom w:val="0"/>
                          <w:divBdr>
                            <w:top w:val="none" w:sz="0" w:space="0" w:color="auto"/>
                            <w:left w:val="none" w:sz="0" w:space="0" w:color="auto"/>
                            <w:bottom w:val="none" w:sz="0" w:space="0" w:color="auto"/>
                            <w:right w:val="none" w:sz="0" w:space="0" w:color="auto"/>
                          </w:divBdr>
                          <w:divsChild>
                            <w:div w:id="11981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505099">
      <w:bodyDiv w:val="1"/>
      <w:marLeft w:val="0"/>
      <w:marRight w:val="0"/>
      <w:marTop w:val="0"/>
      <w:marBottom w:val="0"/>
      <w:divBdr>
        <w:top w:val="none" w:sz="0" w:space="0" w:color="auto"/>
        <w:left w:val="none" w:sz="0" w:space="0" w:color="auto"/>
        <w:bottom w:val="none" w:sz="0" w:space="0" w:color="auto"/>
        <w:right w:val="none" w:sz="0" w:space="0" w:color="auto"/>
      </w:divBdr>
      <w:divsChild>
        <w:div w:id="560676360">
          <w:marLeft w:val="547"/>
          <w:marRight w:val="0"/>
          <w:marTop w:val="320"/>
          <w:marBottom w:val="0"/>
          <w:divBdr>
            <w:top w:val="none" w:sz="0" w:space="0" w:color="auto"/>
            <w:left w:val="none" w:sz="0" w:space="0" w:color="auto"/>
            <w:bottom w:val="none" w:sz="0" w:space="0" w:color="auto"/>
            <w:right w:val="none" w:sz="0" w:space="0" w:color="auto"/>
          </w:divBdr>
        </w:div>
      </w:divsChild>
    </w:div>
    <w:div w:id="1179009212">
      <w:bodyDiv w:val="1"/>
      <w:marLeft w:val="0"/>
      <w:marRight w:val="0"/>
      <w:marTop w:val="0"/>
      <w:marBottom w:val="0"/>
      <w:divBdr>
        <w:top w:val="none" w:sz="0" w:space="0" w:color="auto"/>
        <w:left w:val="none" w:sz="0" w:space="0" w:color="auto"/>
        <w:bottom w:val="none" w:sz="0" w:space="0" w:color="auto"/>
        <w:right w:val="none" w:sz="0" w:space="0" w:color="auto"/>
      </w:divBdr>
      <w:divsChild>
        <w:div w:id="288048348">
          <w:marLeft w:val="0"/>
          <w:marRight w:val="0"/>
          <w:marTop w:val="0"/>
          <w:marBottom w:val="0"/>
          <w:divBdr>
            <w:top w:val="none" w:sz="0" w:space="0" w:color="auto"/>
            <w:left w:val="none" w:sz="0" w:space="0" w:color="auto"/>
            <w:bottom w:val="none" w:sz="0" w:space="0" w:color="auto"/>
            <w:right w:val="none" w:sz="0" w:space="0" w:color="auto"/>
          </w:divBdr>
          <w:divsChild>
            <w:div w:id="228074379">
              <w:marLeft w:val="0"/>
              <w:marRight w:val="0"/>
              <w:marTop w:val="0"/>
              <w:marBottom w:val="0"/>
              <w:divBdr>
                <w:top w:val="none" w:sz="0" w:space="0" w:color="auto"/>
                <w:left w:val="none" w:sz="0" w:space="0" w:color="auto"/>
                <w:bottom w:val="none" w:sz="0" w:space="0" w:color="auto"/>
                <w:right w:val="none" w:sz="0" w:space="0" w:color="auto"/>
              </w:divBdr>
              <w:divsChild>
                <w:div w:id="1809323817">
                  <w:marLeft w:val="0"/>
                  <w:marRight w:val="0"/>
                  <w:marTop w:val="0"/>
                  <w:marBottom w:val="0"/>
                  <w:divBdr>
                    <w:top w:val="none" w:sz="0" w:space="0" w:color="auto"/>
                    <w:left w:val="none" w:sz="0" w:space="0" w:color="auto"/>
                    <w:bottom w:val="none" w:sz="0" w:space="0" w:color="auto"/>
                    <w:right w:val="none" w:sz="0" w:space="0" w:color="auto"/>
                  </w:divBdr>
                  <w:divsChild>
                    <w:div w:id="481041129">
                      <w:marLeft w:val="0"/>
                      <w:marRight w:val="0"/>
                      <w:marTop w:val="0"/>
                      <w:marBottom w:val="0"/>
                      <w:divBdr>
                        <w:top w:val="none" w:sz="0" w:space="0" w:color="auto"/>
                        <w:left w:val="none" w:sz="0" w:space="0" w:color="auto"/>
                        <w:bottom w:val="none" w:sz="0" w:space="0" w:color="auto"/>
                        <w:right w:val="none" w:sz="0" w:space="0" w:color="auto"/>
                      </w:divBdr>
                      <w:divsChild>
                        <w:div w:id="885260692">
                          <w:marLeft w:val="0"/>
                          <w:marRight w:val="0"/>
                          <w:marTop w:val="0"/>
                          <w:marBottom w:val="0"/>
                          <w:divBdr>
                            <w:top w:val="none" w:sz="0" w:space="0" w:color="auto"/>
                            <w:left w:val="none" w:sz="0" w:space="0" w:color="auto"/>
                            <w:bottom w:val="none" w:sz="0" w:space="0" w:color="auto"/>
                            <w:right w:val="none" w:sz="0" w:space="0" w:color="auto"/>
                          </w:divBdr>
                          <w:divsChild>
                            <w:div w:id="1359546208">
                              <w:marLeft w:val="0"/>
                              <w:marRight w:val="0"/>
                              <w:marTop w:val="0"/>
                              <w:marBottom w:val="0"/>
                              <w:divBdr>
                                <w:top w:val="none" w:sz="0" w:space="0" w:color="auto"/>
                                <w:left w:val="none" w:sz="0" w:space="0" w:color="auto"/>
                                <w:bottom w:val="none" w:sz="0" w:space="0" w:color="auto"/>
                                <w:right w:val="none" w:sz="0" w:space="0" w:color="auto"/>
                              </w:divBdr>
                              <w:divsChild>
                                <w:div w:id="356273389">
                                  <w:marLeft w:val="0"/>
                                  <w:marRight w:val="0"/>
                                  <w:marTop w:val="0"/>
                                  <w:marBottom w:val="0"/>
                                  <w:divBdr>
                                    <w:top w:val="none" w:sz="0" w:space="0" w:color="auto"/>
                                    <w:left w:val="none" w:sz="0" w:space="0" w:color="auto"/>
                                    <w:bottom w:val="none" w:sz="0" w:space="0" w:color="auto"/>
                                    <w:right w:val="none" w:sz="0" w:space="0" w:color="auto"/>
                                  </w:divBdr>
                                  <w:divsChild>
                                    <w:div w:id="19923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84676">
      <w:bodyDiv w:val="1"/>
      <w:marLeft w:val="0"/>
      <w:marRight w:val="0"/>
      <w:marTop w:val="0"/>
      <w:marBottom w:val="0"/>
      <w:divBdr>
        <w:top w:val="none" w:sz="0" w:space="0" w:color="auto"/>
        <w:left w:val="none" w:sz="0" w:space="0" w:color="auto"/>
        <w:bottom w:val="none" w:sz="0" w:space="0" w:color="auto"/>
        <w:right w:val="none" w:sz="0" w:space="0" w:color="auto"/>
      </w:divBdr>
      <w:divsChild>
        <w:div w:id="889615733">
          <w:marLeft w:val="0"/>
          <w:marRight w:val="0"/>
          <w:marTop w:val="0"/>
          <w:marBottom w:val="0"/>
          <w:divBdr>
            <w:top w:val="none" w:sz="0" w:space="0" w:color="auto"/>
            <w:left w:val="none" w:sz="0" w:space="0" w:color="auto"/>
            <w:bottom w:val="none" w:sz="0" w:space="0" w:color="auto"/>
            <w:right w:val="none" w:sz="0" w:space="0" w:color="auto"/>
          </w:divBdr>
          <w:divsChild>
            <w:div w:id="937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869">
      <w:bodyDiv w:val="1"/>
      <w:marLeft w:val="0"/>
      <w:marRight w:val="0"/>
      <w:marTop w:val="0"/>
      <w:marBottom w:val="0"/>
      <w:divBdr>
        <w:top w:val="none" w:sz="0" w:space="0" w:color="auto"/>
        <w:left w:val="none" w:sz="0" w:space="0" w:color="auto"/>
        <w:bottom w:val="none" w:sz="0" w:space="0" w:color="auto"/>
        <w:right w:val="none" w:sz="0" w:space="0" w:color="auto"/>
      </w:divBdr>
    </w:div>
    <w:div w:id="1188761222">
      <w:bodyDiv w:val="1"/>
      <w:marLeft w:val="0"/>
      <w:marRight w:val="0"/>
      <w:marTop w:val="0"/>
      <w:marBottom w:val="0"/>
      <w:divBdr>
        <w:top w:val="none" w:sz="0" w:space="0" w:color="auto"/>
        <w:left w:val="none" w:sz="0" w:space="0" w:color="auto"/>
        <w:bottom w:val="none" w:sz="0" w:space="0" w:color="auto"/>
        <w:right w:val="none" w:sz="0" w:space="0" w:color="auto"/>
      </w:divBdr>
      <w:divsChild>
        <w:div w:id="1713922210">
          <w:marLeft w:val="0"/>
          <w:marRight w:val="0"/>
          <w:marTop w:val="0"/>
          <w:marBottom w:val="0"/>
          <w:divBdr>
            <w:top w:val="none" w:sz="0" w:space="0" w:color="auto"/>
            <w:left w:val="none" w:sz="0" w:space="0" w:color="auto"/>
            <w:bottom w:val="none" w:sz="0" w:space="0" w:color="auto"/>
            <w:right w:val="none" w:sz="0" w:space="0" w:color="auto"/>
          </w:divBdr>
          <w:divsChild>
            <w:div w:id="786242588">
              <w:marLeft w:val="3225"/>
              <w:marRight w:val="0"/>
              <w:marTop w:val="0"/>
              <w:marBottom w:val="0"/>
              <w:divBdr>
                <w:top w:val="none" w:sz="0" w:space="0" w:color="auto"/>
                <w:left w:val="none" w:sz="0" w:space="0" w:color="auto"/>
                <w:bottom w:val="none" w:sz="0" w:space="0" w:color="auto"/>
                <w:right w:val="none" w:sz="0" w:space="0" w:color="auto"/>
              </w:divBdr>
              <w:divsChild>
                <w:div w:id="1383673333">
                  <w:marLeft w:val="90"/>
                  <w:marRight w:val="0"/>
                  <w:marTop w:val="0"/>
                  <w:marBottom w:val="0"/>
                  <w:divBdr>
                    <w:top w:val="single" w:sz="6" w:space="0" w:color="EEEEEE"/>
                    <w:left w:val="none" w:sz="0" w:space="0" w:color="auto"/>
                    <w:bottom w:val="none" w:sz="0" w:space="0" w:color="auto"/>
                    <w:right w:val="none" w:sz="0" w:space="0" w:color="auto"/>
                  </w:divBdr>
                  <w:divsChild>
                    <w:div w:id="1955670518">
                      <w:marLeft w:val="0"/>
                      <w:marRight w:val="0"/>
                      <w:marTop w:val="0"/>
                      <w:marBottom w:val="0"/>
                      <w:divBdr>
                        <w:top w:val="none" w:sz="0" w:space="0" w:color="auto"/>
                        <w:left w:val="none" w:sz="0" w:space="0" w:color="auto"/>
                        <w:bottom w:val="none" w:sz="0" w:space="0" w:color="auto"/>
                        <w:right w:val="none" w:sz="0" w:space="0" w:color="auto"/>
                      </w:divBdr>
                      <w:divsChild>
                        <w:div w:id="444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980149">
      <w:bodyDiv w:val="1"/>
      <w:marLeft w:val="0"/>
      <w:marRight w:val="0"/>
      <w:marTop w:val="0"/>
      <w:marBottom w:val="0"/>
      <w:divBdr>
        <w:top w:val="none" w:sz="0" w:space="0" w:color="auto"/>
        <w:left w:val="none" w:sz="0" w:space="0" w:color="auto"/>
        <w:bottom w:val="none" w:sz="0" w:space="0" w:color="auto"/>
        <w:right w:val="none" w:sz="0" w:space="0" w:color="auto"/>
      </w:divBdr>
    </w:div>
    <w:div w:id="1191799506">
      <w:bodyDiv w:val="1"/>
      <w:marLeft w:val="0"/>
      <w:marRight w:val="0"/>
      <w:marTop w:val="0"/>
      <w:marBottom w:val="0"/>
      <w:divBdr>
        <w:top w:val="none" w:sz="0" w:space="0" w:color="auto"/>
        <w:left w:val="none" w:sz="0" w:space="0" w:color="auto"/>
        <w:bottom w:val="none" w:sz="0" w:space="0" w:color="auto"/>
        <w:right w:val="none" w:sz="0" w:space="0" w:color="auto"/>
      </w:divBdr>
    </w:div>
    <w:div w:id="1192642958">
      <w:bodyDiv w:val="1"/>
      <w:marLeft w:val="0"/>
      <w:marRight w:val="0"/>
      <w:marTop w:val="645"/>
      <w:marBottom w:val="0"/>
      <w:divBdr>
        <w:top w:val="none" w:sz="0" w:space="0" w:color="auto"/>
        <w:left w:val="none" w:sz="0" w:space="0" w:color="auto"/>
        <w:bottom w:val="none" w:sz="0" w:space="0" w:color="auto"/>
        <w:right w:val="none" w:sz="0" w:space="0" w:color="auto"/>
      </w:divBdr>
      <w:divsChild>
        <w:div w:id="841429594">
          <w:marLeft w:val="0"/>
          <w:marRight w:val="0"/>
          <w:marTop w:val="0"/>
          <w:marBottom w:val="0"/>
          <w:divBdr>
            <w:top w:val="none" w:sz="0" w:space="0" w:color="auto"/>
            <w:left w:val="none" w:sz="0" w:space="0" w:color="auto"/>
            <w:bottom w:val="none" w:sz="0" w:space="0" w:color="auto"/>
            <w:right w:val="none" w:sz="0" w:space="0" w:color="auto"/>
          </w:divBdr>
          <w:divsChild>
            <w:div w:id="784663457">
              <w:marLeft w:val="330"/>
              <w:marRight w:val="0"/>
              <w:marTop w:val="0"/>
              <w:marBottom w:val="0"/>
              <w:divBdr>
                <w:top w:val="none" w:sz="0" w:space="0" w:color="auto"/>
                <w:left w:val="none" w:sz="0" w:space="0" w:color="auto"/>
                <w:bottom w:val="none" w:sz="0" w:space="0" w:color="auto"/>
                <w:right w:val="none" w:sz="0" w:space="0" w:color="auto"/>
              </w:divBdr>
              <w:divsChild>
                <w:div w:id="1620912989">
                  <w:marLeft w:val="0"/>
                  <w:marRight w:val="0"/>
                  <w:marTop w:val="0"/>
                  <w:marBottom w:val="0"/>
                  <w:divBdr>
                    <w:top w:val="none" w:sz="0" w:space="0" w:color="auto"/>
                    <w:left w:val="none" w:sz="0" w:space="0" w:color="auto"/>
                    <w:bottom w:val="none" w:sz="0" w:space="0" w:color="auto"/>
                    <w:right w:val="none" w:sz="0" w:space="0" w:color="auto"/>
                  </w:divBdr>
                  <w:divsChild>
                    <w:div w:id="1243562021">
                      <w:marLeft w:val="0"/>
                      <w:marRight w:val="0"/>
                      <w:marTop w:val="0"/>
                      <w:marBottom w:val="0"/>
                      <w:divBdr>
                        <w:top w:val="none" w:sz="0" w:space="0" w:color="auto"/>
                        <w:left w:val="none" w:sz="0" w:space="0" w:color="auto"/>
                        <w:bottom w:val="none" w:sz="0" w:space="0" w:color="auto"/>
                        <w:right w:val="none" w:sz="0" w:space="0" w:color="auto"/>
                      </w:divBdr>
                      <w:divsChild>
                        <w:div w:id="737286845">
                          <w:marLeft w:val="0"/>
                          <w:marRight w:val="0"/>
                          <w:marTop w:val="0"/>
                          <w:marBottom w:val="0"/>
                          <w:divBdr>
                            <w:top w:val="none" w:sz="0" w:space="0" w:color="auto"/>
                            <w:left w:val="none" w:sz="0" w:space="0" w:color="auto"/>
                            <w:bottom w:val="none" w:sz="0" w:space="0" w:color="auto"/>
                            <w:right w:val="none" w:sz="0" w:space="0" w:color="auto"/>
                          </w:divBdr>
                          <w:divsChild>
                            <w:div w:id="5292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77696">
      <w:bodyDiv w:val="1"/>
      <w:marLeft w:val="0"/>
      <w:marRight w:val="0"/>
      <w:marTop w:val="0"/>
      <w:marBottom w:val="0"/>
      <w:divBdr>
        <w:top w:val="none" w:sz="0" w:space="0" w:color="auto"/>
        <w:left w:val="none" w:sz="0" w:space="0" w:color="auto"/>
        <w:bottom w:val="none" w:sz="0" w:space="0" w:color="auto"/>
        <w:right w:val="none" w:sz="0" w:space="0" w:color="auto"/>
      </w:divBdr>
    </w:div>
    <w:div w:id="1194151186">
      <w:bodyDiv w:val="1"/>
      <w:marLeft w:val="0"/>
      <w:marRight w:val="0"/>
      <w:marTop w:val="0"/>
      <w:marBottom w:val="0"/>
      <w:divBdr>
        <w:top w:val="none" w:sz="0" w:space="0" w:color="auto"/>
        <w:left w:val="none" w:sz="0" w:space="0" w:color="auto"/>
        <w:bottom w:val="none" w:sz="0" w:space="0" w:color="auto"/>
        <w:right w:val="none" w:sz="0" w:space="0" w:color="auto"/>
      </w:divBdr>
    </w:div>
    <w:div w:id="1197891399">
      <w:bodyDiv w:val="1"/>
      <w:marLeft w:val="0"/>
      <w:marRight w:val="0"/>
      <w:marTop w:val="0"/>
      <w:marBottom w:val="0"/>
      <w:divBdr>
        <w:top w:val="none" w:sz="0" w:space="0" w:color="auto"/>
        <w:left w:val="none" w:sz="0" w:space="0" w:color="auto"/>
        <w:bottom w:val="none" w:sz="0" w:space="0" w:color="auto"/>
        <w:right w:val="none" w:sz="0" w:space="0" w:color="auto"/>
      </w:divBdr>
    </w:div>
    <w:div w:id="1202550673">
      <w:bodyDiv w:val="1"/>
      <w:marLeft w:val="0"/>
      <w:marRight w:val="0"/>
      <w:marTop w:val="0"/>
      <w:marBottom w:val="0"/>
      <w:divBdr>
        <w:top w:val="none" w:sz="0" w:space="0" w:color="auto"/>
        <w:left w:val="none" w:sz="0" w:space="0" w:color="auto"/>
        <w:bottom w:val="none" w:sz="0" w:space="0" w:color="auto"/>
        <w:right w:val="none" w:sz="0" w:space="0" w:color="auto"/>
      </w:divBdr>
      <w:divsChild>
        <w:div w:id="1330254164">
          <w:marLeft w:val="0"/>
          <w:marRight w:val="0"/>
          <w:marTop w:val="0"/>
          <w:marBottom w:val="0"/>
          <w:divBdr>
            <w:top w:val="none" w:sz="0" w:space="0" w:color="auto"/>
            <w:left w:val="none" w:sz="0" w:space="0" w:color="auto"/>
            <w:bottom w:val="none" w:sz="0" w:space="0" w:color="auto"/>
            <w:right w:val="none" w:sz="0" w:space="0" w:color="auto"/>
          </w:divBdr>
          <w:divsChild>
            <w:div w:id="126970532">
              <w:marLeft w:val="0"/>
              <w:marRight w:val="0"/>
              <w:marTop w:val="0"/>
              <w:marBottom w:val="0"/>
              <w:divBdr>
                <w:top w:val="none" w:sz="0" w:space="0" w:color="auto"/>
                <w:left w:val="none" w:sz="0" w:space="0" w:color="auto"/>
                <w:bottom w:val="none" w:sz="0" w:space="0" w:color="auto"/>
                <w:right w:val="none" w:sz="0" w:space="0" w:color="auto"/>
              </w:divBdr>
              <w:divsChild>
                <w:div w:id="1371495174">
                  <w:marLeft w:val="0"/>
                  <w:marRight w:val="0"/>
                  <w:marTop w:val="0"/>
                  <w:marBottom w:val="0"/>
                  <w:divBdr>
                    <w:top w:val="none" w:sz="0" w:space="0" w:color="auto"/>
                    <w:left w:val="none" w:sz="0" w:space="0" w:color="auto"/>
                    <w:bottom w:val="none" w:sz="0" w:space="0" w:color="auto"/>
                    <w:right w:val="none" w:sz="0" w:space="0" w:color="auto"/>
                  </w:divBdr>
                  <w:divsChild>
                    <w:div w:id="1619676641">
                      <w:marLeft w:val="0"/>
                      <w:marRight w:val="0"/>
                      <w:marTop w:val="0"/>
                      <w:marBottom w:val="0"/>
                      <w:divBdr>
                        <w:top w:val="none" w:sz="0" w:space="0" w:color="auto"/>
                        <w:left w:val="none" w:sz="0" w:space="0" w:color="auto"/>
                        <w:bottom w:val="none" w:sz="0" w:space="0" w:color="auto"/>
                        <w:right w:val="none" w:sz="0" w:space="0" w:color="auto"/>
                      </w:divBdr>
                      <w:divsChild>
                        <w:div w:id="1832022110">
                          <w:marLeft w:val="0"/>
                          <w:marRight w:val="0"/>
                          <w:marTop w:val="0"/>
                          <w:marBottom w:val="0"/>
                          <w:divBdr>
                            <w:top w:val="none" w:sz="0" w:space="0" w:color="auto"/>
                            <w:left w:val="none" w:sz="0" w:space="0" w:color="auto"/>
                            <w:bottom w:val="none" w:sz="0" w:space="0" w:color="auto"/>
                            <w:right w:val="none" w:sz="0" w:space="0" w:color="auto"/>
                          </w:divBdr>
                          <w:divsChild>
                            <w:div w:id="9683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0764">
      <w:bodyDiv w:val="1"/>
      <w:marLeft w:val="0"/>
      <w:marRight w:val="0"/>
      <w:marTop w:val="0"/>
      <w:marBottom w:val="0"/>
      <w:divBdr>
        <w:top w:val="none" w:sz="0" w:space="0" w:color="auto"/>
        <w:left w:val="none" w:sz="0" w:space="0" w:color="auto"/>
        <w:bottom w:val="none" w:sz="0" w:space="0" w:color="auto"/>
        <w:right w:val="none" w:sz="0" w:space="0" w:color="auto"/>
      </w:divBdr>
    </w:div>
    <w:div w:id="1206135772">
      <w:bodyDiv w:val="1"/>
      <w:marLeft w:val="0"/>
      <w:marRight w:val="0"/>
      <w:marTop w:val="0"/>
      <w:marBottom w:val="0"/>
      <w:divBdr>
        <w:top w:val="none" w:sz="0" w:space="0" w:color="auto"/>
        <w:left w:val="none" w:sz="0" w:space="0" w:color="auto"/>
        <w:bottom w:val="none" w:sz="0" w:space="0" w:color="auto"/>
        <w:right w:val="none" w:sz="0" w:space="0" w:color="auto"/>
      </w:divBdr>
    </w:div>
    <w:div w:id="1208368937">
      <w:bodyDiv w:val="1"/>
      <w:marLeft w:val="150"/>
      <w:marRight w:val="150"/>
      <w:marTop w:val="150"/>
      <w:marBottom w:val="0"/>
      <w:divBdr>
        <w:top w:val="none" w:sz="0" w:space="0" w:color="auto"/>
        <w:left w:val="none" w:sz="0" w:space="0" w:color="auto"/>
        <w:bottom w:val="none" w:sz="0" w:space="0" w:color="auto"/>
        <w:right w:val="none" w:sz="0" w:space="0" w:color="auto"/>
      </w:divBdr>
      <w:divsChild>
        <w:div w:id="1090852013">
          <w:marLeft w:val="0"/>
          <w:marRight w:val="0"/>
          <w:marTop w:val="0"/>
          <w:marBottom w:val="0"/>
          <w:divBdr>
            <w:top w:val="none" w:sz="0" w:space="0" w:color="auto"/>
            <w:left w:val="none" w:sz="0" w:space="0" w:color="auto"/>
            <w:bottom w:val="none" w:sz="0" w:space="0" w:color="auto"/>
            <w:right w:val="none" w:sz="0" w:space="0" w:color="auto"/>
          </w:divBdr>
        </w:div>
      </w:divsChild>
    </w:div>
    <w:div w:id="1213735108">
      <w:bodyDiv w:val="1"/>
      <w:marLeft w:val="0"/>
      <w:marRight w:val="0"/>
      <w:marTop w:val="0"/>
      <w:marBottom w:val="0"/>
      <w:divBdr>
        <w:top w:val="none" w:sz="0" w:space="0" w:color="auto"/>
        <w:left w:val="none" w:sz="0" w:space="0" w:color="auto"/>
        <w:bottom w:val="none" w:sz="0" w:space="0" w:color="auto"/>
        <w:right w:val="none" w:sz="0" w:space="0" w:color="auto"/>
      </w:divBdr>
    </w:div>
    <w:div w:id="1213736008">
      <w:bodyDiv w:val="1"/>
      <w:marLeft w:val="0"/>
      <w:marRight w:val="0"/>
      <w:marTop w:val="0"/>
      <w:marBottom w:val="0"/>
      <w:divBdr>
        <w:top w:val="none" w:sz="0" w:space="0" w:color="auto"/>
        <w:left w:val="none" w:sz="0" w:space="0" w:color="auto"/>
        <w:bottom w:val="none" w:sz="0" w:space="0" w:color="auto"/>
        <w:right w:val="none" w:sz="0" w:space="0" w:color="auto"/>
      </w:divBdr>
    </w:div>
    <w:div w:id="1215391106">
      <w:bodyDiv w:val="1"/>
      <w:marLeft w:val="0"/>
      <w:marRight w:val="0"/>
      <w:marTop w:val="0"/>
      <w:marBottom w:val="0"/>
      <w:divBdr>
        <w:top w:val="none" w:sz="0" w:space="0" w:color="auto"/>
        <w:left w:val="none" w:sz="0" w:space="0" w:color="auto"/>
        <w:bottom w:val="none" w:sz="0" w:space="0" w:color="auto"/>
        <w:right w:val="none" w:sz="0" w:space="0" w:color="auto"/>
      </w:divBdr>
      <w:divsChild>
        <w:div w:id="1286043208">
          <w:marLeft w:val="0"/>
          <w:marRight w:val="0"/>
          <w:marTop w:val="0"/>
          <w:marBottom w:val="0"/>
          <w:divBdr>
            <w:top w:val="none" w:sz="0" w:space="0" w:color="auto"/>
            <w:left w:val="none" w:sz="0" w:space="0" w:color="auto"/>
            <w:bottom w:val="none" w:sz="0" w:space="0" w:color="auto"/>
            <w:right w:val="none" w:sz="0" w:space="0" w:color="auto"/>
          </w:divBdr>
          <w:divsChild>
            <w:div w:id="1806584816">
              <w:marLeft w:val="0"/>
              <w:marRight w:val="0"/>
              <w:marTop w:val="0"/>
              <w:marBottom w:val="0"/>
              <w:divBdr>
                <w:top w:val="none" w:sz="0" w:space="0" w:color="auto"/>
                <w:left w:val="none" w:sz="0" w:space="0" w:color="auto"/>
                <w:bottom w:val="none" w:sz="0" w:space="0" w:color="auto"/>
                <w:right w:val="none" w:sz="0" w:space="0" w:color="auto"/>
              </w:divBdr>
              <w:divsChild>
                <w:div w:id="133639664">
                  <w:marLeft w:val="0"/>
                  <w:marRight w:val="0"/>
                  <w:marTop w:val="0"/>
                  <w:marBottom w:val="0"/>
                  <w:divBdr>
                    <w:top w:val="none" w:sz="0" w:space="0" w:color="auto"/>
                    <w:left w:val="none" w:sz="0" w:space="0" w:color="auto"/>
                    <w:bottom w:val="none" w:sz="0" w:space="0" w:color="auto"/>
                    <w:right w:val="none" w:sz="0" w:space="0" w:color="auto"/>
                  </w:divBdr>
                  <w:divsChild>
                    <w:div w:id="648292728">
                      <w:marLeft w:val="0"/>
                      <w:marRight w:val="0"/>
                      <w:marTop w:val="0"/>
                      <w:marBottom w:val="0"/>
                      <w:divBdr>
                        <w:top w:val="none" w:sz="0" w:space="0" w:color="auto"/>
                        <w:left w:val="none" w:sz="0" w:space="0" w:color="auto"/>
                        <w:bottom w:val="none" w:sz="0" w:space="0" w:color="auto"/>
                        <w:right w:val="none" w:sz="0" w:space="0" w:color="auto"/>
                      </w:divBdr>
                      <w:divsChild>
                        <w:div w:id="355931916">
                          <w:marLeft w:val="0"/>
                          <w:marRight w:val="0"/>
                          <w:marTop w:val="0"/>
                          <w:marBottom w:val="0"/>
                          <w:divBdr>
                            <w:top w:val="none" w:sz="0" w:space="0" w:color="auto"/>
                            <w:left w:val="none" w:sz="0" w:space="0" w:color="auto"/>
                            <w:bottom w:val="none" w:sz="0" w:space="0" w:color="auto"/>
                            <w:right w:val="none" w:sz="0" w:space="0" w:color="auto"/>
                          </w:divBdr>
                          <w:divsChild>
                            <w:div w:id="637302302">
                              <w:marLeft w:val="0"/>
                              <w:marRight w:val="0"/>
                              <w:marTop w:val="0"/>
                              <w:marBottom w:val="0"/>
                              <w:divBdr>
                                <w:top w:val="none" w:sz="0" w:space="0" w:color="auto"/>
                                <w:left w:val="none" w:sz="0" w:space="0" w:color="auto"/>
                                <w:bottom w:val="none" w:sz="0" w:space="0" w:color="auto"/>
                                <w:right w:val="none" w:sz="0" w:space="0" w:color="auto"/>
                              </w:divBdr>
                              <w:divsChild>
                                <w:div w:id="9401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130220">
      <w:bodyDiv w:val="1"/>
      <w:marLeft w:val="0"/>
      <w:marRight w:val="0"/>
      <w:marTop w:val="0"/>
      <w:marBottom w:val="0"/>
      <w:divBdr>
        <w:top w:val="none" w:sz="0" w:space="0" w:color="auto"/>
        <w:left w:val="none" w:sz="0" w:space="0" w:color="auto"/>
        <w:bottom w:val="none" w:sz="0" w:space="0" w:color="auto"/>
        <w:right w:val="none" w:sz="0" w:space="0" w:color="auto"/>
      </w:divBdr>
      <w:divsChild>
        <w:div w:id="1420954193">
          <w:marLeft w:val="0"/>
          <w:marRight w:val="0"/>
          <w:marTop w:val="0"/>
          <w:marBottom w:val="0"/>
          <w:divBdr>
            <w:top w:val="none" w:sz="0" w:space="0" w:color="auto"/>
            <w:left w:val="none" w:sz="0" w:space="0" w:color="auto"/>
            <w:bottom w:val="none" w:sz="0" w:space="0" w:color="auto"/>
            <w:right w:val="none" w:sz="0" w:space="0" w:color="auto"/>
          </w:divBdr>
          <w:divsChild>
            <w:div w:id="1254818588">
              <w:marLeft w:val="0"/>
              <w:marRight w:val="0"/>
              <w:marTop w:val="0"/>
              <w:marBottom w:val="0"/>
              <w:divBdr>
                <w:top w:val="none" w:sz="0" w:space="0" w:color="auto"/>
                <w:left w:val="none" w:sz="0" w:space="0" w:color="auto"/>
                <w:bottom w:val="none" w:sz="0" w:space="0" w:color="auto"/>
                <w:right w:val="none" w:sz="0" w:space="0" w:color="auto"/>
              </w:divBdr>
              <w:divsChild>
                <w:div w:id="18272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781">
      <w:bodyDiv w:val="1"/>
      <w:marLeft w:val="0"/>
      <w:marRight w:val="0"/>
      <w:marTop w:val="0"/>
      <w:marBottom w:val="0"/>
      <w:divBdr>
        <w:top w:val="none" w:sz="0" w:space="0" w:color="auto"/>
        <w:left w:val="none" w:sz="0" w:space="0" w:color="auto"/>
        <w:bottom w:val="none" w:sz="0" w:space="0" w:color="auto"/>
        <w:right w:val="none" w:sz="0" w:space="0" w:color="auto"/>
      </w:divBdr>
    </w:div>
    <w:div w:id="1221938396">
      <w:bodyDiv w:val="1"/>
      <w:marLeft w:val="0"/>
      <w:marRight w:val="0"/>
      <w:marTop w:val="0"/>
      <w:marBottom w:val="0"/>
      <w:divBdr>
        <w:top w:val="none" w:sz="0" w:space="0" w:color="auto"/>
        <w:left w:val="none" w:sz="0" w:space="0" w:color="auto"/>
        <w:bottom w:val="none" w:sz="0" w:space="0" w:color="auto"/>
        <w:right w:val="none" w:sz="0" w:space="0" w:color="auto"/>
      </w:divBdr>
      <w:divsChild>
        <w:div w:id="1677146395">
          <w:marLeft w:val="0"/>
          <w:marRight w:val="0"/>
          <w:marTop w:val="0"/>
          <w:marBottom w:val="0"/>
          <w:divBdr>
            <w:top w:val="none" w:sz="0" w:space="0" w:color="auto"/>
            <w:left w:val="none" w:sz="0" w:space="0" w:color="auto"/>
            <w:bottom w:val="none" w:sz="0" w:space="0" w:color="auto"/>
            <w:right w:val="none" w:sz="0" w:space="0" w:color="auto"/>
          </w:divBdr>
          <w:divsChild>
            <w:div w:id="889850583">
              <w:marLeft w:val="3225"/>
              <w:marRight w:val="0"/>
              <w:marTop w:val="0"/>
              <w:marBottom w:val="0"/>
              <w:divBdr>
                <w:top w:val="none" w:sz="0" w:space="0" w:color="auto"/>
                <w:left w:val="none" w:sz="0" w:space="0" w:color="auto"/>
                <w:bottom w:val="none" w:sz="0" w:space="0" w:color="auto"/>
                <w:right w:val="none" w:sz="0" w:space="0" w:color="auto"/>
              </w:divBdr>
              <w:divsChild>
                <w:div w:id="1475559980">
                  <w:marLeft w:val="90"/>
                  <w:marRight w:val="0"/>
                  <w:marTop w:val="0"/>
                  <w:marBottom w:val="0"/>
                  <w:divBdr>
                    <w:top w:val="single" w:sz="6" w:space="0" w:color="EEEEEE"/>
                    <w:left w:val="none" w:sz="0" w:space="0" w:color="auto"/>
                    <w:bottom w:val="none" w:sz="0" w:space="0" w:color="auto"/>
                    <w:right w:val="none" w:sz="0" w:space="0" w:color="auto"/>
                  </w:divBdr>
                  <w:divsChild>
                    <w:div w:id="494609406">
                      <w:marLeft w:val="0"/>
                      <w:marRight w:val="0"/>
                      <w:marTop w:val="0"/>
                      <w:marBottom w:val="0"/>
                      <w:divBdr>
                        <w:top w:val="none" w:sz="0" w:space="0" w:color="auto"/>
                        <w:left w:val="none" w:sz="0" w:space="0" w:color="auto"/>
                        <w:bottom w:val="none" w:sz="0" w:space="0" w:color="auto"/>
                        <w:right w:val="none" w:sz="0" w:space="0" w:color="auto"/>
                      </w:divBdr>
                      <w:divsChild>
                        <w:div w:id="5319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18241">
      <w:bodyDiv w:val="1"/>
      <w:marLeft w:val="0"/>
      <w:marRight w:val="0"/>
      <w:marTop w:val="0"/>
      <w:marBottom w:val="0"/>
      <w:divBdr>
        <w:top w:val="none" w:sz="0" w:space="0" w:color="auto"/>
        <w:left w:val="none" w:sz="0" w:space="0" w:color="auto"/>
        <w:bottom w:val="none" w:sz="0" w:space="0" w:color="auto"/>
        <w:right w:val="none" w:sz="0" w:space="0" w:color="auto"/>
      </w:divBdr>
    </w:div>
    <w:div w:id="1226070606">
      <w:bodyDiv w:val="1"/>
      <w:marLeft w:val="0"/>
      <w:marRight w:val="0"/>
      <w:marTop w:val="0"/>
      <w:marBottom w:val="0"/>
      <w:divBdr>
        <w:top w:val="none" w:sz="0" w:space="0" w:color="auto"/>
        <w:left w:val="none" w:sz="0" w:space="0" w:color="auto"/>
        <w:bottom w:val="none" w:sz="0" w:space="0" w:color="auto"/>
        <w:right w:val="none" w:sz="0" w:space="0" w:color="auto"/>
      </w:divBdr>
      <w:divsChild>
        <w:div w:id="441533513">
          <w:marLeft w:val="0"/>
          <w:marRight w:val="0"/>
          <w:marTop w:val="0"/>
          <w:marBottom w:val="0"/>
          <w:divBdr>
            <w:top w:val="none" w:sz="0" w:space="0" w:color="auto"/>
            <w:left w:val="none" w:sz="0" w:space="0" w:color="auto"/>
            <w:bottom w:val="none" w:sz="0" w:space="0" w:color="auto"/>
            <w:right w:val="none" w:sz="0" w:space="0" w:color="auto"/>
          </w:divBdr>
          <w:divsChild>
            <w:div w:id="1253660482">
              <w:marLeft w:val="330"/>
              <w:marRight w:val="0"/>
              <w:marTop w:val="0"/>
              <w:marBottom w:val="0"/>
              <w:divBdr>
                <w:top w:val="none" w:sz="0" w:space="0" w:color="auto"/>
                <w:left w:val="none" w:sz="0" w:space="0" w:color="auto"/>
                <w:bottom w:val="none" w:sz="0" w:space="0" w:color="auto"/>
                <w:right w:val="none" w:sz="0" w:space="0" w:color="auto"/>
              </w:divBdr>
              <w:divsChild>
                <w:div w:id="1905605571">
                  <w:marLeft w:val="0"/>
                  <w:marRight w:val="0"/>
                  <w:marTop w:val="0"/>
                  <w:marBottom w:val="0"/>
                  <w:divBdr>
                    <w:top w:val="none" w:sz="0" w:space="0" w:color="auto"/>
                    <w:left w:val="none" w:sz="0" w:space="0" w:color="auto"/>
                    <w:bottom w:val="none" w:sz="0" w:space="0" w:color="auto"/>
                    <w:right w:val="none" w:sz="0" w:space="0" w:color="auto"/>
                  </w:divBdr>
                  <w:divsChild>
                    <w:div w:id="2044866890">
                      <w:marLeft w:val="0"/>
                      <w:marRight w:val="0"/>
                      <w:marTop w:val="0"/>
                      <w:marBottom w:val="0"/>
                      <w:divBdr>
                        <w:top w:val="none" w:sz="0" w:space="0" w:color="auto"/>
                        <w:left w:val="none" w:sz="0" w:space="0" w:color="auto"/>
                        <w:bottom w:val="none" w:sz="0" w:space="0" w:color="auto"/>
                        <w:right w:val="none" w:sz="0" w:space="0" w:color="auto"/>
                      </w:divBdr>
                      <w:divsChild>
                        <w:div w:id="266625004">
                          <w:marLeft w:val="0"/>
                          <w:marRight w:val="0"/>
                          <w:marTop w:val="0"/>
                          <w:marBottom w:val="0"/>
                          <w:divBdr>
                            <w:top w:val="none" w:sz="0" w:space="0" w:color="auto"/>
                            <w:left w:val="none" w:sz="0" w:space="0" w:color="auto"/>
                            <w:bottom w:val="none" w:sz="0" w:space="0" w:color="auto"/>
                            <w:right w:val="none" w:sz="0" w:space="0" w:color="auto"/>
                          </w:divBdr>
                          <w:divsChild>
                            <w:div w:id="10219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92023">
      <w:bodyDiv w:val="1"/>
      <w:marLeft w:val="0"/>
      <w:marRight w:val="0"/>
      <w:marTop w:val="0"/>
      <w:marBottom w:val="0"/>
      <w:divBdr>
        <w:top w:val="none" w:sz="0" w:space="0" w:color="auto"/>
        <w:left w:val="none" w:sz="0" w:space="0" w:color="auto"/>
        <w:bottom w:val="none" w:sz="0" w:space="0" w:color="auto"/>
        <w:right w:val="none" w:sz="0" w:space="0" w:color="auto"/>
      </w:divBdr>
      <w:divsChild>
        <w:div w:id="492644717">
          <w:marLeft w:val="0"/>
          <w:marRight w:val="0"/>
          <w:marTop w:val="0"/>
          <w:marBottom w:val="0"/>
          <w:divBdr>
            <w:top w:val="single" w:sz="6" w:space="15" w:color="B9B9B9"/>
            <w:left w:val="single" w:sz="6" w:space="15" w:color="B9B9B9"/>
            <w:bottom w:val="single" w:sz="6" w:space="15" w:color="B9B9B9"/>
            <w:right w:val="single" w:sz="6" w:space="15" w:color="B9B9B9"/>
          </w:divBdr>
        </w:div>
      </w:divsChild>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217012536">
          <w:marLeft w:val="0"/>
          <w:marRight w:val="0"/>
          <w:marTop w:val="0"/>
          <w:marBottom w:val="0"/>
          <w:divBdr>
            <w:top w:val="none" w:sz="0" w:space="0" w:color="auto"/>
            <w:left w:val="none" w:sz="0" w:space="0" w:color="auto"/>
            <w:bottom w:val="none" w:sz="0" w:space="0" w:color="auto"/>
            <w:right w:val="none" w:sz="0" w:space="0" w:color="auto"/>
          </w:divBdr>
          <w:divsChild>
            <w:div w:id="900218134">
              <w:marLeft w:val="0"/>
              <w:marRight w:val="0"/>
              <w:marTop w:val="0"/>
              <w:marBottom w:val="0"/>
              <w:divBdr>
                <w:top w:val="none" w:sz="0" w:space="0" w:color="auto"/>
                <w:left w:val="none" w:sz="0" w:space="0" w:color="auto"/>
                <w:bottom w:val="none" w:sz="0" w:space="0" w:color="auto"/>
                <w:right w:val="none" w:sz="0" w:space="0" w:color="auto"/>
              </w:divBdr>
              <w:divsChild>
                <w:div w:id="2134055996">
                  <w:marLeft w:val="0"/>
                  <w:marRight w:val="0"/>
                  <w:marTop w:val="0"/>
                  <w:marBottom w:val="0"/>
                  <w:divBdr>
                    <w:top w:val="none" w:sz="0" w:space="0" w:color="auto"/>
                    <w:left w:val="none" w:sz="0" w:space="0" w:color="auto"/>
                    <w:bottom w:val="none" w:sz="0" w:space="0" w:color="auto"/>
                    <w:right w:val="none" w:sz="0" w:space="0" w:color="auto"/>
                  </w:divBdr>
                  <w:divsChild>
                    <w:div w:id="710156043">
                      <w:marLeft w:val="0"/>
                      <w:marRight w:val="0"/>
                      <w:marTop w:val="0"/>
                      <w:marBottom w:val="0"/>
                      <w:divBdr>
                        <w:top w:val="none" w:sz="0" w:space="0" w:color="auto"/>
                        <w:left w:val="none" w:sz="0" w:space="0" w:color="auto"/>
                        <w:bottom w:val="none" w:sz="0" w:space="0" w:color="auto"/>
                        <w:right w:val="none" w:sz="0" w:space="0" w:color="auto"/>
                      </w:divBdr>
                      <w:divsChild>
                        <w:div w:id="48187862">
                          <w:marLeft w:val="0"/>
                          <w:marRight w:val="0"/>
                          <w:marTop w:val="0"/>
                          <w:marBottom w:val="0"/>
                          <w:divBdr>
                            <w:top w:val="none" w:sz="0" w:space="0" w:color="auto"/>
                            <w:left w:val="none" w:sz="0" w:space="0" w:color="auto"/>
                            <w:bottom w:val="none" w:sz="0" w:space="0" w:color="auto"/>
                            <w:right w:val="none" w:sz="0" w:space="0" w:color="auto"/>
                          </w:divBdr>
                          <w:divsChild>
                            <w:div w:id="708838497">
                              <w:marLeft w:val="0"/>
                              <w:marRight w:val="0"/>
                              <w:marTop w:val="0"/>
                              <w:marBottom w:val="0"/>
                              <w:divBdr>
                                <w:top w:val="none" w:sz="0" w:space="0" w:color="auto"/>
                                <w:left w:val="none" w:sz="0" w:space="0" w:color="auto"/>
                                <w:bottom w:val="none" w:sz="0" w:space="0" w:color="auto"/>
                                <w:right w:val="none" w:sz="0" w:space="0" w:color="auto"/>
                              </w:divBdr>
                              <w:divsChild>
                                <w:div w:id="11729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91137">
      <w:bodyDiv w:val="1"/>
      <w:marLeft w:val="0"/>
      <w:marRight w:val="0"/>
      <w:marTop w:val="0"/>
      <w:marBottom w:val="0"/>
      <w:divBdr>
        <w:top w:val="none" w:sz="0" w:space="0" w:color="auto"/>
        <w:left w:val="none" w:sz="0" w:space="0" w:color="auto"/>
        <w:bottom w:val="none" w:sz="0" w:space="0" w:color="auto"/>
        <w:right w:val="none" w:sz="0" w:space="0" w:color="auto"/>
      </w:divBdr>
    </w:div>
    <w:div w:id="1239483002">
      <w:bodyDiv w:val="1"/>
      <w:marLeft w:val="0"/>
      <w:marRight w:val="0"/>
      <w:marTop w:val="0"/>
      <w:marBottom w:val="0"/>
      <w:divBdr>
        <w:top w:val="none" w:sz="0" w:space="0" w:color="auto"/>
        <w:left w:val="none" w:sz="0" w:space="0" w:color="auto"/>
        <w:bottom w:val="none" w:sz="0" w:space="0" w:color="auto"/>
        <w:right w:val="none" w:sz="0" w:space="0" w:color="auto"/>
      </w:divBdr>
      <w:divsChild>
        <w:div w:id="1486120836">
          <w:marLeft w:val="0"/>
          <w:marRight w:val="0"/>
          <w:marTop w:val="0"/>
          <w:marBottom w:val="0"/>
          <w:divBdr>
            <w:top w:val="none" w:sz="0" w:space="0" w:color="auto"/>
            <w:left w:val="none" w:sz="0" w:space="0" w:color="auto"/>
            <w:bottom w:val="none" w:sz="0" w:space="0" w:color="auto"/>
            <w:right w:val="none" w:sz="0" w:space="0" w:color="auto"/>
          </w:divBdr>
          <w:divsChild>
            <w:div w:id="1256133122">
              <w:marLeft w:val="330"/>
              <w:marRight w:val="0"/>
              <w:marTop w:val="0"/>
              <w:marBottom w:val="0"/>
              <w:divBdr>
                <w:top w:val="none" w:sz="0" w:space="0" w:color="auto"/>
                <w:left w:val="none" w:sz="0" w:space="0" w:color="auto"/>
                <w:bottom w:val="none" w:sz="0" w:space="0" w:color="auto"/>
                <w:right w:val="none" w:sz="0" w:space="0" w:color="auto"/>
              </w:divBdr>
              <w:divsChild>
                <w:div w:id="1953853136">
                  <w:marLeft w:val="0"/>
                  <w:marRight w:val="0"/>
                  <w:marTop w:val="0"/>
                  <w:marBottom w:val="0"/>
                  <w:divBdr>
                    <w:top w:val="none" w:sz="0" w:space="0" w:color="auto"/>
                    <w:left w:val="none" w:sz="0" w:space="0" w:color="auto"/>
                    <w:bottom w:val="none" w:sz="0" w:space="0" w:color="auto"/>
                    <w:right w:val="none" w:sz="0" w:space="0" w:color="auto"/>
                  </w:divBdr>
                  <w:divsChild>
                    <w:div w:id="1411661538">
                      <w:marLeft w:val="0"/>
                      <w:marRight w:val="0"/>
                      <w:marTop w:val="0"/>
                      <w:marBottom w:val="0"/>
                      <w:divBdr>
                        <w:top w:val="none" w:sz="0" w:space="0" w:color="auto"/>
                        <w:left w:val="none" w:sz="0" w:space="0" w:color="auto"/>
                        <w:bottom w:val="none" w:sz="0" w:space="0" w:color="auto"/>
                        <w:right w:val="none" w:sz="0" w:space="0" w:color="auto"/>
                      </w:divBdr>
                      <w:divsChild>
                        <w:div w:id="1880700203">
                          <w:marLeft w:val="0"/>
                          <w:marRight w:val="0"/>
                          <w:marTop w:val="0"/>
                          <w:marBottom w:val="0"/>
                          <w:divBdr>
                            <w:top w:val="none" w:sz="0" w:space="0" w:color="auto"/>
                            <w:left w:val="none" w:sz="0" w:space="0" w:color="auto"/>
                            <w:bottom w:val="none" w:sz="0" w:space="0" w:color="auto"/>
                            <w:right w:val="none" w:sz="0" w:space="0" w:color="auto"/>
                          </w:divBdr>
                          <w:divsChild>
                            <w:div w:id="1210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138962">
      <w:bodyDiv w:val="1"/>
      <w:marLeft w:val="0"/>
      <w:marRight w:val="0"/>
      <w:marTop w:val="0"/>
      <w:marBottom w:val="0"/>
      <w:divBdr>
        <w:top w:val="none" w:sz="0" w:space="0" w:color="auto"/>
        <w:left w:val="none" w:sz="0" w:space="0" w:color="auto"/>
        <w:bottom w:val="none" w:sz="0" w:space="0" w:color="auto"/>
        <w:right w:val="none" w:sz="0" w:space="0" w:color="auto"/>
      </w:divBdr>
      <w:divsChild>
        <w:div w:id="967780010">
          <w:marLeft w:val="0"/>
          <w:marRight w:val="0"/>
          <w:marTop w:val="0"/>
          <w:marBottom w:val="0"/>
          <w:divBdr>
            <w:top w:val="none" w:sz="0" w:space="0" w:color="auto"/>
            <w:left w:val="none" w:sz="0" w:space="0" w:color="auto"/>
            <w:bottom w:val="none" w:sz="0" w:space="0" w:color="auto"/>
            <w:right w:val="none" w:sz="0" w:space="0" w:color="auto"/>
          </w:divBdr>
          <w:divsChild>
            <w:div w:id="453328845">
              <w:marLeft w:val="0"/>
              <w:marRight w:val="0"/>
              <w:marTop w:val="0"/>
              <w:marBottom w:val="0"/>
              <w:divBdr>
                <w:top w:val="none" w:sz="0" w:space="0" w:color="auto"/>
                <w:left w:val="none" w:sz="0" w:space="0" w:color="auto"/>
                <w:bottom w:val="none" w:sz="0" w:space="0" w:color="auto"/>
                <w:right w:val="none" w:sz="0" w:space="0" w:color="auto"/>
              </w:divBdr>
              <w:divsChild>
                <w:div w:id="655644198">
                  <w:marLeft w:val="0"/>
                  <w:marRight w:val="0"/>
                  <w:marTop w:val="0"/>
                  <w:marBottom w:val="0"/>
                  <w:divBdr>
                    <w:top w:val="none" w:sz="0" w:space="0" w:color="auto"/>
                    <w:left w:val="none" w:sz="0" w:space="0" w:color="auto"/>
                    <w:bottom w:val="none" w:sz="0" w:space="0" w:color="auto"/>
                    <w:right w:val="none" w:sz="0" w:space="0" w:color="auto"/>
                  </w:divBdr>
                  <w:divsChild>
                    <w:div w:id="1592543498">
                      <w:marLeft w:val="0"/>
                      <w:marRight w:val="0"/>
                      <w:marTop w:val="0"/>
                      <w:marBottom w:val="0"/>
                      <w:divBdr>
                        <w:top w:val="none" w:sz="0" w:space="0" w:color="auto"/>
                        <w:left w:val="none" w:sz="0" w:space="0" w:color="auto"/>
                        <w:bottom w:val="none" w:sz="0" w:space="0" w:color="auto"/>
                        <w:right w:val="none" w:sz="0" w:space="0" w:color="auto"/>
                      </w:divBdr>
                      <w:divsChild>
                        <w:div w:id="1042898239">
                          <w:marLeft w:val="0"/>
                          <w:marRight w:val="0"/>
                          <w:marTop w:val="0"/>
                          <w:marBottom w:val="0"/>
                          <w:divBdr>
                            <w:top w:val="none" w:sz="0" w:space="0" w:color="auto"/>
                            <w:left w:val="none" w:sz="0" w:space="0" w:color="auto"/>
                            <w:bottom w:val="none" w:sz="0" w:space="0" w:color="auto"/>
                            <w:right w:val="none" w:sz="0" w:space="0" w:color="auto"/>
                          </w:divBdr>
                          <w:divsChild>
                            <w:div w:id="2496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939002">
      <w:bodyDiv w:val="1"/>
      <w:marLeft w:val="0"/>
      <w:marRight w:val="0"/>
      <w:marTop w:val="0"/>
      <w:marBottom w:val="0"/>
      <w:divBdr>
        <w:top w:val="none" w:sz="0" w:space="0" w:color="auto"/>
        <w:left w:val="none" w:sz="0" w:space="0" w:color="auto"/>
        <w:bottom w:val="none" w:sz="0" w:space="0" w:color="auto"/>
        <w:right w:val="none" w:sz="0" w:space="0" w:color="auto"/>
      </w:divBdr>
      <w:divsChild>
        <w:div w:id="979925599">
          <w:marLeft w:val="0"/>
          <w:marRight w:val="0"/>
          <w:marTop w:val="0"/>
          <w:marBottom w:val="0"/>
          <w:divBdr>
            <w:top w:val="single" w:sz="2" w:space="2" w:color="000000"/>
            <w:left w:val="single" w:sz="2" w:space="0" w:color="000000"/>
            <w:bottom w:val="single" w:sz="2" w:space="2" w:color="000000"/>
            <w:right w:val="single" w:sz="2" w:space="0" w:color="000000"/>
          </w:divBdr>
          <w:divsChild>
            <w:div w:id="1353069149">
              <w:marLeft w:val="0"/>
              <w:marRight w:val="0"/>
              <w:marTop w:val="0"/>
              <w:marBottom w:val="0"/>
              <w:divBdr>
                <w:top w:val="single" w:sz="2" w:space="0" w:color="000000"/>
                <w:left w:val="single" w:sz="2" w:space="0" w:color="000000"/>
                <w:bottom w:val="single" w:sz="2" w:space="0" w:color="000000"/>
                <w:right w:val="single" w:sz="2" w:space="0" w:color="000000"/>
              </w:divBdr>
              <w:divsChild>
                <w:div w:id="2054575105">
                  <w:marLeft w:val="0"/>
                  <w:marRight w:val="0"/>
                  <w:marTop w:val="0"/>
                  <w:marBottom w:val="0"/>
                  <w:divBdr>
                    <w:top w:val="single" w:sz="2" w:space="0" w:color="000000"/>
                    <w:left w:val="single" w:sz="2" w:space="0" w:color="000000"/>
                    <w:bottom w:val="single" w:sz="2" w:space="0" w:color="000000"/>
                    <w:right w:val="single" w:sz="2" w:space="0" w:color="000000"/>
                  </w:divBdr>
                  <w:divsChild>
                    <w:div w:id="1670521601">
                      <w:marLeft w:val="0"/>
                      <w:marRight w:val="225"/>
                      <w:marTop w:val="0"/>
                      <w:marBottom w:val="225"/>
                      <w:divBdr>
                        <w:top w:val="single" w:sz="2" w:space="0" w:color="000000"/>
                        <w:left w:val="single" w:sz="2" w:space="0" w:color="000000"/>
                        <w:bottom w:val="single" w:sz="2" w:space="0" w:color="000000"/>
                        <w:right w:val="single" w:sz="2" w:space="0" w:color="000000"/>
                      </w:divBdr>
                    </w:div>
                  </w:divsChild>
                </w:div>
              </w:divsChild>
            </w:div>
          </w:divsChild>
        </w:div>
      </w:divsChild>
    </w:div>
    <w:div w:id="1243415363">
      <w:bodyDiv w:val="1"/>
      <w:marLeft w:val="0"/>
      <w:marRight w:val="0"/>
      <w:marTop w:val="0"/>
      <w:marBottom w:val="0"/>
      <w:divBdr>
        <w:top w:val="none" w:sz="0" w:space="0" w:color="auto"/>
        <w:left w:val="none" w:sz="0" w:space="0" w:color="auto"/>
        <w:bottom w:val="none" w:sz="0" w:space="0" w:color="auto"/>
        <w:right w:val="none" w:sz="0" w:space="0" w:color="auto"/>
      </w:divBdr>
      <w:divsChild>
        <w:div w:id="1177234530">
          <w:marLeft w:val="0"/>
          <w:marRight w:val="0"/>
          <w:marTop w:val="0"/>
          <w:marBottom w:val="0"/>
          <w:divBdr>
            <w:top w:val="none" w:sz="0" w:space="0" w:color="auto"/>
            <w:left w:val="none" w:sz="0" w:space="0" w:color="auto"/>
            <w:bottom w:val="none" w:sz="0" w:space="0" w:color="auto"/>
            <w:right w:val="none" w:sz="0" w:space="0" w:color="auto"/>
          </w:divBdr>
          <w:divsChild>
            <w:div w:id="692413939">
              <w:marLeft w:val="0"/>
              <w:marRight w:val="0"/>
              <w:marTop w:val="0"/>
              <w:marBottom w:val="0"/>
              <w:divBdr>
                <w:top w:val="none" w:sz="0" w:space="0" w:color="auto"/>
                <w:left w:val="none" w:sz="0" w:space="0" w:color="auto"/>
                <w:bottom w:val="none" w:sz="0" w:space="0" w:color="auto"/>
                <w:right w:val="none" w:sz="0" w:space="0" w:color="auto"/>
              </w:divBdr>
              <w:divsChild>
                <w:div w:id="46534318">
                  <w:marLeft w:val="0"/>
                  <w:marRight w:val="0"/>
                  <w:marTop w:val="0"/>
                  <w:marBottom w:val="0"/>
                  <w:divBdr>
                    <w:top w:val="none" w:sz="0" w:space="0" w:color="auto"/>
                    <w:left w:val="none" w:sz="0" w:space="0" w:color="auto"/>
                    <w:bottom w:val="none" w:sz="0" w:space="0" w:color="auto"/>
                    <w:right w:val="none" w:sz="0" w:space="0" w:color="auto"/>
                  </w:divBdr>
                  <w:divsChild>
                    <w:div w:id="528566214">
                      <w:marLeft w:val="0"/>
                      <w:marRight w:val="0"/>
                      <w:marTop w:val="0"/>
                      <w:marBottom w:val="0"/>
                      <w:divBdr>
                        <w:top w:val="none" w:sz="0" w:space="0" w:color="auto"/>
                        <w:left w:val="none" w:sz="0" w:space="0" w:color="auto"/>
                        <w:bottom w:val="none" w:sz="0" w:space="0" w:color="auto"/>
                        <w:right w:val="none" w:sz="0" w:space="0" w:color="auto"/>
                      </w:divBdr>
                      <w:divsChild>
                        <w:div w:id="43800349">
                          <w:marLeft w:val="0"/>
                          <w:marRight w:val="0"/>
                          <w:marTop w:val="0"/>
                          <w:marBottom w:val="0"/>
                          <w:divBdr>
                            <w:top w:val="none" w:sz="0" w:space="0" w:color="auto"/>
                            <w:left w:val="none" w:sz="0" w:space="0" w:color="auto"/>
                            <w:bottom w:val="none" w:sz="0" w:space="0" w:color="auto"/>
                            <w:right w:val="none" w:sz="0" w:space="0" w:color="auto"/>
                          </w:divBdr>
                          <w:divsChild>
                            <w:div w:id="5024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39591">
      <w:bodyDiv w:val="1"/>
      <w:marLeft w:val="0"/>
      <w:marRight w:val="0"/>
      <w:marTop w:val="0"/>
      <w:marBottom w:val="0"/>
      <w:divBdr>
        <w:top w:val="none" w:sz="0" w:space="0" w:color="auto"/>
        <w:left w:val="none" w:sz="0" w:space="0" w:color="auto"/>
        <w:bottom w:val="none" w:sz="0" w:space="0" w:color="auto"/>
        <w:right w:val="none" w:sz="0" w:space="0" w:color="auto"/>
      </w:divBdr>
    </w:div>
    <w:div w:id="1245532157">
      <w:bodyDiv w:val="1"/>
      <w:marLeft w:val="0"/>
      <w:marRight w:val="0"/>
      <w:marTop w:val="0"/>
      <w:marBottom w:val="0"/>
      <w:divBdr>
        <w:top w:val="none" w:sz="0" w:space="0" w:color="auto"/>
        <w:left w:val="none" w:sz="0" w:space="0" w:color="auto"/>
        <w:bottom w:val="none" w:sz="0" w:space="0" w:color="auto"/>
        <w:right w:val="none" w:sz="0" w:space="0" w:color="auto"/>
      </w:divBdr>
    </w:div>
    <w:div w:id="1246643371">
      <w:bodyDiv w:val="1"/>
      <w:marLeft w:val="0"/>
      <w:marRight w:val="0"/>
      <w:marTop w:val="0"/>
      <w:marBottom w:val="0"/>
      <w:divBdr>
        <w:top w:val="none" w:sz="0" w:space="0" w:color="auto"/>
        <w:left w:val="none" w:sz="0" w:space="0" w:color="auto"/>
        <w:bottom w:val="none" w:sz="0" w:space="0" w:color="auto"/>
        <w:right w:val="none" w:sz="0" w:space="0" w:color="auto"/>
      </w:divBdr>
    </w:div>
    <w:div w:id="1249077006">
      <w:bodyDiv w:val="1"/>
      <w:marLeft w:val="0"/>
      <w:marRight w:val="0"/>
      <w:marTop w:val="0"/>
      <w:marBottom w:val="0"/>
      <w:divBdr>
        <w:top w:val="none" w:sz="0" w:space="0" w:color="auto"/>
        <w:left w:val="none" w:sz="0" w:space="0" w:color="auto"/>
        <w:bottom w:val="none" w:sz="0" w:space="0" w:color="auto"/>
        <w:right w:val="none" w:sz="0" w:space="0" w:color="auto"/>
      </w:divBdr>
    </w:div>
    <w:div w:id="1252395429">
      <w:bodyDiv w:val="1"/>
      <w:marLeft w:val="0"/>
      <w:marRight w:val="0"/>
      <w:marTop w:val="0"/>
      <w:marBottom w:val="0"/>
      <w:divBdr>
        <w:top w:val="none" w:sz="0" w:space="0" w:color="auto"/>
        <w:left w:val="none" w:sz="0" w:space="0" w:color="auto"/>
        <w:bottom w:val="none" w:sz="0" w:space="0" w:color="auto"/>
        <w:right w:val="none" w:sz="0" w:space="0" w:color="auto"/>
      </w:divBdr>
    </w:div>
    <w:div w:id="1255938096">
      <w:bodyDiv w:val="1"/>
      <w:marLeft w:val="0"/>
      <w:marRight w:val="0"/>
      <w:marTop w:val="0"/>
      <w:marBottom w:val="0"/>
      <w:divBdr>
        <w:top w:val="none" w:sz="0" w:space="0" w:color="auto"/>
        <w:left w:val="none" w:sz="0" w:space="0" w:color="auto"/>
        <w:bottom w:val="none" w:sz="0" w:space="0" w:color="auto"/>
        <w:right w:val="none" w:sz="0" w:space="0" w:color="auto"/>
      </w:divBdr>
      <w:divsChild>
        <w:div w:id="20472617">
          <w:marLeft w:val="0"/>
          <w:marRight w:val="0"/>
          <w:marTop w:val="0"/>
          <w:marBottom w:val="0"/>
          <w:divBdr>
            <w:top w:val="none" w:sz="0" w:space="0" w:color="auto"/>
            <w:left w:val="none" w:sz="0" w:space="0" w:color="auto"/>
            <w:bottom w:val="none" w:sz="0" w:space="0" w:color="auto"/>
            <w:right w:val="none" w:sz="0" w:space="0" w:color="auto"/>
          </w:divBdr>
          <w:divsChild>
            <w:div w:id="1943948317">
              <w:marLeft w:val="0"/>
              <w:marRight w:val="0"/>
              <w:marTop w:val="0"/>
              <w:marBottom w:val="0"/>
              <w:divBdr>
                <w:top w:val="none" w:sz="0" w:space="0" w:color="auto"/>
                <w:left w:val="none" w:sz="0" w:space="0" w:color="auto"/>
                <w:bottom w:val="none" w:sz="0" w:space="0" w:color="auto"/>
                <w:right w:val="none" w:sz="0" w:space="0" w:color="auto"/>
              </w:divBdr>
              <w:divsChild>
                <w:div w:id="2020962622">
                  <w:marLeft w:val="0"/>
                  <w:marRight w:val="0"/>
                  <w:marTop w:val="0"/>
                  <w:marBottom w:val="0"/>
                  <w:divBdr>
                    <w:top w:val="none" w:sz="0" w:space="0" w:color="auto"/>
                    <w:left w:val="none" w:sz="0" w:space="0" w:color="auto"/>
                    <w:bottom w:val="none" w:sz="0" w:space="0" w:color="auto"/>
                    <w:right w:val="none" w:sz="0" w:space="0" w:color="auto"/>
                  </w:divBdr>
                  <w:divsChild>
                    <w:div w:id="1551990272">
                      <w:marLeft w:val="0"/>
                      <w:marRight w:val="0"/>
                      <w:marTop w:val="0"/>
                      <w:marBottom w:val="0"/>
                      <w:divBdr>
                        <w:top w:val="none" w:sz="0" w:space="0" w:color="auto"/>
                        <w:left w:val="none" w:sz="0" w:space="0" w:color="auto"/>
                        <w:bottom w:val="none" w:sz="0" w:space="0" w:color="auto"/>
                        <w:right w:val="none" w:sz="0" w:space="0" w:color="auto"/>
                      </w:divBdr>
                      <w:divsChild>
                        <w:div w:id="2121603626">
                          <w:marLeft w:val="0"/>
                          <w:marRight w:val="0"/>
                          <w:marTop w:val="0"/>
                          <w:marBottom w:val="0"/>
                          <w:divBdr>
                            <w:top w:val="none" w:sz="0" w:space="0" w:color="auto"/>
                            <w:left w:val="none" w:sz="0" w:space="0" w:color="auto"/>
                            <w:bottom w:val="none" w:sz="0" w:space="0" w:color="auto"/>
                            <w:right w:val="none" w:sz="0" w:space="0" w:color="auto"/>
                          </w:divBdr>
                          <w:divsChild>
                            <w:div w:id="6921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012222">
      <w:bodyDiv w:val="1"/>
      <w:marLeft w:val="0"/>
      <w:marRight w:val="0"/>
      <w:marTop w:val="0"/>
      <w:marBottom w:val="0"/>
      <w:divBdr>
        <w:top w:val="none" w:sz="0" w:space="0" w:color="auto"/>
        <w:left w:val="none" w:sz="0" w:space="0" w:color="auto"/>
        <w:bottom w:val="none" w:sz="0" w:space="0" w:color="auto"/>
        <w:right w:val="none" w:sz="0" w:space="0" w:color="auto"/>
      </w:divBdr>
    </w:div>
    <w:div w:id="1256398477">
      <w:bodyDiv w:val="1"/>
      <w:marLeft w:val="0"/>
      <w:marRight w:val="0"/>
      <w:marTop w:val="0"/>
      <w:marBottom w:val="0"/>
      <w:divBdr>
        <w:top w:val="none" w:sz="0" w:space="0" w:color="auto"/>
        <w:left w:val="none" w:sz="0" w:space="0" w:color="auto"/>
        <w:bottom w:val="none" w:sz="0" w:space="0" w:color="auto"/>
        <w:right w:val="none" w:sz="0" w:space="0" w:color="auto"/>
      </w:divBdr>
    </w:div>
    <w:div w:id="1256667287">
      <w:bodyDiv w:val="1"/>
      <w:marLeft w:val="0"/>
      <w:marRight w:val="0"/>
      <w:marTop w:val="0"/>
      <w:marBottom w:val="0"/>
      <w:divBdr>
        <w:top w:val="none" w:sz="0" w:space="0" w:color="auto"/>
        <w:left w:val="none" w:sz="0" w:space="0" w:color="auto"/>
        <w:bottom w:val="none" w:sz="0" w:space="0" w:color="auto"/>
        <w:right w:val="none" w:sz="0" w:space="0" w:color="auto"/>
      </w:divBdr>
      <w:divsChild>
        <w:div w:id="370956610">
          <w:marLeft w:val="0"/>
          <w:marRight w:val="0"/>
          <w:marTop w:val="0"/>
          <w:marBottom w:val="0"/>
          <w:divBdr>
            <w:top w:val="none" w:sz="0" w:space="0" w:color="auto"/>
            <w:left w:val="none" w:sz="0" w:space="0" w:color="auto"/>
            <w:bottom w:val="none" w:sz="0" w:space="0" w:color="auto"/>
            <w:right w:val="none" w:sz="0" w:space="0" w:color="auto"/>
          </w:divBdr>
          <w:divsChild>
            <w:div w:id="1424254807">
              <w:marLeft w:val="0"/>
              <w:marRight w:val="330"/>
              <w:marTop w:val="0"/>
              <w:marBottom w:val="0"/>
              <w:divBdr>
                <w:top w:val="none" w:sz="0" w:space="0" w:color="auto"/>
                <w:left w:val="none" w:sz="0" w:space="0" w:color="auto"/>
                <w:bottom w:val="none" w:sz="0" w:space="0" w:color="auto"/>
                <w:right w:val="none" w:sz="0" w:space="0" w:color="auto"/>
              </w:divBdr>
              <w:divsChild>
                <w:div w:id="1433161949">
                  <w:marLeft w:val="0"/>
                  <w:marRight w:val="0"/>
                  <w:marTop w:val="0"/>
                  <w:marBottom w:val="0"/>
                  <w:divBdr>
                    <w:top w:val="none" w:sz="0" w:space="0" w:color="auto"/>
                    <w:left w:val="none" w:sz="0" w:space="0" w:color="auto"/>
                    <w:bottom w:val="none" w:sz="0" w:space="0" w:color="auto"/>
                    <w:right w:val="none" w:sz="0" w:space="0" w:color="auto"/>
                  </w:divBdr>
                  <w:divsChild>
                    <w:div w:id="801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1860">
      <w:bodyDiv w:val="1"/>
      <w:marLeft w:val="0"/>
      <w:marRight w:val="0"/>
      <w:marTop w:val="0"/>
      <w:marBottom w:val="0"/>
      <w:divBdr>
        <w:top w:val="none" w:sz="0" w:space="0" w:color="auto"/>
        <w:left w:val="none" w:sz="0" w:space="0" w:color="auto"/>
        <w:bottom w:val="none" w:sz="0" w:space="0" w:color="auto"/>
        <w:right w:val="none" w:sz="0" w:space="0" w:color="auto"/>
      </w:divBdr>
    </w:div>
    <w:div w:id="1260791653">
      <w:bodyDiv w:val="1"/>
      <w:marLeft w:val="0"/>
      <w:marRight w:val="0"/>
      <w:marTop w:val="0"/>
      <w:marBottom w:val="0"/>
      <w:divBdr>
        <w:top w:val="none" w:sz="0" w:space="0" w:color="auto"/>
        <w:left w:val="none" w:sz="0" w:space="0" w:color="auto"/>
        <w:bottom w:val="none" w:sz="0" w:space="0" w:color="auto"/>
        <w:right w:val="none" w:sz="0" w:space="0" w:color="auto"/>
      </w:divBdr>
    </w:div>
    <w:div w:id="1263147704">
      <w:bodyDiv w:val="1"/>
      <w:marLeft w:val="0"/>
      <w:marRight w:val="0"/>
      <w:marTop w:val="0"/>
      <w:marBottom w:val="0"/>
      <w:divBdr>
        <w:top w:val="none" w:sz="0" w:space="0" w:color="auto"/>
        <w:left w:val="none" w:sz="0" w:space="0" w:color="auto"/>
        <w:bottom w:val="none" w:sz="0" w:space="0" w:color="auto"/>
        <w:right w:val="none" w:sz="0" w:space="0" w:color="auto"/>
      </w:divBdr>
      <w:divsChild>
        <w:div w:id="1140538648">
          <w:marLeft w:val="0"/>
          <w:marRight w:val="0"/>
          <w:marTop w:val="0"/>
          <w:marBottom w:val="0"/>
          <w:divBdr>
            <w:top w:val="none" w:sz="0" w:space="0" w:color="auto"/>
            <w:left w:val="none" w:sz="0" w:space="0" w:color="auto"/>
            <w:bottom w:val="none" w:sz="0" w:space="0" w:color="auto"/>
            <w:right w:val="none" w:sz="0" w:space="0" w:color="auto"/>
          </w:divBdr>
          <w:divsChild>
            <w:div w:id="1576470383">
              <w:marLeft w:val="0"/>
              <w:marRight w:val="0"/>
              <w:marTop w:val="0"/>
              <w:marBottom w:val="0"/>
              <w:divBdr>
                <w:top w:val="none" w:sz="0" w:space="0" w:color="auto"/>
                <w:left w:val="none" w:sz="0" w:space="0" w:color="auto"/>
                <w:bottom w:val="none" w:sz="0" w:space="0" w:color="auto"/>
                <w:right w:val="none" w:sz="0" w:space="0" w:color="auto"/>
              </w:divBdr>
              <w:divsChild>
                <w:div w:id="672031817">
                  <w:marLeft w:val="0"/>
                  <w:marRight w:val="0"/>
                  <w:marTop w:val="0"/>
                  <w:marBottom w:val="0"/>
                  <w:divBdr>
                    <w:top w:val="none" w:sz="0" w:space="0" w:color="auto"/>
                    <w:left w:val="none" w:sz="0" w:space="0" w:color="auto"/>
                    <w:bottom w:val="none" w:sz="0" w:space="0" w:color="auto"/>
                    <w:right w:val="none" w:sz="0" w:space="0" w:color="auto"/>
                  </w:divBdr>
                  <w:divsChild>
                    <w:div w:id="1334575348">
                      <w:marLeft w:val="0"/>
                      <w:marRight w:val="0"/>
                      <w:marTop w:val="0"/>
                      <w:marBottom w:val="0"/>
                      <w:divBdr>
                        <w:top w:val="none" w:sz="0" w:space="0" w:color="auto"/>
                        <w:left w:val="none" w:sz="0" w:space="0" w:color="auto"/>
                        <w:bottom w:val="none" w:sz="0" w:space="0" w:color="auto"/>
                        <w:right w:val="none" w:sz="0" w:space="0" w:color="auto"/>
                      </w:divBdr>
                      <w:divsChild>
                        <w:div w:id="2056738771">
                          <w:marLeft w:val="0"/>
                          <w:marRight w:val="0"/>
                          <w:marTop w:val="0"/>
                          <w:marBottom w:val="0"/>
                          <w:divBdr>
                            <w:top w:val="none" w:sz="0" w:space="0" w:color="auto"/>
                            <w:left w:val="none" w:sz="0" w:space="0" w:color="auto"/>
                            <w:bottom w:val="none" w:sz="0" w:space="0" w:color="auto"/>
                            <w:right w:val="none" w:sz="0" w:space="0" w:color="auto"/>
                          </w:divBdr>
                          <w:divsChild>
                            <w:div w:id="13637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296493">
      <w:bodyDiv w:val="1"/>
      <w:marLeft w:val="0"/>
      <w:marRight w:val="0"/>
      <w:marTop w:val="0"/>
      <w:marBottom w:val="0"/>
      <w:divBdr>
        <w:top w:val="none" w:sz="0" w:space="0" w:color="auto"/>
        <w:left w:val="none" w:sz="0" w:space="0" w:color="auto"/>
        <w:bottom w:val="none" w:sz="0" w:space="0" w:color="auto"/>
        <w:right w:val="none" w:sz="0" w:space="0" w:color="auto"/>
      </w:divBdr>
    </w:div>
    <w:div w:id="1263949072">
      <w:bodyDiv w:val="1"/>
      <w:marLeft w:val="0"/>
      <w:marRight w:val="0"/>
      <w:marTop w:val="0"/>
      <w:marBottom w:val="0"/>
      <w:divBdr>
        <w:top w:val="none" w:sz="0" w:space="0" w:color="auto"/>
        <w:left w:val="none" w:sz="0" w:space="0" w:color="auto"/>
        <w:bottom w:val="none" w:sz="0" w:space="0" w:color="auto"/>
        <w:right w:val="none" w:sz="0" w:space="0" w:color="auto"/>
      </w:divBdr>
    </w:div>
    <w:div w:id="1264343284">
      <w:bodyDiv w:val="1"/>
      <w:marLeft w:val="0"/>
      <w:marRight w:val="0"/>
      <w:marTop w:val="0"/>
      <w:marBottom w:val="0"/>
      <w:divBdr>
        <w:top w:val="none" w:sz="0" w:space="0" w:color="auto"/>
        <w:left w:val="none" w:sz="0" w:space="0" w:color="auto"/>
        <w:bottom w:val="none" w:sz="0" w:space="0" w:color="auto"/>
        <w:right w:val="none" w:sz="0" w:space="0" w:color="auto"/>
      </w:divBdr>
    </w:div>
    <w:div w:id="1264730346">
      <w:bodyDiv w:val="1"/>
      <w:marLeft w:val="0"/>
      <w:marRight w:val="0"/>
      <w:marTop w:val="0"/>
      <w:marBottom w:val="0"/>
      <w:divBdr>
        <w:top w:val="none" w:sz="0" w:space="0" w:color="auto"/>
        <w:left w:val="none" w:sz="0" w:space="0" w:color="auto"/>
        <w:bottom w:val="none" w:sz="0" w:space="0" w:color="auto"/>
        <w:right w:val="none" w:sz="0" w:space="0" w:color="auto"/>
      </w:divBdr>
    </w:div>
    <w:div w:id="1268537296">
      <w:bodyDiv w:val="1"/>
      <w:marLeft w:val="0"/>
      <w:marRight w:val="0"/>
      <w:marTop w:val="0"/>
      <w:marBottom w:val="0"/>
      <w:divBdr>
        <w:top w:val="none" w:sz="0" w:space="0" w:color="auto"/>
        <w:left w:val="none" w:sz="0" w:space="0" w:color="auto"/>
        <w:bottom w:val="none" w:sz="0" w:space="0" w:color="auto"/>
        <w:right w:val="none" w:sz="0" w:space="0" w:color="auto"/>
      </w:divBdr>
    </w:div>
    <w:div w:id="1268538864">
      <w:bodyDiv w:val="1"/>
      <w:marLeft w:val="0"/>
      <w:marRight w:val="0"/>
      <w:marTop w:val="0"/>
      <w:marBottom w:val="0"/>
      <w:divBdr>
        <w:top w:val="none" w:sz="0" w:space="0" w:color="auto"/>
        <w:left w:val="none" w:sz="0" w:space="0" w:color="auto"/>
        <w:bottom w:val="none" w:sz="0" w:space="0" w:color="auto"/>
        <w:right w:val="none" w:sz="0" w:space="0" w:color="auto"/>
      </w:divBdr>
    </w:div>
    <w:div w:id="1271662894">
      <w:bodyDiv w:val="1"/>
      <w:marLeft w:val="0"/>
      <w:marRight w:val="0"/>
      <w:marTop w:val="0"/>
      <w:marBottom w:val="0"/>
      <w:divBdr>
        <w:top w:val="none" w:sz="0" w:space="0" w:color="auto"/>
        <w:left w:val="none" w:sz="0" w:space="0" w:color="auto"/>
        <w:bottom w:val="none" w:sz="0" w:space="0" w:color="auto"/>
        <w:right w:val="none" w:sz="0" w:space="0" w:color="auto"/>
      </w:divBdr>
    </w:div>
    <w:div w:id="1272057296">
      <w:bodyDiv w:val="1"/>
      <w:marLeft w:val="0"/>
      <w:marRight w:val="0"/>
      <w:marTop w:val="0"/>
      <w:marBottom w:val="0"/>
      <w:divBdr>
        <w:top w:val="none" w:sz="0" w:space="0" w:color="auto"/>
        <w:left w:val="none" w:sz="0" w:space="0" w:color="auto"/>
        <w:bottom w:val="none" w:sz="0" w:space="0" w:color="auto"/>
        <w:right w:val="none" w:sz="0" w:space="0" w:color="auto"/>
      </w:divBdr>
      <w:divsChild>
        <w:div w:id="747655586">
          <w:marLeft w:val="0"/>
          <w:marRight w:val="0"/>
          <w:marTop w:val="0"/>
          <w:marBottom w:val="0"/>
          <w:divBdr>
            <w:top w:val="none" w:sz="0" w:space="0" w:color="auto"/>
            <w:left w:val="none" w:sz="0" w:space="0" w:color="auto"/>
            <w:bottom w:val="none" w:sz="0" w:space="0" w:color="auto"/>
            <w:right w:val="none" w:sz="0" w:space="0" w:color="auto"/>
          </w:divBdr>
          <w:divsChild>
            <w:div w:id="1875462620">
              <w:marLeft w:val="0"/>
              <w:marRight w:val="0"/>
              <w:marTop w:val="0"/>
              <w:marBottom w:val="0"/>
              <w:divBdr>
                <w:top w:val="none" w:sz="0" w:space="0" w:color="auto"/>
                <w:left w:val="none" w:sz="0" w:space="0" w:color="auto"/>
                <w:bottom w:val="none" w:sz="0" w:space="0" w:color="auto"/>
                <w:right w:val="none" w:sz="0" w:space="0" w:color="auto"/>
              </w:divBdr>
              <w:divsChild>
                <w:div w:id="1078594197">
                  <w:marLeft w:val="0"/>
                  <w:marRight w:val="0"/>
                  <w:marTop w:val="0"/>
                  <w:marBottom w:val="0"/>
                  <w:divBdr>
                    <w:top w:val="none" w:sz="0" w:space="0" w:color="auto"/>
                    <w:left w:val="none" w:sz="0" w:space="0" w:color="auto"/>
                    <w:bottom w:val="none" w:sz="0" w:space="0" w:color="auto"/>
                    <w:right w:val="none" w:sz="0" w:space="0" w:color="auto"/>
                  </w:divBdr>
                  <w:divsChild>
                    <w:div w:id="7113496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6951">
      <w:bodyDiv w:val="1"/>
      <w:marLeft w:val="150"/>
      <w:marRight w:val="150"/>
      <w:marTop w:val="150"/>
      <w:marBottom w:val="0"/>
      <w:divBdr>
        <w:top w:val="none" w:sz="0" w:space="0" w:color="auto"/>
        <w:left w:val="none" w:sz="0" w:space="0" w:color="auto"/>
        <w:bottom w:val="none" w:sz="0" w:space="0" w:color="auto"/>
        <w:right w:val="none" w:sz="0" w:space="0" w:color="auto"/>
      </w:divBdr>
      <w:divsChild>
        <w:div w:id="980158173">
          <w:marLeft w:val="0"/>
          <w:marRight w:val="0"/>
          <w:marTop w:val="0"/>
          <w:marBottom w:val="0"/>
          <w:divBdr>
            <w:top w:val="none" w:sz="0" w:space="0" w:color="auto"/>
            <w:left w:val="none" w:sz="0" w:space="0" w:color="auto"/>
            <w:bottom w:val="none" w:sz="0" w:space="0" w:color="auto"/>
            <w:right w:val="none" w:sz="0" w:space="0" w:color="auto"/>
          </w:divBdr>
        </w:div>
      </w:divsChild>
    </w:div>
    <w:div w:id="1285238170">
      <w:bodyDiv w:val="1"/>
      <w:marLeft w:val="0"/>
      <w:marRight w:val="0"/>
      <w:marTop w:val="0"/>
      <w:marBottom w:val="0"/>
      <w:divBdr>
        <w:top w:val="none" w:sz="0" w:space="0" w:color="auto"/>
        <w:left w:val="none" w:sz="0" w:space="0" w:color="auto"/>
        <w:bottom w:val="none" w:sz="0" w:space="0" w:color="auto"/>
        <w:right w:val="none" w:sz="0" w:space="0" w:color="auto"/>
      </w:divBdr>
    </w:div>
    <w:div w:id="1287201539">
      <w:bodyDiv w:val="1"/>
      <w:marLeft w:val="0"/>
      <w:marRight w:val="0"/>
      <w:marTop w:val="0"/>
      <w:marBottom w:val="0"/>
      <w:divBdr>
        <w:top w:val="none" w:sz="0" w:space="0" w:color="auto"/>
        <w:left w:val="none" w:sz="0" w:space="0" w:color="auto"/>
        <w:bottom w:val="none" w:sz="0" w:space="0" w:color="auto"/>
        <w:right w:val="none" w:sz="0" w:space="0" w:color="auto"/>
      </w:divBdr>
      <w:divsChild>
        <w:div w:id="873346247">
          <w:marLeft w:val="0"/>
          <w:marRight w:val="0"/>
          <w:marTop w:val="0"/>
          <w:marBottom w:val="0"/>
          <w:divBdr>
            <w:top w:val="none" w:sz="0" w:space="0" w:color="auto"/>
            <w:left w:val="none" w:sz="0" w:space="0" w:color="auto"/>
            <w:bottom w:val="none" w:sz="0" w:space="0" w:color="auto"/>
            <w:right w:val="none" w:sz="0" w:space="0" w:color="auto"/>
          </w:divBdr>
          <w:divsChild>
            <w:div w:id="1658142956">
              <w:marLeft w:val="0"/>
              <w:marRight w:val="0"/>
              <w:marTop w:val="0"/>
              <w:marBottom w:val="0"/>
              <w:divBdr>
                <w:top w:val="none" w:sz="0" w:space="0" w:color="auto"/>
                <w:left w:val="none" w:sz="0" w:space="0" w:color="auto"/>
                <w:bottom w:val="none" w:sz="0" w:space="0" w:color="auto"/>
                <w:right w:val="none" w:sz="0" w:space="0" w:color="auto"/>
              </w:divBdr>
              <w:divsChild>
                <w:div w:id="1837332377">
                  <w:marLeft w:val="0"/>
                  <w:marRight w:val="0"/>
                  <w:marTop w:val="0"/>
                  <w:marBottom w:val="0"/>
                  <w:divBdr>
                    <w:top w:val="none" w:sz="0" w:space="0" w:color="auto"/>
                    <w:left w:val="none" w:sz="0" w:space="0" w:color="auto"/>
                    <w:bottom w:val="none" w:sz="0" w:space="0" w:color="auto"/>
                    <w:right w:val="none" w:sz="0" w:space="0" w:color="auto"/>
                  </w:divBdr>
                  <w:divsChild>
                    <w:div w:id="1011876603">
                      <w:marLeft w:val="0"/>
                      <w:marRight w:val="0"/>
                      <w:marTop w:val="0"/>
                      <w:marBottom w:val="0"/>
                      <w:divBdr>
                        <w:top w:val="none" w:sz="0" w:space="0" w:color="auto"/>
                        <w:left w:val="none" w:sz="0" w:space="0" w:color="auto"/>
                        <w:bottom w:val="none" w:sz="0" w:space="0" w:color="auto"/>
                        <w:right w:val="none" w:sz="0" w:space="0" w:color="auto"/>
                      </w:divBdr>
                      <w:divsChild>
                        <w:div w:id="880286752">
                          <w:marLeft w:val="0"/>
                          <w:marRight w:val="150"/>
                          <w:marTop w:val="0"/>
                          <w:marBottom w:val="0"/>
                          <w:divBdr>
                            <w:top w:val="none" w:sz="0" w:space="0" w:color="auto"/>
                            <w:left w:val="none" w:sz="0" w:space="0" w:color="auto"/>
                            <w:bottom w:val="none" w:sz="0" w:space="0" w:color="auto"/>
                            <w:right w:val="none" w:sz="0" w:space="0" w:color="auto"/>
                          </w:divBdr>
                        </w:div>
                        <w:div w:id="1737168909">
                          <w:marLeft w:val="0"/>
                          <w:marRight w:val="0"/>
                          <w:marTop w:val="0"/>
                          <w:marBottom w:val="300"/>
                          <w:divBdr>
                            <w:top w:val="none" w:sz="0" w:space="0" w:color="auto"/>
                            <w:left w:val="none" w:sz="0" w:space="0" w:color="auto"/>
                            <w:bottom w:val="single" w:sz="6" w:space="8" w:color="D0CBC8"/>
                            <w:right w:val="none" w:sz="0" w:space="0" w:color="auto"/>
                          </w:divBdr>
                          <w:divsChild>
                            <w:div w:id="901796008">
                              <w:marLeft w:val="0"/>
                              <w:marRight w:val="150"/>
                              <w:marTop w:val="0"/>
                              <w:marBottom w:val="0"/>
                              <w:divBdr>
                                <w:top w:val="none" w:sz="0" w:space="0" w:color="auto"/>
                                <w:left w:val="none" w:sz="0" w:space="0" w:color="auto"/>
                                <w:bottom w:val="none" w:sz="0" w:space="0" w:color="auto"/>
                                <w:right w:val="none" w:sz="0" w:space="0" w:color="auto"/>
                              </w:divBdr>
                              <w:divsChild>
                                <w:div w:id="13383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49267">
      <w:bodyDiv w:val="1"/>
      <w:marLeft w:val="0"/>
      <w:marRight w:val="0"/>
      <w:marTop w:val="0"/>
      <w:marBottom w:val="0"/>
      <w:divBdr>
        <w:top w:val="none" w:sz="0" w:space="0" w:color="auto"/>
        <w:left w:val="none" w:sz="0" w:space="0" w:color="auto"/>
        <w:bottom w:val="none" w:sz="0" w:space="0" w:color="auto"/>
        <w:right w:val="none" w:sz="0" w:space="0" w:color="auto"/>
      </w:divBdr>
    </w:div>
    <w:div w:id="1289824998">
      <w:bodyDiv w:val="1"/>
      <w:marLeft w:val="0"/>
      <w:marRight w:val="0"/>
      <w:marTop w:val="0"/>
      <w:marBottom w:val="0"/>
      <w:divBdr>
        <w:top w:val="none" w:sz="0" w:space="0" w:color="auto"/>
        <w:left w:val="none" w:sz="0" w:space="0" w:color="auto"/>
        <w:bottom w:val="none" w:sz="0" w:space="0" w:color="auto"/>
        <w:right w:val="none" w:sz="0" w:space="0" w:color="auto"/>
      </w:divBdr>
    </w:div>
    <w:div w:id="129401810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7017162">
          <w:marLeft w:val="0"/>
          <w:marRight w:val="0"/>
          <w:marTop w:val="0"/>
          <w:marBottom w:val="0"/>
          <w:divBdr>
            <w:top w:val="none" w:sz="0" w:space="0" w:color="auto"/>
            <w:left w:val="none" w:sz="0" w:space="0" w:color="auto"/>
            <w:bottom w:val="none" w:sz="0" w:space="0" w:color="auto"/>
            <w:right w:val="none" w:sz="0" w:space="0" w:color="auto"/>
          </w:divBdr>
        </w:div>
      </w:divsChild>
    </w:div>
    <w:div w:id="1294748283">
      <w:bodyDiv w:val="1"/>
      <w:marLeft w:val="0"/>
      <w:marRight w:val="0"/>
      <w:marTop w:val="0"/>
      <w:marBottom w:val="0"/>
      <w:divBdr>
        <w:top w:val="none" w:sz="0" w:space="0" w:color="auto"/>
        <w:left w:val="none" w:sz="0" w:space="0" w:color="auto"/>
        <w:bottom w:val="none" w:sz="0" w:space="0" w:color="auto"/>
        <w:right w:val="none" w:sz="0" w:space="0" w:color="auto"/>
      </w:divBdr>
      <w:divsChild>
        <w:div w:id="1250968132">
          <w:marLeft w:val="0"/>
          <w:marRight w:val="0"/>
          <w:marTop w:val="0"/>
          <w:marBottom w:val="0"/>
          <w:divBdr>
            <w:top w:val="none" w:sz="0" w:space="0" w:color="auto"/>
            <w:left w:val="none" w:sz="0" w:space="0" w:color="auto"/>
            <w:bottom w:val="none" w:sz="0" w:space="0" w:color="auto"/>
            <w:right w:val="none" w:sz="0" w:space="0" w:color="auto"/>
          </w:divBdr>
          <w:divsChild>
            <w:div w:id="769662199">
              <w:marLeft w:val="330"/>
              <w:marRight w:val="0"/>
              <w:marTop w:val="0"/>
              <w:marBottom w:val="0"/>
              <w:divBdr>
                <w:top w:val="none" w:sz="0" w:space="0" w:color="auto"/>
                <w:left w:val="none" w:sz="0" w:space="0" w:color="auto"/>
                <w:bottom w:val="none" w:sz="0" w:space="0" w:color="auto"/>
                <w:right w:val="none" w:sz="0" w:space="0" w:color="auto"/>
              </w:divBdr>
              <w:divsChild>
                <w:div w:id="1173839599">
                  <w:marLeft w:val="0"/>
                  <w:marRight w:val="0"/>
                  <w:marTop w:val="0"/>
                  <w:marBottom w:val="0"/>
                  <w:divBdr>
                    <w:top w:val="none" w:sz="0" w:space="0" w:color="auto"/>
                    <w:left w:val="none" w:sz="0" w:space="0" w:color="auto"/>
                    <w:bottom w:val="none" w:sz="0" w:space="0" w:color="auto"/>
                    <w:right w:val="none" w:sz="0" w:space="0" w:color="auto"/>
                  </w:divBdr>
                  <w:divsChild>
                    <w:div w:id="671379055">
                      <w:marLeft w:val="0"/>
                      <w:marRight w:val="0"/>
                      <w:marTop w:val="0"/>
                      <w:marBottom w:val="0"/>
                      <w:divBdr>
                        <w:top w:val="none" w:sz="0" w:space="0" w:color="auto"/>
                        <w:left w:val="none" w:sz="0" w:space="0" w:color="auto"/>
                        <w:bottom w:val="none" w:sz="0" w:space="0" w:color="auto"/>
                        <w:right w:val="none" w:sz="0" w:space="0" w:color="auto"/>
                      </w:divBdr>
                      <w:divsChild>
                        <w:div w:id="2036350311">
                          <w:marLeft w:val="0"/>
                          <w:marRight w:val="0"/>
                          <w:marTop w:val="0"/>
                          <w:marBottom w:val="0"/>
                          <w:divBdr>
                            <w:top w:val="none" w:sz="0" w:space="0" w:color="auto"/>
                            <w:left w:val="none" w:sz="0" w:space="0" w:color="auto"/>
                            <w:bottom w:val="none" w:sz="0" w:space="0" w:color="auto"/>
                            <w:right w:val="none" w:sz="0" w:space="0" w:color="auto"/>
                          </w:divBdr>
                          <w:divsChild>
                            <w:div w:id="326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89091">
      <w:bodyDiv w:val="1"/>
      <w:marLeft w:val="0"/>
      <w:marRight w:val="0"/>
      <w:marTop w:val="0"/>
      <w:marBottom w:val="0"/>
      <w:divBdr>
        <w:top w:val="none" w:sz="0" w:space="0" w:color="auto"/>
        <w:left w:val="none" w:sz="0" w:space="0" w:color="auto"/>
        <w:bottom w:val="none" w:sz="0" w:space="0" w:color="auto"/>
        <w:right w:val="none" w:sz="0" w:space="0" w:color="auto"/>
      </w:divBdr>
    </w:div>
    <w:div w:id="1299259537">
      <w:bodyDiv w:val="1"/>
      <w:marLeft w:val="0"/>
      <w:marRight w:val="0"/>
      <w:marTop w:val="0"/>
      <w:marBottom w:val="0"/>
      <w:divBdr>
        <w:top w:val="none" w:sz="0" w:space="0" w:color="auto"/>
        <w:left w:val="none" w:sz="0" w:space="0" w:color="auto"/>
        <w:bottom w:val="none" w:sz="0" w:space="0" w:color="auto"/>
        <w:right w:val="none" w:sz="0" w:space="0" w:color="auto"/>
      </w:divBdr>
    </w:div>
    <w:div w:id="1300496989">
      <w:bodyDiv w:val="1"/>
      <w:marLeft w:val="0"/>
      <w:marRight w:val="0"/>
      <w:marTop w:val="0"/>
      <w:marBottom w:val="0"/>
      <w:divBdr>
        <w:top w:val="none" w:sz="0" w:space="0" w:color="auto"/>
        <w:left w:val="none" w:sz="0" w:space="0" w:color="auto"/>
        <w:bottom w:val="none" w:sz="0" w:space="0" w:color="auto"/>
        <w:right w:val="none" w:sz="0" w:space="0" w:color="auto"/>
      </w:divBdr>
    </w:div>
    <w:div w:id="1302885794">
      <w:bodyDiv w:val="1"/>
      <w:marLeft w:val="0"/>
      <w:marRight w:val="0"/>
      <w:marTop w:val="0"/>
      <w:marBottom w:val="0"/>
      <w:divBdr>
        <w:top w:val="none" w:sz="0" w:space="0" w:color="auto"/>
        <w:left w:val="none" w:sz="0" w:space="0" w:color="auto"/>
        <w:bottom w:val="none" w:sz="0" w:space="0" w:color="auto"/>
        <w:right w:val="none" w:sz="0" w:space="0" w:color="auto"/>
      </w:divBdr>
      <w:divsChild>
        <w:div w:id="17777237">
          <w:marLeft w:val="0"/>
          <w:marRight w:val="0"/>
          <w:marTop w:val="0"/>
          <w:marBottom w:val="0"/>
          <w:divBdr>
            <w:top w:val="none" w:sz="0" w:space="0" w:color="auto"/>
            <w:left w:val="none" w:sz="0" w:space="0" w:color="auto"/>
            <w:bottom w:val="none" w:sz="0" w:space="0" w:color="auto"/>
            <w:right w:val="none" w:sz="0" w:space="0" w:color="auto"/>
          </w:divBdr>
          <w:divsChild>
            <w:div w:id="578291786">
              <w:marLeft w:val="0"/>
              <w:marRight w:val="0"/>
              <w:marTop w:val="0"/>
              <w:marBottom w:val="0"/>
              <w:divBdr>
                <w:top w:val="none" w:sz="0" w:space="0" w:color="auto"/>
                <w:left w:val="none" w:sz="0" w:space="0" w:color="auto"/>
                <w:bottom w:val="none" w:sz="0" w:space="0" w:color="auto"/>
                <w:right w:val="none" w:sz="0" w:space="0" w:color="auto"/>
              </w:divBdr>
              <w:divsChild>
                <w:div w:id="1903130289">
                  <w:marLeft w:val="0"/>
                  <w:marRight w:val="0"/>
                  <w:marTop w:val="0"/>
                  <w:marBottom w:val="0"/>
                  <w:divBdr>
                    <w:top w:val="none" w:sz="0" w:space="0" w:color="auto"/>
                    <w:left w:val="none" w:sz="0" w:space="0" w:color="auto"/>
                    <w:bottom w:val="none" w:sz="0" w:space="0" w:color="auto"/>
                    <w:right w:val="none" w:sz="0" w:space="0" w:color="auto"/>
                  </w:divBdr>
                  <w:divsChild>
                    <w:div w:id="1792507709">
                      <w:marLeft w:val="0"/>
                      <w:marRight w:val="0"/>
                      <w:marTop w:val="0"/>
                      <w:marBottom w:val="0"/>
                      <w:divBdr>
                        <w:top w:val="none" w:sz="0" w:space="0" w:color="auto"/>
                        <w:left w:val="none" w:sz="0" w:space="0" w:color="auto"/>
                        <w:bottom w:val="none" w:sz="0" w:space="0" w:color="auto"/>
                        <w:right w:val="none" w:sz="0" w:space="0" w:color="auto"/>
                      </w:divBdr>
                      <w:divsChild>
                        <w:div w:id="526138979">
                          <w:marLeft w:val="0"/>
                          <w:marRight w:val="0"/>
                          <w:marTop w:val="0"/>
                          <w:marBottom w:val="0"/>
                          <w:divBdr>
                            <w:top w:val="none" w:sz="0" w:space="0" w:color="auto"/>
                            <w:left w:val="none" w:sz="0" w:space="0" w:color="auto"/>
                            <w:bottom w:val="none" w:sz="0" w:space="0" w:color="auto"/>
                            <w:right w:val="none" w:sz="0" w:space="0" w:color="auto"/>
                          </w:divBdr>
                          <w:divsChild>
                            <w:div w:id="15656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775593">
      <w:bodyDiv w:val="1"/>
      <w:marLeft w:val="0"/>
      <w:marRight w:val="0"/>
      <w:marTop w:val="0"/>
      <w:marBottom w:val="0"/>
      <w:divBdr>
        <w:top w:val="none" w:sz="0" w:space="0" w:color="auto"/>
        <w:left w:val="none" w:sz="0" w:space="0" w:color="auto"/>
        <w:bottom w:val="none" w:sz="0" w:space="0" w:color="auto"/>
        <w:right w:val="none" w:sz="0" w:space="0" w:color="auto"/>
      </w:divBdr>
    </w:div>
    <w:div w:id="1304962788">
      <w:bodyDiv w:val="1"/>
      <w:marLeft w:val="0"/>
      <w:marRight w:val="0"/>
      <w:marTop w:val="0"/>
      <w:marBottom w:val="0"/>
      <w:divBdr>
        <w:top w:val="none" w:sz="0" w:space="0" w:color="auto"/>
        <w:left w:val="none" w:sz="0" w:space="0" w:color="auto"/>
        <w:bottom w:val="none" w:sz="0" w:space="0" w:color="auto"/>
        <w:right w:val="none" w:sz="0" w:space="0" w:color="auto"/>
      </w:divBdr>
    </w:div>
    <w:div w:id="1305115413">
      <w:bodyDiv w:val="1"/>
      <w:marLeft w:val="0"/>
      <w:marRight w:val="0"/>
      <w:marTop w:val="0"/>
      <w:marBottom w:val="0"/>
      <w:divBdr>
        <w:top w:val="none" w:sz="0" w:space="0" w:color="auto"/>
        <w:left w:val="none" w:sz="0" w:space="0" w:color="auto"/>
        <w:bottom w:val="none" w:sz="0" w:space="0" w:color="auto"/>
        <w:right w:val="none" w:sz="0" w:space="0" w:color="auto"/>
      </w:divBdr>
    </w:div>
    <w:div w:id="1305622955">
      <w:bodyDiv w:val="1"/>
      <w:marLeft w:val="150"/>
      <w:marRight w:val="150"/>
      <w:marTop w:val="150"/>
      <w:marBottom w:val="0"/>
      <w:divBdr>
        <w:top w:val="none" w:sz="0" w:space="0" w:color="auto"/>
        <w:left w:val="none" w:sz="0" w:space="0" w:color="auto"/>
        <w:bottom w:val="none" w:sz="0" w:space="0" w:color="auto"/>
        <w:right w:val="none" w:sz="0" w:space="0" w:color="auto"/>
      </w:divBdr>
      <w:divsChild>
        <w:div w:id="831339062">
          <w:marLeft w:val="0"/>
          <w:marRight w:val="0"/>
          <w:marTop w:val="0"/>
          <w:marBottom w:val="0"/>
          <w:divBdr>
            <w:top w:val="none" w:sz="0" w:space="0" w:color="auto"/>
            <w:left w:val="none" w:sz="0" w:space="0" w:color="auto"/>
            <w:bottom w:val="none" w:sz="0" w:space="0" w:color="auto"/>
            <w:right w:val="none" w:sz="0" w:space="0" w:color="auto"/>
          </w:divBdr>
        </w:div>
      </w:divsChild>
    </w:div>
    <w:div w:id="1308318289">
      <w:bodyDiv w:val="1"/>
      <w:marLeft w:val="0"/>
      <w:marRight w:val="0"/>
      <w:marTop w:val="0"/>
      <w:marBottom w:val="0"/>
      <w:divBdr>
        <w:top w:val="none" w:sz="0" w:space="0" w:color="auto"/>
        <w:left w:val="none" w:sz="0" w:space="0" w:color="auto"/>
        <w:bottom w:val="none" w:sz="0" w:space="0" w:color="auto"/>
        <w:right w:val="none" w:sz="0" w:space="0" w:color="auto"/>
      </w:divBdr>
    </w:div>
    <w:div w:id="1309284054">
      <w:bodyDiv w:val="1"/>
      <w:marLeft w:val="0"/>
      <w:marRight w:val="0"/>
      <w:marTop w:val="0"/>
      <w:marBottom w:val="0"/>
      <w:divBdr>
        <w:top w:val="none" w:sz="0" w:space="0" w:color="auto"/>
        <w:left w:val="none" w:sz="0" w:space="0" w:color="auto"/>
        <w:bottom w:val="none" w:sz="0" w:space="0" w:color="auto"/>
        <w:right w:val="none" w:sz="0" w:space="0" w:color="auto"/>
      </w:divBdr>
    </w:div>
    <w:div w:id="1311061615">
      <w:bodyDiv w:val="1"/>
      <w:marLeft w:val="0"/>
      <w:marRight w:val="0"/>
      <w:marTop w:val="0"/>
      <w:marBottom w:val="0"/>
      <w:divBdr>
        <w:top w:val="none" w:sz="0" w:space="0" w:color="auto"/>
        <w:left w:val="none" w:sz="0" w:space="0" w:color="auto"/>
        <w:bottom w:val="none" w:sz="0" w:space="0" w:color="auto"/>
        <w:right w:val="none" w:sz="0" w:space="0" w:color="auto"/>
      </w:divBdr>
    </w:div>
    <w:div w:id="1313949720">
      <w:bodyDiv w:val="1"/>
      <w:marLeft w:val="0"/>
      <w:marRight w:val="0"/>
      <w:marTop w:val="0"/>
      <w:marBottom w:val="0"/>
      <w:divBdr>
        <w:top w:val="none" w:sz="0" w:space="0" w:color="auto"/>
        <w:left w:val="none" w:sz="0" w:space="0" w:color="auto"/>
        <w:bottom w:val="none" w:sz="0" w:space="0" w:color="auto"/>
        <w:right w:val="none" w:sz="0" w:space="0" w:color="auto"/>
      </w:divBdr>
    </w:div>
    <w:div w:id="1317952894">
      <w:bodyDiv w:val="1"/>
      <w:marLeft w:val="0"/>
      <w:marRight w:val="0"/>
      <w:marTop w:val="0"/>
      <w:marBottom w:val="0"/>
      <w:divBdr>
        <w:top w:val="none" w:sz="0" w:space="0" w:color="auto"/>
        <w:left w:val="none" w:sz="0" w:space="0" w:color="auto"/>
        <w:bottom w:val="none" w:sz="0" w:space="0" w:color="auto"/>
        <w:right w:val="none" w:sz="0" w:space="0" w:color="auto"/>
      </w:divBdr>
      <w:divsChild>
        <w:div w:id="739131939">
          <w:marLeft w:val="0"/>
          <w:marRight w:val="0"/>
          <w:marTop w:val="0"/>
          <w:marBottom w:val="0"/>
          <w:divBdr>
            <w:top w:val="none" w:sz="0" w:space="0" w:color="auto"/>
            <w:left w:val="none" w:sz="0" w:space="0" w:color="auto"/>
            <w:bottom w:val="none" w:sz="0" w:space="0" w:color="auto"/>
            <w:right w:val="none" w:sz="0" w:space="0" w:color="auto"/>
          </w:divBdr>
          <w:divsChild>
            <w:div w:id="1001590746">
              <w:marLeft w:val="330"/>
              <w:marRight w:val="0"/>
              <w:marTop w:val="0"/>
              <w:marBottom w:val="0"/>
              <w:divBdr>
                <w:top w:val="none" w:sz="0" w:space="0" w:color="auto"/>
                <w:left w:val="none" w:sz="0" w:space="0" w:color="auto"/>
                <w:bottom w:val="none" w:sz="0" w:space="0" w:color="auto"/>
                <w:right w:val="none" w:sz="0" w:space="0" w:color="auto"/>
              </w:divBdr>
              <w:divsChild>
                <w:div w:id="1129781822">
                  <w:marLeft w:val="0"/>
                  <w:marRight w:val="0"/>
                  <w:marTop w:val="0"/>
                  <w:marBottom w:val="0"/>
                  <w:divBdr>
                    <w:top w:val="none" w:sz="0" w:space="0" w:color="auto"/>
                    <w:left w:val="none" w:sz="0" w:space="0" w:color="auto"/>
                    <w:bottom w:val="none" w:sz="0" w:space="0" w:color="auto"/>
                    <w:right w:val="none" w:sz="0" w:space="0" w:color="auto"/>
                  </w:divBdr>
                  <w:divsChild>
                    <w:div w:id="1087849281">
                      <w:marLeft w:val="0"/>
                      <w:marRight w:val="0"/>
                      <w:marTop w:val="0"/>
                      <w:marBottom w:val="0"/>
                      <w:divBdr>
                        <w:top w:val="none" w:sz="0" w:space="0" w:color="auto"/>
                        <w:left w:val="none" w:sz="0" w:space="0" w:color="auto"/>
                        <w:bottom w:val="none" w:sz="0" w:space="0" w:color="auto"/>
                        <w:right w:val="none" w:sz="0" w:space="0" w:color="auto"/>
                      </w:divBdr>
                      <w:divsChild>
                        <w:div w:id="1316571176">
                          <w:marLeft w:val="0"/>
                          <w:marRight w:val="0"/>
                          <w:marTop w:val="0"/>
                          <w:marBottom w:val="0"/>
                          <w:divBdr>
                            <w:top w:val="none" w:sz="0" w:space="0" w:color="auto"/>
                            <w:left w:val="none" w:sz="0" w:space="0" w:color="auto"/>
                            <w:bottom w:val="none" w:sz="0" w:space="0" w:color="auto"/>
                            <w:right w:val="none" w:sz="0" w:space="0" w:color="auto"/>
                          </w:divBdr>
                          <w:divsChild>
                            <w:div w:id="2392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311379">
      <w:bodyDiv w:val="1"/>
      <w:marLeft w:val="0"/>
      <w:marRight w:val="0"/>
      <w:marTop w:val="0"/>
      <w:marBottom w:val="0"/>
      <w:divBdr>
        <w:top w:val="none" w:sz="0" w:space="0" w:color="auto"/>
        <w:left w:val="none" w:sz="0" w:space="0" w:color="auto"/>
        <w:bottom w:val="none" w:sz="0" w:space="0" w:color="auto"/>
        <w:right w:val="none" w:sz="0" w:space="0" w:color="auto"/>
      </w:divBdr>
    </w:div>
    <w:div w:id="1320889941">
      <w:bodyDiv w:val="1"/>
      <w:marLeft w:val="150"/>
      <w:marRight w:val="150"/>
      <w:marTop w:val="150"/>
      <w:marBottom w:val="0"/>
      <w:divBdr>
        <w:top w:val="none" w:sz="0" w:space="0" w:color="auto"/>
        <w:left w:val="none" w:sz="0" w:space="0" w:color="auto"/>
        <w:bottom w:val="none" w:sz="0" w:space="0" w:color="auto"/>
        <w:right w:val="none" w:sz="0" w:space="0" w:color="auto"/>
      </w:divBdr>
      <w:divsChild>
        <w:div w:id="1768188117">
          <w:marLeft w:val="0"/>
          <w:marRight w:val="0"/>
          <w:marTop w:val="240"/>
          <w:marBottom w:val="240"/>
          <w:divBdr>
            <w:top w:val="none" w:sz="0" w:space="0" w:color="auto"/>
            <w:left w:val="none" w:sz="0" w:space="0" w:color="auto"/>
            <w:bottom w:val="none" w:sz="0" w:space="0" w:color="auto"/>
            <w:right w:val="none" w:sz="0" w:space="0" w:color="auto"/>
          </w:divBdr>
          <w:divsChild>
            <w:div w:id="1318537981">
              <w:marLeft w:val="0"/>
              <w:marRight w:val="0"/>
              <w:marTop w:val="0"/>
              <w:marBottom w:val="0"/>
              <w:divBdr>
                <w:top w:val="none" w:sz="0" w:space="0" w:color="auto"/>
                <w:left w:val="none" w:sz="0" w:space="0" w:color="auto"/>
                <w:bottom w:val="none" w:sz="0" w:space="0" w:color="auto"/>
                <w:right w:val="none" w:sz="0" w:space="0" w:color="auto"/>
              </w:divBdr>
            </w:div>
          </w:divsChild>
        </w:div>
        <w:div w:id="1826555593">
          <w:marLeft w:val="0"/>
          <w:marRight w:val="0"/>
          <w:marTop w:val="0"/>
          <w:marBottom w:val="0"/>
          <w:divBdr>
            <w:top w:val="none" w:sz="0" w:space="0" w:color="auto"/>
            <w:left w:val="none" w:sz="0" w:space="0" w:color="auto"/>
            <w:bottom w:val="none" w:sz="0" w:space="0" w:color="auto"/>
            <w:right w:val="none" w:sz="0" w:space="0" w:color="auto"/>
          </w:divBdr>
        </w:div>
      </w:divsChild>
    </w:div>
    <w:div w:id="1323043127">
      <w:bodyDiv w:val="1"/>
      <w:marLeft w:val="0"/>
      <w:marRight w:val="0"/>
      <w:marTop w:val="0"/>
      <w:marBottom w:val="0"/>
      <w:divBdr>
        <w:top w:val="none" w:sz="0" w:space="0" w:color="auto"/>
        <w:left w:val="none" w:sz="0" w:space="0" w:color="auto"/>
        <w:bottom w:val="none" w:sz="0" w:space="0" w:color="auto"/>
        <w:right w:val="none" w:sz="0" w:space="0" w:color="auto"/>
      </w:divBdr>
    </w:div>
    <w:div w:id="1326856932">
      <w:bodyDiv w:val="1"/>
      <w:marLeft w:val="0"/>
      <w:marRight w:val="0"/>
      <w:marTop w:val="0"/>
      <w:marBottom w:val="0"/>
      <w:divBdr>
        <w:top w:val="none" w:sz="0" w:space="0" w:color="auto"/>
        <w:left w:val="none" w:sz="0" w:space="0" w:color="auto"/>
        <w:bottom w:val="none" w:sz="0" w:space="0" w:color="auto"/>
        <w:right w:val="none" w:sz="0" w:space="0" w:color="auto"/>
      </w:divBdr>
    </w:div>
    <w:div w:id="1327704717">
      <w:bodyDiv w:val="1"/>
      <w:marLeft w:val="0"/>
      <w:marRight w:val="0"/>
      <w:marTop w:val="0"/>
      <w:marBottom w:val="0"/>
      <w:divBdr>
        <w:top w:val="none" w:sz="0" w:space="0" w:color="auto"/>
        <w:left w:val="none" w:sz="0" w:space="0" w:color="auto"/>
        <w:bottom w:val="none" w:sz="0" w:space="0" w:color="auto"/>
        <w:right w:val="none" w:sz="0" w:space="0" w:color="auto"/>
      </w:divBdr>
      <w:divsChild>
        <w:div w:id="1605379066">
          <w:marLeft w:val="0"/>
          <w:marRight w:val="0"/>
          <w:marTop w:val="0"/>
          <w:marBottom w:val="0"/>
          <w:divBdr>
            <w:top w:val="none" w:sz="0" w:space="0" w:color="auto"/>
            <w:left w:val="none" w:sz="0" w:space="0" w:color="auto"/>
            <w:bottom w:val="none" w:sz="0" w:space="0" w:color="auto"/>
            <w:right w:val="none" w:sz="0" w:space="0" w:color="auto"/>
          </w:divBdr>
          <w:divsChild>
            <w:div w:id="1254166732">
              <w:marLeft w:val="330"/>
              <w:marRight w:val="0"/>
              <w:marTop w:val="0"/>
              <w:marBottom w:val="0"/>
              <w:divBdr>
                <w:top w:val="none" w:sz="0" w:space="0" w:color="auto"/>
                <w:left w:val="none" w:sz="0" w:space="0" w:color="auto"/>
                <w:bottom w:val="none" w:sz="0" w:space="0" w:color="auto"/>
                <w:right w:val="none" w:sz="0" w:space="0" w:color="auto"/>
              </w:divBdr>
              <w:divsChild>
                <w:div w:id="1221477529">
                  <w:marLeft w:val="0"/>
                  <w:marRight w:val="0"/>
                  <w:marTop w:val="0"/>
                  <w:marBottom w:val="0"/>
                  <w:divBdr>
                    <w:top w:val="none" w:sz="0" w:space="0" w:color="auto"/>
                    <w:left w:val="none" w:sz="0" w:space="0" w:color="auto"/>
                    <w:bottom w:val="none" w:sz="0" w:space="0" w:color="auto"/>
                    <w:right w:val="none" w:sz="0" w:space="0" w:color="auto"/>
                  </w:divBdr>
                  <w:divsChild>
                    <w:div w:id="1787041905">
                      <w:marLeft w:val="0"/>
                      <w:marRight w:val="0"/>
                      <w:marTop w:val="0"/>
                      <w:marBottom w:val="0"/>
                      <w:divBdr>
                        <w:top w:val="none" w:sz="0" w:space="0" w:color="auto"/>
                        <w:left w:val="none" w:sz="0" w:space="0" w:color="auto"/>
                        <w:bottom w:val="none" w:sz="0" w:space="0" w:color="auto"/>
                        <w:right w:val="none" w:sz="0" w:space="0" w:color="auto"/>
                      </w:divBdr>
                      <w:divsChild>
                        <w:div w:id="1035154215">
                          <w:marLeft w:val="0"/>
                          <w:marRight w:val="0"/>
                          <w:marTop w:val="0"/>
                          <w:marBottom w:val="0"/>
                          <w:divBdr>
                            <w:top w:val="none" w:sz="0" w:space="0" w:color="auto"/>
                            <w:left w:val="none" w:sz="0" w:space="0" w:color="auto"/>
                            <w:bottom w:val="none" w:sz="0" w:space="0" w:color="auto"/>
                            <w:right w:val="none" w:sz="0" w:space="0" w:color="auto"/>
                          </w:divBdr>
                          <w:divsChild>
                            <w:div w:id="2931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250129">
      <w:bodyDiv w:val="1"/>
      <w:marLeft w:val="0"/>
      <w:marRight w:val="0"/>
      <w:marTop w:val="0"/>
      <w:marBottom w:val="0"/>
      <w:divBdr>
        <w:top w:val="none" w:sz="0" w:space="0" w:color="auto"/>
        <w:left w:val="none" w:sz="0" w:space="0" w:color="auto"/>
        <w:bottom w:val="none" w:sz="0" w:space="0" w:color="auto"/>
        <w:right w:val="none" w:sz="0" w:space="0" w:color="auto"/>
      </w:divBdr>
      <w:divsChild>
        <w:div w:id="1777289687">
          <w:marLeft w:val="0"/>
          <w:marRight w:val="0"/>
          <w:marTop w:val="0"/>
          <w:marBottom w:val="0"/>
          <w:divBdr>
            <w:top w:val="none" w:sz="0" w:space="0" w:color="auto"/>
            <w:left w:val="none" w:sz="0" w:space="0" w:color="auto"/>
            <w:bottom w:val="none" w:sz="0" w:space="0" w:color="auto"/>
            <w:right w:val="none" w:sz="0" w:space="0" w:color="auto"/>
          </w:divBdr>
          <w:divsChild>
            <w:div w:id="959646777">
              <w:marLeft w:val="330"/>
              <w:marRight w:val="0"/>
              <w:marTop w:val="0"/>
              <w:marBottom w:val="0"/>
              <w:divBdr>
                <w:top w:val="none" w:sz="0" w:space="0" w:color="auto"/>
                <w:left w:val="none" w:sz="0" w:space="0" w:color="auto"/>
                <w:bottom w:val="none" w:sz="0" w:space="0" w:color="auto"/>
                <w:right w:val="none" w:sz="0" w:space="0" w:color="auto"/>
              </w:divBdr>
              <w:divsChild>
                <w:div w:id="1139684153">
                  <w:marLeft w:val="0"/>
                  <w:marRight w:val="0"/>
                  <w:marTop w:val="0"/>
                  <w:marBottom w:val="0"/>
                  <w:divBdr>
                    <w:top w:val="none" w:sz="0" w:space="0" w:color="auto"/>
                    <w:left w:val="none" w:sz="0" w:space="0" w:color="auto"/>
                    <w:bottom w:val="none" w:sz="0" w:space="0" w:color="auto"/>
                    <w:right w:val="none" w:sz="0" w:space="0" w:color="auto"/>
                  </w:divBdr>
                  <w:divsChild>
                    <w:div w:id="1235506664">
                      <w:marLeft w:val="0"/>
                      <w:marRight w:val="0"/>
                      <w:marTop w:val="0"/>
                      <w:marBottom w:val="0"/>
                      <w:divBdr>
                        <w:top w:val="none" w:sz="0" w:space="0" w:color="auto"/>
                        <w:left w:val="none" w:sz="0" w:space="0" w:color="auto"/>
                        <w:bottom w:val="none" w:sz="0" w:space="0" w:color="auto"/>
                        <w:right w:val="none" w:sz="0" w:space="0" w:color="auto"/>
                      </w:divBdr>
                      <w:divsChild>
                        <w:div w:id="2025748020">
                          <w:marLeft w:val="0"/>
                          <w:marRight w:val="0"/>
                          <w:marTop w:val="0"/>
                          <w:marBottom w:val="0"/>
                          <w:divBdr>
                            <w:top w:val="none" w:sz="0" w:space="0" w:color="auto"/>
                            <w:left w:val="none" w:sz="0" w:space="0" w:color="auto"/>
                            <w:bottom w:val="none" w:sz="0" w:space="0" w:color="auto"/>
                            <w:right w:val="none" w:sz="0" w:space="0" w:color="auto"/>
                          </w:divBdr>
                          <w:divsChild>
                            <w:div w:id="12091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065968">
      <w:bodyDiv w:val="1"/>
      <w:marLeft w:val="0"/>
      <w:marRight w:val="0"/>
      <w:marTop w:val="0"/>
      <w:marBottom w:val="0"/>
      <w:divBdr>
        <w:top w:val="none" w:sz="0" w:space="0" w:color="auto"/>
        <w:left w:val="none" w:sz="0" w:space="0" w:color="auto"/>
        <w:bottom w:val="none" w:sz="0" w:space="0" w:color="auto"/>
        <w:right w:val="none" w:sz="0" w:space="0" w:color="auto"/>
      </w:divBdr>
    </w:div>
    <w:div w:id="1338340747">
      <w:bodyDiv w:val="1"/>
      <w:marLeft w:val="0"/>
      <w:marRight w:val="0"/>
      <w:marTop w:val="645"/>
      <w:marBottom w:val="0"/>
      <w:divBdr>
        <w:top w:val="none" w:sz="0" w:space="0" w:color="auto"/>
        <w:left w:val="none" w:sz="0" w:space="0" w:color="auto"/>
        <w:bottom w:val="none" w:sz="0" w:space="0" w:color="auto"/>
        <w:right w:val="none" w:sz="0" w:space="0" w:color="auto"/>
      </w:divBdr>
      <w:divsChild>
        <w:div w:id="498618456">
          <w:marLeft w:val="0"/>
          <w:marRight w:val="0"/>
          <w:marTop w:val="0"/>
          <w:marBottom w:val="0"/>
          <w:divBdr>
            <w:top w:val="none" w:sz="0" w:space="0" w:color="auto"/>
            <w:left w:val="none" w:sz="0" w:space="0" w:color="auto"/>
            <w:bottom w:val="none" w:sz="0" w:space="0" w:color="auto"/>
            <w:right w:val="none" w:sz="0" w:space="0" w:color="auto"/>
          </w:divBdr>
          <w:divsChild>
            <w:div w:id="1427311280">
              <w:marLeft w:val="330"/>
              <w:marRight w:val="0"/>
              <w:marTop w:val="0"/>
              <w:marBottom w:val="0"/>
              <w:divBdr>
                <w:top w:val="none" w:sz="0" w:space="0" w:color="auto"/>
                <w:left w:val="none" w:sz="0" w:space="0" w:color="auto"/>
                <w:bottom w:val="none" w:sz="0" w:space="0" w:color="auto"/>
                <w:right w:val="none" w:sz="0" w:space="0" w:color="auto"/>
              </w:divBdr>
              <w:divsChild>
                <w:div w:id="263609896">
                  <w:marLeft w:val="0"/>
                  <w:marRight w:val="0"/>
                  <w:marTop w:val="0"/>
                  <w:marBottom w:val="0"/>
                  <w:divBdr>
                    <w:top w:val="none" w:sz="0" w:space="0" w:color="auto"/>
                    <w:left w:val="none" w:sz="0" w:space="0" w:color="auto"/>
                    <w:bottom w:val="none" w:sz="0" w:space="0" w:color="auto"/>
                    <w:right w:val="none" w:sz="0" w:space="0" w:color="auto"/>
                  </w:divBdr>
                  <w:divsChild>
                    <w:div w:id="1843471857">
                      <w:marLeft w:val="0"/>
                      <w:marRight w:val="0"/>
                      <w:marTop w:val="0"/>
                      <w:marBottom w:val="0"/>
                      <w:divBdr>
                        <w:top w:val="none" w:sz="0" w:space="0" w:color="auto"/>
                        <w:left w:val="none" w:sz="0" w:space="0" w:color="auto"/>
                        <w:bottom w:val="none" w:sz="0" w:space="0" w:color="auto"/>
                        <w:right w:val="none" w:sz="0" w:space="0" w:color="auto"/>
                      </w:divBdr>
                      <w:divsChild>
                        <w:div w:id="418408118">
                          <w:marLeft w:val="0"/>
                          <w:marRight w:val="0"/>
                          <w:marTop w:val="0"/>
                          <w:marBottom w:val="0"/>
                          <w:divBdr>
                            <w:top w:val="none" w:sz="0" w:space="0" w:color="auto"/>
                            <w:left w:val="none" w:sz="0" w:space="0" w:color="auto"/>
                            <w:bottom w:val="none" w:sz="0" w:space="0" w:color="auto"/>
                            <w:right w:val="none" w:sz="0" w:space="0" w:color="auto"/>
                          </w:divBdr>
                          <w:divsChild>
                            <w:div w:id="15037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7174">
      <w:bodyDiv w:val="1"/>
      <w:marLeft w:val="0"/>
      <w:marRight w:val="0"/>
      <w:marTop w:val="0"/>
      <w:marBottom w:val="0"/>
      <w:divBdr>
        <w:top w:val="none" w:sz="0" w:space="0" w:color="auto"/>
        <w:left w:val="none" w:sz="0" w:space="0" w:color="auto"/>
        <w:bottom w:val="none" w:sz="0" w:space="0" w:color="auto"/>
        <w:right w:val="none" w:sz="0" w:space="0" w:color="auto"/>
      </w:divBdr>
    </w:div>
    <w:div w:id="1343362969">
      <w:bodyDiv w:val="1"/>
      <w:marLeft w:val="0"/>
      <w:marRight w:val="0"/>
      <w:marTop w:val="0"/>
      <w:marBottom w:val="0"/>
      <w:divBdr>
        <w:top w:val="none" w:sz="0" w:space="0" w:color="auto"/>
        <w:left w:val="none" w:sz="0" w:space="0" w:color="auto"/>
        <w:bottom w:val="none" w:sz="0" w:space="0" w:color="auto"/>
        <w:right w:val="none" w:sz="0" w:space="0" w:color="auto"/>
      </w:divBdr>
    </w:div>
    <w:div w:id="1344547681">
      <w:bodyDiv w:val="1"/>
      <w:marLeft w:val="0"/>
      <w:marRight w:val="0"/>
      <w:marTop w:val="0"/>
      <w:marBottom w:val="0"/>
      <w:divBdr>
        <w:top w:val="none" w:sz="0" w:space="0" w:color="auto"/>
        <w:left w:val="none" w:sz="0" w:space="0" w:color="auto"/>
        <w:bottom w:val="none" w:sz="0" w:space="0" w:color="auto"/>
        <w:right w:val="none" w:sz="0" w:space="0" w:color="auto"/>
      </w:divBdr>
    </w:div>
    <w:div w:id="1347513669">
      <w:bodyDiv w:val="1"/>
      <w:marLeft w:val="0"/>
      <w:marRight w:val="0"/>
      <w:marTop w:val="0"/>
      <w:marBottom w:val="0"/>
      <w:divBdr>
        <w:top w:val="none" w:sz="0" w:space="0" w:color="auto"/>
        <w:left w:val="none" w:sz="0" w:space="0" w:color="auto"/>
        <w:bottom w:val="none" w:sz="0" w:space="0" w:color="auto"/>
        <w:right w:val="none" w:sz="0" w:space="0" w:color="auto"/>
      </w:divBdr>
    </w:div>
    <w:div w:id="1350645315">
      <w:bodyDiv w:val="1"/>
      <w:marLeft w:val="0"/>
      <w:marRight w:val="0"/>
      <w:marTop w:val="0"/>
      <w:marBottom w:val="0"/>
      <w:divBdr>
        <w:top w:val="none" w:sz="0" w:space="0" w:color="auto"/>
        <w:left w:val="none" w:sz="0" w:space="0" w:color="auto"/>
        <w:bottom w:val="none" w:sz="0" w:space="0" w:color="auto"/>
        <w:right w:val="none" w:sz="0" w:space="0" w:color="auto"/>
      </w:divBdr>
    </w:div>
    <w:div w:id="1351107001">
      <w:bodyDiv w:val="1"/>
      <w:marLeft w:val="0"/>
      <w:marRight w:val="0"/>
      <w:marTop w:val="0"/>
      <w:marBottom w:val="0"/>
      <w:divBdr>
        <w:top w:val="none" w:sz="0" w:space="0" w:color="auto"/>
        <w:left w:val="none" w:sz="0" w:space="0" w:color="auto"/>
        <w:bottom w:val="none" w:sz="0" w:space="0" w:color="auto"/>
        <w:right w:val="none" w:sz="0" w:space="0" w:color="auto"/>
      </w:divBdr>
    </w:div>
    <w:div w:id="1357196599">
      <w:bodyDiv w:val="1"/>
      <w:marLeft w:val="0"/>
      <w:marRight w:val="0"/>
      <w:marTop w:val="0"/>
      <w:marBottom w:val="0"/>
      <w:divBdr>
        <w:top w:val="none" w:sz="0" w:space="0" w:color="auto"/>
        <w:left w:val="none" w:sz="0" w:space="0" w:color="auto"/>
        <w:bottom w:val="none" w:sz="0" w:space="0" w:color="auto"/>
        <w:right w:val="none" w:sz="0" w:space="0" w:color="auto"/>
      </w:divBdr>
      <w:divsChild>
        <w:div w:id="1946644970">
          <w:marLeft w:val="0"/>
          <w:marRight w:val="0"/>
          <w:marTop w:val="0"/>
          <w:marBottom w:val="0"/>
          <w:divBdr>
            <w:top w:val="none" w:sz="0" w:space="0" w:color="auto"/>
            <w:left w:val="none" w:sz="0" w:space="0" w:color="auto"/>
            <w:bottom w:val="none" w:sz="0" w:space="0" w:color="auto"/>
            <w:right w:val="none" w:sz="0" w:space="0" w:color="auto"/>
          </w:divBdr>
          <w:divsChild>
            <w:div w:id="1656034879">
              <w:marLeft w:val="0"/>
              <w:marRight w:val="0"/>
              <w:marTop w:val="0"/>
              <w:marBottom w:val="0"/>
              <w:divBdr>
                <w:top w:val="none" w:sz="0" w:space="0" w:color="auto"/>
                <w:left w:val="none" w:sz="0" w:space="0" w:color="auto"/>
                <w:bottom w:val="none" w:sz="0" w:space="0" w:color="auto"/>
                <w:right w:val="none" w:sz="0" w:space="0" w:color="auto"/>
              </w:divBdr>
              <w:divsChild>
                <w:div w:id="438139702">
                  <w:marLeft w:val="0"/>
                  <w:marRight w:val="0"/>
                  <w:marTop w:val="0"/>
                  <w:marBottom w:val="0"/>
                  <w:divBdr>
                    <w:top w:val="none" w:sz="0" w:space="0" w:color="auto"/>
                    <w:left w:val="none" w:sz="0" w:space="0" w:color="auto"/>
                    <w:bottom w:val="none" w:sz="0" w:space="0" w:color="auto"/>
                    <w:right w:val="none" w:sz="0" w:space="0" w:color="auto"/>
                  </w:divBdr>
                  <w:divsChild>
                    <w:div w:id="1914467780">
                      <w:marLeft w:val="0"/>
                      <w:marRight w:val="0"/>
                      <w:marTop w:val="0"/>
                      <w:marBottom w:val="0"/>
                      <w:divBdr>
                        <w:top w:val="none" w:sz="0" w:space="0" w:color="auto"/>
                        <w:left w:val="none" w:sz="0" w:space="0" w:color="auto"/>
                        <w:bottom w:val="none" w:sz="0" w:space="0" w:color="auto"/>
                        <w:right w:val="none" w:sz="0" w:space="0" w:color="auto"/>
                      </w:divBdr>
                      <w:divsChild>
                        <w:div w:id="1337272529">
                          <w:marLeft w:val="0"/>
                          <w:marRight w:val="0"/>
                          <w:marTop w:val="0"/>
                          <w:marBottom w:val="0"/>
                          <w:divBdr>
                            <w:top w:val="none" w:sz="0" w:space="0" w:color="auto"/>
                            <w:left w:val="none" w:sz="0" w:space="0" w:color="auto"/>
                            <w:bottom w:val="none" w:sz="0" w:space="0" w:color="auto"/>
                            <w:right w:val="none" w:sz="0" w:space="0" w:color="auto"/>
                          </w:divBdr>
                          <w:divsChild>
                            <w:div w:id="14783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858676">
      <w:bodyDiv w:val="1"/>
      <w:marLeft w:val="0"/>
      <w:marRight w:val="0"/>
      <w:marTop w:val="0"/>
      <w:marBottom w:val="0"/>
      <w:divBdr>
        <w:top w:val="none" w:sz="0" w:space="0" w:color="auto"/>
        <w:left w:val="none" w:sz="0" w:space="0" w:color="auto"/>
        <w:bottom w:val="none" w:sz="0" w:space="0" w:color="auto"/>
        <w:right w:val="none" w:sz="0" w:space="0" w:color="auto"/>
      </w:divBdr>
    </w:div>
    <w:div w:id="1370304257">
      <w:bodyDiv w:val="1"/>
      <w:marLeft w:val="0"/>
      <w:marRight w:val="0"/>
      <w:marTop w:val="0"/>
      <w:marBottom w:val="0"/>
      <w:divBdr>
        <w:top w:val="none" w:sz="0" w:space="0" w:color="auto"/>
        <w:left w:val="none" w:sz="0" w:space="0" w:color="auto"/>
        <w:bottom w:val="none" w:sz="0" w:space="0" w:color="auto"/>
        <w:right w:val="none" w:sz="0" w:space="0" w:color="auto"/>
      </w:divBdr>
      <w:divsChild>
        <w:div w:id="355692003">
          <w:marLeft w:val="0"/>
          <w:marRight w:val="0"/>
          <w:marTop w:val="0"/>
          <w:marBottom w:val="0"/>
          <w:divBdr>
            <w:top w:val="none" w:sz="0" w:space="0" w:color="auto"/>
            <w:left w:val="none" w:sz="0" w:space="0" w:color="auto"/>
            <w:bottom w:val="none" w:sz="0" w:space="0" w:color="auto"/>
            <w:right w:val="none" w:sz="0" w:space="0" w:color="auto"/>
          </w:divBdr>
          <w:divsChild>
            <w:div w:id="2080206049">
              <w:marLeft w:val="0"/>
              <w:marRight w:val="0"/>
              <w:marTop w:val="0"/>
              <w:marBottom w:val="0"/>
              <w:divBdr>
                <w:top w:val="none" w:sz="0" w:space="0" w:color="auto"/>
                <w:left w:val="none" w:sz="0" w:space="0" w:color="auto"/>
                <w:bottom w:val="none" w:sz="0" w:space="0" w:color="auto"/>
                <w:right w:val="none" w:sz="0" w:space="0" w:color="auto"/>
              </w:divBdr>
              <w:divsChild>
                <w:div w:id="1361737379">
                  <w:marLeft w:val="0"/>
                  <w:marRight w:val="0"/>
                  <w:marTop w:val="0"/>
                  <w:marBottom w:val="0"/>
                  <w:divBdr>
                    <w:top w:val="none" w:sz="0" w:space="0" w:color="auto"/>
                    <w:left w:val="none" w:sz="0" w:space="0" w:color="auto"/>
                    <w:bottom w:val="none" w:sz="0" w:space="0" w:color="auto"/>
                    <w:right w:val="none" w:sz="0" w:space="0" w:color="auto"/>
                  </w:divBdr>
                  <w:divsChild>
                    <w:div w:id="439183363">
                      <w:marLeft w:val="0"/>
                      <w:marRight w:val="0"/>
                      <w:marTop w:val="0"/>
                      <w:marBottom w:val="0"/>
                      <w:divBdr>
                        <w:top w:val="none" w:sz="0" w:space="0" w:color="auto"/>
                        <w:left w:val="none" w:sz="0" w:space="0" w:color="auto"/>
                        <w:bottom w:val="none" w:sz="0" w:space="0" w:color="auto"/>
                        <w:right w:val="none" w:sz="0" w:space="0" w:color="auto"/>
                      </w:divBdr>
                      <w:divsChild>
                        <w:div w:id="984041504">
                          <w:marLeft w:val="0"/>
                          <w:marRight w:val="0"/>
                          <w:marTop w:val="0"/>
                          <w:marBottom w:val="0"/>
                          <w:divBdr>
                            <w:top w:val="none" w:sz="0" w:space="0" w:color="auto"/>
                            <w:left w:val="none" w:sz="0" w:space="0" w:color="auto"/>
                            <w:bottom w:val="none" w:sz="0" w:space="0" w:color="auto"/>
                            <w:right w:val="none" w:sz="0" w:space="0" w:color="auto"/>
                          </w:divBdr>
                          <w:divsChild>
                            <w:div w:id="703217003">
                              <w:marLeft w:val="0"/>
                              <w:marRight w:val="0"/>
                              <w:marTop w:val="0"/>
                              <w:marBottom w:val="0"/>
                              <w:divBdr>
                                <w:top w:val="none" w:sz="0" w:space="0" w:color="auto"/>
                                <w:left w:val="none" w:sz="0" w:space="0" w:color="auto"/>
                                <w:bottom w:val="none" w:sz="0" w:space="0" w:color="auto"/>
                                <w:right w:val="none" w:sz="0" w:space="0" w:color="auto"/>
                              </w:divBdr>
                              <w:divsChild>
                                <w:div w:id="21313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222707">
      <w:bodyDiv w:val="1"/>
      <w:marLeft w:val="0"/>
      <w:marRight w:val="0"/>
      <w:marTop w:val="0"/>
      <w:marBottom w:val="0"/>
      <w:divBdr>
        <w:top w:val="none" w:sz="0" w:space="0" w:color="auto"/>
        <w:left w:val="none" w:sz="0" w:space="0" w:color="auto"/>
        <w:bottom w:val="none" w:sz="0" w:space="0" w:color="auto"/>
        <w:right w:val="none" w:sz="0" w:space="0" w:color="auto"/>
      </w:divBdr>
      <w:divsChild>
        <w:div w:id="796139344">
          <w:marLeft w:val="0"/>
          <w:marRight w:val="0"/>
          <w:marTop w:val="0"/>
          <w:marBottom w:val="0"/>
          <w:divBdr>
            <w:top w:val="none" w:sz="0" w:space="0" w:color="auto"/>
            <w:left w:val="none" w:sz="0" w:space="0" w:color="auto"/>
            <w:bottom w:val="none" w:sz="0" w:space="0" w:color="auto"/>
            <w:right w:val="none" w:sz="0" w:space="0" w:color="auto"/>
          </w:divBdr>
          <w:divsChild>
            <w:div w:id="939874164">
              <w:marLeft w:val="0"/>
              <w:marRight w:val="0"/>
              <w:marTop w:val="0"/>
              <w:marBottom w:val="0"/>
              <w:divBdr>
                <w:top w:val="none" w:sz="0" w:space="0" w:color="auto"/>
                <w:left w:val="none" w:sz="0" w:space="0" w:color="auto"/>
                <w:bottom w:val="none" w:sz="0" w:space="0" w:color="auto"/>
                <w:right w:val="none" w:sz="0" w:space="0" w:color="auto"/>
              </w:divBdr>
              <w:divsChild>
                <w:div w:id="1033270358">
                  <w:marLeft w:val="0"/>
                  <w:marRight w:val="0"/>
                  <w:marTop w:val="0"/>
                  <w:marBottom w:val="0"/>
                  <w:divBdr>
                    <w:top w:val="none" w:sz="0" w:space="0" w:color="auto"/>
                    <w:left w:val="none" w:sz="0" w:space="0" w:color="auto"/>
                    <w:bottom w:val="none" w:sz="0" w:space="0" w:color="auto"/>
                    <w:right w:val="none" w:sz="0" w:space="0" w:color="auto"/>
                  </w:divBdr>
                  <w:divsChild>
                    <w:div w:id="1382438439">
                      <w:marLeft w:val="0"/>
                      <w:marRight w:val="0"/>
                      <w:marTop w:val="0"/>
                      <w:marBottom w:val="0"/>
                      <w:divBdr>
                        <w:top w:val="none" w:sz="0" w:space="0" w:color="auto"/>
                        <w:left w:val="none" w:sz="0" w:space="0" w:color="auto"/>
                        <w:bottom w:val="none" w:sz="0" w:space="0" w:color="auto"/>
                        <w:right w:val="none" w:sz="0" w:space="0" w:color="auto"/>
                      </w:divBdr>
                      <w:divsChild>
                        <w:div w:id="512501905">
                          <w:marLeft w:val="0"/>
                          <w:marRight w:val="0"/>
                          <w:marTop w:val="0"/>
                          <w:marBottom w:val="0"/>
                          <w:divBdr>
                            <w:top w:val="none" w:sz="0" w:space="0" w:color="auto"/>
                            <w:left w:val="none" w:sz="0" w:space="0" w:color="auto"/>
                            <w:bottom w:val="none" w:sz="0" w:space="0" w:color="auto"/>
                            <w:right w:val="none" w:sz="0" w:space="0" w:color="auto"/>
                          </w:divBdr>
                          <w:divsChild>
                            <w:div w:id="8217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496940">
      <w:bodyDiv w:val="1"/>
      <w:marLeft w:val="150"/>
      <w:marRight w:val="150"/>
      <w:marTop w:val="150"/>
      <w:marBottom w:val="0"/>
      <w:divBdr>
        <w:top w:val="none" w:sz="0" w:space="0" w:color="auto"/>
        <w:left w:val="none" w:sz="0" w:space="0" w:color="auto"/>
        <w:bottom w:val="none" w:sz="0" w:space="0" w:color="auto"/>
        <w:right w:val="none" w:sz="0" w:space="0" w:color="auto"/>
      </w:divBdr>
      <w:divsChild>
        <w:div w:id="259653641">
          <w:marLeft w:val="0"/>
          <w:marRight w:val="0"/>
          <w:marTop w:val="0"/>
          <w:marBottom w:val="0"/>
          <w:divBdr>
            <w:top w:val="none" w:sz="0" w:space="0" w:color="auto"/>
            <w:left w:val="none" w:sz="0" w:space="0" w:color="auto"/>
            <w:bottom w:val="none" w:sz="0" w:space="0" w:color="auto"/>
            <w:right w:val="none" w:sz="0" w:space="0" w:color="auto"/>
          </w:divBdr>
        </w:div>
        <w:div w:id="2022124277">
          <w:marLeft w:val="0"/>
          <w:marRight w:val="0"/>
          <w:marTop w:val="240"/>
          <w:marBottom w:val="240"/>
          <w:divBdr>
            <w:top w:val="none" w:sz="0" w:space="0" w:color="auto"/>
            <w:left w:val="none" w:sz="0" w:space="0" w:color="auto"/>
            <w:bottom w:val="none" w:sz="0" w:space="0" w:color="auto"/>
            <w:right w:val="none" w:sz="0" w:space="0" w:color="auto"/>
          </w:divBdr>
          <w:divsChild>
            <w:div w:id="10370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9597">
      <w:bodyDiv w:val="1"/>
      <w:marLeft w:val="0"/>
      <w:marRight w:val="0"/>
      <w:marTop w:val="0"/>
      <w:marBottom w:val="0"/>
      <w:divBdr>
        <w:top w:val="none" w:sz="0" w:space="0" w:color="auto"/>
        <w:left w:val="none" w:sz="0" w:space="0" w:color="auto"/>
        <w:bottom w:val="none" w:sz="0" w:space="0" w:color="auto"/>
        <w:right w:val="none" w:sz="0" w:space="0" w:color="auto"/>
      </w:divBdr>
    </w:div>
    <w:div w:id="1378508653">
      <w:bodyDiv w:val="1"/>
      <w:marLeft w:val="0"/>
      <w:marRight w:val="0"/>
      <w:marTop w:val="0"/>
      <w:marBottom w:val="0"/>
      <w:divBdr>
        <w:top w:val="none" w:sz="0" w:space="0" w:color="auto"/>
        <w:left w:val="none" w:sz="0" w:space="0" w:color="auto"/>
        <w:bottom w:val="none" w:sz="0" w:space="0" w:color="auto"/>
        <w:right w:val="none" w:sz="0" w:space="0" w:color="auto"/>
      </w:divBdr>
      <w:divsChild>
        <w:div w:id="14037851">
          <w:marLeft w:val="0"/>
          <w:marRight w:val="0"/>
          <w:marTop w:val="0"/>
          <w:marBottom w:val="0"/>
          <w:divBdr>
            <w:top w:val="none" w:sz="0" w:space="0" w:color="auto"/>
            <w:left w:val="none" w:sz="0" w:space="0" w:color="auto"/>
            <w:bottom w:val="none" w:sz="0" w:space="0" w:color="auto"/>
            <w:right w:val="none" w:sz="0" w:space="0" w:color="auto"/>
          </w:divBdr>
          <w:divsChild>
            <w:div w:id="1859540794">
              <w:marLeft w:val="0"/>
              <w:marRight w:val="0"/>
              <w:marTop w:val="0"/>
              <w:marBottom w:val="0"/>
              <w:divBdr>
                <w:top w:val="none" w:sz="0" w:space="0" w:color="auto"/>
                <w:left w:val="none" w:sz="0" w:space="0" w:color="auto"/>
                <w:bottom w:val="none" w:sz="0" w:space="0" w:color="auto"/>
                <w:right w:val="none" w:sz="0" w:space="0" w:color="auto"/>
              </w:divBdr>
              <w:divsChild>
                <w:div w:id="898441054">
                  <w:marLeft w:val="0"/>
                  <w:marRight w:val="0"/>
                  <w:marTop w:val="0"/>
                  <w:marBottom w:val="0"/>
                  <w:divBdr>
                    <w:top w:val="none" w:sz="0" w:space="0" w:color="auto"/>
                    <w:left w:val="none" w:sz="0" w:space="0" w:color="auto"/>
                    <w:bottom w:val="none" w:sz="0" w:space="0" w:color="auto"/>
                    <w:right w:val="none" w:sz="0" w:space="0" w:color="auto"/>
                  </w:divBdr>
                  <w:divsChild>
                    <w:div w:id="758142817">
                      <w:marLeft w:val="0"/>
                      <w:marRight w:val="0"/>
                      <w:marTop w:val="0"/>
                      <w:marBottom w:val="0"/>
                      <w:divBdr>
                        <w:top w:val="none" w:sz="0" w:space="0" w:color="auto"/>
                        <w:left w:val="none" w:sz="0" w:space="0" w:color="auto"/>
                        <w:bottom w:val="none" w:sz="0" w:space="0" w:color="auto"/>
                        <w:right w:val="none" w:sz="0" w:space="0" w:color="auto"/>
                      </w:divBdr>
                      <w:divsChild>
                        <w:div w:id="1255284392">
                          <w:marLeft w:val="0"/>
                          <w:marRight w:val="0"/>
                          <w:marTop w:val="0"/>
                          <w:marBottom w:val="0"/>
                          <w:divBdr>
                            <w:top w:val="none" w:sz="0" w:space="0" w:color="auto"/>
                            <w:left w:val="none" w:sz="0" w:space="0" w:color="auto"/>
                            <w:bottom w:val="none" w:sz="0" w:space="0" w:color="auto"/>
                            <w:right w:val="none" w:sz="0" w:space="0" w:color="auto"/>
                          </w:divBdr>
                          <w:divsChild>
                            <w:div w:id="1572428631">
                              <w:marLeft w:val="0"/>
                              <w:marRight w:val="0"/>
                              <w:marTop w:val="0"/>
                              <w:marBottom w:val="0"/>
                              <w:divBdr>
                                <w:top w:val="none" w:sz="0" w:space="0" w:color="auto"/>
                                <w:left w:val="none" w:sz="0" w:space="0" w:color="auto"/>
                                <w:bottom w:val="none" w:sz="0" w:space="0" w:color="auto"/>
                                <w:right w:val="none" w:sz="0" w:space="0" w:color="auto"/>
                              </w:divBdr>
                              <w:divsChild>
                                <w:div w:id="32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35159">
      <w:bodyDiv w:val="1"/>
      <w:marLeft w:val="0"/>
      <w:marRight w:val="0"/>
      <w:marTop w:val="0"/>
      <w:marBottom w:val="0"/>
      <w:divBdr>
        <w:top w:val="none" w:sz="0" w:space="0" w:color="auto"/>
        <w:left w:val="none" w:sz="0" w:space="0" w:color="auto"/>
        <w:bottom w:val="none" w:sz="0" w:space="0" w:color="auto"/>
        <w:right w:val="none" w:sz="0" w:space="0" w:color="auto"/>
      </w:divBdr>
      <w:divsChild>
        <w:div w:id="2031711562">
          <w:marLeft w:val="0"/>
          <w:marRight w:val="0"/>
          <w:marTop w:val="0"/>
          <w:marBottom w:val="0"/>
          <w:divBdr>
            <w:top w:val="none" w:sz="0" w:space="0" w:color="auto"/>
            <w:left w:val="none" w:sz="0" w:space="0" w:color="auto"/>
            <w:bottom w:val="none" w:sz="0" w:space="0" w:color="auto"/>
            <w:right w:val="none" w:sz="0" w:space="0" w:color="auto"/>
          </w:divBdr>
          <w:divsChild>
            <w:div w:id="2076465265">
              <w:marLeft w:val="0"/>
              <w:marRight w:val="0"/>
              <w:marTop w:val="0"/>
              <w:marBottom w:val="0"/>
              <w:divBdr>
                <w:top w:val="none" w:sz="0" w:space="0" w:color="auto"/>
                <w:left w:val="none" w:sz="0" w:space="0" w:color="auto"/>
                <w:bottom w:val="none" w:sz="0" w:space="0" w:color="auto"/>
                <w:right w:val="none" w:sz="0" w:space="0" w:color="auto"/>
              </w:divBdr>
              <w:divsChild>
                <w:div w:id="1223443756">
                  <w:marLeft w:val="0"/>
                  <w:marRight w:val="0"/>
                  <w:marTop w:val="0"/>
                  <w:marBottom w:val="0"/>
                  <w:divBdr>
                    <w:top w:val="none" w:sz="0" w:space="0" w:color="auto"/>
                    <w:left w:val="none" w:sz="0" w:space="0" w:color="auto"/>
                    <w:bottom w:val="none" w:sz="0" w:space="0" w:color="auto"/>
                    <w:right w:val="none" w:sz="0" w:space="0" w:color="auto"/>
                  </w:divBdr>
                  <w:divsChild>
                    <w:div w:id="283582654">
                      <w:marLeft w:val="0"/>
                      <w:marRight w:val="0"/>
                      <w:marTop w:val="0"/>
                      <w:marBottom w:val="0"/>
                      <w:divBdr>
                        <w:top w:val="none" w:sz="0" w:space="0" w:color="auto"/>
                        <w:left w:val="none" w:sz="0" w:space="0" w:color="auto"/>
                        <w:bottom w:val="none" w:sz="0" w:space="0" w:color="auto"/>
                        <w:right w:val="none" w:sz="0" w:space="0" w:color="auto"/>
                      </w:divBdr>
                      <w:divsChild>
                        <w:div w:id="1064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856011">
      <w:bodyDiv w:val="1"/>
      <w:marLeft w:val="0"/>
      <w:marRight w:val="0"/>
      <w:marTop w:val="0"/>
      <w:marBottom w:val="0"/>
      <w:divBdr>
        <w:top w:val="none" w:sz="0" w:space="0" w:color="auto"/>
        <w:left w:val="none" w:sz="0" w:space="0" w:color="auto"/>
        <w:bottom w:val="none" w:sz="0" w:space="0" w:color="auto"/>
        <w:right w:val="none" w:sz="0" w:space="0" w:color="auto"/>
      </w:divBdr>
    </w:div>
    <w:div w:id="1383024143">
      <w:bodyDiv w:val="1"/>
      <w:marLeft w:val="0"/>
      <w:marRight w:val="0"/>
      <w:marTop w:val="0"/>
      <w:marBottom w:val="0"/>
      <w:divBdr>
        <w:top w:val="none" w:sz="0" w:space="0" w:color="auto"/>
        <w:left w:val="none" w:sz="0" w:space="0" w:color="auto"/>
        <w:bottom w:val="none" w:sz="0" w:space="0" w:color="auto"/>
        <w:right w:val="none" w:sz="0" w:space="0" w:color="auto"/>
      </w:divBdr>
    </w:div>
    <w:div w:id="1384215428">
      <w:bodyDiv w:val="1"/>
      <w:marLeft w:val="0"/>
      <w:marRight w:val="0"/>
      <w:marTop w:val="0"/>
      <w:marBottom w:val="0"/>
      <w:divBdr>
        <w:top w:val="none" w:sz="0" w:space="0" w:color="auto"/>
        <w:left w:val="none" w:sz="0" w:space="0" w:color="auto"/>
        <w:bottom w:val="none" w:sz="0" w:space="0" w:color="auto"/>
        <w:right w:val="none" w:sz="0" w:space="0" w:color="auto"/>
      </w:divBdr>
      <w:divsChild>
        <w:div w:id="715198147">
          <w:marLeft w:val="0"/>
          <w:marRight w:val="0"/>
          <w:marTop w:val="0"/>
          <w:marBottom w:val="0"/>
          <w:divBdr>
            <w:top w:val="none" w:sz="0" w:space="0" w:color="auto"/>
            <w:left w:val="none" w:sz="0" w:space="0" w:color="auto"/>
            <w:bottom w:val="none" w:sz="0" w:space="0" w:color="auto"/>
            <w:right w:val="none" w:sz="0" w:space="0" w:color="auto"/>
          </w:divBdr>
          <w:divsChild>
            <w:div w:id="106854616">
              <w:marLeft w:val="3225"/>
              <w:marRight w:val="0"/>
              <w:marTop w:val="0"/>
              <w:marBottom w:val="0"/>
              <w:divBdr>
                <w:top w:val="none" w:sz="0" w:space="0" w:color="auto"/>
                <w:left w:val="none" w:sz="0" w:space="0" w:color="auto"/>
                <w:bottom w:val="none" w:sz="0" w:space="0" w:color="auto"/>
                <w:right w:val="none" w:sz="0" w:space="0" w:color="auto"/>
              </w:divBdr>
              <w:divsChild>
                <w:div w:id="513884561">
                  <w:marLeft w:val="90"/>
                  <w:marRight w:val="0"/>
                  <w:marTop w:val="0"/>
                  <w:marBottom w:val="0"/>
                  <w:divBdr>
                    <w:top w:val="single" w:sz="6" w:space="0" w:color="EEEEEE"/>
                    <w:left w:val="none" w:sz="0" w:space="0" w:color="auto"/>
                    <w:bottom w:val="none" w:sz="0" w:space="0" w:color="auto"/>
                    <w:right w:val="none" w:sz="0" w:space="0" w:color="auto"/>
                  </w:divBdr>
                  <w:divsChild>
                    <w:div w:id="16083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0174">
      <w:bodyDiv w:val="1"/>
      <w:marLeft w:val="0"/>
      <w:marRight w:val="0"/>
      <w:marTop w:val="0"/>
      <w:marBottom w:val="0"/>
      <w:divBdr>
        <w:top w:val="none" w:sz="0" w:space="0" w:color="auto"/>
        <w:left w:val="none" w:sz="0" w:space="0" w:color="auto"/>
        <w:bottom w:val="none" w:sz="0" w:space="0" w:color="auto"/>
        <w:right w:val="none" w:sz="0" w:space="0" w:color="auto"/>
      </w:divBdr>
      <w:divsChild>
        <w:div w:id="410811978">
          <w:marLeft w:val="0"/>
          <w:marRight w:val="0"/>
          <w:marTop w:val="0"/>
          <w:marBottom w:val="0"/>
          <w:divBdr>
            <w:top w:val="none" w:sz="0" w:space="0" w:color="auto"/>
            <w:left w:val="none" w:sz="0" w:space="0" w:color="auto"/>
            <w:bottom w:val="none" w:sz="0" w:space="0" w:color="auto"/>
            <w:right w:val="none" w:sz="0" w:space="0" w:color="auto"/>
          </w:divBdr>
        </w:div>
        <w:div w:id="474836154">
          <w:marLeft w:val="0"/>
          <w:marRight w:val="0"/>
          <w:marTop w:val="0"/>
          <w:marBottom w:val="0"/>
          <w:divBdr>
            <w:top w:val="none" w:sz="0" w:space="0" w:color="auto"/>
            <w:left w:val="none" w:sz="0" w:space="0" w:color="auto"/>
            <w:bottom w:val="none" w:sz="0" w:space="0" w:color="auto"/>
            <w:right w:val="none" w:sz="0" w:space="0" w:color="auto"/>
          </w:divBdr>
        </w:div>
        <w:div w:id="679552790">
          <w:marLeft w:val="0"/>
          <w:marRight w:val="0"/>
          <w:marTop w:val="0"/>
          <w:marBottom w:val="0"/>
          <w:divBdr>
            <w:top w:val="none" w:sz="0" w:space="0" w:color="auto"/>
            <w:left w:val="none" w:sz="0" w:space="0" w:color="auto"/>
            <w:bottom w:val="none" w:sz="0" w:space="0" w:color="auto"/>
            <w:right w:val="none" w:sz="0" w:space="0" w:color="auto"/>
          </w:divBdr>
        </w:div>
        <w:div w:id="1302661670">
          <w:marLeft w:val="0"/>
          <w:marRight w:val="0"/>
          <w:marTop w:val="0"/>
          <w:marBottom w:val="0"/>
          <w:divBdr>
            <w:top w:val="none" w:sz="0" w:space="0" w:color="auto"/>
            <w:left w:val="none" w:sz="0" w:space="0" w:color="auto"/>
            <w:bottom w:val="none" w:sz="0" w:space="0" w:color="auto"/>
            <w:right w:val="none" w:sz="0" w:space="0" w:color="auto"/>
          </w:divBdr>
        </w:div>
        <w:div w:id="1386832091">
          <w:marLeft w:val="0"/>
          <w:marRight w:val="0"/>
          <w:marTop w:val="0"/>
          <w:marBottom w:val="0"/>
          <w:divBdr>
            <w:top w:val="none" w:sz="0" w:space="0" w:color="auto"/>
            <w:left w:val="none" w:sz="0" w:space="0" w:color="auto"/>
            <w:bottom w:val="none" w:sz="0" w:space="0" w:color="auto"/>
            <w:right w:val="none" w:sz="0" w:space="0" w:color="auto"/>
          </w:divBdr>
        </w:div>
      </w:divsChild>
    </w:div>
    <w:div w:id="1384602901">
      <w:bodyDiv w:val="1"/>
      <w:marLeft w:val="0"/>
      <w:marRight w:val="0"/>
      <w:marTop w:val="0"/>
      <w:marBottom w:val="0"/>
      <w:divBdr>
        <w:top w:val="none" w:sz="0" w:space="0" w:color="auto"/>
        <w:left w:val="none" w:sz="0" w:space="0" w:color="auto"/>
        <w:bottom w:val="none" w:sz="0" w:space="0" w:color="auto"/>
        <w:right w:val="none" w:sz="0" w:space="0" w:color="auto"/>
      </w:divBdr>
      <w:divsChild>
        <w:div w:id="1499811534">
          <w:marLeft w:val="0"/>
          <w:marRight w:val="0"/>
          <w:marTop w:val="0"/>
          <w:marBottom w:val="0"/>
          <w:divBdr>
            <w:top w:val="none" w:sz="0" w:space="0" w:color="auto"/>
            <w:left w:val="none" w:sz="0" w:space="0" w:color="auto"/>
            <w:bottom w:val="none" w:sz="0" w:space="0" w:color="auto"/>
            <w:right w:val="none" w:sz="0" w:space="0" w:color="auto"/>
          </w:divBdr>
          <w:divsChild>
            <w:div w:id="1723823978">
              <w:marLeft w:val="0"/>
              <w:marRight w:val="0"/>
              <w:marTop w:val="0"/>
              <w:marBottom w:val="0"/>
              <w:divBdr>
                <w:top w:val="none" w:sz="0" w:space="0" w:color="auto"/>
                <w:left w:val="none" w:sz="0" w:space="0" w:color="auto"/>
                <w:bottom w:val="none" w:sz="0" w:space="0" w:color="auto"/>
                <w:right w:val="none" w:sz="0" w:space="0" w:color="auto"/>
              </w:divBdr>
              <w:divsChild>
                <w:div w:id="1507020504">
                  <w:marLeft w:val="0"/>
                  <w:marRight w:val="0"/>
                  <w:marTop w:val="0"/>
                  <w:marBottom w:val="0"/>
                  <w:divBdr>
                    <w:top w:val="none" w:sz="0" w:space="0" w:color="auto"/>
                    <w:left w:val="none" w:sz="0" w:space="0" w:color="auto"/>
                    <w:bottom w:val="none" w:sz="0" w:space="0" w:color="auto"/>
                    <w:right w:val="none" w:sz="0" w:space="0" w:color="auto"/>
                  </w:divBdr>
                  <w:divsChild>
                    <w:div w:id="356084802">
                      <w:marLeft w:val="0"/>
                      <w:marRight w:val="0"/>
                      <w:marTop w:val="0"/>
                      <w:marBottom w:val="0"/>
                      <w:divBdr>
                        <w:top w:val="none" w:sz="0" w:space="0" w:color="auto"/>
                        <w:left w:val="none" w:sz="0" w:space="0" w:color="auto"/>
                        <w:bottom w:val="none" w:sz="0" w:space="0" w:color="auto"/>
                        <w:right w:val="none" w:sz="0" w:space="0" w:color="auto"/>
                      </w:divBdr>
                      <w:divsChild>
                        <w:div w:id="14371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38029">
      <w:bodyDiv w:val="1"/>
      <w:marLeft w:val="0"/>
      <w:marRight w:val="0"/>
      <w:marTop w:val="0"/>
      <w:marBottom w:val="0"/>
      <w:divBdr>
        <w:top w:val="none" w:sz="0" w:space="0" w:color="auto"/>
        <w:left w:val="none" w:sz="0" w:space="0" w:color="auto"/>
        <w:bottom w:val="none" w:sz="0" w:space="0" w:color="auto"/>
        <w:right w:val="none" w:sz="0" w:space="0" w:color="auto"/>
      </w:divBdr>
    </w:div>
    <w:div w:id="1389920049">
      <w:bodyDiv w:val="1"/>
      <w:marLeft w:val="0"/>
      <w:marRight w:val="0"/>
      <w:marTop w:val="0"/>
      <w:marBottom w:val="0"/>
      <w:divBdr>
        <w:top w:val="none" w:sz="0" w:space="0" w:color="auto"/>
        <w:left w:val="none" w:sz="0" w:space="0" w:color="auto"/>
        <w:bottom w:val="none" w:sz="0" w:space="0" w:color="auto"/>
        <w:right w:val="none" w:sz="0" w:space="0" w:color="auto"/>
      </w:divBdr>
    </w:div>
    <w:div w:id="1390300985">
      <w:bodyDiv w:val="1"/>
      <w:marLeft w:val="0"/>
      <w:marRight w:val="0"/>
      <w:marTop w:val="0"/>
      <w:marBottom w:val="0"/>
      <w:divBdr>
        <w:top w:val="none" w:sz="0" w:space="0" w:color="auto"/>
        <w:left w:val="none" w:sz="0" w:space="0" w:color="auto"/>
        <w:bottom w:val="none" w:sz="0" w:space="0" w:color="auto"/>
        <w:right w:val="none" w:sz="0" w:space="0" w:color="auto"/>
      </w:divBdr>
    </w:div>
    <w:div w:id="1393967399">
      <w:bodyDiv w:val="1"/>
      <w:marLeft w:val="0"/>
      <w:marRight w:val="0"/>
      <w:marTop w:val="645"/>
      <w:marBottom w:val="0"/>
      <w:divBdr>
        <w:top w:val="none" w:sz="0" w:space="0" w:color="auto"/>
        <w:left w:val="none" w:sz="0" w:space="0" w:color="auto"/>
        <w:bottom w:val="none" w:sz="0" w:space="0" w:color="auto"/>
        <w:right w:val="none" w:sz="0" w:space="0" w:color="auto"/>
      </w:divBdr>
      <w:divsChild>
        <w:div w:id="595097680">
          <w:marLeft w:val="0"/>
          <w:marRight w:val="0"/>
          <w:marTop w:val="0"/>
          <w:marBottom w:val="0"/>
          <w:divBdr>
            <w:top w:val="none" w:sz="0" w:space="0" w:color="auto"/>
            <w:left w:val="none" w:sz="0" w:space="0" w:color="auto"/>
            <w:bottom w:val="none" w:sz="0" w:space="0" w:color="auto"/>
            <w:right w:val="none" w:sz="0" w:space="0" w:color="auto"/>
          </w:divBdr>
          <w:divsChild>
            <w:div w:id="1396048697">
              <w:marLeft w:val="330"/>
              <w:marRight w:val="0"/>
              <w:marTop w:val="0"/>
              <w:marBottom w:val="0"/>
              <w:divBdr>
                <w:top w:val="none" w:sz="0" w:space="0" w:color="auto"/>
                <w:left w:val="none" w:sz="0" w:space="0" w:color="auto"/>
                <w:bottom w:val="none" w:sz="0" w:space="0" w:color="auto"/>
                <w:right w:val="none" w:sz="0" w:space="0" w:color="auto"/>
              </w:divBdr>
              <w:divsChild>
                <w:div w:id="1884516535">
                  <w:marLeft w:val="0"/>
                  <w:marRight w:val="0"/>
                  <w:marTop w:val="0"/>
                  <w:marBottom w:val="0"/>
                  <w:divBdr>
                    <w:top w:val="none" w:sz="0" w:space="0" w:color="auto"/>
                    <w:left w:val="none" w:sz="0" w:space="0" w:color="auto"/>
                    <w:bottom w:val="none" w:sz="0" w:space="0" w:color="auto"/>
                    <w:right w:val="none" w:sz="0" w:space="0" w:color="auto"/>
                  </w:divBdr>
                  <w:divsChild>
                    <w:div w:id="1375226845">
                      <w:marLeft w:val="0"/>
                      <w:marRight w:val="0"/>
                      <w:marTop w:val="0"/>
                      <w:marBottom w:val="0"/>
                      <w:divBdr>
                        <w:top w:val="none" w:sz="0" w:space="0" w:color="auto"/>
                        <w:left w:val="none" w:sz="0" w:space="0" w:color="auto"/>
                        <w:bottom w:val="none" w:sz="0" w:space="0" w:color="auto"/>
                        <w:right w:val="none" w:sz="0" w:space="0" w:color="auto"/>
                      </w:divBdr>
                      <w:divsChild>
                        <w:div w:id="1133912065">
                          <w:marLeft w:val="0"/>
                          <w:marRight w:val="0"/>
                          <w:marTop w:val="0"/>
                          <w:marBottom w:val="0"/>
                          <w:divBdr>
                            <w:top w:val="none" w:sz="0" w:space="0" w:color="auto"/>
                            <w:left w:val="none" w:sz="0" w:space="0" w:color="auto"/>
                            <w:bottom w:val="none" w:sz="0" w:space="0" w:color="auto"/>
                            <w:right w:val="none" w:sz="0" w:space="0" w:color="auto"/>
                          </w:divBdr>
                          <w:divsChild>
                            <w:div w:id="20792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056845">
      <w:bodyDiv w:val="1"/>
      <w:marLeft w:val="0"/>
      <w:marRight w:val="0"/>
      <w:marTop w:val="0"/>
      <w:marBottom w:val="0"/>
      <w:divBdr>
        <w:top w:val="none" w:sz="0" w:space="0" w:color="auto"/>
        <w:left w:val="none" w:sz="0" w:space="0" w:color="auto"/>
        <w:bottom w:val="none" w:sz="0" w:space="0" w:color="auto"/>
        <w:right w:val="none" w:sz="0" w:space="0" w:color="auto"/>
      </w:divBdr>
      <w:divsChild>
        <w:div w:id="2074231057">
          <w:marLeft w:val="0"/>
          <w:marRight w:val="0"/>
          <w:marTop w:val="0"/>
          <w:marBottom w:val="0"/>
          <w:divBdr>
            <w:top w:val="none" w:sz="0" w:space="0" w:color="auto"/>
            <w:left w:val="none" w:sz="0" w:space="0" w:color="auto"/>
            <w:bottom w:val="none" w:sz="0" w:space="0" w:color="auto"/>
            <w:right w:val="none" w:sz="0" w:space="0" w:color="auto"/>
          </w:divBdr>
          <w:divsChild>
            <w:div w:id="1730422810">
              <w:marLeft w:val="0"/>
              <w:marRight w:val="0"/>
              <w:marTop w:val="0"/>
              <w:marBottom w:val="0"/>
              <w:divBdr>
                <w:top w:val="none" w:sz="0" w:space="0" w:color="auto"/>
                <w:left w:val="none" w:sz="0" w:space="0" w:color="auto"/>
                <w:bottom w:val="none" w:sz="0" w:space="0" w:color="auto"/>
                <w:right w:val="none" w:sz="0" w:space="0" w:color="auto"/>
              </w:divBdr>
              <w:divsChild>
                <w:div w:id="230699738">
                  <w:marLeft w:val="0"/>
                  <w:marRight w:val="0"/>
                  <w:marTop w:val="0"/>
                  <w:marBottom w:val="0"/>
                  <w:divBdr>
                    <w:top w:val="none" w:sz="0" w:space="0" w:color="auto"/>
                    <w:left w:val="none" w:sz="0" w:space="0" w:color="auto"/>
                    <w:bottom w:val="none" w:sz="0" w:space="0" w:color="auto"/>
                    <w:right w:val="none" w:sz="0" w:space="0" w:color="auto"/>
                  </w:divBdr>
                  <w:divsChild>
                    <w:div w:id="45952467">
                      <w:marLeft w:val="0"/>
                      <w:marRight w:val="0"/>
                      <w:marTop w:val="0"/>
                      <w:marBottom w:val="0"/>
                      <w:divBdr>
                        <w:top w:val="none" w:sz="0" w:space="0" w:color="auto"/>
                        <w:left w:val="none" w:sz="0" w:space="0" w:color="auto"/>
                        <w:bottom w:val="none" w:sz="0" w:space="0" w:color="auto"/>
                        <w:right w:val="none" w:sz="0" w:space="0" w:color="auto"/>
                      </w:divBdr>
                      <w:divsChild>
                        <w:div w:id="185288502">
                          <w:marLeft w:val="0"/>
                          <w:marRight w:val="0"/>
                          <w:marTop w:val="0"/>
                          <w:marBottom w:val="0"/>
                          <w:divBdr>
                            <w:top w:val="none" w:sz="0" w:space="0" w:color="auto"/>
                            <w:left w:val="none" w:sz="0" w:space="0" w:color="auto"/>
                            <w:bottom w:val="none" w:sz="0" w:space="0" w:color="auto"/>
                            <w:right w:val="none" w:sz="0" w:space="0" w:color="auto"/>
                          </w:divBdr>
                          <w:divsChild>
                            <w:div w:id="17226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84890">
      <w:bodyDiv w:val="1"/>
      <w:marLeft w:val="0"/>
      <w:marRight w:val="0"/>
      <w:marTop w:val="0"/>
      <w:marBottom w:val="0"/>
      <w:divBdr>
        <w:top w:val="none" w:sz="0" w:space="0" w:color="auto"/>
        <w:left w:val="none" w:sz="0" w:space="0" w:color="auto"/>
        <w:bottom w:val="none" w:sz="0" w:space="0" w:color="auto"/>
        <w:right w:val="none" w:sz="0" w:space="0" w:color="auto"/>
      </w:divBdr>
    </w:div>
    <w:div w:id="1409034418">
      <w:bodyDiv w:val="1"/>
      <w:marLeft w:val="0"/>
      <w:marRight w:val="0"/>
      <w:marTop w:val="0"/>
      <w:marBottom w:val="0"/>
      <w:divBdr>
        <w:top w:val="none" w:sz="0" w:space="0" w:color="auto"/>
        <w:left w:val="none" w:sz="0" w:space="0" w:color="auto"/>
        <w:bottom w:val="none" w:sz="0" w:space="0" w:color="auto"/>
        <w:right w:val="none" w:sz="0" w:space="0" w:color="auto"/>
      </w:divBdr>
      <w:divsChild>
        <w:div w:id="96565052">
          <w:marLeft w:val="0"/>
          <w:marRight w:val="0"/>
          <w:marTop w:val="0"/>
          <w:marBottom w:val="0"/>
          <w:divBdr>
            <w:top w:val="none" w:sz="0" w:space="0" w:color="auto"/>
            <w:left w:val="none" w:sz="0" w:space="0" w:color="auto"/>
            <w:bottom w:val="single" w:sz="6" w:space="0" w:color="D6D6D6"/>
            <w:right w:val="none" w:sz="0" w:space="0" w:color="auto"/>
          </w:divBdr>
          <w:divsChild>
            <w:div w:id="237709685">
              <w:marLeft w:val="0"/>
              <w:marRight w:val="0"/>
              <w:marTop w:val="360"/>
              <w:marBottom w:val="150"/>
              <w:divBdr>
                <w:top w:val="none" w:sz="0" w:space="0" w:color="auto"/>
                <w:left w:val="none" w:sz="0" w:space="0" w:color="auto"/>
                <w:bottom w:val="none" w:sz="0" w:space="0" w:color="auto"/>
                <w:right w:val="none" w:sz="0" w:space="0" w:color="auto"/>
              </w:divBdr>
              <w:divsChild>
                <w:div w:id="20531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8685">
      <w:bodyDiv w:val="1"/>
      <w:marLeft w:val="0"/>
      <w:marRight w:val="0"/>
      <w:marTop w:val="0"/>
      <w:marBottom w:val="0"/>
      <w:divBdr>
        <w:top w:val="none" w:sz="0" w:space="0" w:color="auto"/>
        <w:left w:val="none" w:sz="0" w:space="0" w:color="auto"/>
        <w:bottom w:val="none" w:sz="0" w:space="0" w:color="auto"/>
        <w:right w:val="none" w:sz="0" w:space="0" w:color="auto"/>
      </w:divBdr>
    </w:div>
    <w:div w:id="1411778963">
      <w:bodyDiv w:val="1"/>
      <w:marLeft w:val="0"/>
      <w:marRight w:val="0"/>
      <w:marTop w:val="0"/>
      <w:marBottom w:val="0"/>
      <w:divBdr>
        <w:top w:val="none" w:sz="0" w:space="0" w:color="auto"/>
        <w:left w:val="none" w:sz="0" w:space="0" w:color="auto"/>
        <w:bottom w:val="none" w:sz="0" w:space="0" w:color="auto"/>
        <w:right w:val="none" w:sz="0" w:space="0" w:color="auto"/>
      </w:divBdr>
      <w:divsChild>
        <w:div w:id="1015571919">
          <w:marLeft w:val="0"/>
          <w:marRight w:val="0"/>
          <w:marTop w:val="150"/>
          <w:marBottom w:val="0"/>
          <w:divBdr>
            <w:top w:val="none" w:sz="0" w:space="0" w:color="auto"/>
            <w:left w:val="none" w:sz="0" w:space="0" w:color="auto"/>
            <w:bottom w:val="none" w:sz="0" w:space="0" w:color="auto"/>
            <w:right w:val="none" w:sz="0" w:space="0" w:color="auto"/>
          </w:divBdr>
          <w:divsChild>
            <w:div w:id="2098938112">
              <w:marLeft w:val="0"/>
              <w:marRight w:val="0"/>
              <w:marTop w:val="0"/>
              <w:marBottom w:val="0"/>
              <w:divBdr>
                <w:top w:val="none" w:sz="0" w:space="0" w:color="auto"/>
                <w:left w:val="none" w:sz="0" w:space="0" w:color="auto"/>
                <w:bottom w:val="none" w:sz="0" w:space="0" w:color="auto"/>
                <w:right w:val="none" w:sz="0" w:space="0" w:color="auto"/>
              </w:divBdr>
              <w:divsChild>
                <w:div w:id="1805342185">
                  <w:marLeft w:val="0"/>
                  <w:marRight w:val="0"/>
                  <w:marTop w:val="0"/>
                  <w:marBottom w:val="0"/>
                  <w:divBdr>
                    <w:top w:val="none" w:sz="0" w:space="0" w:color="auto"/>
                    <w:left w:val="none" w:sz="0" w:space="0" w:color="auto"/>
                    <w:bottom w:val="none" w:sz="0" w:space="0" w:color="auto"/>
                    <w:right w:val="none" w:sz="0" w:space="0" w:color="auto"/>
                  </w:divBdr>
                  <w:divsChild>
                    <w:div w:id="1257519791">
                      <w:marLeft w:val="150"/>
                      <w:marRight w:val="150"/>
                      <w:marTop w:val="0"/>
                      <w:marBottom w:val="0"/>
                      <w:divBdr>
                        <w:top w:val="none" w:sz="0" w:space="0" w:color="auto"/>
                        <w:left w:val="none" w:sz="0" w:space="0" w:color="auto"/>
                        <w:bottom w:val="none" w:sz="0" w:space="0" w:color="auto"/>
                        <w:right w:val="none" w:sz="0" w:space="0" w:color="auto"/>
                      </w:divBdr>
                      <w:divsChild>
                        <w:div w:id="433281235">
                          <w:marLeft w:val="0"/>
                          <w:marRight w:val="0"/>
                          <w:marTop w:val="0"/>
                          <w:marBottom w:val="0"/>
                          <w:divBdr>
                            <w:top w:val="none" w:sz="0" w:space="0" w:color="auto"/>
                            <w:left w:val="none" w:sz="0" w:space="0" w:color="auto"/>
                            <w:bottom w:val="none" w:sz="0" w:space="0" w:color="auto"/>
                            <w:right w:val="none" w:sz="0" w:space="0" w:color="auto"/>
                          </w:divBdr>
                          <w:divsChild>
                            <w:div w:id="828834823">
                              <w:marLeft w:val="0"/>
                              <w:marRight w:val="0"/>
                              <w:marTop w:val="0"/>
                              <w:marBottom w:val="0"/>
                              <w:divBdr>
                                <w:top w:val="none" w:sz="0" w:space="0" w:color="auto"/>
                                <w:left w:val="none" w:sz="0" w:space="0" w:color="auto"/>
                                <w:bottom w:val="none" w:sz="0" w:space="0" w:color="auto"/>
                                <w:right w:val="none" w:sz="0" w:space="0" w:color="auto"/>
                              </w:divBdr>
                              <w:divsChild>
                                <w:div w:id="695814414">
                                  <w:marLeft w:val="0"/>
                                  <w:marRight w:val="0"/>
                                  <w:marTop w:val="0"/>
                                  <w:marBottom w:val="0"/>
                                  <w:divBdr>
                                    <w:top w:val="none" w:sz="0" w:space="0" w:color="auto"/>
                                    <w:left w:val="none" w:sz="0" w:space="0" w:color="auto"/>
                                    <w:bottom w:val="none" w:sz="0" w:space="0" w:color="auto"/>
                                    <w:right w:val="none" w:sz="0" w:space="0" w:color="auto"/>
                                  </w:divBdr>
                                  <w:divsChild>
                                    <w:div w:id="787167053">
                                      <w:marLeft w:val="0"/>
                                      <w:marRight w:val="0"/>
                                      <w:marTop w:val="0"/>
                                      <w:marBottom w:val="0"/>
                                      <w:divBdr>
                                        <w:top w:val="none" w:sz="0" w:space="0" w:color="auto"/>
                                        <w:left w:val="none" w:sz="0" w:space="0" w:color="auto"/>
                                        <w:bottom w:val="none" w:sz="0" w:space="0" w:color="auto"/>
                                        <w:right w:val="none" w:sz="0" w:space="0" w:color="auto"/>
                                      </w:divBdr>
                                      <w:divsChild>
                                        <w:div w:id="7489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592364">
      <w:bodyDiv w:val="1"/>
      <w:marLeft w:val="0"/>
      <w:marRight w:val="0"/>
      <w:marTop w:val="0"/>
      <w:marBottom w:val="0"/>
      <w:divBdr>
        <w:top w:val="none" w:sz="0" w:space="0" w:color="auto"/>
        <w:left w:val="none" w:sz="0" w:space="0" w:color="auto"/>
        <w:bottom w:val="none" w:sz="0" w:space="0" w:color="auto"/>
        <w:right w:val="none" w:sz="0" w:space="0" w:color="auto"/>
      </w:divBdr>
    </w:div>
    <w:div w:id="1417363598">
      <w:bodyDiv w:val="1"/>
      <w:marLeft w:val="0"/>
      <w:marRight w:val="0"/>
      <w:marTop w:val="0"/>
      <w:marBottom w:val="0"/>
      <w:divBdr>
        <w:top w:val="none" w:sz="0" w:space="0" w:color="auto"/>
        <w:left w:val="none" w:sz="0" w:space="0" w:color="auto"/>
        <w:bottom w:val="none" w:sz="0" w:space="0" w:color="auto"/>
        <w:right w:val="none" w:sz="0" w:space="0" w:color="auto"/>
      </w:divBdr>
      <w:divsChild>
        <w:div w:id="1359627151">
          <w:marLeft w:val="0"/>
          <w:marRight w:val="0"/>
          <w:marTop w:val="0"/>
          <w:marBottom w:val="0"/>
          <w:divBdr>
            <w:top w:val="none" w:sz="0" w:space="0" w:color="auto"/>
            <w:left w:val="none" w:sz="0" w:space="0" w:color="auto"/>
            <w:bottom w:val="none" w:sz="0" w:space="0" w:color="auto"/>
            <w:right w:val="none" w:sz="0" w:space="0" w:color="auto"/>
          </w:divBdr>
          <w:divsChild>
            <w:div w:id="380061870">
              <w:marLeft w:val="0"/>
              <w:marRight w:val="0"/>
              <w:marTop w:val="0"/>
              <w:marBottom w:val="0"/>
              <w:divBdr>
                <w:top w:val="none" w:sz="0" w:space="0" w:color="auto"/>
                <w:left w:val="none" w:sz="0" w:space="0" w:color="auto"/>
                <w:bottom w:val="none" w:sz="0" w:space="0" w:color="auto"/>
                <w:right w:val="none" w:sz="0" w:space="0" w:color="auto"/>
              </w:divBdr>
              <w:divsChild>
                <w:div w:id="829757122">
                  <w:marLeft w:val="0"/>
                  <w:marRight w:val="0"/>
                  <w:marTop w:val="0"/>
                  <w:marBottom w:val="0"/>
                  <w:divBdr>
                    <w:top w:val="none" w:sz="0" w:space="0" w:color="auto"/>
                    <w:left w:val="none" w:sz="0" w:space="0" w:color="auto"/>
                    <w:bottom w:val="none" w:sz="0" w:space="0" w:color="auto"/>
                    <w:right w:val="none" w:sz="0" w:space="0" w:color="auto"/>
                  </w:divBdr>
                  <w:divsChild>
                    <w:div w:id="336421279">
                      <w:marLeft w:val="1"/>
                      <w:marRight w:val="1"/>
                      <w:marTop w:val="0"/>
                      <w:marBottom w:val="0"/>
                      <w:divBdr>
                        <w:top w:val="none" w:sz="0" w:space="0" w:color="auto"/>
                        <w:left w:val="none" w:sz="0" w:space="0" w:color="auto"/>
                        <w:bottom w:val="none" w:sz="0" w:space="0" w:color="auto"/>
                        <w:right w:val="none" w:sz="0" w:space="0" w:color="auto"/>
                      </w:divBdr>
                      <w:divsChild>
                        <w:div w:id="528567742">
                          <w:marLeft w:val="0"/>
                          <w:marRight w:val="0"/>
                          <w:marTop w:val="0"/>
                          <w:marBottom w:val="0"/>
                          <w:divBdr>
                            <w:top w:val="none" w:sz="0" w:space="0" w:color="auto"/>
                            <w:left w:val="none" w:sz="0" w:space="0" w:color="auto"/>
                            <w:bottom w:val="none" w:sz="0" w:space="0" w:color="auto"/>
                            <w:right w:val="none" w:sz="0" w:space="0" w:color="auto"/>
                          </w:divBdr>
                          <w:divsChild>
                            <w:div w:id="825126076">
                              <w:marLeft w:val="0"/>
                              <w:marRight w:val="0"/>
                              <w:marTop w:val="0"/>
                              <w:marBottom w:val="0"/>
                              <w:divBdr>
                                <w:top w:val="none" w:sz="0" w:space="0" w:color="auto"/>
                                <w:left w:val="none" w:sz="0" w:space="0" w:color="auto"/>
                                <w:bottom w:val="none" w:sz="0" w:space="0" w:color="auto"/>
                                <w:right w:val="none" w:sz="0" w:space="0" w:color="auto"/>
                              </w:divBdr>
                              <w:divsChild>
                                <w:div w:id="1853839094">
                                  <w:marLeft w:val="0"/>
                                  <w:marRight w:val="0"/>
                                  <w:marTop w:val="0"/>
                                  <w:marBottom w:val="360"/>
                                  <w:divBdr>
                                    <w:top w:val="none" w:sz="0" w:space="0" w:color="auto"/>
                                    <w:left w:val="none" w:sz="0" w:space="0" w:color="auto"/>
                                    <w:bottom w:val="none" w:sz="0" w:space="0" w:color="auto"/>
                                    <w:right w:val="none" w:sz="0" w:space="0" w:color="auto"/>
                                  </w:divBdr>
                                  <w:divsChild>
                                    <w:div w:id="1453327880">
                                      <w:marLeft w:val="0"/>
                                      <w:marRight w:val="0"/>
                                      <w:marTop w:val="0"/>
                                      <w:marBottom w:val="0"/>
                                      <w:divBdr>
                                        <w:top w:val="none" w:sz="0" w:space="0" w:color="auto"/>
                                        <w:left w:val="none" w:sz="0" w:space="0" w:color="auto"/>
                                        <w:bottom w:val="none" w:sz="0" w:space="0" w:color="auto"/>
                                        <w:right w:val="none" w:sz="0" w:space="0" w:color="auto"/>
                                      </w:divBdr>
                                      <w:divsChild>
                                        <w:div w:id="630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405281">
      <w:bodyDiv w:val="1"/>
      <w:marLeft w:val="0"/>
      <w:marRight w:val="0"/>
      <w:marTop w:val="0"/>
      <w:marBottom w:val="0"/>
      <w:divBdr>
        <w:top w:val="none" w:sz="0" w:space="0" w:color="auto"/>
        <w:left w:val="none" w:sz="0" w:space="0" w:color="auto"/>
        <w:bottom w:val="none" w:sz="0" w:space="0" w:color="auto"/>
        <w:right w:val="none" w:sz="0" w:space="0" w:color="auto"/>
      </w:divBdr>
    </w:div>
    <w:div w:id="1424060602">
      <w:bodyDiv w:val="1"/>
      <w:marLeft w:val="0"/>
      <w:marRight w:val="0"/>
      <w:marTop w:val="0"/>
      <w:marBottom w:val="0"/>
      <w:divBdr>
        <w:top w:val="none" w:sz="0" w:space="0" w:color="auto"/>
        <w:left w:val="none" w:sz="0" w:space="0" w:color="auto"/>
        <w:bottom w:val="none" w:sz="0" w:space="0" w:color="auto"/>
        <w:right w:val="none" w:sz="0" w:space="0" w:color="auto"/>
      </w:divBdr>
    </w:div>
    <w:div w:id="1429617413">
      <w:bodyDiv w:val="1"/>
      <w:marLeft w:val="0"/>
      <w:marRight w:val="0"/>
      <w:marTop w:val="0"/>
      <w:marBottom w:val="0"/>
      <w:divBdr>
        <w:top w:val="none" w:sz="0" w:space="0" w:color="auto"/>
        <w:left w:val="none" w:sz="0" w:space="0" w:color="auto"/>
        <w:bottom w:val="none" w:sz="0" w:space="0" w:color="auto"/>
        <w:right w:val="none" w:sz="0" w:space="0" w:color="auto"/>
      </w:divBdr>
    </w:div>
    <w:div w:id="1431389703">
      <w:bodyDiv w:val="1"/>
      <w:marLeft w:val="0"/>
      <w:marRight w:val="0"/>
      <w:marTop w:val="0"/>
      <w:marBottom w:val="0"/>
      <w:divBdr>
        <w:top w:val="none" w:sz="0" w:space="0" w:color="auto"/>
        <w:left w:val="none" w:sz="0" w:space="0" w:color="auto"/>
        <w:bottom w:val="none" w:sz="0" w:space="0" w:color="auto"/>
        <w:right w:val="none" w:sz="0" w:space="0" w:color="auto"/>
      </w:divBdr>
    </w:div>
    <w:div w:id="1432974888">
      <w:bodyDiv w:val="1"/>
      <w:marLeft w:val="0"/>
      <w:marRight w:val="0"/>
      <w:marTop w:val="0"/>
      <w:marBottom w:val="0"/>
      <w:divBdr>
        <w:top w:val="none" w:sz="0" w:space="0" w:color="auto"/>
        <w:left w:val="none" w:sz="0" w:space="0" w:color="auto"/>
        <w:bottom w:val="none" w:sz="0" w:space="0" w:color="auto"/>
        <w:right w:val="none" w:sz="0" w:space="0" w:color="auto"/>
      </w:divBdr>
      <w:divsChild>
        <w:div w:id="1442338254">
          <w:marLeft w:val="0"/>
          <w:marRight w:val="0"/>
          <w:marTop w:val="0"/>
          <w:marBottom w:val="0"/>
          <w:divBdr>
            <w:top w:val="none" w:sz="0" w:space="0" w:color="auto"/>
            <w:left w:val="none" w:sz="0" w:space="0" w:color="auto"/>
            <w:bottom w:val="none" w:sz="0" w:space="0" w:color="auto"/>
            <w:right w:val="none" w:sz="0" w:space="0" w:color="auto"/>
          </w:divBdr>
          <w:divsChild>
            <w:div w:id="1083720124">
              <w:marLeft w:val="0"/>
              <w:marRight w:val="0"/>
              <w:marTop w:val="0"/>
              <w:marBottom w:val="0"/>
              <w:divBdr>
                <w:top w:val="none" w:sz="0" w:space="0" w:color="auto"/>
                <w:left w:val="none" w:sz="0" w:space="0" w:color="auto"/>
                <w:bottom w:val="none" w:sz="0" w:space="0" w:color="auto"/>
                <w:right w:val="none" w:sz="0" w:space="0" w:color="auto"/>
              </w:divBdr>
              <w:divsChild>
                <w:div w:id="1615286079">
                  <w:marLeft w:val="0"/>
                  <w:marRight w:val="0"/>
                  <w:marTop w:val="0"/>
                  <w:marBottom w:val="0"/>
                  <w:divBdr>
                    <w:top w:val="none" w:sz="0" w:space="0" w:color="auto"/>
                    <w:left w:val="none" w:sz="0" w:space="0" w:color="auto"/>
                    <w:bottom w:val="none" w:sz="0" w:space="0" w:color="auto"/>
                    <w:right w:val="none" w:sz="0" w:space="0" w:color="auto"/>
                  </w:divBdr>
                  <w:divsChild>
                    <w:div w:id="1008599543">
                      <w:marLeft w:val="0"/>
                      <w:marRight w:val="0"/>
                      <w:marTop w:val="0"/>
                      <w:marBottom w:val="0"/>
                      <w:divBdr>
                        <w:top w:val="none" w:sz="0" w:space="0" w:color="auto"/>
                        <w:left w:val="none" w:sz="0" w:space="0" w:color="auto"/>
                        <w:bottom w:val="none" w:sz="0" w:space="0" w:color="auto"/>
                        <w:right w:val="none" w:sz="0" w:space="0" w:color="auto"/>
                      </w:divBdr>
                      <w:divsChild>
                        <w:div w:id="1673683012">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46327">
      <w:bodyDiv w:val="1"/>
      <w:marLeft w:val="0"/>
      <w:marRight w:val="0"/>
      <w:marTop w:val="0"/>
      <w:marBottom w:val="0"/>
      <w:divBdr>
        <w:top w:val="none" w:sz="0" w:space="0" w:color="auto"/>
        <w:left w:val="none" w:sz="0" w:space="0" w:color="auto"/>
        <w:bottom w:val="none" w:sz="0" w:space="0" w:color="auto"/>
        <w:right w:val="none" w:sz="0" w:space="0" w:color="auto"/>
      </w:divBdr>
    </w:div>
    <w:div w:id="1435589904">
      <w:bodyDiv w:val="1"/>
      <w:marLeft w:val="0"/>
      <w:marRight w:val="0"/>
      <w:marTop w:val="0"/>
      <w:marBottom w:val="0"/>
      <w:divBdr>
        <w:top w:val="none" w:sz="0" w:space="0" w:color="auto"/>
        <w:left w:val="none" w:sz="0" w:space="0" w:color="auto"/>
        <w:bottom w:val="none" w:sz="0" w:space="0" w:color="auto"/>
        <w:right w:val="none" w:sz="0" w:space="0" w:color="auto"/>
      </w:divBdr>
    </w:div>
    <w:div w:id="1437748740">
      <w:bodyDiv w:val="1"/>
      <w:marLeft w:val="0"/>
      <w:marRight w:val="0"/>
      <w:marTop w:val="0"/>
      <w:marBottom w:val="0"/>
      <w:divBdr>
        <w:top w:val="none" w:sz="0" w:space="0" w:color="auto"/>
        <w:left w:val="none" w:sz="0" w:space="0" w:color="auto"/>
        <w:bottom w:val="none" w:sz="0" w:space="0" w:color="auto"/>
        <w:right w:val="none" w:sz="0" w:space="0" w:color="auto"/>
      </w:divBdr>
    </w:div>
    <w:div w:id="1440296033">
      <w:bodyDiv w:val="1"/>
      <w:marLeft w:val="150"/>
      <w:marRight w:val="150"/>
      <w:marTop w:val="150"/>
      <w:marBottom w:val="0"/>
      <w:divBdr>
        <w:top w:val="none" w:sz="0" w:space="0" w:color="auto"/>
        <w:left w:val="none" w:sz="0" w:space="0" w:color="auto"/>
        <w:bottom w:val="none" w:sz="0" w:space="0" w:color="auto"/>
        <w:right w:val="none" w:sz="0" w:space="0" w:color="auto"/>
      </w:divBdr>
      <w:divsChild>
        <w:div w:id="336151816">
          <w:marLeft w:val="0"/>
          <w:marRight w:val="0"/>
          <w:marTop w:val="240"/>
          <w:marBottom w:val="240"/>
          <w:divBdr>
            <w:top w:val="none" w:sz="0" w:space="0" w:color="auto"/>
            <w:left w:val="none" w:sz="0" w:space="0" w:color="auto"/>
            <w:bottom w:val="none" w:sz="0" w:space="0" w:color="auto"/>
            <w:right w:val="none" w:sz="0" w:space="0" w:color="auto"/>
          </w:divBdr>
          <w:divsChild>
            <w:div w:id="633171919">
              <w:marLeft w:val="0"/>
              <w:marRight w:val="0"/>
              <w:marTop w:val="0"/>
              <w:marBottom w:val="0"/>
              <w:divBdr>
                <w:top w:val="none" w:sz="0" w:space="0" w:color="auto"/>
                <w:left w:val="none" w:sz="0" w:space="0" w:color="auto"/>
                <w:bottom w:val="none" w:sz="0" w:space="0" w:color="auto"/>
                <w:right w:val="none" w:sz="0" w:space="0" w:color="auto"/>
              </w:divBdr>
            </w:div>
            <w:div w:id="1271863889">
              <w:marLeft w:val="0"/>
              <w:marRight w:val="0"/>
              <w:marTop w:val="0"/>
              <w:marBottom w:val="0"/>
              <w:divBdr>
                <w:top w:val="none" w:sz="0" w:space="0" w:color="auto"/>
                <w:left w:val="none" w:sz="0" w:space="0" w:color="auto"/>
                <w:bottom w:val="none" w:sz="0" w:space="0" w:color="auto"/>
                <w:right w:val="none" w:sz="0" w:space="0" w:color="auto"/>
              </w:divBdr>
            </w:div>
          </w:divsChild>
        </w:div>
        <w:div w:id="412437044">
          <w:marLeft w:val="0"/>
          <w:marRight w:val="0"/>
          <w:marTop w:val="0"/>
          <w:marBottom w:val="0"/>
          <w:divBdr>
            <w:top w:val="none" w:sz="0" w:space="0" w:color="auto"/>
            <w:left w:val="none" w:sz="0" w:space="0" w:color="auto"/>
            <w:bottom w:val="none" w:sz="0" w:space="0" w:color="auto"/>
            <w:right w:val="none" w:sz="0" w:space="0" w:color="auto"/>
          </w:divBdr>
        </w:div>
        <w:div w:id="1268076633">
          <w:marLeft w:val="0"/>
          <w:marRight w:val="0"/>
          <w:marTop w:val="240"/>
          <w:marBottom w:val="240"/>
          <w:divBdr>
            <w:top w:val="none" w:sz="0" w:space="0" w:color="auto"/>
            <w:left w:val="none" w:sz="0" w:space="0" w:color="auto"/>
            <w:bottom w:val="none" w:sz="0" w:space="0" w:color="auto"/>
            <w:right w:val="none" w:sz="0" w:space="0" w:color="auto"/>
          </w:divBdr>
          <w:divsChild>
            <w:div w:id="19111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630">
      <w:bodyDiv w:val="1"/>
      <w:marLeft w:val="150"/>
      <w:marRight w:val="150"/>
      <w:marTop w:val="150"/>
      <w:marBottom w:val="0"/>
      <w:divBdr>
        <w:top w:val="none" w:sz="0" w:space="0" w:color="auto"/>
        <w:left w:val="none" w:sz="0" w:space="0" w:color="auto"/>
        <w:bottom w:val="none" w:sz="0" w:space="0" w:color="auto"/>
        <w:right w:val="none" w:sz="0" w:space="0" w:color="auto"/>
      </w:divBdr>
      <w:divsChild>
        <w:div w:id="1791388612">
          <w:marLeft w:val="0"/>
          <w:marRight w:val="0"/>
          <w:marTop w:val="0"/>
          <w:marBottom w:val="0"/>
          <w:divBdr>
            <w:top w:val="none" w:sz="0" w:space="0" w:color="auto"/>
            <w:left w:val="none" w:sz="0" w:space="0" w:color="auto"/>
            <w:bottom w:val="none" w:sz="0" w:space="0" w:color="auto"/>
            <w:right w:val="none" w:sz="0" w:space="0" w:color="auto"/>
          </w:divBdr>
        </w:div>
      </w:divsChild>
    </w:div>
    <w:div w:id="1442140764">
      <w:bodyDiv w:val="1"/>
      <w:marLeft w:val="0"/>
      <w:marRight w:val="0"/>
      <w:marTop w:val="0"/>
      <w:marBottom w:val="0"/>
      <w:divBdr>
        <w:top w:val="none" w:sz="0" w:space="0" w:color="auto"/>
        <w:left w:val="none" w:sz="0" w:space="0" w:color="auto"/>
        <w:bottom w:val="none" w:sz="0" w:space="0" w:color="auto"/>
        <w:right w:val="none" w:sz="0" w:space="0" w:color="auto"/>
      </w:divBdr>
    </w:div>
    <w:div w:id="1443182758">
      <w:bodyDiv w:val="1"/>
      <w:marLeft w:val="0"/>
      <w:marRight w:val="0"/>
      <w:marTop w:val="0"/>
      <w:marBottom w:val="0"/>
      <w:divBdr>
        <w:top w:val="none" w:sz="0" w:space="0" w:color="auto"/>
        <w:left w:val="none" w:sz="0" w:space="0" w:color="auto"/>
        <w:bottom w:val="none" w:sz="0" w:space="0" w:color="auto"/>
        <w:right w:val="none" w:sz="0" w:space="0" w:color="auto"/>
      </w:divBdr>
      <w:divsChild>
        <w:div w:id="737897118">
          <w:marLeft w:val="677"/>
          <w:marRight w:val="0"/>
          <w:marTop w:val="0"/>
          <w:marBottom w:val="283"/>
          <w:divBdr>
            <w:top w:val="none" w:sz="0" w:space="0" w:color="auto"/>
            <w:left w:val="none" w:sz="0" w:space="0" w:color="auto"/>
            <w:bottom w:val="none" w:sz="0" w:space="0" w:color="auto"/>
            <w:right w:val="none" w:sz="0" w:space="0" w:color="auto"/>
          </w:divBdr>
        </w:div>
        <w:div w:id="1739009580">
          <w:marLeft w:val="677"/>
          <w:marRight w:val="0"/>
          <w:marTop w:val="0"/>
          <w:marBottom w:val="283"/>
          <w:divBdr>
            <w:top w:val="none" w:sz="0" w:space="0" w:color="auto"/>
            <w:left w:val="none" w:sz="0" w:space="0" w:color="auto"/>
            <w:bottom w:val="none" w:sz="0" w:space="0" w:color="auto"/>
            <w:right w:val="none" w:sz="0" w:space="0" w:color="auto"/>
          </w:divBdr>
        </w:div>
      </w:divsChild>
    </w:div>
    <w:div w:id="1458139663">
      <w:bodyDiv w:val="1"/>
      <w:marLeft w:val="0"/>
      <w:marRight w:val="0"/>
      <w:marTop w:val="0"/>
      <w:marBottom w:val="0"/>
      <w:divBdr>
        <w:top w:val="none" w:sz="0" w:space="0" w:color="auto"/>
        <w:left w:val="none" w:sz="0" w:space="0" w:color="auto"/>
        <w:bottom w:val="none" w:sz="0" w:space="0" w:color="auto"/>
        <w:right w:val="none" w:sz="0" w:space="0" w:color="auto"/>
      </w:divBdr>
      <w:divsChild>
        <w:div w:id="743995973">
          <w:marLeft w:val="0"/>
          <w:marRight w:val="0"/>
          <w:marTop w:val="0"/>
          <w:marBottom w:val="0"/>
          <w:divBdr>
            <w:top w:val="none" w:sz="0" w:space="0" w:color="auto"/>
            <w:left w:val="none" w:sz="0" w:space="0" w:color="auto"/>
            <w:bottom w:val="none" w:sz="0" w:space="0" w:color="auto"/>
            <w:right w:val="none" w:sz="0" w:space="0" w:color="auto"/>
          </w:divBdr>
          <w:divsChild>
            <w:div w:id="1581020443">
              <w:marLeft w:val="0"/>
              <w:marRight w:val="0"/>
              <w:marTop w:val="0"/>
              <w:marBottom w:val="0"/>
              <w:divBdr>
                <w:top w:val="none" w:sz="0" w:space="0" w:color="auto"/>
                <w:left w:val="none" w:sz="0" w:space="0" w:color="auto"/>
                <w:bottom w:val="none" w:sz="0" w:space="0" w:color="auto"/>
                <w:right w:val="none" w:sz="0" w:space="0" w:color="auto"/>
              </w:divBdr>
              <w:divsChild>
                <w:div w:id="263727559">
                  <w:marLeft w:val="0"/>
                  <w:marRight w:val="0"/>
                  <w:marTop w:val="0"/>
                  <w:marBottom w:val="150"/>
                  <w:divBdr>
                    <w:top w:val="none" w:sz="0" w:space="0" w:color="auto"/>
                    <w:left w:val="none" w:sz="0" w:space="0" w:color="auto"/>
                    <w:bottom w:val="none" w:sz="0" w:space="0" w:color="auto"/>
                    <w:right w:val="none" w:sz="0" w:space="0" w:color="auto"/>
                  </w:divBdr>
                  <w:divsChild>
                    <w:div w:id="1571426652">
                      <w:marLeft w:val="0"/>
                      <w:marRight w:val="0"/>
                      <w:marTop w:val="0"/>
                      <w:marBottom w:val="0"/>
                      <w:divBdr>
                        <w:top w:val="none" w:sz="0" w:space="0" w:color="auto"/>
                        <w:left w:val="none" w:sz="0" w:space="0" w:color="auto"/>
                        <w:bottom w:val="none" w:sz="0" w:space="0" w:color="auto"/>
                        <w:right w:val="none" w:sz="0" w:space="0" w:color="auto"/>
                      </w:divBdr>
                      <w:divsChild>
                        <w:div w:id="1345284569">
                          <w:marLeft w:val="0"/>
                          <w:marRight w:val="0"/>
                          <w:marTop w:val="0"/>
                          <w:marBottom w:val="0"/>
                          <w:divBdr>
                            <w:top w:val="none" w:sz="0" w:space="0" w:color="auto"/>
                            <w:left w:val="none" w:sz="0" w:space="0" w:color="auto"/>
                            <w:bottom w:val="none" w:sz="0" w:space="0" w:color="auto"/>
                            <w:right w:val="none" w:sz="0" w:space="0" w:color="auto"/>
                          </w:divBdr>
                          <w:divsChild>
                            <w:div w:id="273100388">
                              <w:marLeft w:val="0"/>
                              <w:marRight w:val="0"/>
                              <w:marTop w:val="0"/>
                              <w:marBottom w:val="0"/>
                              <w:divBdr>
                                <w:top w:val="none" w:sz="0" w:space="0" w:color="auto"/>
                                <w:left w:val="none" w:sz="0" w:space="0" w:color="auto"/>
                                <w:bottom w:val="none" w:sz="0" w:space="0" w:color="auto"/>
                                <w:right w:val="none" w:sz="0" w:space="0" w:color="auto"/>
                              </w:divBdr>
                              <w:divsChild>
                                <w:div w:id="18732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845136">
      <w:bodyDiv w:val="1"/>
      <w:marLeft w:val="0"/>
      <w:marRight w:val="0"/>
      <w:marTop w:val="0"/>
      <w:marBottom w:val="0"/>
      <w:divBdr>
        <w:top w:val="none" w:sz="0" w:space="0" w:color="auto"/>
        <w:left w:val="none" w:sz="0" w:space="0" w:color="auto"/>
        <w:bottom w:val="none" w:sz="0" w:space="0" w:color="auto"/>
        <w:right w:val="none" w:sz="0" w:space="0" w:color="auto"/>
      </w:divBdr>
    </w:div>
    <w:div w:id="1469788148">
      <w:bodyDiv w:val="1"/>
      <w:marLeft w:val="0"/>
      <w:marRight w:val="0"/>
      <w:marTop w:val="0"/>
      <w:marBottom w:val="0"/>
      <w:divBdr>
        <w:top w:val="none" w:sz="0" w:space="0" w:color="auto"/>
        <w:left w:val="none" w:sz="0" w:space="0" w:color="auto"/>
        <w:bottom w:val="none" w:sz="0" w:space="0" w:color="auto"/>
        <w:right w:val="none" w:sz="0" w:space="0" w:color="auto"/>
      </w:divBdr>
      <w:divsChild>
        <w:div w:id="871573322">
          <w:marLeft w:val="0"/>
          <w:marRight w:val="0"/>
          <w:marTop w:val="0"/>
          <w:marBottom w:val="0"/>
          <w:divBdr>
            <w:top w:val="none" w:sz="0" w:space="0" w:color="auto"/>
            <w:left w:val="none" w:sz="0" w:space="0" w:color="auto"/>
            <w:bottom w:val="none" w:sz="0" w:space="0" w:color="auto"/>
            <w:right w:val="none" w:sz="0" w:space="0" w:color="auto"/>
          </w:divBdr>
          <w:divsChild>
            <w:div w:id="254559758">
              <w:marLeft w:val="330"/>
              <w:marRight w:val="0"/>
              <w:marTop w:val="0"/>
              <w:marBottom w:val="0"/>
              <w:divBdr>
                <w:top w:val="none" w:sz="0" w:space="0" w:color="auto"/>
                <w:left w:val="none" w:sz="0" w:space="0" w:color="auto"/>
                <w:bottom w:val="none" w:sz="0" w:space="0" w:color="auto"/>
                <w:right w:val="none" w:sz="0" w:space="0" w:color="auto"/>
              </w:divBdr>
              <w:divsChild>
                <w:div w:id="888807713">
                  <w:marLeft w:val="0"/>
                  <w:marRight w:val="0"/>
                  <w:marTop w:val="0"/>
                  <w:marBottom w:val="0"/>
                  <w:divBdr>
                    <w:top w:val="none" w:sz="0" w:space="0" w:color="auto"/>
                    <w:left w:val="none" w:sz="0" w:space="0" w:color="auto"/>
                    <w:bottom w:val="none" w:sz="0" w:space="0" w:color="auto"/>
                    <w:right w:val="none" w:sz="0" w:space="0" w:color="auto"/>
                  </w:divBdr>
                  <w:divsChild>
                    <w:div w:id="814299278">
                      <w:marLeft w:val="0"/>
                      <w:marRight w:val="0"/>
                      <w:marTop w:val="0"/>
                      <w:marBottom w:val="0"/>
                      <w:divBdr>
                        <w:top w:val="none" w:sz="0" w:space="0" w:color="auto"/>
                        <w:left w:val="none" w:sz="0" w:space="0" w:color="auto"/>
                        <w:bottom w:val="none" w:sz="0" w:space="0" w:color="auto"/>
                        <w:right w:val="none" w:sz="0" w:space="0" w:color="auto"/>
                      </w:divBdr>
                      <w:divsChild>
                        <w:div w:id="517695667">
                          <w:marLeft w:val="0"/>
                          <w:marRight w:val="0"/>
                          <w:marTop w:val="0"/>
                          <w:marBottom w:val="0"/>
                          <w:divBdr>
                            <w:top w:val="none" w:sz="0" w:space="0" w:color="auto"/>
                            <w:left w:val="none" w:sz="0" w:space="0" w:color="auto"/>
                            <w:bottom w:val="none" w:sz="0" w:space="0" w:color="auto"/>
                            <w:right w:val="none" w:sz="0" w:space="0" w:color="auto"/>
                          </w:divBdr>
                          <w:divsChild>
                            <w:div w:id="20978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46276">
      <w:bodyDiv w:val="1"/>
      <w:marLeft w:val="0"/>
      <w:marRight w:val="0"/>
      <w:marTop w:val="0"/>
      <w:marBottom w:val="0"/>
      <w:divBdr>
        <w:top w:val="none" w:sz="0" w:space="0" w:color="auto"/>
        <w:left w:val="none" w:sz="0" w:space="0" w:color="auto"/>
        <w:bottom w:val="none" w:sz="0" w:space="0" w:color="auto"/>
        <w:right w:val="none" w:sz="0" w:space="0" w:color="auto"/>
      </w:divBdr>
    </w:div>
    <w:div w:id="1475562617">
      <w:bodyDiv w:val="1"/>
      <w:marLeft w:val="0"/>
      <w:marRight w:val="0"/>
      <w:marTop w:val="0"/>
      <w:marBottom w:val="0"/>
      <w:divBdr>
        <w:top w:val="none" w:sz="0" w:space="0" w:color="auto"/>
        <w:left w:val="none" w:sz="0" w:space="0" w:color="auto"/>
        <w:bottom w:val="none" w:sz="0" w:space="0" w:color="auto"/>
        <w:right w:val="none" w:sz="0" w:space="0" w:color="auto"/>
      </w:divBdr>
    </w:div>
    <w:div w:id="1479374283">
      <w:bodyDiv w:val="1"/>
      <w:marLeft w:val="0"/>
      <w:marRight w:val="0"/>
      <w:marTop w:val="0"/>
      <w:marBottom w:val="0"/>
      <w:divBdr>
        <w:top w:val="none" w:sz="0" w:space="0" w:color="auto"/>
        <w:left w:val="none" w:sz="0" w:space="0" w:color="auto"/>
        <w:bottom w:val="none" w:sz="0" w:space="0" w:color="auto"/>
        <w:right w:val="none" w:sz="0" w:space="0" w:color="auto"/>
      </w:divBdr>
    </w:div>
    <w:div w:id="1480727334">
      <w:bodyDiv w:val="1"/>
      <w:marLeft w:val="0"/>
      <w:marRight w:val="0"/>
      <w:marTop w:val="0"/>
      <w:marBottom w:val="0"/>
      <w:divBdr>
        <w:top w:val="none" w:sz="0" w:space="0" w:color="auto"/>
        <w:left w:val="none" w:sz="0" w:space="0" w:color="auto"/>
        <w:bottom w:val="none" w:sz="0" w:space="0" w:color="auto"/>
        <w:right w:val="none" w:sz="0" w:space="0" w:color="auto"/>
      </w:divBdr>
    </w:div>
    <w:div w:id="1489204082">
      <w:bodyDiv w:val="1"/>
      <w:marLeft w:val="0"/>
      <w:marRight w:val="0"/>
      <w:marTop w:val="0"/>
      <w:marBottom w:val="0"/>
      <w:divBdr>
        <w:top w:val="none" w:sz="0" w:space="0" w:color="auto"/>
        <w:left w:val="none" w:sz="0" w:space="0" w:color="auto"/>
        <w:bottom w:val="none" w:sz="0" w:space="0" w:color="auto"/>
        <w:right w:val="none" w:sz="0" w:space="0" w:color="auto"/>
      </w:divBdr>
    </w:div>
    <w:div w:id="1490825737">
      <w:bodyDiv w:val="1"/>
      <w:marLeft w:val="0"/>
      <w:marRight w:val="0"/>
      <w:marTop w:val="0"/>
      <w:marBottom w:val="0"/>
      <w:divBdr>
        <w:top w:val="none" w:sz="0" w:space="0" w:color="auto"/>
        <w:left w:val="none" w:sz="0" w:space="0" w:color="auto"/>
        <w:bottom w:val="none" w:sz="0" w:space="0" w:color="auto"/>
        <w:right w:val="none" w:sz="0" w:space="0" w:color="auto"/>
      </w:divBdr>
    </w:div>
    <w:div w:id="1491750264">
      <w:bodyDiv w:val="1"/>
      <w:marLeft w:val="0"/>
      <w:marRight w:val="0"/>
      <w:marTop w:val="0"/>
      <w:marBottom w:val="0"/>
      <w:divBdr>
        <w:top w:val="none" w:sz="0" w:space="0" w:color="auto"/>
        <w:left w:val="none" w:sz="0" w:space="0" w:color="auto"/>
        <w:bottom w:val="none" w:sz="0" w:space="0" w:color="auto"/>
        <w:right w:val="none" w:sz="0" w:space="0" w:color="auto"/>
      </w:divBdr>
      <w:divsChild>
        <w:div w:id="715816821">
          <w:marLeft w:val="0"/>
          <w:marRight w:val="0"/>
          <w:marTop w:val="0"/>
          <w:marBottom w:val="0"/>
          <w:divBdr>
            <w:top w:val="none" w:sz="0" w:space="0" w:color="auto"/>
            <w:left w:val="none" w:sz="0" w:space="0" w:color="auto"/>
            <w:bottom w:val="none" w:sz="0" w:space="0" w:color="auto"/>
            <w:right w:val="none" w:sz="0" w:space="0" w:color="auto"/>
          </w:divBdr>
          <w:divsChild>
            <w:div w:id="1215777955">
              <w:marLeft w:val="0"/>
              <w:marRight w:val="0"/>
              <w:marTop w:val="0"/>
              <w:marBottom w:val="0"/>
              <w:divBdr>
                <w:top w:val="none" w:sz="0" w:space="0" w:color="auto"/>
                <w:left w:val="none" w:sz="0" w:space="0" w:color="auto"/>
                <w:bottom w:val="none" w:sz="0" w:space="0" w:color="auto"/>
                <w:right w:val="none" w:sz="0" w:space="0" w:color="auto"/>
              </w:divBdr>
              <w:divsChild>
                <w:div w:id="889463462">
                  <w:marLeft w:val="0"/>
                  <w:marRight w:val="0"/>
                  <w:marTop w:val="0"/>
                  <w:marBottom w:val="0"/>
                  <w:divBdr>
                    <w:top w:val="none" w:sz="0" w:space="0" w:color="auto"/>
                    <w:left w:val="none" w:sz="0" w:space="0" w:color="auto"/>
                    <w:bottom w:val="none" w:sz="0" w:space="0" w:color="auto"/>
                    <w:right w:val="none" w:sz="0" w:space="0" w:color="auto"/>
                  </w:divBdr>
                  <w:divsChild>
                    <w:div w:id="963199919">
                      <w:marLeft w:val="0"/>
                      <w:marRight w:val="0"/>
                      <w:marTop w:val="0"/>
                      <w:marBottom w:val="0"/>
                      <w:divBdr>
                        <w:top w:val="none" w:sz="0" w:space="0" w:color="auto"/>
                        <w:left w:val="none" w:sz="0" w:space="0" w:color="auto"/>
                        <w:bottom w:val="none" w:sz="0" w:space="0" w:color="auto"/>
                        <w:right w:val="none" w:sz="0" w:space="0" w:color="auto"/>
                      </w:divBdr>
                      <w:divsChild>
                        <w:div w:id="384842711">
                          <w:marLeft w:val="0"/>
                          <w:marRight w:val="0"/>
                          <w:marTop w:val="0"/>
                          <w:marBottom w:val="0"/>
                          <w:divBdr>
                            <w:top w:val="none" w:sz="0" w:space="0" w:color="auto"/>
                            <w:left w:val="none" w:sz="0" w:space="0" w:color="auto"/>
                            <w:bottom w:val="none" w:sz="0" w:space="0" w:color="auto"/>
                            <w:right w:val="none" w:sz="0" w:space="0" w:color="auto"/>
                          </w:divBdr>
                          <w:divsChild>
                            <w:div w:id="8957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061750">
      <w:bodyDiv w:val="1"/>
      <w:marLeft w:val="0"/>
      <w:marRight w:val="0"/>
      <w:marTop w:val="0"/>
      <w:marBottom w:val="0"/>
      <w:divBdr>
        <w:top w:val="none" w:sz="0" w:space="0" w:color="auto"/>
        <w:left w:val="none" w:sz="0" w:space="0" w:color="auto"/>
        <w:bottom w:val="none" w:sz="0" w:space="0" w:color="auto"/>
        <w:right w:val="none" w:sz="0" w:space="0" w:color="auto"/>
      </w:divBdr>
      <w:divsChild>
        <w:div w:id="1601375886">
          <w:marLeft w:val="0"/>
          <w:marRight w:val="0"/>
          <w:marTop w:val="0"/>
          <w:marBottom w:val="0"/>
          <w:divBdr>
            <w:top w:val="none" w:sz="0" w:space="0" w:color="auto"/>
            <w:left w:val="none" w:sz="0" w:space="0" w:color="auto"/>
            <w:bottom w:val="none" w:sz="0" w:space="0" w:color="auto"/>
            <w:right w:val="none" w:sz="0" w:space="0" w:color="auto"/>
          </w:divBdr>
          <w:divsChild>
            <w:div w:id="1094470156">
              <w:marLeft w:val="330"/>
              <w:marRight w:val="0"/>
              <w:marTop w:val="0"/>
              <w:marBottom w:val="0"/>
              <w:divBdr>
                <w:top w:val="none" w:sz="0" w:space="0" w:color="auto"/>
                <w:left w:val="none" w:sz="0" w:space="0" w:color="auto"/>
                <w:bottom w:val="none" w:sz="0" w:space="0" w:color="auto"/>
                <w:right w:val="none" w:sz="0" w:space="0" w:color="auto"/>
              </w:divBdr>
              <w:divsChild>
                <w:div w:id="1167670027">
                  <w:marLeft w:val="0"/>
                  <w:marRight w:val="0"/>
                  <w:marTop w:val="0"/>
                  <w:marBottom w:val="0"/>
                  <w:divBdr>
                    <w:top w:val="none" w:sz="0" w:space="0" w:color="auto"/>
                    <w:left w:val="none" w:sz="0" w:space="0" w:color="auto"/>
                    <w:bottom w:val="none" w:sz="0" w:space="0" w:color="auto"/>
                    <w:right w:val="none" w:sz="0" w:space="0" w:color="auto"/>
                  </w:divBdr>
                  <w:divsChild>
                    <w:div w:id="1208838273">
                      <w:marLeft w:val="0"/>
                      <w:marRight w:val="0"/>
                      <w:marTop w:val="0"/>
                      <w:marBottom w:val="0"/>
                      <w:divBdr>
                        <w:top w:val="none" w:sz="0" w:space="0" w:color="auto"/>
                        <w:left w:val="none" w:sz="0" w:space="0" w:color="auto"/>
                        <w:bottom w:val="none" w:sz="0" w:space="0" w:color="auto"/>
                        <w:right w:val="none" w:sz="0" w:space="0" w:color="auto"/>
                      </w:divBdr>
                      <w:divsChild>
                        <w:div w:id="632101445">
                          <w:marLeft w:val="0"/>
                          <w:marRight w:val="0"/>
                          <w:marTop w:val="0"/>
                          <w:marBottom w:val="0"/>
                          <w:divBdr>
                            <w:top w:val="none" w:sz="0" w:space="0" w:color="auto"/>
                            <w:left w:val="none" w:sz="0" w:space="0" w:color="auto"/>
                            <w:bottom w:val="none" w:sz="0" w:space="0" w:color="auto"/>
                            <w:right w:val="none" w:sz="0" w:space="0" w:color="auto"/>
                          </w:divBdr>
                          <w:divsChild>
                            <w:div w:id="10057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17440">
      <w:bodyDiv w:val="1"/>
      <w:marLeft w:val="0"/>
      <w:marRight w:val="0"/>
      <w:marTop w:val="0"/>
      <w:marBottom w:val="0"/>
      <w:divBdr>
        <w:top w:val="none" w:sz="0" w:space="0" w:color="auto"/>
        <w:left w:val="none" w:sz="0" w:space="0" w:color="auto"/>
        <w:bottom w:val="none" w:sz="0" w:space="0" w:color="auto"/>
        <w:right w:val="none" w:sz="0" w:space="0" w:color="auto"/>
      </w:divBdr>
    </w:div>
    <w:div w:id="1497526798">
      <w:bodyDiv w:val="1"/>
      <w:marLeft w:val="0"/>
      <w:marRight w:val="0"/>
      <w:marTop w:val="0"/>
      <w:marBottom w:val="0"/>
      <w:divBdr>
        <w:top w:val="none" w:sz="0" w:space="0" w:color="auto"/>
        <w:left w:val="none" w:sz="0" w:space="0" w:color="auto"/>
        <w:bottom w:val="none" w:sz="0" w:space="0" w:color="auto"/>
        <w:right w:val="none" w:sz="0" w:space="0" w:color="auto"/>
      </w:divBdr>
    </w:div>
    <w:div w:id="1502237479">
      <w:bodyDiv w:val="1"/>
      <w:marLeft w:val="0"/>
      <w:marRight w:val="0"/>
      <w:marTop w:val="0"/>
      <w:marBottom w:val="0"/>
      <w:divBdr>
        <w:top w:val="none" w:sz="0" w:space="0" w:color="auto"/>
        <w:left w:val="none" w:sz="0" w:space="0" w:color="auto"/>
        <w:bottom w:val="none" w:sz="0" w:space="0" w:color="auto"/>
        <w:right w:val="none" w:sz="0" w:space="0" w:color="auto"/>
      </w:divBdr>
      <w:divsChild>
        <w:div w:id="83039519">
          <w:marLeft w:val="0"/>
          <w:marRight w:val="0"/>
          <w:marTop w:val="0"/>
          <w:marBottom w:val="0"/>
          <w:divBdr>
            <w:top w:val="none" w:sz="0" w:space="0" w:color="auto"/>
            <w:left w:val="none" w:sz="0" w:space="0" w:color="auto"/>
            <w:bottom w:val="none" w:sz="0" w:space="0" w:color="auto"/>
            <w:right w:val="none" w:sz="0" w:space="0" w:color="auto"/>
          </w:divBdr>
          <w:divsChild>
            <w:div w:id="1264991290">
              <w:marLeft w:val="0"/>
              <w:marRight w:val="0"/>
              <w:marTop w:val="0"/>
              <w:marBottom w:val="0"/>
              <w:divBdr>
                <w:top w:val="none" w:sz="0" w:space="0" w:color="auto"/>
                <w:left w:val="none" w:sz="0" w:space="0" w:color="auto"/>
                <w:bottom w:val="none" w:sz="0" w:space="0" w:color="auto"/>
                <w:right w:val="none" w:sz="0" w:space="0" w:color="auto"/>
              </w:divBdr>
              <w:divsChild>
                <w:div w:id="1817337234">
                  <w:marLeft w:val="0"/>
                  <w:marRight w:val="0"/>
                  <w:marTop w:val="0"/>
                  <w:marBottom w:val="0"/>
                  <w:divBdr>
                    <w:top w:val="none" w:sz="0" w:space="0" w:color="auto"/>
                    <w:left w:val="none" w:sz="0" w:space="0" w:color="auto"/>
                    <w:bottom w:val="none" w:sz="0" w:space="0" w:color="auto"/>
                    <w:right w:val="none" w:sz="0" w:space="0" w:color="auto"/>
                  </w:divBdr>
                  <w:divsChild>
                    <w:div w:id="1221674762">
                      <w:marLeft w:val="0"/>
                      <w:marRight w:val="0"/>
                      <w:marTop w:val="0"/>
                      <w:marBottom w:val="0"/>
                      <w:divBdr>
                        <w:top w:val="none" w:sz="0" w:space="0" w:color="auto"/>
                        <w:left w:val="none" w:sz="0" w:space="0" w:color="auto"/>
                        <w:bottom w:val="none" w:sz="0" w:space="0" w:color="auto"/>
                        <w:right w:val="none" w:sz="0" w:space="0" w:color="auto"/>
                      </w:divBdr>
                      <w:divsChild>
                        <w:div w:id="1846286266">
                          <w:marLeft w:val="0"/>
                          <w:marRight w:val="0"/>
                          <w:marTop w:val="0"/>
                          <w:marBottom w:val="0"/>
                          <w:divBdr>
                            <w:top w:val="none" w:sz="0" w:space="0" w:color="auto"/>
                            <w:left w:val="none" w:sz="0" w:space="0" w:color="auto"/>
                            <w:bottom w:val="none" w:sz="0" w:space="0" w:color="auto"/>
                            <w:right w:val="none" w:sz="0" w:space="0" w:color="auto"/>
                          </w:divBdr>
                          <w:divsChild>
                            <w:div w:id="963274849">
                              <w:marLeft w:val="0"/>
                              <w:marRight w:val="0"/>
                              <w:marTop w:val="0"/>
                              <w:marBottom w:val="0"/>
                              <w:divBdr>
                                <w:top w:val="none" w:sz="0" w:space="0" w:color="auto"/>
                                <w:left w:val="none" w:sz="0" w:space="0" w:color="auto"/>
                                <w:bottom w:val="none" w:sz="0" w:space="0" w:color="auto"/>
                                <w:right w:val="none" w:sz="0" w:space="0" w:color="auto"/>
                              </w:divBdr>
                              <w:divsChild>
                                <w:div w:id="15194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470931">
      <w:bodyDiv w:val="1"/>
      <w:marLeft w:val="0"/>
      <w:marRight w:val="0"/>
      <w:marTop w:val="0"/>
      <w:marBottom w:val="0"/>
      <w:divBdr>
        <w:top w:val="none" w:sz="0" w:space="0" w:color="auto"/>
        <w:left w:val="none" w:sz="0" w:space="0" w:color="auto"/>
        <w:bottom w:val="none" w:sz="0" w:space="0" w:color="auto"/>
        <w:right w:val="none" w:sz="0" w:space="0" w:color="auto"/>
      </w:divBdr>
      <w:divsChild>
        <w:div w:id="163206119">
          <w:marLeft w:val="0"/>
          <w:marRight w:val="0"/>
          <w:marTop w:val="0"/>
          <w:marBottom w:val="0"/>
          <w:divBdr>
            <w:top w:val="none" w:sz="0" w:space="0" w:color="auto"/>
            <w:left w:val="none" w:sz="0" w:space="0" w:color="auto"/>
            <w:bottom w:val="none" w:sz="0" w:space="0" w:color="auto"/>
            <w:right w:val="none" w:sz="0" w:space="0" w:color="auto"/>
          </w:divBdr>
          <w:divsChild>
            <w:div w:id="825166322">
              <w:marLeft w:val="0"/>
              <w:marRight w:val="0"/>
              <w:marTop w:val="0"/>
              <w:marBottom w:val="0"/>
              <w:divBdr>
                <w:top w:val="none" w:sz="0" w:space="0" w:color="auto"/>
                <w:left w:val="none" w:sz="0" w:space="0" w:color="auto"/>
                <w:bottom w:val="none" w:sz="0" w:space="0" w:color="auto"/>
                <w:right w:val="none" w:sz="0" w:space="0" w:color="auto"/>
              </w:divBdr>
              <w:divsChild>
                <w:div w:id="1591309421">
                  <w:marLeft w:val="0"/>
                  <w:marRight w:val="0"/>
                  <w:marTop w:val="0"/>
                  <w:marBottom w:val="0"/>
                  <w:divBdr>
                    <w:top w:val="none" w:sz="0" w:space="0" w:color="auto"/>
                    <w:left w:val="none" w:sz="0" w:space="0" w:color="auto"/>
                    <w:bottom w:val="none" w:sz="0" w:space="0" w:color="auto"/>
                    <w:right w:val="none" w:sz="0" w:space="0" w:color="auto"/>
                  </w:divBdr>
                  <w:divsChild>
                    <w:div w:id="1231649353">
                      <w:marLeft w:val="0"/>
                      <w:marRight w:val="0"/>
                      <w:marTop w:val="0"/>
                      <w:marBottom w:val="0"/>
                      <w:divBdr>
                        <w:top w:val="none" w:sz="0" w:space="0" w:color="auto"/>
                        <w:left w:val="none" w:sz="0" w:space="0" w:color="auto"/>
                        <w:bottom w:val="none" w:sz="0" w:space="0" w:color="auto"/>
                        <w:right w:val="none" w:sz="0" w:space="0" w:color="auto"/>
                      </w:divBdr>
                      <w:divsChild>
                        <w:div w:id="132720004">
                          <w:marLeft w:val="0"/>
                          <w:marRight w:val="0"/>
                          <w:marTop w:val="0"/>
                          <w:marBottom w:val="0"/>
                          <w:divBdr>
                            <w:top w:val="none" w:sz="0" w:space="0" w:color="auto"/>
                            <w:left w:val="none" w:sz="0" w:space="0" w:color="auto"/>
                            <w:bottom w:val="none" w:sz="0" w:space="0" w:color="auto"/>
                            <w:right w:val="none" w:sz="0" w:space="0" w:color="auto"/>
                          </w:divBdr>
                          <w:divsChild>
                            <w:div w:id="7482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242839">
      <w:bodyDiv w:val="1"/>
      <w:marLeft w:val="0"/>
      <w:marRight w:val="0"/>
      <w:marTop w:val="0"/>
      <w:marBottom w:val="0"/>
      <w:divBdr>
        <w:top w:val="none" w:sz="0" w:space="0" w:color="auto"/>
        <w:left w:val="none" w:sz="0" w:space="0" w:color="auto"/>
        <w:bottom w:val="none" w:sz="0" w:space="0" w:color="auto"/>
        <w:right w:val="none" w:sz="0" w:space="0" w:color="auto"/>
      </w:divBdr>
      <w:divsChild>
        <w:div w:id="16931542">
          <w:marLeft w:val="0"/>
          <w:marRight w:val="0"/>
          <w:marTop w:val="0"/>
          <w:marBottom w:val="0"/>
          <w:divBdr>
            <w:top w:val="none" w:sz="0" w:space="0" w:color="auto"/>
            <w:left w:val="none" w:sz="0" w:space="0" w:color="auto"/>
            <w:bottom w:val="none" w:sz="0" w:space="0" w:color="auto"/>
            <w:right w:val="none" w:sz="0" w:space="0" w:color="auto"/>
          </w:divBdr>
          <w:divsChild>
            <w:div w:id="519322668">
              <w:marLeft w:val="0"/>
              <w:marRight w:val="0"/>
              <w:marTop w:val="0"/>
              <w:marBottom w:val="0"/>
              <w:divBdr>
                <w:top w:val="none" w:sz="0" w:space="0" w:color="auto"/>
                <w:left w:val="none" w:sz="0" w:space="0" w:color="auto"/>
                <w:bottom w:val="none" w:sz="0" w:space="0" w:color="auto"/>
                <w:right w:val="none" w:sz="0" w:space="0" w:color="auto"/>
              </w:divBdr>
              <w:divsChild>
                <w:div w:id="1873181739">
                  <w:marLeft w:val="0"/>
                  <w:marRight w:val="0"/>
                  <w:marTop w:val="0"/>
                  <w:marBottom w:val="0"/>
                  <w:divBdr>
                    <w:top w:val="none" w:sz="0" w:space="0" w:color="auto"/>
                    <w:left w:val="none" w:sz="0" w:space="0" w:color="auto"/>
                    <w:bottom w:val="none" w:sz="0" w:space="0" w:color="auto"/>
                    <w:right w:val="none" w:sz="0" w:space="0" w:color="auto"/>
                  </w:divBdr>
                  <w:divsChild>
                    <w:div w:id="1293092297">
                      <w:marLeft w:val="0"/>
                      <w:marRight w:val="0"/>
                      <w:marTop w:val="0"/>
                      <w:marBottom w:val="0"/>
                      <w:divBdr>
                        <w:top w:val="none" w:sz="0" w:space="0" w:color="auto"/>
                        <w:left w:val="none" w:sz="0" w:space="0" w:color="auto"/>
                        <w:bottom w:val="none" w:sz="0" w:space="0" w:color="auto"/>
                        <w:right w:val="none" w:sz="0" w:space="0" w:color="auto"/>
                      </w:divBdr>
                      <w:divsChild>
                        <w:div w:id="1298953196">
                          <w:marLeft w:val="0"/>
                          <w:marRight w:val="0"/>
                          <w:marTop w:val="0"/>
                          <w:marBottom w:val="0"/>
                          <w:divBdr>
                            <w:top w:val="none" w:sz="0" w:space="0" w:color="auto"/>
                            <w:left w:val="none" w:sz="0" w:space="0" w:color="auto"/>
                            <w:bottom w:val="none" w:sz="0" w:space="0" w:color="auto"/>
                            <w:right w:val="none" w:sz="0" w:space="0" w:color="auto"/>
                          </w:divBdr>
                          <w:divsChild>
                            <w:div w:id="695348970">
                              <w:marLeft w:val="0"/>
                              <w:marRight w:val="0"/>
                              <w:marTop w:val="0"/>
                              <w:marBottom w:val="0"/>
                              <w:divBdr>
                                <w:top w:val="none" w:sz="0" w:space="0" w:color="auto"/>
                                <w:left w:val="none" w:sz="0" w:space="0" w:color="auto"/>
                                <w:bottom w:val="none" w:sz="0" w:space="0" w:color="auto"/>
                                <w:right w:val="none" w:sz="0" w:space="0" w:color="auto"/>
                              </w:divBdr>
                            </w:div>
                            <w:div w:id="1039161888">
                              <w:marLeft w:val="45"/>
                              <w:marRight w:val="0"/>
                              <w:marTop w:val="45"/>
                              <w:marBottom w:val="90"/>
                              <w:divBdr>
                                <w:top w:val="none" w:sz="0" w:space="0" w:color="auto"/>
                                <w:left w:val="none" w:sz="0" w:space="0" w:color="auto"/>
                                <w:bottom w:val="none" w:sz="0" w:space="0" w:color="auto"/>
                                <w:right w:val="none" w:sz="0" w:space="0" w:color="auto"/>
                              </w:divBdr>
                            </w:div>
                            <w:div w:id="1740976674">
                              <w:marLeft w:val="0"/>
                              <w:marRight w:val="0"/>
                              <w:marTop w:val="0"/>
                              <w:marBottom w:val="0"/>
                              <w:divBdr>
                                <w:top w:val="none" w:sz="0" w:space="0" w:color="auto"/>
                                <w:left w:val="none" w:sz="0" w:space="0" w:color="auto"/>
                                <w:bottom w:val="none" w:sz="0" w:space="0" w:color="auto"/>
                                <w:right w:val="none" w:sz="0" w:space="0" w:color="auto"/>
                              </w:divBdr>
                              <w:divsChild>
                                <w:div w:id="1014385575">
                                  <w:marLeft w:val="0"/>
                                  <w:marRight w:val="0"/>
                                  <w:marTop w:val="150"/>
                                  <w:marBottom w:val="150"/>
                                  <w:divBdr>
                                    <w:top w:val="single" w:sz="6" w:space="8" w:color="000000"/>
                                    <w:left w:val="single" w:sz="6" w:space="8" w:color="000000"/>
                                    <w:bottom w:val="single" w:sz="6" w:space="8" w:color="000000"/>
                                    <w:right w:val="single" w:sz="6" w:space="8" w:color="000000"/>
                                  </w:divBdr>
                                </w:div>
                                <w:div w:id="141663338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sChild>
                </w:div>
              </w:divsChild>
            </w:div>
          </w:divsChild>
        </w:div>
      </w:divsChild>
    </w:div>
    <w:div w:id="1508011319">
      <w:bodyDiv w:val="1"/>
      <w:marLeft w:val="0"/>
      <w:marRight w:val="0"/>
      <w:marTop w:val="0"/>
      <w:marBottom w:val="0"/>
      <w:divBdr>
        <w:top w:val="none" w:sz="0" w:space="0" w:color="auto"/>
        <w:left w:val="none" w:sz="0" w:space="0" w:color="auto"/>
        <w:bottom w:val="none" w:sz="0" w:space="0" w:color="auto"/>
        <w:right w:val="none" w:sz="0" w:space="0" w:color="auto"/>
      </w:divBdr>
    </w:div>
    <w:div w:id="1510292181">
      <w:bodyDiv w:val="1"/>
      <w:marLeft w:val="0"/>
      <w:marRight w:val="0"/>
      <w:marTop w:val="0"/>
      <w:marBottom w:val="0"/>
      <w:divBdr>
        <w:top w:val="none" w:sz="0" w:space="0" w:color="auto"/>
        <w:left w:val="none" w:sz="0" w:space="0" w:color="auto"/>
        <w:bottom w:val="none" w:sz="0" w:space="0" w:color="auto"/>
        <w:right w:val="none" w:sz="0" w:space="0" w:color="auto"/>
      </w:divBdr>
    </w:div>
    <w:div w:id="1511722613">
      <w:bodyDiv w:val="1"/>
      <w:marLeft w:val="0"/>
      <w:marRight w:val="0"/>
      <w:marTop w:val="0"/>
      <w:marBottom w:val="0"/>
      <w:divBdr>
        <w:top w:val="none" w:sz="0" w:space="0" w:color="auto"/>
        <w:left w:val="none" w:sz="0" w:space="0" w:color="auto"/>
        <w:bottom w:val="none" w:sz="0" w:space="0" w:color="auto"/>
        <w:right w:val="none" w:sz="0" w:space="0" w:color="auto"/>
      </w:divBdr>
    </w:div>
    <w:div w:id="1514146352">
      <w:bodyDiv w:val="1"/>
      <w:marLeft w:val="0"/>
      <w:marRight w:val="0"/>
      <w:marTop w:val="0"/>
      <w:marBottom w:val="0"/>
      <w:divBdr>
        <w:top w:val="none" w:sz="0" w:space="0" w:color="auto"/>
        <w:left w:val="none" w:sz="0" w:space="0" w:color="auto"/>
        <w:bottom w:val="none" w:sz="0" w:space="0" w:color="auto"/>
        <w:right w:val="none" w:sz="0" w:space="0" w:color="auto"/>
      </w:divBdr>
    </w:div>
    <w:div w:id="1516113299">
      <w:bodyDiv w:val="1"/>
      <w:marLeft w:val="150"/>
      <w:marRight w:val="150"/>
      <w:marTop w:val="150"/>
      <w:marBottom w:val="0"/>
      <w:divBdr>
        <w:top w:val="none" w:sz="0" w:space="0" w:color="auto"/>
        <w:left w:val="none" w:sz="0" w:space="0" w:color="auto"/>
        <w:bottom w:val="none" w:sz="0" w:space="0" w:color="auto"/>
        <w:right w:val="none" w:sz="0" w:space="0" w:color="auto"/>
      </w:divBdr>
      <w:divsChild>
        <w:div w:id="654573940">
          <w:marLeft w:val="0"/>
          <w:marRight w:val="0"/>
          <w:marTop w:val="0"/>
          <w:marBottom w:val="0"/>
          <w:divBdr>
            <w:top w:val="none" w:sz="0" w:space="0" w:color="auto"/>
            <w:left w:val="none" w:sz="0" w:space="0" w:color="auto"/>
            <w:bottom w:val="none" w:sz="0" w:space="0" w:color="auto"/>
            <w:right w:val="none" w:sz="0" w:space="0" w:color="auto"/>
          </w:divBdr>
        </w:div>
      </w:divsChild>
    </w:div>
    <w:div w:id="1516994337">
      <w:bodyDiv w:val="1"/>
      <w:marLeft w:val="150"/>
      <w:marRight w:val="150"/>
      <w:marTop w:val="150"/>
      <w:marBottom w:val="0"/>
      <w:divBdr>
        <w:top w:val="none" w:sz="0" w:space="0" w:color="auto"/>
        <w:left w:val="none" w:sz="0" w:space="0" w:color="auto"/>
        <w:bottom w:val="none" w:sz="0" w:space="0" w:color="auto"/>
        <w:right w:val="none" w:sz="0" w:space="0" w:color="auto"/>
      </w:divBdr>
      <w:divsChild>
        <w:div w:id="488637176">
          <w:marLeft w:val="0"/>
          <w:marRight w:val="0"/>
          <w:marTop w:val="240"/>
          <w:marBottom w:val="240"/>
          <w:divBdr>
            <w:top w:val="none" w:sz="0" w:space="0" w:color="auto"/>
            <w:left w:val="none" w:sz="0" w:space="0" w:color="auto"/>
            <w:bottom w:val="none" w:sz="0" w:space="0" w:color="auto"/>
            <w:right w:val="none" w:sz="0" w:space="0" w:color="auto"/>
          </w:divBdr>
        </w:div>
      </w:divsChild>
    </w:div>
    <w:div w:id="1518274821">
      <w:bodyDiv w:val="1"/>
      <w:marLeft w:val="0"/>
      <w:marRight w:val="0"/>
      <w:marTop w:val="0"/>
      <w:marBottom w:val="0"/>
      <w:divBdr>
        <w:top w:val="none" w:sz="0" w:space="0" w:color="auto"/>
        <w:left w:val="none" w:sz="0" w:space="0" w:color="auto"/>
        <w:bottom w:val="none" w:sz="0" w:space="0" w:color="auto"/>
        <w:right w:val="none" w:sz="0" w:space="0" w:color="auto"/>
      </w:divBdr>
    </w:div>
    <w:div w:id="1518810543">
      <w:bodyDiv w:val="1"/>
      <w:marLeft w:val="150"/>
      <w:marRight w:val="150"/>
      <w:marTop w:val="150"/>
      <w:marBottom w:val="0"/>
      <w:divBdr>
        <w:top w:val="none" w:sz="0" w:space="0" w:color="auto"/>
        <w:left w:val="none" w:sz="0" w:space="0" w:color="auto"/>
        <w:bottom w:val="none" w:sz="0" w:space="0" w:color="auto"/>
        <w:right w:val="none" w:sz="0" w:space="0" w:color="auto"/>
      </w:divBdr>
      <w:divsChild>
        <w:div w:id="198904975">
          <w:marLeft w:val="0"/>
          <w:marRight w:val="0"/>
          <w:marTop w:val="0"/>
          <w:marBottom w:val="0"/>
          <w:divBdr>
            <w:top w:val="none" w:sz="0" w:space="0" w:color="auto"/>
            <w:left w:val="none" w:sz="0" w:space="0" w:color="auto"/>
            <w:bottom w:val="none" w:sz="0" w:space="0" w:color="auto"/>
            <w:right w:val="none" w:sz="0" w:space="0" w:color="auto"/>
          </w:divBdr>
        </w:div>
        <w:div w:id="2028365711">
          <w:marLeft w:val="0"/>
          <w:marRight w:val="0"/>
          <w:marTop w:val="240"/>
          <w:marBottom w:val="240"/>
          <w:divBdr>
            <w:top w:val="none" w:sz="0" w:space="0" w:color="auto"/>
            <w:left w:val="none" w:sz="0" w:space="0" w:color="auto"/>
            <w:bottom w:val="none" w:sz="0" w:space="0" w:color="auto"/>
            <w:right w:val="none" w:sz="0" w:space="0" w:color="auto"/>
          </w:divBdr>
          <w:divsChild>
            <w:div w:id="14576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905">
      <w:bodyDiv w:val="1"/>
      <w:marLeft w:val="0"/>
      <w:marRight w:val="0"/>
      <w:marTop w:val="0"/>
      <w:marBottom w:val="0"/>
      <w:divBdr>
        <w:top w:val="none" w:sz="0" w:space="0" w:color="auto"/>
        <w:left w:val="none" w:sz="0" w:space="0" w:color="auto"/>
        <w:bottom w:val="none" w:sz="0" w:space="0" w:color="auto"/>
        <w:right w:val="none" w:sz="0" w:space="0" w:color="auto"/>
      </w:divBdr>
    </w:div>
    <w:div w:id="1527938488">
      <w:bodyDiv w:val="1"/>
      <w:marLeft w:val="0"/>
      <w:marRight w:val="0"/>
      <w:marTop w:val="0"/>
      <w:marBottom w:val="0"/>
      <w:divBdr>
        <w:top w:val="none" w:sz="0" w:space="0" w:color="auto"/>
        <w:left w:val="none" w:sz="0" w:space="0" w:color="auto"/>
        <w:bottom w:val="none" w:sz="0" w:space="0" w:color="auto"/>
        <w:right w:val="none" w:sz="0" w:space="0" w:color="auto"/>
      </w:divBdr>
    </w:div>
    <w:div w:id="1528450436">
      <w:bodyDiv w:val="1"/>
      <w:marLeft w:val="0"/>
      <w:marRight w:val="0"/>
      <w:marTop w:val="0"/>
      <w:marBottom w:val="0"/>
      <w:divBdr>
        <w:top w:val="none" w:sz="0" w:space="0" w:color="auto"/>
        <w:left w:val="none" w:sz="0" w:space="0" w:color="auto"/>
        <w:bottom w:val="none" w:sz="0" w:space="0" w:color="auto"/>
        <w:right w:val="none" w:sz="0" w:space="0" w:color="auto"/>
      </w:divBdr>
      <w:divsChild>
        <w:div w:id="617950317">
          <w:marLeft w:val="0"/>
          <w:marRight w:val="0"/>
          <w:marTop w:val="0"/>
          <w:marBottom w:val="0"/>
          <w:divBdr>
            <w:top w:val="none" w:sz="0" w:space="0" w:color="auto"/>
            <w:left w:val="none" w:sz="0" w:space="0" w:color="auto"/>
            <w:bottom w:val="none" w:sz="0" w:space="0" w:color="auto"/>
            <w:right w:val="none" w:sz="0" w:space="0" w:color="auto"/>
          </w:divBdr>
          <w:divsChild>
            <w:div w:id="2127578264">
              <w:marLeft w:val="0"/>
              <w:marRight w:val="0"/>
              <w:marTop w:val="0"/>
              <w:marBottom w:val="0"/>
              <w:divBdr>
                <w:top w:val="none" w:sz="0" w:space="0" w:color="auto"/>
                <w:left w:val="none" w:sz="0" w:space="0" w:color="auto"/>
                <w:bottom w:val="none" w:sz="0" w:space="0" w:color="auto"/>
                <w:right w:val="none" w:sz="0" w:space="0" w:color="auto"/>
              </w:divBdr>
              <w:divsChild>
                <w:div w:id="598635324">
                  <w:marLeft w:val="0"/>
                  <w:marRight w:val="0"/>
                  <w:marTop w:val="0"/>
                  <w:marBottom w:val="0"/>
                  <w:divBdr>
                    <w:top w:val="none" w:sz="0" w:space="0" w:color="auto"/>
                    <w:left w:val="none" w:sz="0" w:space="0" w:color="auto"/>
                    <w:bottom w:val="none" w:sz="0" w:space="0" w:color="auto"/>
                    <w:right w:val="none" w:sz="0" w:space="0" w:color="auto"/>
                  </w:divBdr>
                  <w:divsChild>
                    <w:div w:id="1846285835">
                      <w:marLeft w:val="0"/>
                      <w:marRight w:val="0"/>
                      <w:marTop w:val="0"/>
                      <w:marBottom w:val="0"/>
                      <w:divBdr>
                        <w:top w:val="none" w:sz="0" w:space="0" w:color="auto"/>
                        <w:left w:val="none" w:sz="0" w:space="0" w:color="auto"/>
                        <w:bottom w:val="none" w:sz="0" w:space="0" w:color="auto"/>
                        <w:right w:val="none" w:sz="0" w:space="0" w:color="auto"/>
                      </w:divBdr>
                      <w:divsChild>
                        <w:div w:id="1037663070">
                          <w:marLeft w:val="0"/>
                          <w:marRight w:val="0"/>
                          <w:marTop w:val="0"/>
                          <w:marBottom w:val="0"/>
                          <w:divBdr>
                            <w:top w:val="none" w:sz="0" w:space="0" w:color="auto"/>
                            <w:left w:val="none" w:sz="0" w:space="0" w:color="auto"/>
                            <w:bottom w:val="none" w:sz="0" w:space="0" w:color="auto"/>
                            <w:right w:val="none" w:sz="0" w:space="0" w:color="auto"/>
                          </w:divBdr>
                          <w:divsChild>
                            <w:div w:id="1451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11111">
      <w:bodyDiv w:val="1"/>
      <w:marLeft w:val="0"/>
      <w:marRight w:val="0"/>
      <w:marTop w:val="0"/>
      <w:marBottom w:val="0"/>
      <w:divBdr>
        <w:top w:val="none" w:sz="0" w:space="0" w:color="auto"/>
        <w:left w:val="none" w:sz="0" w:space="0" w:color="auto"/>
        <w:bottom w:val="none" w:sz="0" w:space="0" w:color="auto"/>
        <w:right w:val="none" w:sz="0" w:space="0" w:color="auto"/>
      </w:divBdr>
    </w:div>
    <w:div w:id="1528987404">
      <w:bodyDiv w:val="1"/>
      <w:marLeft w:val="0"/>
      <w:marRight w:val="0"/>
      <w:marTop w:val="0"/>
      <w:marBottom w:val="0"/>
      <w:divBdr>
        <w:top w:val="none" w:sz="0" w:space="0" w:color="auto"/>
        <w:left w:val="none" w:sz="0" w:space="0" w:color="auto"/>
        <w:bottom w:val="none" w:sz="0" w:space="0" w:color="auto"/>
        <w:right w:val="none" w:sz="0" w:space="0" w:color="auto"/>
      </w:divBdr>
      <w:divsChild>
        <w:div w:id="630980747">
          <w:marLeft w:val="0"/>
          <w:marRight w:val="0"/>
          <w:marTop w:val="0"/>
          <w:marBottom w:val="0"/>
          <w:divBdr>
            <w:top w:val="none" w:sz="0" w:space="0" w:color="auto"/>
            <w:left w:val="none" w:sz="0" w:space="0" w:color="auto"/>
            <w:bottom w:val="none" w:sz="0" w:space="0" w:color="auto"/>
            <w:right w:val="none" w:sz="0" w:space="0" w:color="auto"/>
          </w:divBdr>
          <w:divsChild>
            <w:div w:id="1657684661">
              <w:marLeft w:val="0"/>
              <w:marRight w:val="0"/>
              <w:marTop w:val="0"/>
              <w:marBottom w:val="0"/>
              <w:divBdr>
                <w:top w:val="none" w:sz="0" w:space="0" w:color="auto"/>
                <w:left w:val="none" w:sz="0" w:space="0" w:color="auto"/>
                <w:bottom w:val="none" w:sz="0" w:space="0" w:color="auto"/>
                <w:right w:val="none" w:sz="0" w:space="0" w:color="auto"/>
              </w:divBdr>
              <w:divsChild>
                <w:div w:id="1741053774">
                  <w:marLeft w:val="0"/>
                  <w:marRight w:val="0"/>
                  <w:marTop w:val="0"/>
                  <w:marBottom w:val="0"/>
                  <w:divBdr>
                    <w:top w:val="none" w:sz="0" w:space="0" w:color="auto"/>
                    <w:left w:val="none" w:sz="0" w:space="0" w:color="auto"/>
                    <w:bottom w:val="none" w:sz="0" w:space="0" w:color="auto"/>
                    <w:right w:val="none" w:sz="0" w:space="0" w:color="auto"/>
                  </w:divBdr>
                  <w:divsChild>
                    <w:div w:id="1705209523">
                      <w:marLeft w:val="0"/>
                      <w:marRight w:val="0"/>
                      <w:marTop w:val="0"/>
                      <w:marBottom w:val="0"/>
                      <w:divBdr>
                        <w:top w:val="none" w:sz="0" w:space="0" w:color="auto"/>
                        <w:left w:val="none" w:sz="0" w:space="0" w:color="auto"/>
                        <w:bottom w:val="none" w:sz="0" w:space="0" w:color="auto"/>
                        <w:right w:val="none" w:sz="0" w:space="0" w:color="auto"/>
                      </w:divBdr>
                      <w:divsChild>
                        <w:div w:id="425737336">
                          <w:marLeft w:val="0"/>
                          <w:marRight w:val="0"/>
                          <w:marTop w:val="0"/>
                          <w:marBottom w:val="0"/>
                          <w:divBdr>
                            <w:top w:val="none" w:sz="0" w:space="0" w:color="auto"/>
                            <w:left w:val="none" w:sz="0" w:space="0" w:color="auto"/>
                            <w:bottom w:val="none" w:sz="0" w:space="0" w:color="auto"/>
                            <w:right w:val="none" w:sz="0" w:space="0" w:color="auto"/>
                          </w:divBdr>
                          <w:divsChild>
                            <w:div w:id="712773757">
                              <w:marLeft w:val="0"/>
                              <w:marRight w:val="0"/>
                              <w:marTop w:val="0"/>
                              <w:marBottom w:val="0"/>
                              <w:divBdr>
                                <w:top w:val="none" w:sz="0" w:space="0" w:color="auto"/>
                                <w:left w:val="none" w:sz="0" w:space="0" w:color="auto"/>
                                <w:bottom w:val="none" w:sz="0" w:space="0" w:color="auto"/>
                                <w:right w:val="none" w:sz="0" w:space="0" w:color="auto"/>
                              </w:divBdr>
                              <w:divsChild>
                                <w:div w:id="11672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257240">
      <w:bodyDiv w:val="1"/>
      <w:marLeft w:val="0"/>
      <w:marRight w:val="0"/>
      <w:marTop w:val="0"/>
      <w:marBottom w:val="0"/>
      <w:divBdr>
        <w:top w:val="none" w:sz="0" w:space="0" w:color="auto"/>
        <w:left w:val="none" w:sz="0" w:space="0" w:color="auto"/>
        <w:bottom w:val="none" w:sz="0" w:space="0" w:color="auto"/>
        <w:right w:val="none" w:sz="0" w:space="0" w:color="auto"/>
      </w:divBdr>
    </w:div>
    <w:div w:id="1533953142">
      <w:bodyDiv w:val="1"/>
      <w:marLeft w:val="0"/>
      <w:marRight w:val="0"/>
      <w:marTop w:val="0"/>
      <w:marBottom w:val="0"/>
      <w:divBdr>
        <w:top w:val="none" w:sz="0" w:space="0" w:color="auto"/>
        <w:left w:val="none" w:sz="0" w:space="0" w:color="auto"/>
        <w:bottom w:val="none" w:sz="0" w:space="0" w:color="auto"/>
        <w:right w:val="none" w:sz="0" w:space="0" w:color="auto"/>
      </w:divBdr>
      <w:divsChild>
        <w:div w:id="372390588">
          <w:marLeft w:val="547"/>
          <w:marRight w:val="0"/>
          <w:marTop w:val="154"/>
          <w:marBottom w:val="0"/>
          <w:divBdr>
            <w:top w:val="none" w:sz="0" w:space="0" w:color="auto"/>
            <w:left w:val="none" w:sz="0" w:space="0" w:color="auto"/>
            <w:bottom w:val="none" w:sz="0" w:space="0" w:color="auto"/>
            <w:right w:val="none" w:sz="0" w:space="0" w:color="auto"/>
          </w:divBdr>
        </w:div>
        <w:div w:id="543761355">
          <w:marLeft w:val="547"/>
          <w:marRight w:val="0"/>
          <w:marTop w:val="154"/>
          <w:marBottom w:val="0"/>
          <w:divBdr>
            <w:top w:val="none" w:sz="0" w:space="0" w:color="auto"/>
            <w:left w:val="none" w:sz="0" w:space="0" w:color="auto"/>
            <w:bottom w:val="none" w:sz="0" w:space="0" w:color="auto"/>
            <w:right w:val="none" w:sz="0" w:space="0" w:color="auto"/>
          </w:divBdr>
        </w:div>
        <w:div w:id="572935263">
          <w:marLeft w:val="547"/>
          <w:marRight w:val="0"/>
          <w:marTop w:val="154"/>
          <w:marBottom w:val="0"/>
          <w:divBdr>
            <w:top w:val="none" w:sz="0" w:space="0" w:color="auto"/>
            <w:left w:val="none" w:sz="0" w:space="0" w:color="auto"/>
            <w:bottom w:val="none" w:sz="0" w:space="0" w:color="auto"/>
            <w:right w:val="none" w:sz="0" w:space="0" w:color="auto"/>
          </w:divBdr>
        </w:div>
        <w:div w:id="1185513246">
          <w:marLeft w:val="547"/>
          <w:marRight w:val="0"/>
          <w:marTop w:val="154"/>
          <w:marBottom w:val="0"/>
          <w:divBdr>
            <w:top w:val="none" w:sz="0" w:space="0" w:color="auto"/>
            <w:left w:val="none" w:sz="0" w:space="0" w:color="auto"/>
            <w:bottom w:val="none" w:sz="0" w:space="0" w:color="auto"/>
            <w:right w:val="none" w:sz="0" w:space="0" w:color="auto"/>
          </w:divBdr>
        </w:div>
        <w:div w:id="1901747796">
          <w:marLeft w:val="547"/>
          <w:marRight w:val="0"/>
          <w:marTop w:val="154"/>
          <w:marBottom w:val="0"/>
          <w:divBdr>
            <w:top w:val="none" w:sz="0" w:space="0" w:color="auto"/>
            <w:left w:val="none" w:sz="0" w:space="0" w:color="auto"/>
            <w:bottom w:val="none" w:sz="0" w:space="0" w:color="auto"/>
            <w:right w:val="none" w:sz="0" w:space="0" w:color="auto"/>
          </w:divBdr>
        </w:div>
      </w:divsChild>
    </w:div>
    <w:div w:id="1535389334">
      <w:bodyDiv w:val="1"/>
      <w:marLeft w:val="0"/>
      <w:marRight w:val="0"/>
      <w:marTop w:val="645"/>
      <w:marBottom w:val="0"/>
      <w:divBdr>
        <w:top w:val="none" w:sz="0" w:space="0" w:color="auto"/>
        <w:left w:val="none" w:sz="0" w:space="0" w:color="auto"/>
        <w:bottom w:val="none" w:sz="0" w:space="0" w:color="auto"/>
        <w:right w:val="none" w:sz="0" w:space="0" w:color="auto"/>
      </w:divBdr>
      <w:divsChild>
        <w:div w:id="888489828">
          <w:marLeft w:val="0"/>
          <w:marRight w:val="0"/>
          <w:marTop w:val="0"/>
          <w:marBottom w:val="0"/>
          <w:divBdr>
            <w:top w:val="none" w:sz="0" w:space="0" w:color="auto"/>
            <w:left w:val="none" w:sz="0" w:space="0" w:color="auto"/>
            <w:bottom w:val="none" w:sz="0" w:space="0" w:color="auto"/>
            <w:right w:val="none" w:sz="0" w:space="0" w:color="auto"/>
          </w:divBdr>
          <w:divsChild>
            <w:div w:id="121460547">
              <w:marLeft w:val="330"/>
              <w:marRight w:val="0"/>
              <w:marTop w:val="0"/>
              <w:marBottom w:val="0"/>
              <w:divBdr>
                <w:top w:val="none" w:sz="0" w:space="0" w:color="auto"/>
                <w:left w:val="none" w:sz="0" w:space="0" w:color="auto"/>
                <w:bottom w:val="none" w:sz="0" w:space="0" w:color="auto"/>
                <w:right w:val="none" w:sz="0" w:space="0" w:color="auto"/>
              </w:divBdr>
              <w:divsChild>
                <w:div w:id="279336726">
                  <w:marLeft w:val="0"/>
                  <w:marRight w:val="0"/>
                  <w:marTop w:val="0"/>
                  <w:marBottom w:val="0"/>
                  <w:divBdr>
                    <w:top w:val="none" w:sz="0" w:space="0" w:color="auto"/>
                    <w:left w:val="none" w:sz="0" w:space="0" w:color="auto"/>
                    <w:bottom w:val="none" w:sz="0" w:space="0" w:color="auto"/>
                    <w:right w:val="none" w:sz="0" w:space="0" w:color="auto"/>
                  </w:divBdr>
                  <w:divsChild>
                    <w:div w:id="661589637">
                      <w:marLeft w:val="0"/>
                      <w:marRight w:val="0"/>
                      <w:marTop w:val="0"/>
                      <w:marBottom w:val="0"/>
                      <w:divBdr>
                        <w:top w:val="none" w:sz="0" w:space="0" w:color="auto"/>
                        <w:left w:val="none" w:sz="0" w:space="0" w:color="auto"/>
                        <w:bottom w:val="none" w:sz="0" w:space="0" w:color="auto"/>
                        <w:right w:val="none" w:sz="0" w:space="0" w:color="auto"/>
                      </w:divBdr>
                      <w:divsChild>
                        <w:div w:id="314532455">
                          <w:marLeft w:val="0"/>
                          <w:marRight w:val="0"/>
                          <w:marTop w:val="0"/>
                          <w:marBottom w:val="0"/>
                          <w:divBdr>
                            <w:top w:val="none" w:sz="0" w:space="0" w:color="auto"/>
                            <w:left w:val="none" w:sz="0" w:space="0" w:color="auto"/>
                            <w:bottom w:val="none" w:sz="0" w:space="0" w:color="auto"/>
                            <w:right w:val="none" w:sz="0" w:space="0" w:color="auto"/>
                          </w:divBdr>
                          <w:divsChild>
                            <w:div w:id="17371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123297">
      <w:bodyDiv w:val="1"/>
      <w:marLeft w:val="0"/>
      <w:marRight w:val="0"/>
      <w:marTop w:val="0"/>
      <w:marBottom w:val="0"/>
      <w:divBdr>
        <w:top w:val="none" w:sz="0" w:space="0" w:color="auto"/>
        <w:left w:val="none" w:sz="0" w:space="0" w:color="auto"/>
        <w:bottom w:val="none" w:sz="0" w:space="0" w:color="auto"/>
        <w:right w:val="none" w:sz="0" w:space="0" w:color="auto"/>
      </w:divBdr>
    </w:div>
    <w:div w:id="1547915622">
      <w:bodyDiv w:val="1"/>
      <w:marLeft w:val="0"/>
      <w:marRight w:val="0"/>
      <w:marTop w:val="0"/>
      <w:marBottom w:val="0"/>
      <w:divBdr>
        <w:top w:val="none" w:sz="0" w:space="0" w:color="auto"/>
        <w:left w:val="none" w:sz="0" w:space="0" w:color="auto"/>
        <w:bottom w:val="none" w:sz="0" w:space="0" w:color="auto"/>
        <w:right w:val="none" w:sz="0" w:space="0" w:color="auto"/>
      </w:divBdr>
      <w:divsChild>
        <w:div w:id="446897737">
          <w:marLeft w:val="0"/>
          <w:marRight w:val="0"/>
          <w:marTop w:val="0"/>
          <w:marBottom w:val="0"/>
          <w:divBdr>
            <w:top w:val="none" w:sz="0" w:space="0" w:color="auto"/>
            <w:left w:val="none" w:sz="0" w:space="0" w:color="auto"/>
            <w:bottom w:val="none" w:sz="0" w:space="0" w:color="auto"/>
            <w:right w:val="none" w:sz="0" w:space="0" w:color="auto"/>
          </w:divBdr>
          <w:divsChild>
            <w:div w:id="521165774">
              <w:marLeft w:val="330"/>
              <w:marRight w:val="0"/>
              <w:marTop w:val="0"/>
              <w:marBottom w:val="0"/>
              <w:divBdr>
                <w:top w:val="none" w:sz="0" w:space="0" w:color="auto"/>
                <w:left w:val="none" w:sz="0" w:space="0" w:color="auto"/>
                <w:bottom w:val="none" w:sz="0" w:space="0" w:color="auto"/>
                <w:right w:val="none" w:sz="0" w:space="0" w:color="auto"/>
              </w:divBdr>
              <w:divsChild>
                <w:div w:id="1784500310">
                  <w:marLeft w:val="0"/>
                  <w:marRight w:val="0"/>
                  <w:marTop w:val="0"/>
                  <w:marBottom w:val="0"/>
                  <w:divBdr>
                    <w:top w:val="none" w:sz="0" w:space="0" w:color="auto"/>
                    <w:left w:val="none" w:sz="0" w:space="0" w:color="auto"/>
                    <w:bottom w:val="none" w:sz="0" w:space="0" w:color="auto"/>
                    <w:right w:val="none" w:sz="0" w:space="0" w:color="auto"/>
                  </w:divBdr>
                  <w:divsChild>
                    <w:div w:id="1282147037">
                      <w:marLeft w:val="0"/>
                      <w:marRight w:val="0"/>
                      <w:marTop w:val="0"/>
                      <w:marBottom w:val="0"/>
                      <w:divBdr>
                        <w:top w:val="none" w:sz="0" w:space="0" w:color="auto"/>
                        <w:left w:val="none" w:sz="0" w:space="0" w:color="auto"/>
                        <w:bottom w:val="none" w:sz="0" w:space="0" w:color="auto"/>
                        <w:right w:val="none" w:sz="0" w:space="0" w:color="auto"/>
                      </w:divBdr>
                      <w:divsChild>
                        <w:div w:id="912668264">
                          <w:marLeft w:val="0"/>
                          <w:marRight w:val="0"/>
                          <w:marTop w:val="0"/>
                          <w:marBottom w:val="0"/>
                          <w:divBdr>
                            <w:top w:val="none" w:sz="0" w:space="0" w:color="auto"/>
                            <w:left w:val="none" w:sz="0" w:space="0" w:color="auto"/>
                            <w:bottom w:val="none" w:sz="0" w:space="0" w:color="auto"/>
                            <w:right w:val="none" w:sz="0" w:space="0" w:color="auto"/>
                          </w:divBdr>
                          <w:divsChild>
                            <w:div w:id="1290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037853">
      <w:bodyDiv w:val="1"/>
      <w:marLeft w:val="0"/>
      <w:marRight w:val="0"/>
      <w:marTop w:val="0"/>
      <w:marBottom w:val="0"/>
      <w:divBdr>
        <w:top w:val="none" w:sz="0" w:space="0" w:color="auto"/>
        <w:left w:val="none" w:sz="0" w:space="0" w:color="auto"/>
        <w:bottom w:val="none" w:sz="0" w:space="0" w:color="auto"/>
        <w:right w:val="none" w:sz="0" w:space="0" w:color="auto"/>
      </w:divBdr>
    </w:div>
    <w:div w:id="1558514911">
      <w:bodyDiv w:val="1"/>
      <w:marLeft w:val="0"/>
      <w:marRight w:val="0"/>
      <w:marTop w:val="0"/>
      <w:marBottom w:val="0"/>
      <w:divBdr>
        <w:top w:val="none" w:sz="0" w:space="0" w:color="auto"/>
        <w:left w:val="none" w:sz="0" w:space="0" w:color="auto"/>
        <w:bottom w:val="none" w:sz="0" w:space="0" w:color="auto"/>
        <w:right w:val="none" w:sz="0" w:space="0" w:color="auto"/>
      </w:divBdr>
    </w:div>
    <w:div w:id="1562325251">
      <w:bodyDiv w:val="1"/>
      <w:marLeft w:val="0"/>
      <w:marRight w:val="0"/>
      <w:marTop w:val="0"/>
      <w:marBottom w:val="0"/>
      <w:divBdr>
        <w:top w:val="none" w:sz="0" w:space="0" w:color="auto"/>
        <w:left w:val="none" w:sz="0" w:space="0" w:color="auto"/>
        <w:bottom w:val="none" w:sz="0" w:space="0" w:color="auto"/>
        <w:right w:val="none" w:sz="0" w:space="0" w:color="auto"/>
      </w:divBdr>
      <w:divsChild>
        <w:div w:id="68964707">
          <w:marLeft w:val="0"/>
          <w:marRight w:val="0"/>
          <w:marTop w:val="0"/>
          <w:marBottom w:val="200"/>
          <w:divBdr>
            <w:top w:val="none" w:sz="0" w:space="0" w:color="auto"/>
            <w:left w:val="none" w:sz="0" w:space="0" w:color="auto"/>
            <w:bottom w:val="none" w:sz="0" w:space="0" w:color="auto"/>
            <w:right w:val="none" w:sz="0" w:space="0" w:color="auto"/>
          </w:divBdr>
        </w:div>
        <w:div w:id="205068480">
          <w:marLeft w:val="0"/>
          <w:marRight w:val="0"/>
          <w:marTop w:val="0"/>
          <w:marBottom w:val="200"/>
          <w:divBdr>
            <w:top w:val="none" w:sz="0" w:space="0" w:color="auto"/>
            <w:left w:val="none" w:sz="0" w:space="0" w:color="auto"/>
            <w:bottom w:val="none" w:sz="0" w:space="0" w:color="auto"/>
            <w:right w:val="none" w:sz="0" w:space="0" w:color="auto"/>
          </w:divBdr>
        </w:div>
        <w:div w:id="784465940">
          <w:marLeft w:val="0"/>
          <w:marRight w:val="0"/>
          <w:marTop w:val="0"/>
          <w:marBottom w:val="200"/>
          <w:divBdr>
            <w:top w:val="none" w:sz="0" w:space="0" w:color="auto"/>
            <w:left w:val="none" w:sz="0" w:space="0" w:color="auto"/>
            <w:bottom w:val="none" w:sz="0" w:space="0" w:color="auto"/>
            <w:right w:val="none" w:sz="0" w:space="0" w:color="auto"/>
          </w:divBdr>
        </w:div>
        <w:div w:id="915015103">
          <w:marLeft w:val="0"/>
          <w:marRight w:val="0"/>
          <w:marTop w:val="0"/>
          <w:marBottom w:val="200"/>
          <w:divBdr>
            <w:top w:val="none" w:sz="0" w:space="0" w:color="auto"/>
            <w:left w:val="none" w:sz="0" w:space="0" w:color="auto"/>
            <w:bottom w:val="none" w:sz="0" w:space="0" w:color="auto"/>
            <w:right w:val="none" w:sz="0" w:space="0" w:color="auto"/>
          </w:divBdr>
        </w:div>
        <w:div w:id="1101531921">
          <w:marLeft w:val="0"/>
          <w:marRight w:val="0"/>
          <w:marTop w:val="0"/>
          <w:marBottom w:val="200"/>
          <w:divBdr>
            <w:top w:val="none" w:sz="0" w:space="0" w:color="auto"/>
            <w:left w:val="none" w:sz="0" w:space="0" w:color="auto"/>
            <w:bottom w:val="none" w:sz="0" w:space="0" w:color="auto"/>
            <w:right w:val="none" w:sz="0" w:space="0" w:color="auto"/>
          </w:divBdr>
        </w:div>
        <w:div w:id="1308589498">
          <w:marLeft w:val="0"/>
          <w:marRight w:val="0"/>
          <w:marTop w:val="0"/>
          <w:marBottom w:val="200"/>
          <w:divBdr>
            <w:top w:val="none" w:sz="0" w:space="0" w:color="auto"/>
            <w:left w:val="none" w:sz="0" w:space="0" w:color="auto"/>
            <w:bottom w:val="none" w:sz="0" w:space="0" w:color="auto"/>
            <w:right w:val="none" w:sz="0" w:space="0" w:color="auto"/>
          </w:divBdr>
        </w:div>
        <w:div w:id="1485856035">
          <w:marLeft w:val="0"/>
          <w:marRight w:val="0"/>
          <w:marTop w:val="0"/>
          <w:marBottom w:val="200"/>
          <w:divBdr>
            <w:top w:val="none" w:sz="0" w:space="0" w:color="auto"/>
            <w:left w:val="none" w:sz="0" w:space="0" w:color="auto"/>
            <w:bottom w:val="none" w:sz="0" w:space="0" w:color="auto"/>
            <w:right w:val="none" w:sz="0" w:space="0" w:color="auto"/>
          </w:divBdr>
        </w:div>
        <w:div w:id="1598441246">
          <w:marLeft w:val="0"/>
          <w:marRight w:val="0"/>
          <w:marTop w:val="0"/>
          <w:marBottom w:val="200"/>
          <w:divBdr>
            <w:top w:val="none" w:sz="0" w:space="0" w:color="auto"/>
            <w:left w:val="none" w:sz="0" w:space="0" w:color="auto"/>
            <w:bottom w:val="none" w:sz="0" w:space="0" w:color="auto"/>
            <w:right w:val="none" w:sz="0" w:space="0" w:color="auto"/>
          </w:divBdr>
        </w:div>
        <w:div w:id="1782408570">
          <w:marLeft w:val="0"/>
          <w:marRight w:val="0"/>
          <w:marTop w:val="0"/>
          <w:marBottom w:val="200"/>
          <w:divBdr>
            <w:top w:val="none" w:sz="0" w:space="0" w:color="auto"/>
            <w:left w:val="none" w:sz="0" w:space="0" w:color="auto"/>
            <w:bottom w:val="none" w:sz="0" w:space="0" w:color="auto"/>
            <w:right w:val="none" w:sz="0" w:space="0" w:color="auto"/>
          </w:divBdr>
        </w:div>
        <w:div w:id="1996685620">
          <w:marLeft w:val="0"/>
          <w:marRight w:val="0"/>
          <w:marTop w:val="0"/>
          <w:marBottom w:val="200"/>
          <w:divBdr>
            <w:top w:val="none" w:sz="0" w:space="0" w:color="auto"/>
            <w:left w:val="none" w:sz="0" w:space="0" w:color="auto"/>
            <w:bottom w:val="none" w:sz="0" w:space="0" w:color="auto"/>
            <w:right w:val="none" w:sz="0" w:space="0" w:color="auto"/>
          </w:divBdr>
        </w:div>
        <w:div w:id="2010714771">
          <w:marLeft w:val="0"/>
          <w:marRight w:val="0"/>
          <w:marTop w:val="0"/>
          <w:marBottom w:val="200"/>
          <w:divBdr>
            <w:top w:val="none" w:sz="0" w:space="0" w:color="auto"/>
            <w:left w:val="none" w:sz="0" w:space="0" w:color="auto"/>
            <w:bottom w:val="none" w:sz="0" w:space="0" w:color="auto"/>
            <w:right w:val="none" w:sz="0" w:space="0" w:color="auto"/>
          </w:divBdr>
        </w:div>
        <w:div w:id="2017264607">
          <w:marLeft w:val="0"/>
          <w:marRight w:val="0"/>
          <w:marTop w:val="0"/>
          <w:marBottom w:val="200"/>
          <w:divBdr>
            <w:top w:val="none" w:sz="0" w:space="0" w:color="auto"/>
            <w:left w:val="none" w:sz="0" w:space="0" w:color="auto"/>
            <w:bottom w:val="none" w:sz="0" w:space="0" w:color="auto"/>
            <w:right w:val="none" w:sz="0" w:space="0" w:color="auto"/>
          </w:divBdr>
        </w:div>
        <w:div w:id="2100562022">
          <w:marLeft w:val="0"/>
          <w:marRight w:val="0"/>
          <w:marTop w:val="0"/>
          <w:marBottom w:val="200"/>
          <w:divBdr>
            <w:top w:val="none" w:sz="0" w:space="0" w:color="auto"/>
            <w:left w:val="none" w:sz="0" w:space="0" w:color="auto"/>
            <w:bottom w:val="none" w:sz="0" w:space="0" w:color="auto"/>
            <w:right w:val="none" w:sz="0" w:space="0" w:color="auto"/>
          </w:divBdr>
        </w:div>
      </w:divsChild>
    </w:div>
    <w:div w:id="1563638690">
      <w:bodyDiv w:val="1"/>
      <w:marLeft w:val="0"/>
      <w:marRight w:val="0"/>
      <w:marTop w:val="0"/>
      <w:marBottom w:val="0"/>
      <w:divBdr>
        <w:top w:val="none" w:sz="0" w:space="0" w:color="auto"/>
        <w:left w:val="none" w:sz="0" w:space="0" w:color="auto"/>
        <w:bottom w:val="none" w:sz="0" w:space="0" w:color="auto"/>
        <w:right w:val="none" w:sz="0" w:space="0" w:color="auto"/>
      </w:divBdr>
    </w:div>
    <w:div w:id="1564176526">
      <w:bodyDiv w:val="1"/>
      <w:marLeft w:val="0"/>
      <w:marRight w:val="0"/>
      <w:marTop w:val="0"/>
      <w:marBottom w:val="0"/>
      <w:divBdr>
        <w:top w:val="none" w:sz="0" w:space="0" w:color="auto"/>
        <w:left w:val="none" w:sz="0" w:space="0" w:color="auto"/>
        <w:bottom w:val="none" w:sz="0" w:space="0" w:color="auto"/>
        <w:right w:val="none" w:sz="0" w:space="0" w:color="auto"/>
      </w:divBdr>
    </w:div>
    <w:div w:id="1565335626">
      <w:bodyDiv w:val="1"/>
      <w:marLeft w:val="150"/>
      <w:marRight w:val="150"/>
      <w:marTop w:val="150"/>
      <w:marBottom w:val="0"/>
      <w:divBdr>
        <w:top w:val="none" w:sz="0" w:space="0" w:color="auto"/>
        <w:left w:val="none" w:sz="0" w:space="0" w:color="auto"/>
        <w:bottom w:val="none" w:sz="0" w:space="0" w:color="auto"/>
        <w:right w:val="none" w:sz="0" w:space="0" w:color="auto"/>
      </w:divBdr>
      <w:divsChild>
        <w:div w:id="1126850682">
          <w:marLeft w:val="0"/>
          <w:marRight w:val="0"/>
          <w:marTop w:val="0"/>
          <w:marBottom w:val="0"/>
          <w:divBdr>
            <w:top w:val="none" w:sz="0" w:space="0" w:color="auto"/>
            <w:left w:val="none" w:sz="0" w:space="0" w:color="auto"/>
            <w:bottom w:val="none" w:sz="0" w:space="0" w:color="auto"/>
            <w:right w:val="none" w:sz="0" w:space="0" w:color="auto"/>
          </w:divBdr>
        </w:div>
        <w:div w:id="1403988893">
          <w:marLeft w:val="0"/>
          <w:marRight w:val="0"/>
          <w:marTop w:val="240"/>
          <w:marBottom w:val="240"/>
          <w:divBdr>
            <w:top w:val="none" w:sz="0" w:space="0" w:color="auto"/>
            <w:left w:val="none" w:sz="0" w:space="0" w:color="auto"/>
            <w:bottom w:val="none" w:sz="0" w:space="0" w:color="auto"/>
            <w:right w:val="none" w:sz="0" w:space="0" w:color="auto"/>
          </w:divBdr>
          <w:divsChild>
            <w:div w:id="1822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858">
      <w:bodyDiv w:val="1"/>
      <w:marLeft w:val="0"/>
      <w:marRight w:val="0"/>
      <w:marTop w:val="0"/>
      <w:marBottom w:val="0"/>
      <w:divBdr>
        <w:top w:val="none" w:sz="0" w:space="0" w:color="auto"/>
        <w:left w:val="none" w:sz="0" w:space="0" w:color="auto"/>
        <w:bottom w:val="none" w:sz="0" w:space="0" w:color="auto"/>
        <w:right w:val="none" w:sz="0" w:space="0" w:color="auto"/>
      </w:divBdr>
      <w:divsChild>
        <w:div w:id="1725064765">
          <w:marLeft w:val="0"/>
          <w:marRight w:val="0"/>
          <w:marTop w:val="0"/>
          <w:marBottom w:val="0"/>
          <w:divBdr>
            <w:top w:val="none" w:sz="0" w:space="0" w:color="auto"/>
            <w:left w:val="none" w:sz="0" w:space="0" w:color="auto"/>
            <w:bottom w:val="none" w:sz="0" w:space="0" w:color="auto"/>
            <w:right w:val="none" w:sz="0" w:space="0" w:color="auto"/>
          </w:divBdr>
          <w:divsChild>
            <w:div w:id="565380105">
              <w:marLeft w:val="330"/>
              <w:marRight w:val="0"/>
              <w:marTop w:val="0"/>
              <w:marBottom w:val="0"/>
              <w:divBdr>
                <w:top w:val="none" w:sz="0" w:space="0" w:color="auto"/>
                <w:left w:val="none" w:sz="0" w:space="0" w:color="auto"/>
                <w:bottom w:val="none" w:sz="0" w:space="0" w:color="auto"/>
                <w:right w:val="none" w:sz="0" w:space="0" w:color="auto"/>
              </w:divBdr>
              <w:divsChild>
                <w:div w:id="1410732454">
                  <w:marLeft w:val="0"/>
                  <w:marRight w:val="0"/>
                  <w:marTop w:val="0"/>
                  <w:marBottom w:val="0"/>
                  <w:divBdr>
                    <w:top w:val="none" w:sz="0" w:space="0" w:color="auto"/>
                    <w:left w:val="none" w:sz="0" w:space="0" w:color="auto"/>
                    <w:bottom w:val="none" w:sz="0" w:space="0" w:color="auto"/>
                    <w:right w:val="none" w:sz="0" w:space="0" w:color="auto"/>
                  </w:divBdr>
                  <w:divsChild>
                    <w:div w:id="474370162">
                      <w:marLeft w:val="0"/>
                      <w:marRight w:val="0"/>
                      <w:marTop w:val="0"/>
                      <w:marBottom w:val="0"/>
                      <w:divBdr>
                        <w:top w:val="none" w:sz="0" w:space="0" w:color="auto"/>
                        <w:left w:val="none" w:sz="0" w:space="0" w:color="auto"/>
                        <w:bottom w:val="none" w:sz="0" w:space="0" w:color="auto"/>
                        <w:right w:val="none" w:sz="0" w:space="0" w:color="auto"/>
                      </w:divBdr>
                      <w:divsChild>
                        <w:div w:id="1477332274">
                          <w:marLeft w:val="0"/>
                          <w:marRight w:val="0"/>
                          <w:marTop w:val="0"/>
                          <w:marBottom w:val="0"/>
                          <w:divBdr>
                            <w:top w:val="none" w:sz="0" w:space="0" w:color="auto"/>
                            <w:left w:val="none" w:sz="0" w:space="0" w:color="auto"/>
                            <w:bottom w:val="none" w:sz="0" w:space="0" w:color="auto"/>
                            <w:right w:val="none" w:sz="0" w:space="0" w:color="auto"/>
                          </w:divBdr>
                          <w:divsChild>
                            <w:div w:id="888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83613">
      <w:bodyDiv w:val="1"/>
      <w:marLeft w:val="0"/>
      <w:marRight w:val="0"/>
      <w:marTop w:val="0"/>
      <w:marBottom w:val="0"/>
      <w:divBdr>
        <w:top w:val="none" w:sz="0" w:space="0" w:color="auto"/>
        <w:left w:val="none" w:sz="0" w:space="0" w:color="auto"/>
        <w:bottom w:val="none" w:sz="0" w:space="0" w:color="auto"/>
        <w:right w:val="none" w:sz="0" w:space="0" w:color="auto"/>
      </w:divBdr>
    </w:div>
    <w:div w:id="1572231913">
      <w:bodyDiv w:val="1"/>
      <w:marLeft w:val="150"/>
      <w:marRight w:val="150"/>
      <w:marTop w:val="150"/>
      <w:marBottom w:val="0"/>
      <w:divBdr>
        <w:top w:val="none" w:sz="0" w:space="0" w:color="auto"/>
        <w:left w:val="none" w:sz="0" w:space="0" w:color="auto"/>
        <w:bottom w:val="none" w:sz="0" w:space="0" w:color="auto"/>
        <w:right w:val="none" w:sz="0" w:space="0" w:color="auto"/>
      </w:divBdr>
      <w:divsChild>
        <w:div w:id="652950995">
          <w:marLeft w:val="0"/>
          <w:marRight w:val="0"/>
          <w:marTop w:val="0"/>
          <w:marBottom w:val="0"/>
          <w:divBdr>
            <w:top w:val="none" w:sz="0" w:space="0" w:color="auto"/>
            <w:left w:val="none" w:sz="0" w:space="0" w:color="auto"/>
            <w:bottom w:val="none" w:sz="0" w:space="0" w:color="auto"/>
            <w:right w:val="none" w:sz="0" w:space="0" w:color="auto"/>
          </w:divBdr>
        </w:div>
      </w:divsChild>
    </w:div>
    <w:div w:id="1573076245">
      <w:bodyDiv w:val="1"/>
      <w:marLeft w:val="0"/>
      <w:marRight w:val="0"/>
      <w:marTop w:val="0"/>
      <w:marBottom w:val="0"/>
      <w:divBdr>
        <w:top w:val="none" w:sz="0" w:space="0" w:color="auto"/>
        <w:left w:val="none" w:sz="0" w:space="0" w:color="auto"/>
        <w:bottom w:val="none" w:sz="0" w:space="0" w:color="auto"/>
        <w:right w:val="none" w:sz="0" w:space="0" w:color="auto"/>
      </w:divBdr>
    </w:div>
    <w:div w:id="1575120299">
      <w:bodyDiv w:val="1"/>
      <w:marLeft w:val="150"/>
      <w:marRight w:val="150"/>
      <w:marTop w:val="150"/>
      <w:marBottom w:val="0"/>
      <w:divBdr>
        <w:top w:val="none" w:sz="0" w:space="0" w:color="auto"/>
        <w:left w:val="none" w:sz="0" w:space="0" w:color="auto"/>
        <w:bottom w:val="none" w:sz="0" w:space="0" w:color="auto"/>
        <w:right w:val="none" w:sz="0" w:space="0" w:color="auto"/>
      </w:divBdr>
      <w:divsChild>
        <w:div w:id="632096547">
          <w:marLeft w:val="0"/>
          <w:marRight w:val="0"/>
          <w:marTop w:val="0"/>
          <w:marBottom w:val="0"/>
          <w:divBdr>
            <w:top w:val="none" w:sz="0" w:space="0" w:color="auto"/>
            <w:left w:val="none" w:sz="0" w:space="0" w:color="auto"/>
            <w:bottom w:val="none" w:sz="0" w:space="0" w:color="auto"/>
            <w:right w:val="none" w:sz="0" w:space="0" w:color="auto"/>
          </w:divBdr>
        </w:div>
      </w:divsChild>
    </w:div>
    <w:div w:id="1588228516">
      <w:bodyDiv w:val="1"/>
      <w:marLeft w:val="0"/>
      <w:marRight w:val="0"/>
      <w:marTop w:val="0"/>
      <w:marBottom w:val="0"/>
      <w:divBdr>
        <w:top w:val="none" w:sz="0" w:space="0" w:color="auto"/>
        <w:left w:val="none" w:sz="0" w:space="0" w:color="auto"/>
        <w:bottom w:val="none" w:sz="0" w:space="0" w:color="auto"/>
        <w:right w:val="none" w:sz="0" w:space="0" w:color="auto"/>
      </w:divBdr>
      <w:divsChild>
        <w:div w:id="703671418">
          <w:marLeft w:val="0"/>
          <w:marRight w:val="0"/>
          <w:marTop w:val="0"/>
          <w:marBottom w:val="0"/>
          <w:divBdr>
            <w:top w:val="none" w:sz="0" w:space="0" w:color="auto"/>
            <w:left w:val="none" w:sz="0" w:space="0" w:color="auto"/>
            <w:bottom w:val="none" w:sz="0" w:space="0" w:color="auto"/>
            <w:right w:val="none" w:sz="0" w:space="0" w:color="auto"/>
          </w:divBdr>
          <w:divsChild>
            <w:div w:id="896286058">
              <w:marLeft w:val="0"/>
              <w:marRight w:val="0"/>
              <w:marTop w:val="0"/>
              <w:marBottom w:val="0"/>
              <w:divBdr>
                <w:top w:val="none" w:sz="0" w:space="0" w:color="auto"/>
                <w:left w:val="none" w:sz="0" w:space="0" w:color="auto"/>
                <w:bottom w:val="none" w:sz="0" w:space="0" w:color="auto"/>
                <w:right w:val="none" w:sz="0" w:space="0" w:color="auto"/>
              </w:divBdr>
              <w:divsChild>
                <w:div w:id="1900942152">
                  <w:marLeft w:val="0"/>
                  <w:marRight w:val="0"/>
                  <w:marTop w:val="0"/>
                  <w:marBottom w:val="0"/>
                  <w:divBdr>
                    <w:top w:val="none" w:sz="0" w:space="0" w:color="auto"/>
                    <w:left w:val="none" w:sz="0" w:space="0" w:color="auto"/>
                    <w:bottom w:val="none" w:sz="0" w:space="0" w:color="auto"/>
                    <w:right w:val="none" w:sz="0" w:space="0" w:color="auto"/>
                  </w:divBdr>
                  <w:divsChild>
                    <w:div w:id="1617709568">
                      <w:marLeft w:val="0"/>
                      <w:marRight w:val="0"/>
                      <w:marTop w:val="0"/>
                      <w:marBottom w:val="0"/>
                      <w:divBdr>
                        <w:top w:val="none" w:sz="0" w:space="0" w:color="auto"/>
                        <w:left w:val="none" w:sz="0" w:space="0" w:color="auto"/>
                        <w:bottom w:val="none" w:sz="0" w:space="0" w:color="auto"/>
                        <w:right w:val="none" w:sz="0" w:space="0" w:color="auto"/>
                      </w:divBdr>
                      <w:divsChild>
                        <w:div w:id="584725146">
                          <w:marLeft w:val="0"/>
                          <w:marRight w:val="0"/>
                          <w:marTop w:val="0"/>
                          <w:marBottom w:val="0"/>
                          <w:divBdr>
                            <w:top w:val="none" w:sz="0" w:space="0" w:color="auto"/>
                            <w:left w:val="none" w:sz="0" w:space="0" w:color="auto"/>
                            <w:bottom w:val="none" w:sz="0" w:space="0" w:color="auto"/>
                            <w:right w:val="none" w:sz="0" w:space="0" w:color="auto"/>
                          </w:divBdr>
                          <w:divsChild>
                            <w:div w:id="1372994241">
                              <w:marLeft w:val="0"/>
                              <w:marRight w:val="0"/>
                              <w:marTop w:val="0"/>
                              <w:marBottom w:val="0"/>
                              <w:divBdr>
                                <w:top w:val="none" w:sz="0" w:space="0" w:color="auto"/>
                                <w:left w:val="none" w:sz="0" w:space="0" w:color="auto"/>
                                <w:bottom w:val="none" w:sz="0" w:space="0" w:color="auto"/>
                                <w:right w:val="none" w:sz="0" w:space="0" w:color="auto"/>
                              </w:divBdr>
                              <w:divsChild>
                                <w:div w:id="3981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659276">
      <w:bodyDiv w:val="1"/>
      <w:marLeft w:val="0"/>
      <w:marRight w:val="0"/>
      <w:marTop w:val="0"/>
      <w:marBottom w:val="0"/>
      <w:divBdr>
        <w:top w:val="none" w:sz="0" w:space="0" w:color="auto"/>
        <w:left w:val="none" w:sz="0" w:space="0" w:color="auto"/>
        <w:bottom w:val="none" w:sz="0" w:space="0" w:color="auto"/>
        <w:right w:val="none" w:sz="0" w:space="0" w:color="auto"/>
      </w:divBdr>
    </w:div>
    <w:div w:id="1589733207">
      <w:bodyDiv w:val="1"/>
      <w:marLeft w:val="0"/>
      <w:marRight w:val="0"/>
      <w:marTop w:val="0"/>
      <w:marBottom w:val="0"/>
      <w:divBdr>
        <w:top w:val="none" w:sz="0" w:space="0" w:color="auto"/>
        <w:left w:val="none" w:sz="0" w:space="0" w:color="auto"/>
        <w:bottom w:val="none" w:sz="0" w:space="0" w:color="auto"/>
        <w:right w:val="none" w:sz="0" w:space="0" w:color="auto"/>
      </w:divBdr>
    </w:div>
    <w:div w:id="1591935999">
      <w:bodyDiv w:val="1"/>
      <w:marLeft w:val="0"/>
      <w:marRight w:val="0"/>
      <w:marTop w:val="0"/>
      <w:marBottom w:val="0"/>
      <w:divBdr>
        <w:top w:val="none" w:sz="0" w:space="0" w:color="auto"/>
        <w:left w:val="none" w:sz="0" w:space="0" w:color="auto"/>
        <w:bottom w:val="none" w:sz="0" w:space="0" w:color="auto"/>
        <w:right w:val="none" w:sz="0" w:space="0" w:color="auto"/>
      </w:divBdr>
    </w:div>
    <w:div w:id="1592664634">
      <w:bodyDiv w:val="1"/>
      <w:marLeft w:val="0"/>
      <w:marRight w:val="0"/>
      <w:marTop w:val="0"/>
      <w:marBottom w:val="0"/>
      <w:divBdr>
        <w:top w:val="none" w:sz="0" w:space="0" w:color="auto"/>
        <w:left w:val="none" w:sz="0" w:space="0" w:color="auto"/>
        <w:bottom w:val="none" w:sz="0" w:space="0" w:color="auto"/>
        <w:right w:val="none" w:sz="0" w:space="0" w:color="auto"/>
      </w:divBdr>
      <w:divsChild>
        <w:div w:id="573465960">
          <w:marLeft w:val="0"/>
          <w:marRight w:val="0"/>
          <w:marTop w:val="0"/>
          <w:marBottom w:val="0"/>
          <w:divBdr>
            <w:top w:val="none" w:sz="0" w:space="0" w:color="auto"/>
            <w:left w:val="none" w:sz="0" w:space="0" w:color="auto"/>
            <w:bottom w:val="none" w:sz="0" w:space="0" w:color="auto"/>
            <w:right w:val="none" w:sz="0" w:space="0" w:color="auto"/>
          </w:divBdr>
          <w:divsChild>
            <w:div w:id="979378963">
              <w:marLeft w:val="0"/>
              <w:marRight w:val="0"/>
              <w:marTop w:val="0"/>
              <w:marBottom w:val="0"/>
              <w:divBdr>
                <w:top w:val="none" w:sz="0" w:space="0" w:color="auto"/>
                <w:left w:val="none" w:sz="0" w:space="0" w:color="auto"/>
                <w:bottom w:val="none" w:sz="0" w:space="0" w:color="auto"/>
                <w:right w:val="none" w:sz="0" w:space="0" w:color="auto"/>
              </w:divBdr>
              <w:divsChild>
                <w:div w:id="2052069879">
                  <w:marLeft w:val="0"/>
                  <w:marRight w:val="0"/>
                  <w:marTop w:val="0"/>
                  <w:marBottom w:val="0"/>
                  <w:divBdr>
                    <w:top w:val="none" w:sz="0" w:space="0" w:color="auto"/>
                    <w:left w:val="none" w:sz="0" w:space="0" w:color="auto"/>
                    <w:bottom w:val="none" w:sz="0" w:space="0" w:color="auto"/>
                    <w:right w:val="none" w:sz="0" w:space="0" w:color="auto"/>
                  </w:divBdr>
                  <w:divsChild>
                    <w:div w:id="2030325191">
                      <w:marLeft w:val="0"/>
                      <w:marRight w:val="0"/>
                      <w:marTop w:val="0"/>
                      <w:marBottom w:val="0"/>
                      <w:divBdr>
                        <w:top w:val="none" w:sz="0" w:space="0" w:color="auto"/>
                        <w:left w:val="none" w:sz="0" w:space="0" w:color="auto"/>
                        <w:bottom w:val="none" w:sz="0" w:space="0" w:color="auto"/>
                        <w:right w:val="none" w:sz="0" w:space="0" w:color="auto"/>
                      </w:divBdr>
                      <w:divsChild>
                        <w:div w:id="501700267">
                          <w:marLeft w:val="0"/>
                          <w:marRight w:val="0"/>
                          <w:marTop w:val="0"/>
                          <w:marBottom w:val="0"/>
                          <w:divBdr>
                            <w:top w:val="none" w:sz="0" w:space="0" w:color="auto"/>
                            <w:left w:val="none" w:sz="0" w:space="0" w:color="auto"/>
                            <w:bottom w:val="none" w:sz="0" w:space="0" w:color="auto"/>
                            <w:right w:val="none" w:sz="0" w:space="0" w:color="auto"/>
                          </w:divBdr>
                          <w:divsChild>
                            <w:div w:id="1734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6855">
      <w:bodyDiv w:val="1"/>
      <w:marLeft w:val="150"/>
      <w:marRight w:val="150"/>
      <w:marTop w:val="150"/>
      <w:marBottom w:val="0"/>
      <w:divBdr>
        <w:top w:val="none" w:sz="0" w:space="0" w:color="auto"/>
        <w:left w:val="none" w:sz="0" w:space="0" w:color="auto"/>
        <w:bottom w:val="none" w:sz="0" w:space="0" w:color="auto"/>
        <w:right w:val="none" w:sz="0" w:space="0" w:color="auto"/>
      </w:divBdr>
      <w:divsChild>
        <w:div w:id="203979780">
          <w:marLeft w:val="0"/>
          <w:marRight w:val="0"/>
          <w:marTop w:val="0"/>
          <w:marBottom w:val="0"/>
          <w:divBdr>
            <w:top w:val="none" w:sz="0" w:space="0" w:color="auto"/>
            <w:left w:val="none" w:sz="0" w:space="0" w:color="auto"/>
            <w:bottom w:val="none" w:sz="0" w:space="0" w:color="auto"/>
            <w:right w:val="none" w:sz="0" w:space="0" w:color="auto"/>
          </w:divBdr>
        </w:div>
        <w:div w:id="720404352">
          <w:marLeft w:val="0"/>
          <w:marRight w:val="0"/>
          <w:marTop w:val="240"/>
          <w:marBottom w:val="240"/>
          <w:divBdr>
            <w:top w:val="none" w:sz="0" w:space="0" w:color="auto"/>
            <w:left w:val="none" w:sz="0" w:space="0" w:color="auto"/>
            <w:bottom w:val="none" w:sz="0" w:space="0" w:color="auto"/>
            <w:right w:val="none" w:sz="0" w:space="0" w:color="auto"/>
          </w:divBdr>
          <w:divsChild>
            <w:div w:id="13284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1364">
      <w:bodyDiv w:val="1"/>
      <w:marLeft w:val="0"/>
      <w:marRight w:val="0"/>
      <w:marTop w:val="0"/>
      <w:marBottom w:val="0"/>
      <w:divBdr>
        <w:top w:val="none" w:sz="0" w:space="0" w:color="auto"/>
        <w:left w:val="none" w:sz="0" w:space="0" w:color="auto"/>
        <w:bottom w:val="none" w:sz="0" w:space="0" w:color="auto"/>
        <w:right w:val="none" w:sz="0" w:space="0" w:color="auto"/>
      </w:divBdr>
    </w:div>
    <w:div w:id="1596982517">
      <w:bodyDiv w:val="1"/>
      <w:marLeft w:val="0"/>
      <w:marRight w:val="0"/>
      <w:marTop w:val="0"/>
      <w:marBottom w:val="0"/>
      <w:divBdr>
        <w:top w:val="none" w:sz="0" w:space="0" w:color="auto"/>
        <w:left w:val="none" w:sz="0" w:space="0" w:color="auto"/>
        <w:bottom w:val="none" w:sz="0" w:space="0" w:color="auto"/>
        <w:right w:val="none" w:sz="0" w:space="0" w:color="auto"/>
      </w:divBdr>
    </w:div>
    <w:div w:id="1598173079">
      <w:bodyDiv w:val="1"/>
      <w:marLeft w:val="0"/>
      <w:marRight w:val="0"/>
      <w:marTop w:val="0"/>
      <w:marBottom w:val="0"/>
      <w:divBdr>
        <w:top w:val="none" w:sz="0" w:space="0" w:color="auto"/>
        <w:left w:val="none" w:sz="0" w:space="0" w:color="auto"/>
        <w:bottom w:val="none" w:sz="0" w:space="0" w:color="auto"/>
        <w:right w:val="none" w:sz="0" w:space="0" w:color="auto"/>
      </w:divBdr>
    </w:div>
    <w:div w:id="1599102177">
      <w:bodyDiv w:val="1"/>
      <w:marLeft w:val="0"/>
      <w:marRight w:val="0"/>
      <w:marTop w:val="0"/>
      <w:marBottom w:val="0"/>
      <w:divBdr>
        <w:top w:val="none" w:sz="0" w:space="0" w:color="auto"/>
        <w:left w:val="none" w:sz="0" w:space="0" w:color="auto"/>
        <w:bottom w:val="none" w:sz="0" w:space="0" w:color="auto"/>
        <w:right w:val="none" w:sz="0" w:space="0" w:color="auto"/>
      </w:divBdr>
      <w:divsChild>
        <w:div w:id="358941035">
          <w:marLeft w:val="0"/>
          <w:marRight w:val="0"/>
          <w:marTop w:val="0"/>
          <w:marBottom w:val="0"/>
          <w:divBdr>
            <w:top w:val="none" w:sz="0" w:space="0" w:color="auto"/>
            <w:left w:val="none" w:sz="0" w:space="0" w:color="auto"/>
            <w:bottom w:val="none" w:sz="0" w:space="0" w:color="auto"/>
            <w:right w:val="none" w:sz="0" w:space="0" w:color="auto"/>
          </w:divBdr>
          <w:divsChild>
            <w:div w:id="1731146192">
              <w:marLeft w:val="3225"/>
              <w:marRight w:val="0"/>
              <w:marTop w:val="0"/>
              <w:marBottom w:val="0"/>
              <w:divBdr>
                <w:top w:val="none" w:sz="0" w:space="0" w:color="auto"/>
                <w:left w:val="none" w:sz="0" w:space="0" w:color="auto"/>
                <w:bottom w:val="none" w:sz="0" w:space="0" w:color="auto"/>
                <w:right w:val="none" w:sz="0" w:space="0" w:color="auto"/>
              </w:divBdr>
              <w:divsChild>
                <w:div w:id="1408728135">
                  <w:marLeft w:val="90"/>
                  <w:marRight w:val="0"/>
                  <w:marTop w:val="0"/>
                  <w:marBottom w:val="0"/>
                  <w:divBdr>
                    <w:top w:val="single" w:sz="6" w:space="0" w:color="EEEEEE"/>
                    <w:left w:val="none" w:sz="0" w:space="0" w:color="auto"/>
                    <w:bottom w:val="none" w:sz="0" w:space="0" w:color="auto"/>
                    <w:right w:val="none" w:sz="0" w:space="0" w:color="auto"/>
                  </w:divBdr>
                  <w:divsChild>
                    <w:div w:id="466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560338">
      <w:bodyDiv w:val="1"/>
      <w:marLeft w:val="0"/>
      <w:marRight w:val="0"/>
      <w:marTop w:val="0"/>
      <w:marBottom w:val="0"/>
      <w:divBdr>
        <w:top w:val="none" w:sz="0" w:space="0" w:color="auto"/>
        <w:left w:val="none" w:sz="0" w:space="0" w:color="auto"/>
        <w:bottom w:val="none" w:sz="0" w:space="0" w:color="auto"/>
        <w:right w:val="none" w:sz="0" w:space="0" w:color="auto"/>
      </w:divBdr>
    </w:div>
    <w:div w:id="1600680220">
      <w:bodyDiv w:val="1"/>
      <w:marLeft w:val="0"/>
      <w:marRight w:val="0"/>
      <w:marTop w:val="0"/>
      <w:marBottom w:val="0"/>
      <w:divBdr>
        <w:top w:val="none" w:sz="0" w:space="0" w:color="auto"/>
        <w:left w:val="none" w:sz="0" w:space="0" w:color="auto"/>
        <w:bottom w:val="none" w:sz="0" w:space="0" w:color="auto"/>
        <w:right w:val="none" w:sz="0" w:space="0" w:color="auto"/>
      </w:divBdr>
    </w:div>
    <w:div w:id="1601110041">
      <w:bodyDiv w:val="1"/>
      <w:marLeft w:val="0"/>
      <w:marRight w:val="0"/>
      <w:marTop w:val="0"/>
      <w:marBottom w:val="0"/>
      <w:divBdr>
        <w:top w:val="none" w:sz="0" w:space="0" w:color="auto"/>
        <w:left w:val="none" w:sz="0" w:space="0" w:color="auto"/>
        <w:bottom w:val="none" w:sz="0" w:space="0" w:color="auto"/>
        <w:right w:val="none" w:sz="0" w:space="0" w:color="auto"/>
      </w:divBdr>
    </w:div>
    <w:div w:id="1601255786">
      <w:bodyDiv w:val="1"/>
      <w:marLeft w:val="0"/>
      <w:marRight w:val="0"/>
      <w:marTop w:val="0"/>
      <w:marBottom w:val="0"/>
      <w:divBdr>
        <w:top w:val="none" w:sz="0" w:space="0" w:color="auto"/>
        <w:left w:val="none" w:sz="0" w:space="0" w:color="auto"/>
        <w:bottom w:val="none" w:sz="0" w:space="0" w:color="auto"/>
        <w:right w:val="none" w:sz="0" w:space="0" w:color="auto"/>
      </w:divBdr>
    </w:div>
    <w:div w:id="1603033900">
      <w:bodyDiv w:val="1"/>
      <w:marLeft w:val="0"/>
      <w:marRight w:val="0"/>
      <w:marTop w:val="0"/>
      <w:marBottom w:val="0"/>
      <w:divBdr>
        <w:top w:val="none" w:sz="0" w:space="0" w:color="auto"/>
        <w:left w:val="none" w:sz="0" w:space="0" w:color="auto"/>
        <w:bottom w:val="none" w:sz="0" w:space="0" w:color="auto"/>
        <w:right w:val="none" w:sz="0" w:space="0" w:color="auto"/>
      </w:divBdr>
      <w:divsChild>
        <w:div w:id="286858578">
          <w:marLeft w:val="0"/>
          <w:marRight w:val="0"/>
          <w:marTop w:val="0"/>
          <w:marBottom w:val="0"/>
          <w:divBdr>
            <w:top w:val="none" w:sz="0" w:space="0" w:color="auto"/>
            <w:left w:val="none" w:sz="0" w:space="0" w:color="auto"/>
            <w:bottom w:val="none" w:sz="0" w:space="0" w:color="auto"/>
            <w:right w:val="none" w:sz="0" w:space="0" w:color="auto"/>
          </w:divBdr>
          <w:divsChild>
            <w:div w:id="2022122362">
              <w:marLeft w:val="330"/>
              <w:marRight w:val="0"/>
              <w:marTop w:val="0"/>
              <w:marBottom w:val="0"/>
              <w:divBdr>
                <w:top w:val="none" w:sz="0" w:space="0" w:color="auto"/>
                <w:left w:val="none" w:sz="0" w:space="0" w:color="auto"/>
                <w:bottom w:val="none" w:sz="0" w:space="0" w:color="auto"/>
                <w:right w:val="none" w:sz="0" w:space="0" w:color="auto"/>
              </w:divBdr>
              <w:divsChild>
                <w:div w:id="899486120">
                  <w:marLeft w:val="0"/>
                  <w:marRight w:val="0"/>
                  <w:marTop w:val="0"/>
                  <w:marBottom w:val="0"/>
                  <w:divBdr>
                    <w:top w:val="none" w:sz="0" w:space="0" w:color="auto"/>
                    <w:left w:val="none" w:sz="0" w:space="0" w:color="auto"/>
                    <w:bottom w:val="none" w:sz="0" w:space="0" w:color="auto"/>
                    <w:right w:val="none" w:sz="0" w:space="0" w:color="auto"/>
                  </w:divBdr>
                  <w:divsChild>
                    <w:div w:id="1282880617">
                      <w:marLeft w:val="0"/>
                      <w:marRight w:val="0"/>
                      <w:marTop w:val="0"/>
                      <w:marBottom w:val="0"/>
                      <w:divBdr>
                        <w:top w:val="none" w:sz="0" w:space="0" w:color="auto"/>
                        <w:left w:val="none" w:sz="0" w:space="0" w:color="auto"/>
                        <w:bottom w:val="none" w:sz="0" w:space="0" w:color="auto"/>
                        <w:right w:val="none" w:sz="0" w:space="0" w:color="auto"/>
                      </w:divBdr>
                      <w:divsChild>
                        <w:div w:id="475225777">
                          <w:marLeft w:val="0"/>
                          <w:marRight w:val="0"/>
                          <w:marTop w:val="0"/>
                          <w:marBottom w:val="0"/>
                          <w:divBdr>
                            <w:top w:val="none" w:sz="0" w:space="0" w:color="auto"/>
                            <w:left w:val="none" w:sz="0" w:space="0" w:color="auto"/>
                            <w:bottom w:val="none" w:sz="0" w:space="0" w:color="auto"/>
                            <w:right w:val="none" w:sz="0" w:space="0" w:color="auto"/>
                          </w:divBdr>
                          <w:divsChild>
                            <w:div w:id="843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2850">
      <w:bodyDiv w:val="1"/>
      <w:marLeft w:val="0"/>
      <w:marRight w:val="0"/>
      <w:marTop w:val="0"/>
      <w:marBottom w:val="0"/>
      <w:divBdr>
        <w:top w:val="none" w:sz="0" w:space="0" w:color="auto"/>
        <w:left w:val="none" w:sz="0" w:space="0" w:color="auto"/>
        <w:bottom w:val="none" w:sz="0" w:space="0" w:color="auto"/>
        <w:right w:val="none" w:sz="0" w:space="0" w:color="auto"/>
      </w:divBdr>
    </w:div>
    <w:div w:id="1605187214">
      <w:bodyDiv w:val="1"/>
      <w:marLeft w:val="0"/>
      <w:marRight w:val="0"/>
      <w:marTop w:val="0"/>
      <w:marBottom w:val="0"/>
      <w:divBdr>
        <w:top w:val="none" w:sz="0" w:space="0" w:color="auto"/>
        <w:left w:val="none" w:sz="0" w:space="0" w:color="auto"/>
        <w:bottom w:val="none" w:sz="0" w:space="0" w:color="auto"/>
        <w:right w:val="none" w:sz="0" w:space="0" w:color="auto"/>
      </w:divBdr>
    </w:div>
    <w:div w:id="1609002026">
      <w:bodyDiv w:val="1"/>
      <w:marLeft w:val="0"/>
      <w:marRight w:val="0"/>
      <w:marTop w:val="0"/>
      <w:marBottom w:val="0"/>
      <w:divBdr>
        <w:top w:val="none" w:sz="0" w:space="0" w:color="auto"/>
        <w:left w:val="none" w:sz="0" w:space="0" w:color="auto"/>
        <w:bottom w:val="none" w:sz="0" w:space="0" w:color="auto"/>
        <w:right w:val="none" w:sz="0" w:space="0" w:color="auto"/>
      </w:divBdr>
      <w:divsChild>
        <w:div w:id="839469033">
          <w:marLeft w:val="0"/>
          <w:marRight w:val="0"/>
          <w:marTop w:val="0"/>
          <w:marBottom w:val="0"/>
          <w:divBdr>
            <w:top w:val="none" w:sz="0" w:space="0" w:color="auto"/>
            <w:left w:val="none" w:sz="0" w:space="0" w:color="auto"/>
            <w:bottom w:val="none" w:sz="0" w:space="0" w:color="auto"/>
            <w:right w:val="none" w:sz="0" w:space="0" w:color="auto"/>
          </w:divBdr>
          <w:divsChild>
            <w:div w:id="2038263880">
              <w:marLeft w:val="330"/>
              <w:marRight w:val="0"/>
              <w:marTop w:val="0"/>
              <w:marBottom w:val="0"/>
              <w:divBdr>
                <w:top w:val="none" w:sz="0" w:space="0" w:color="auto"/>
                <w:left w:val="none" w:sz="0" w:space="0" w:color="auto"/>
                <w:bottom w:val="none" w:sz="0" w:space="0" w:color="auto"/>
                <w:right w:val="none" w:sz="0" w:space="0" w:color="auto"/>
              </w:divBdr>
              <w:divsChild>
                <w:div w:id="121772237">
                  <w:marLeft w:val="0"/>
                  <w:marRight w:val="0"/>
                  <w:marTop w:val="0"/>
                  <w:marBottom w:val="0"/>
                  <w:divBdr>
                    <w:top w:val="none" w:sz="0" w:space="0" w:color="auto"/>
                    <w:left w:val="none" w:sz="0" w:space="0" w:color="auto"/>
                    <w:bottom w:val="none" w:sz="0" w:space="0" w:color="auto"/>
                    <w:right w:val="none" w:sz="0" w:space="0" w:color="auto"/>
                  </w:divBdr>
                  <w:divsChild>
                    <w:div w:id="200093072">
                      <w:marLeft w:val="0"/>
                      <w:marRight w:val="0"/>
                      <w:marTop w:val="0"/>
                      <w:marBottom w:val="0"/>
                      <w:divBdr>
                        <w:top w:val="none" w:sz="0" w:space="0" w:color="auto"/>
                        <w:left w:val="none" w:sz="0" w:space="0" w:color="auto"/>
                        <w:bottom w:val="none" w:sz="0" w:space="0" w:color="auto"/>
                        <w:right w:val="none" w:sz="0" w:space="0" w:color="auto"/>
                      </w:divBdr>
                      <w:divsChild>
                        <w:div w:id="1739326538">
                          <w:marLeft w:val="0"/>
                          <w:marRight w:val="0"/>
                          <w:marTop w:val="0"/>
                          <w:marBottom w:val="0"/>
                          <w:divBdr>
                            <w:top w:val="none" w:sz="0" w:space="0" w:color="auto"/>
                            <w:left w:val="none" w:sz="0" w:space="0" w:color="auto"/>
                            <w:bottom w:val="none" w:sz="0" w:space="0" w:color="auto"/>
                            <w:right w:val="none" w:sz="0" w:space="0" w:color="auto"/>
                          </w:divBdr>
                          <w:divsChild>
                            <w:div w:id="4353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117617">
      <w:bodyDiv w:val="1"/>
      <w:marLeft w:val="150"/>
      <w:marRight w:val="150"/>
      <w:marTop w:val="150"/>
      <w:marBottom w:val="0"/>
      <w:divBdr>
        <w:top w:val="none" w:sz="0" w:space="0" w:color="auto"/>
        <w:left w:val="none" w:sz="0" w:space="0" w:color="auto"/>
        <w:bottom w:val="none" w:sz="0" w:space="0" w:color="auto"/>
        <w:right w:val="none" w:sz="0" w:space="0" w:color="auto"/>
      </w:divBdr>
      <w:divsChild>
        <w:div w:id="562252094">
          <w:marLeft w:val="0"/>
          <w:marRight w:val="0"/>
          <w:marTop w:val="0"/>
          <w:marBottom w:val="0"/>
          <w:divBdr>
            <w:top w:val="none" w:sz="0" w:space="0" w:color="auto"/>
            <w:left w:val="none" w:sz="0" w:space="0" w:color="auto"/>
            <w:bottom w:val="none" w:sz="0" w:space="0" w:color="auto"/>
            <w:right w:val="none" w:sz="0" w:space="0" w:color="auto"/>
          </w:divBdr>
        </w:div>
      </w:divsChild>
    </w:div>
    <w:div w:id="1612317684">
      <w:bodyDiv w:val="1"/>
      <w:marLeft w:val="150"/>
      <w:marRight w:val="150"/>
      <w:marTop w:val="150"/>
      <w:marBottom w:val="0"/>
      <w:divBdr>
        <w:top w:val="none" w:sz="0" w:space="0" w:color="auto"/>
        <w:left w:val="none" w:sz="0" w:space="0" w:color="auto"/>
        <w:bottom w:val="none" w:sz="0" w:space="0" w:color="auto"/>
        <w:right w:val="none" w:sz="0" w:space="0" w:color="auto"/>
      </w:divBdr>
      <w:divsChild>
        <w:div w:id="347413970">
          <w:marLeft w:val="0"/>
          <w:marRight w:val="0"/>
          <w:marTop w:val="240"/>
          <w:marBottom w:val="240"/>
          <w:divBdr>
            <w:top w:val="none" w:sz="0" w:space="0" w:color="auto"/>
            <w:left w:val="none" w:sz="0" w:space="0" w:color="auto"/>
            <w:bottom w:val="none" w:sz="0" w:space="0" w:color="auto"/>
            <w:right w:val="none" w:sz="0" w:space="0" w:color="auto"/>
          </w:divBdr>
          <w:divsChild>
            <w:div w:id="823740458">
              <w:marLeft w:val="0"/>
              <w:marRight w:val="0"/>
              <w:marTop w:val="0"/>
              <w:marBottom w:val="0"/>
              <w:divBdr>
                <w:top w:val="none" w:sz="0" w:space="0" w:color="auto"/>
                <w:left w:val="none" w:sz="0" w:space="0" w:color="auto"/>
                <w:bottom w:val="none" w:sz="0" w:space="0" w:color="auto"/>
                <w:right w:val="none" w:sz="0" w:space="0" w:color="auto"/>
              </w:divBdr>
            </w:div>
          </w:divsChild>
        </w:div>
        <w:div w:id="579758570">
          <w:marLeft w:val="0"/>
          <w:marRight w:val="0"/>
          <w:marTop w:val="0"/>
          <w:marBottom w:val="0"/>
          <w:divBdr>
            <w:top w:val="none" w:sz="0" w:space="0" w:color="auto"/>
            <w:left w:val="none" w:sz="0" w:space="0" w:color="auto"/>
            <w:bottom w:val="none" w:sz="0" w:space="0" w:color="auto"/>
            <w:right w:val="none" w:sz="0" w:space="0" w:color="auto"/>
          </w:divBdr>
        </w:div>
      </w:divsChild>
    </w:div>
    <w:div w:id="1612742221">
      <w:bodyDiv w:val="1"/>
      <w:marLeft w:val="0"/>
      <w:marRight w:val="0"/>
      <w:marTop w:val="0"/>
      <w:marBottom w:val="0"/>
      <w:divBdr>
        <w:top w:val="none" w:sz="0" w:space="0" w:color="auto"/>
        <w:left w:val="none" w:sz="0" w:space="0" w:color="auto"/>
        <w:bottom w:val="none" w:sz="0" w:space="0" w:color="auto"/>
        <w:right w:val="none" w:sz="0" w:space="0" w:color="auto"/>
      </w:divBdr>
    </w:div>
    <w:div w:id="1617369690">
      <w:bodyDiv w:val="1"/>
      <w:marLeft w:val="0"/>
      <w:marRight w:val="0"/>
      <w:marTop w:val="0"/>
      <w:marBottom w:val="0"/>
      <w:divBdr>
        <w:top w:val="none" w:sz="0" w:space="0" w:color="auto"/>
        <w:left w:val="none" w:sz="0" w:space="0" w:color="auto"/>
        <w:bottom w:val="none" w:sz="0" w:space="0" w:color="auto"/>
        <w:right w:val="none" w:sz="0" w:space="0" w:color="auto"/>
      </w:divBdr>
      <w:divsChild>
        <w:div w:id="1345126926">
          <w:marLeft w:val="0"/>
          <w:marRight w:val="0"/>
          <w:marTop w:val="0"/>
          <w:marBottom w:val="0"/>
          <w:divBdr>
            <w:top w:val="none" w:sz="0" w:space="0" w:color="auto"/>
            <w:left w:val="none" w:sz="0" w:space="0" w:color="auto"/>
            <w:bottom w:val="none" w:sz="0" w:space="0" w:color="auto"/>
            <w:right w:val="none" w:sz="0" w:space="0" w:color="auto"/>
          </w:divBdr>
          <w:divsChild>
            <w:div w:id="986781459">
              <w:marLeft w:val="0"/>
              <w:marRight w:val="0"/>
              <w:marTop w:val="0"/>
              <w:marBottom w:val="0"/>
              <w:divBdr>
                <w:top w:val="none" w:sz="0" w:space="0" w:color="auto"/>
                <w:left w:val="none" w:sz="0" w:space="0" w:color="auto"/>
                <w:bottom w:val="none" w:sz="0" w:space="0" w:color="auto"/>
                <w:right w:val="none" w:sz="0" w:space="0" w:color="auto"/>
              </w:divBdr>
              <w:divsChild>
                <w:div w:id="34701112">
                  <w:marLeft w:val="0"/>
                  <w:marRight w:val="0"/>
                  <w:marTop w:val="0"/>
                  <w:marBottom w:val="0"/>
                  <w:divBdr>
                    <w:top w:val="none" w:sz="0" w:space="0" w:color="auto"/>
                    <w:left w:val="none" w:sz="0" w:space="0" w:color="auto"/>
                    <w:bottom w:val="none" w:sz="0" w:space="0" w:color="auto"/>
                    <w:right w:val="none" w:sz="0" w:space="0" w:color="auto"/>
                  </w:divBdr>
                  <w:divsChild>
                    <w:div w:id="550961202">
                      <w:marLeft w:val="0"/>
                      <w:marRight w:val="0"/>
                      <w:marTop w:val="0"/>
                      <w:marBottom w:val="0"/>
                      <w:divBdr>
                        <w:top w:val="none" w:sz="0" w:space="0" w:color="auto"/>
                        <w:left w:val="none" w:sz="0" w:space="0" w:color="auto"/>
                        <w:bottom w:val="none" w:sz="0" w:space="0" w:color="auto"/>
                        <w:right w:val="none" w:sz="0" w:space="0" w:color="auto"/>
                      </w:divBdr>
                      <w:divsChild>
                        <w:div w:id="1121458255">
                          <w:marLeft w:val="0"/>
                          <w:marRight w:val="0"/>
                          <w:marTop w:val="0"/>
                          <w:marBottom w:val="0"/>
                          <w:divBdr>
                            <w:top w:val="none" w:sz="0" w:space="0" w:color="auto"/>
                            <w:left w:val="none" w:sz="0" w:space="0" w:color="auto"/>
                            <w:bottom w:val="none" w:sz="0" w:space="0" w:color="auto"/>
                            <w:right w:val="none" w:sz="0" w:space="0" w:color="auto"/>
                          </w:divBdr>
                          <w:divsChild>
                            <w:div w:id="1729185078">
                              <w:marLeft w:val="0"/>
                              <w:marRight w:val="0"/>
                              <w:marTop w:val="0"/>
                              <w:marBottom w:val="0"/>
                              <w:divBdr>
                                <w:top w:val="none" w:sz="0" w:space="0" w:color="auto"/>
                                <w:left w:val="none" w:sz="0" w:space="0" w:color="auto"/>
                                <w:bottom w:val="none" w:sz="0" w:space="0" w:color="auto"/>
                                <w:right w:val="none" w:sz="0" w:space="0" w:color="auto"/>
                              </w:divBdr>
                              <w:divsChild>
                                <w:div w:id="507988966">
                                  <w:marLeft w:val="0"/>
                                  <w:marRight w:val="0"/>
                                  <w:marTop w:val="0"/>
                                  <w:marBottom w:val="0"/>
                                  <w:divBdr>
                                    <w:top w:val="none" w:sz="0" w:space="0" w:color="auto"/>
                                    <w:left w:val="none" w:sz="0" w:space="0" w:color="auto"/>
                                    <w:bottom w:val="none" w:sz="0" w:space="0" w:color="auto"/>
                                    <w:right w:val="none" w:sz="0" w:space="0" w:color="auto"/>
                                  </w:divBdr>
                                </w:div>
                                <w:div w:id="993215028">
                                  <w:marLeft w:val="0"/>
                                  <w:marRight w:val="0"/>
                                  <w:marTop w:val="150"/>
                                  <w:marBottom w:val="0"/>
                                  <w:divBdr>
                                    <w:top w:val="single" w:sz="6" w:space="2" w:color="000000"/>
                                    <w:left w:val="single" w:sz="6" w:space="2" w:color="000000"/>
                                    <w:bottom w:val="single" w:sz="6" w:space="2" w:color="000000"/>
                                    <w:right w:val="single" w:sz="6" w:space="2" w:color="000000"/>
                                  </w:divBdr>
                                  <w:divsChild>
                                    <w:div w:id="21828441">
                                      <w:marLeft w:val="0"/>
                                      <w:marRight w:val="0"/>
                                      <w:marTop w:val="0"/>
                                      <w:marBottom w:val="0"/>
                                      <w:divBdr>
                                        <w:top w:val="none" w:sz="0" w:space="0" w:color="auto"/>
                                        <w:left w:val="none" w:sz="0" w:space="0" w:color="auto"/>
                                        <w:bottom w:val="none" w:sz="0" w:space="0" w:color="auto"/>
                                        <w:right w:val="none" w:sz="0" w:space="0" w:color="auto"/>
                                      </w:divBdr>
                                    </w:div>
                                    <w:div w:id="1438670975">
                                      <w:marLeft w:val="0"/>
                                      <w:marRight w:val="0"/>
                                      <w:marTop w:val="0"/>
                                      <w:marBottom w:val="0"/>
                                      <w:divBdr>
                                        <w:top w:val="none" w:sz="0" w:space="0" w:color="auto"/>
                                        <w:left w:val="none" w:sz="0" w:space="0" w:color="auto"/>
                                        <w:bottom w:val="none" w:sz="0" w:space="0" w:color="auto"/>
                                        <w:right w:val="none" w:sz="0" w:space="0" w:color="auto"/>
                                      </w:divBdr>
                                    </w:div>
                                  </w:divsChild>
                                </w:div>
                                <w:div w:id="18413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487539">
      <w:bodyDiv w:val="1"/>
      <w:marLeft w:val="0"/>
      <w:marRight w:val="0"/>
      <w:marTop w:val="0"/>
      <w:marBottom w:val="0"/>
      <w:divBdr>
        <w:top w:val="none" w:sz="0" w:space="0" w:color="auto"/>
        <w:left w:val="none" w:sz="0" w:space="0" w:color="auto"/>
        <w:bottom w:val="none" w:sz="0" w:space="0" w:color="auto"/>
        <w:right w:val="none" w:sz="0" w:space="0" w:color="auto"/>
      </w:divBdr>
      <w:divsChild>
        <w:div w:id="247934101">
          <w:marLeft w:val="0"/>
          <w:marRight w:val="0"/>
          <w:marTop w:val="0"/>
          <w:marBottom w:val="0"/>
          <w:divBdr>
            <w:top w:val="none" w:sz="0" w:space="0" w:color="auto"/>
            <w:left w:val="none" w:sz="0" w:space="0" w:color="auto"/>
            <w:bottom w:val="none" w:sz="0" w:space="0" w:color="auto"/>
            <w:right w:val="none" w:sz="0" w:space="0" w:color="auto"/>
          </w:divBdr>
          <w:divsChild>
            <w:div w:id="2125072752">
              <w:marLeft w:val="0"/>
              <w:marRight w:val="0"/>
              <w:marTop w:val="0"/>
              <w:marBottom w:val="0"/>
              <w:divBdr>
                <w:top w:val="none" w:sz="0" w:space="0" w:color="auto"/>
                <w:left w:val="none" w:sz="0" w:space="0" w:color="auto"/>
                <w:bottom w:val="none" w:sz="0" w:space="0" w:color="auto"/>
                <w:right w:val="none" w:sz="0" w:space="0" w:color="auto"/>
              </w:divBdr>
              <w:divsChild>
                <w:div w:id="1052121096">
                  <w:marLeft w:val="0"/>
                  <w:marRight w:val="0"/>
                  <w:marTop w:val="0"/>
                  <w:marBottom w:val="0"/>
                  <w:divBdr>
                    <w:top w:val="none" w:sz="0" w:space="0" w:color="auto"/>
                    <w:left w:val="none" w:sz="0" w:space="0" w:color="auto"/>
                    <w:bottom w:val="none" w:sz="0" w:space="0" w:color="auto"/>
                    <w:right w:val="none" w:sz="0" w:space="0" w:color="auto"/>
                  </w:divBdr>
                  <w:divsChild>
                    <w:div w:id="14767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75436">
      <w:bodyDiv w:val="1"/>
      <w:marLeft w:val="0"/>
      <w:marRight w:val="0"/>
      <w:marTop w:val="0"/>
      <w:marBottom w:val="0"/>
      <w:divBdr>
        <w:top w:val="none" w:sz="0" w:space="0" w:color="auto"/>
        <w:left w:val="none" w:sz="0" w:space="0" w:color="auto"/>
        <w:bottom w:val="none" w:sz="0" w:space="0" w:color="auto"/>
        <w:right w:val="none" w:sz="0" w:space="0" w:color="auto"/>
      </w:divBdr>
    </w:div>
    <w:div w:id="1622688033">
      <w:bodyDiv w:val="1"/>
      <w:marLeft w:val="0"/>
      <w:marRight w:val="0"/>
      <w:marTop w:val="0"/>
      <w:marBottom w:val="0"/>
      <w:divBdr>
        <w:top w:val="none" w:sz="0" w:space="0" w:color="auto"/>
        <w:left w:val="none" w:sz="0" w:space="0" w:color="auto"/>
        <w:bottom w:val="none" w:sz="0" w:space="0" w:color="auto"/>
        <w:right w:val="none" w:sz="0" w:space="0" w:color="auto"/>
      </w:divBdr>
      <w:divsChild>
        <w:div w:id="188681920">
          <w:marLeft w:val="547"/>
          <w:marRight w:val="0"/>
          <w:marTop w:val="154"/>
          <w:marBottom w:val="0"/>
          <w:divBdr>
            <w:top w:val="none" w:sz="0" w:space="0" w:color="auto"/>
            <w:left w:val="none" w:sz="0" w:space="0" w:color="auto"/>
            <w:bottom w:val="none" w:sz="0" w:space="0" w:color="auto"/>
            <w:right w:val="none" w:sz="0" w:space="0" w:color="auto"/>
          </w:divBdr>
        </w:div>
        <w:div w:id="912620749">
          <w:marLeft w:val="547"/>
          <w:marRight w:val="0"/>
          <w:marTop w:val="154"/>
          <w:marBottom w:val="0"/>
          <w:divBdr>
            <w:top w:val="none" w:sz="0" w:space="0" w:color="auto"/>
            <w:left w:val="none" w:sz="0" w:space="0" w:color="auto"/>
            <w:bottom w:val="none" w:sz="0" w:space="0" w:color="auto"/>
            <w:right w:val="none" w:sz="0" w:space="0" w:color="auto"/>
          </w:divBdr>
        </w:div>
        <w:div w:id="1728609793">
          <w:marLeft w:val="547"/>
          <w:marRight w:val="0"/>
          <w:marTop w:val="154"/>
          <w:marBottom w:val="0"/>
          <w:divBdr>
            <w:top w:val="none" w:sz="0" w:space="0" w:color="auto"/>
            <w:left w:val="none" w:sz="0" w:space="0" w:color="auto"/>
            <w:bottom w:val="none" w:sz="0" w:space="0" w:color="auto"/>
            <w:right w:val="none" w:sz="0" w:space="0" w:color="auto"/>
          </w:divBdr>
        </w:div>
      </w:divsChild>
    </w:div>
    <w:div w:id="1622764534">
      <w:bodyDiv w:val="1"/>
      <w:marLeft w:val="0"/>
      <w:marRight w:val="0"/>
      <w:marTop w:val="0"/>
      <w:marBottom w:val="0"/>
      <w:divBdr>
        <w:top w:val="none" w:sz="0" w:space="0" w:color="auto"/>
        <w:left w:val="none" w:sz="0" w:space="0" w:color="auto"/>
        <w:bottom w:val="none" w:sz="0" w:space="0" w:color="auto"/>
        <w:right w:val="none" w:sz="0" w:space="0" w:color="auto"/>
      </w:divBdr>
    </w:div>
    <w:div w:id="1623685270">
      <w:bodyDiv w:val="1"/>
      <w:marLeft w:val="0"/>
      <w:marRight w:val="0"/>
      <w:marTop w:val="0"/>
      <w:marBottom w:val="0"/>
      <w:divBdr>
        <w:top w:val="none" w:sz="0" w:space="0" w:color="auto"/>
        <w:left w:val="none" w:sz="0" w:space="0" w:color="auto"/>
        <w:bottom w:val="none" w:sz="0" w:space="0" w:color="auto"/>
        <w:right w:val="none" w:sz="0" w:space="0" w:color="auto"/>
      </w:divBdr>
    </w:div>
    <w:div w:id="1624534384">
      <w:bodyDiv w:val="1"/>
      <w:marLeft w:val="0"/>
      <w:marRight w:val="0"/>
      <w:marTop w:val="0"/>
      <w:marBottom w:val="0"/>
      <w:divBdr>
        <w:top w:val="none" w:sz="0" w:space="0" w:color="auto"/>
        <w:left w:val="none" w:sz="0" w:space="0" w:color="auto"/>
        <w:bottom w:val="none" w:sz="0" w:space="0" w:color="auto"/>
        <w:right w:val="none" w:sz="0" w:space="0" w:color="auto"/>
      </w:divBdr>
    </w:div>
    <w:div w:id="1626153949">
      <w:bodyDiv w:val="1"/>
      <w:marLeft w:val="0"/>
      <w:marRight w:val="0"/>
      <w:marTop w:val="0"/>
      <w:marBottom w:val="0"/>
      <w:divBdr>
        <w:top w:val="none" w:sz="0" w:space="0" w:color="auto"/>
        <w:left w:val="none" w:sz="0" w:space="0" w:color="auto"/>
        <w:bottom w:val="none" w:sz="0" w:space="0" w:color="auto"/>
        <w:right w:val="none" w:sz="0" w:space="0" w:color="auto"/>
      </w:divBdr>
    </w:div>
    <w:div w:id="1628273342">
      <w:bodyDiv w:val="1"/>
      <w:marLeft w:val="0"/>
      <w:marRight w:val="0"/>
      <w:marTop w:val="0"/>
      <w:marBottom w:val="0"/>
      <w:divBdr>
        <w:top w:val="none" w:sz="0" w:space="0" w:color="auto"/>
        <w:left w:val="none" w:sz="0" w:space="0" w:color="auto"/>
        <w:bottom w:val="none" w:sz="0" w:space="0" w:color="auto"/>
        <w:right w:val="none" w:sz="0" w:space="0" w:color="auto"/>
      </w:divBdr>
      <w:divsChild>
        <w:div w:id="1129129539">
          <w:marLeft w:val="90"/>
          <w:marRight w:val="90"/>
          <w:marTop w:val="90"/>
          <w:marBottom w:val="90"/>
          <w:divBdr>
            <w:top w:val="none" w:sz="0" w:space="0" w:color="auto"/>
            <w:left w:val="none" w:sz="0" w:space="0" w:color="auto"/>
            <w:bottom w:val="none" w:sz="0" w:space="0" w:color="auto"/>
            <w:right w:val="none" w:sz="0" w:space="0" w:color="auto"/>
          </w:divBdr>
        </w:div>
      </w:divsChild>
    </w:div>
    <w:div w:id="1628319290">
      <w:bodyDiv w:val="1"/>
      <w:marLeft w:val="0"/>
      <w:marRight w:val="0"/>
      <w:marTop w:val="0"/>
      <w:marBottom w:val="0"/>
      <w:divBdr>
        <w:top w:val="none" w:sz="0" w:space="0" w:color="auto"/>
        <w:left w:val="none" w:sz="0" w:space="0" w:color="auto"/>
        <w:bottom w:val="none" w:sz="0" w:space="0" w:color="auto"/>
        <w:right w:val="none" w:sz="0" w:space="0" w:color="auto"/>
      </w:divBdr>
    </w:div>
    <w:div w:id="1635939729">
      <w:bodyDiv w:val="1"/>
      <w:marLeft w:val="0"/>
      <w:marRight w:val="0"/>
      <w:marTop w:val="0"/>
      <w:marBottom w:val="0"/>
      <w:divBdr>
        <w:top w:val="none" w:sz="0" w:space="0" w:color="auto"/>
        <w:left w:val="none" w:sz="0" w:space="0" w:color="auto"/>
        <w:bottom w:val="none" w:sz="0" w:space="0" w:color="auto"/>
        <w:right w:val="none" w:sz="0" w:space="0" w:color="auto"/>
      </w:divBdr>
      <w:divsChild>
        <w:div w:id="1053850498">
          <w:marLeft w:val="0"/>
          <w:marRight w:val="0"/>
          <w:marTop w:val="0"/>
          <w:marBottom w:val="0"/>
          <w:divBdr>
            <w:top w:val="none" w:sz="0" w:space="0" w:color="auto"/>
            <w:left w:val="none" w:sz="0" w:space="0" w:color="auto"/>
            <w:bottom w:val="none" w:sz="0" w:space="0" w:color="auto"/>
            <w:right w:val="none" w:sz="0" w:space="0" w:color="auto"/>
          </w:divBdr>
          <w:divsChild>
            <w:div w:id="2108889375">
              <w:marLeft w:val="0"/>
              <w:marRight w:val="0"/>
              <w:marTop w:val="0"/>
              <w:marBottom w:val="0"/>
              <w:divBdr>
                <w:top w:val="none" w:sz="0" w:space="0" w:color="auto"/>
                <w:left w:val="none" w:sz="0" w:space="0" w:color="auto"/>
                <w:bottom w:val="none" w:sz="0" w:space="0" w:color="auto"/>
                <w:right w:val="none" w:sz="0" w:space="0" w:color="auto"/>
              </w:divBdr>
              <w:divsChild>
                <w:div w:id="1504472095">
                  <w:marLeft w:val="0"/>
                  <w:marRight w:val="0"/>
                  <w:marTop w:val="0"/>
                  <w:marBottom w:val="0"/>
                  <w:divBdr>
                    <w:top w:val="none" w:sz="0" w:space="0" w:color="auto"/>
                    <w:left w:val="none" w:sz="0" w:space="0" w:color="auto"/>
                    <w:bottom w:val="none" w:sz="0" w:space="0" w:color="auto"/>
                    <w:right w:val="none" w:sz="0" w:space="0" w:color="auto"/>
                  </w:divBdr>
                  <w:divsChild>
                    <w:div w:id="111478964">
                      <w:marLeft w:val="0"/>
                      <w:marRight w:val="0"/>
                      <w:marTop w:val="0"/>
                      <w:marBottom w:val="0"/>
                      <w:divBdr>
                        <w:top w:val="none" w:sz="0" w:space="0" w:color="auto"/>
                        <w:left w:val="none" w:sz="0" w:space="0" w:color="auto"/>
                        <w:bottom w:val="none" w:sz="0" w:space="0" w:color="auto"/>
                        <w:right w:val="none" w:sz="0" w:space="0" w:color="auto"/>
                      </w:divBdr>
                      <w:divsChild>
                        <w:div w:id="1796748272">
                          <w:marLeft w:val="0"/>
                          <w:marRight w:val="0"/>
                          <w:marTop w:val="0"/>
                          <w:marBottom w:val="0"/>
                          <w:divBdr>
                            <w:top w:val="none" w:sz="0" w:space="0" w:color="auto"/>
                            <w:left w:val="none" w:sz="0" w:space="0" w:color="auto"/>
                            <w:bottom w:val="none" w:sz="0" w:space="0" w:color="auto"/>
                            <w:right w:val="none" w:sz="0" w:space="0" w:color="auto"/>
                          </w:divBdr>
                          <w:divsChild>
                            <w:div w:id="187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6374">
      <w:bodyDiv w:val="1"/>
      <w:marLeft w:val="0"/>
      <w:marRight w:val="0"/>
      <w:marTop w:val="0"/>
      <w:marBottom w:val="0"/>
      <w:divBdr>
        <w:top w:val="none" w:sz="0" w:space="0" w:color="auto"/>
        <w:left w:val="none" w:sz="0" w:space="0" w:color="auto"/>
        <w:bottom w:val="none" w:sz="0" w:space="0" w:color="auto"/>
        <w:right w:val="none" w:sz="0" w:space="0" w:color="auto"/>
      </w:divBdr>
    </w:div>
    <w:div w:id="1637905758">
      <w:bodyDiv w:val="1"/>
      <w:marLeft w:val="150"/>
      <w:marRight w:val="150"/>
      <w:marTop w:val="150"/>
      <w:marBottom w:val="0"/>
      <w:divBdr>
        <w:top w:val="none" w:sz="0" w:space="0" w:color="auto"/>
        <w:left w:val="none" w:sz="0" w:space="0" w:color="auto"/>
        <w:bottom w:val="none" w:sz="0" w:space="0" w:color="auto"/>
        <w:right w:val="none" w:sz="0" w:space="0" w:color="auto"/>
      </w:divBdr>
      <w:divsChild>
        <w:div w:id="171069004">
          <w:marLeft w:val="0"/>
          <w:marRight w:val="0"/>
          <w:marTop w:val="0"/>
          <w:marBottom w:val="0"/>
          <w:divBdr>
            <w:top w:val="none" w:sz="0" w:space="0" w:color="auto"/>
            <w:left w:val="none" w:sz="0" w:space="0" w:color="auto"/>
            <w:bottom w:val="none" w:sz="0" w:space="0" w:color="auto"/>
            <w:right w:val="none" w:sz="0" w:space="0" w:color="auto"/>
          </w:divBdr>
        </w:div>
        <w:div w:id="419373926">
          <w:marLeft w:val="0"/>
          <w:marRight w:val="0"/>
          <w:marTop w:val="240"/>
          <w:marBottom w:val="240"/>
          <w:divBdr>
            <w:top w:val="none" w:sz="0" w:space="0" w:color="auto"/>
            <w:left w:val="none" w:sz="0" w:space="0" w:color="auto"/>
            <w:bottom w:val="none" w:sz="0" w:space="0" w:color="auto"/>
            <w:right w:val="none" w:sz="0" w:space="0" w:color="auto"/>
          </w:divBdr>
          <w:divsChild>
            <w:div w:id="11461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58961">
      <w:bodyDiv w:val="1"/>
      <w:marLeft w:val="0"/>
      <w:marRight w:val="0"/>
      <w:marTop w:val="0"/>
      <w:marBottom w:val="0"/>
      <w:divBdr>
        <w:top w:val="none" w:sz="0" w:space="0" w:color="auto"/>
        <w:left w:val="none" w:sz="0" w:space="0" w:color="auto"/>
        <w:bottom w:val="none" w:sz="0" w:space="0" w:color="auto"/>
        <w:right w:val="none" w:sz="0" w:space="0" w:color="auto"/>
      </w:divBdr>
      <w:divsChild>
        <w:div w:id="569655626">
          <w:marLeft w:val="0"/>
          <w:marRight w:val="0"/>
          <w:marTop w:val="0"/>
          <w:marBottom w:val="0"/>
          <w:divBdr>
            <w:top w:val="none" w:sz="0" w:space="0" w:color="auto"/>
            <w:left w:val="none" w:sz="0" w:space="0" w:color="auto"/>
            <w:bottom w:val="none" w:sz="0" w:space="0" w:color="auto"/>
            <w:right w:val="none" w:sz="0" w:space="0" w:color="auto"/>
          </w:divBdr>
          <w:divsChild>
            <w:div w:id="840584592">
              <w:marLeft w:val="0"/>
              <w:marRight w:val="0"/>
              <w:marTop w:val="0"/>
              <w:marBottom w:val="0"/>
              <w:divBdr>
                <w:top w:val="none" w:sz="0" w:space="0" w:color="auto"/>
                <w:left w:val="none" w:sz="0" w:space="0" w:color="auto"/>
                <w:bottom w:val="none" w:sz="0" w:space="0" w:color="auto"/>
                <w:right w:val="none" w:sz="0" w:space="0" w:color="auto"/>
              </w:divBdr>
              <w:divsChild>
                <w:div w:id="1994093240">
                  <w:marLeft w:val="0"/>
                  <w:marRight w:val="0"/>
                  <w:marTop w:val="0"/>
                  <w:marBottom w:val="0"/>
                  <w:divBdr>
                    <w:top w:val="none" w:sz="0" w:space="0" w:color="auto"/>
                    <w:left w:val="none" w:sz="0" w:space="0" w:color="auto"/>
                    <w:bottom w:val="none" w:sz="0" w:space="0" w:color="auto"/>
                    <w:right w:val="none" w:sz="0" w:space="0" w:color="auto"/>
                  </w:divBdr>
                  <w:divsChild>
                    <w:div w:id="256909684">
                      <w:marLeft w:val="0"/>
                      <w:marRight w:val="0"/>
                      <w:marTop w:val="0"/>
                      <w:marBottom w:val="0"/>
                      <w:divBdr>
                        <w:top w:val="none" w:sz="0" w:space="0" w:color="auto"/>
                        <w:left w:val="none" w:sz="0" w:space="0" w:color="auto"/>
                        <w:bottom w:val="none" w:sz="0" w:space="0" w:color="auto"/>
                        <w:right w:val="none" w:sz="0" w:space="0" w:color="auto"/>
                      </w:divBdr>
                      <w:divsChild>
                        <w:div w:id="731150605">
                          <w:marLeft w:val="0"/>
                          <w:marRight w:val="0"/>
                          <w:marTop w:val="0"/>
                          <w:marBottom w:val="0"/>
                          <w:divBdr>
                            <w:top w:val="none" w:sz="0" w:space="0" w:color="auto"/>
                            <w:left w:val="none" w:sz="0" w:space="0" w:color="auto"/>
                            <w:bottom w:val="none" w:sz="0" w:space="0" w:color="auto"/>
                            <w:right w:val="none" w:sz="0" w:space="0" w:color="auto"/>
                          </w:divBdr>
                          <w:divsChild>
                            <w:div w:id="15371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5053">
      <w:bodyDiv w:val="1"/>
      <w:marLeft w:val="0"/>
      <w:marRight w:val="0"/>
      <w:marTop w:val="0"/>
      <w:marBottom w:val="0"/>
      <w:divBdr>
        <w:top w:val="none" w:sz="0" w:space="0" w:color="auto"/>
        <w:left w:val="none" w:sz="0" w:space="0" w:color="auto"/>
        <w:bottom w:val="none" w:sz="0" w:space="0" w:color="auto"/>
        <w:right w:val="none" w:sz="0" w:space="0" w:color="auto"/>
      </w:divBdr>
    </w:div>
    <w:div w:id="1640450160">
      <w:bodyDiv w:val="1"/>
      <w:marLeft w:val="0"/>
      <w:marRight w:val="0"/>
      <w:marTop w:val="0"/>
      <w:marBottom w:val="0"/>
      <w:divBdr>
        <w:top w:val="none" w:sz="0" w:space="0" w:color="auto"/>
        <w:left w:val="none" w:sz="0" w:space="0" w:color="auto"/>
        <w:bottom w:val="none" w:sz="0" w:space="0" w:color="auto"/>
        <w:right w:val="none" w:sz="0" w:space="0" w:color="auto"/>
      </w:divBdr>
    </w:div>
    <w:div w:id="1645549364">
      <w:bodyDiv w:val="1"/>
      <w:marLeft w:val="0"/>
      <w:marRight w:val="0"/>
      <w:marTop w:val="0"/>
      <w:marBottom w:val="0"/>
      <w:divBdr>
        <w:top w:val="none" w:sz="0" w:space="0" w:color="auto"/>
        <w:left w:val="none" w:sz="0" w:space="0" w:color="auto"/>
        <w:bottom w:val="none" w:sz="0" w:space="0" w:color="auto"/>
        <w:right w:val="none" w:sz="0" w:space="0" w:color="auto"/>
      </w:divBdr>
    </w:div>
    <w:div w:id="1648127162">
      <w:bodyDiv w:val="1"/>
      <w:marLeft w:val="0"/>
      <w:marRight w:val="0"/>
      <w:marTop w:val="0"/>
      <w:marBottom w:val="0"/>
      <w:divBdr>
        <w:top w:val="none" w:sz="0" w:space="0" w:color="auto"/>
        <w:left w:val="none" w:sz="0" w:space="0" w:color="auto"/>
        <w:bottom w:val="none" w:sz="0" w:space="0" w:color="auto"/>
        <w:right w:val="none" w:sz="0" w:space="0" w:color="auto"/>
      </w:divBdr>
      <w:divsChild>
        <w:div w:id="1099184021">
          <w:marLeft w:val="0"/>
          <w:marRight w:val="0"/>
          <w:marTop w:val="0"/>
          <w:marBottom w:val="0"/>
          <w:divBdr>
            <w:top w:val="none" w:sz="0" w:space="0" w:color="auto"/>
            <w:left w:val="none" w:sz="0" w:space="0" w:color="auto"/>
            <w:bottom w:val="none" w:sz="0" w:space="0" w:color="auto"/>
            <w:right w:val="none" w:sz="0" w:space="0" w:color="auto"/>
          </w:divBdr>
          <w:divsChild>
            <w:div w:id="638002180">
              <w:marLeft w:val="0"/>
              <w:marRight w:val="0"/>
              <w:marTop w:val="0"/>
              <w:marBottom w:val="0"/>
              <w:divBdr>
                <w:top w:val="none" w:sz="0" w:space="0" w:color="auto"/>
                <w:left w:val="none" w:sz="0" w:space="0" w:color="auto"/>
                <w:bottom w:val="none" w:sz="0" w:space="0" w:color="auto"/>
                <w:right w:val="none" w:sz="0" w:space="0" w:color="auto"/>
              </w:divBdr>
              <w:divsChild>
                <w:div w:id="1157186842">
                  <w:marLeft w:val="0"/>
                  <w:marRight w:val="0"/>
                  <w:marTop w:val="0"/>
                  <w:marBottom w:val="0"/>
                  <w:divBdr>
                    <w:top w:val="none" w:sz="0" w:space="0" w:color="auto"/>
                    <w:left w:val="none" w:sz="0" w:space="0" w:color="auto"/>
                    <w:bottom w:val="none" w:sz="0" w:space="0" w:color="auto"/>
                    <w:right w:val="none" w:sz="0" w:space="0" w:color="auto"/>
                  </w:divBdr>
                  <w:divsChild>
                    <w:div w:id="857963954">
                      <w:marLeft w:val="0"/>
                      <w:marRight w:val="0"/>
                      <w:marTop w:val="0"/>
                      <w:marBottom w:val="0"/>
                      <w:divBdr>
                        <w:top w:val="none" w:sz="0" w:space="0" w:color="auto"/>
                        <w:left w:val="none" w:sz="0" w:space="0" w:color="auto"/>
                        <w:bottom w:val="none" w:sz="0" w:space="0" w:color="auto"/>
                        <w:right w:val="none" w:sz="0" w:space="0" w:color="auto"/>
                      </w:divBdr>
                      <w:divsChild>
                        <w:div w:id="479462795">
                          <w:marLeft w:val="0"/>
                          <w:marRight w:val="0"/>
                          <w:marTop w:val="0"/>
                          <w:marBottom w:val="0"/>
                          <w:divBdr>
                            <w:top w:val="none" w:sz="0" w:space="0" w:color="auto"/>
                            <w:left w:val="none" w:sz="0" w:space="0" w:color="auto"/>
                            <w:bottom w:val="none" w:sz="0" w:space="0" w:color="auto"/>
                            <w:right w:val="none" w:sz="0" w:space="0" w:color="auto"/>
                          </w:divBdr>
                          <w:divsChild>
                            <w:div w:id="385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898936">
      <w:bodyDiv w:val="1"/>
      <w:marLeft w:val="0"/>
      <w:marRight w:val="0"/>
      <w:marTop w:val="0"/>
      <w:marBottom w:val="0"/>
      <w:divBdr>
        <w:top w:val="none" w:sz="0" w:space="0" w:color="auto"/>
        <w:left w:val="none" w:sz="0" w:space="0" w:color="auto"/>
        <w:bottom w:val="none" w:sz="0" w:space="0" w:color="auto"/>
        <w:right w:val="none" w:sz="0" w:space="0" w:color="auto"/>
      </w:divBdr>
    </w:div>
    <w:div w:id="1649480843">
      <w:bodyDiv w:val="1"/>
      <w:marLeft w:val="0"/>
      <w:marRight w:val="0"/>
      <w:marTop w:val="0"/>
      <w:marBottom w:val="0"/>
      <w:divBdr>
        <w:top w:val="none" w:sz="0" w:space="0" w:color="auto"/>
        <w:left w:val="none" w:sz="0" w:space="0" w:color="auto"/>
        <w:bottom w:val="none" w:sz="0" w:space="0" w:color="auto"/>
        <w:right w:val="none" w:sz="0" w:space="0" w:color="auto"/>
      </w:divBdr>
    </w:div>
    <w:div w:id="1650750531">
      <w:bodyDiv w:val="1"/>
      <w:marLeft w:val="0"/>
      <w:marRight w:val="0"/>
      <w:marTop w:val="0"/>
      <w:marBottom w:val="0"/>
      <w:divBdr>
        <w:top w:val="none" w:sz="0" w:space="0" w:color="auto"/>
        <w:left w:val="none" w:sz="0" w:space="0" w:color="auto"/>
        <w:bottom w:val="none" w:sz="0" w:space="0" w:color="auto"/>
        <w:right w:val="none" w:sz="0" w:space="0" w:color="auto"/>
      </w:divBdr>
    </w:div>
    <w:div w:id="1652364238">
      <w:bodyDiv w:val="1"/>
      <w:marLeft w:val="0"/>
      <w:marRight w:val="0"/>
      <w:marTop w:val="0"/>
      <w:marBottom w:val="0"/>
      <w:divBdr>
        <w:top w:val="none" w:sz="0" w:space="0" w:color="auto"/>
        <w:left w:val="none" w:sz="0" w:space="0" w:color="auto"/>
        <w:bottom w:val="none" w:sz="0" w:space="0" w:color="auto"/>
        <w:right w:val="none" w:sz="0" w:space="0" w:color="auto"/>
      </w:divBdr>
    </w:div>
    <w:div w:id="1652438958">
      <w:bodyDiv w:val="1"/>
      <w:marLeft w:val="0"/>
      <w:marRight w:val="0"/>
      <w:marTop w:val="0"/>
      <w:marBottom w:val="0"/>
      <w:divBdr>
        <w:top w:val="none" w:sz="0" w:space="0" w:color="auto"/>
        <w:left w:val="none" w:sz="0" w:space="0" w:color="auto"/>
        <w:bottom w:val="none" w:sz="0" w:space="0" w:color="auto"/>
        <w:right w:val="none" w:sz="0" w:space="0" w:color="auto"/>
      </w:divBdr>
      <w:divsChild>
        <w:div w:id="1220167461">
          <w:marLeft w:val="0"/>
          <w:marRight w:val="0"/>
          <w:marTop w:val="0"/>
          <w:marBottom w:val="0"/>
          <w:divBdr>
            <w:top w:val="none" w:sz="0" w:space="0" w:color="auto"/>
            <w:left w:val="none" w:sz="0" w:space="0" w:color="auto"/>
            <w:bottom w:val="none" w:sz="0" w:space="0" w:color="auto"/>
            <w:right w:val="none" w:sz="0" w:space="0" w:color="auto"/>
          </w:divBdr>
          <w:divsChild>
            <w:div w:id="2105222051">
              <w:marLeft w:val="0"/>
              <w:marRight w:val="0"/>
              <w:marTop w:val="0"/>
              <w:marBottom w:val="0"/>
              <w:divBdr>
                <w:top w:val="none" w:sz="0" w:space="0" w:color="auto"/>
                <w:left w:val="none" w:sz="0" w:space="0" w:color="auto"/>
                <w:bottom w:val="none" w:sz="0" w:space="0" w:color="auto"/>
                <w:right w:val="none" w:sz="0" w:space="0" w:color="auto"/>
              </w:divBdr>
              <w:divsChild>
                <w:div w:id="150171739">
                  <w:marLeft w:val="0"/>
                  <w:marRight w:val="0"/>
                  <w:marTop w:val="0"/>
                  <w:marBottom w:val="0"/>
                  <w:divBdr>
                    <w:top w:val="none" w:sz="0" w:space="0" w:color="auto"/>
                    <w:left w:val="none" w:sz="0" w:space="0" w:color="auto"/>
                    <w:bottom w:val="none" w:sz="0" w:space="0" w:color="auto"/>
                    <w:right w:val="none" w:sz="0" w:space="0" w:color="auto"/>
                  </w:divBdr>
                  <w:divsChild>
                    <w:div w:id="709762190">
                      <w:marLeft w:val="0"/>
                      <w:marRight w:val="0"/>
                      <w:marTop w:val="0"/>
                      <w:marBottom w:val="0"/>
                      <w:divBdr>
                        <w:top w:val="none" w:sz="0" w:space="0" w:color="auto"/>
                        <w:left w:val="none" w:sz="0" w:space="0" w:color="auto"/>
                        <w:bottom w:val="none" w:sz="0" w:space="0" w:color="auto"/>
                        <w:right w:val="none" w:sz="0" w:space="0" w:color="auto"/>
                      </w:divBdr>
                      <w:divsChild>
                        <w:div w:id="144006902">
                          <w:marLeft w:val="0"/>
                          <w:marRight w:val="0"/>
                          <w:marTop w:val="0"/>
                          <w:marBottom w:val="0"/>
                          <w:divBdr>
                            <w:top w:val="none" w:sz="0" w:space="0" w:color="auto"/>
                            <w:left w:val="none" w:sz="0" w:space="0" w:color="auto"/>
                            <w:bottom w:val="none" w:sz="0" w:space="0" w:color="auto"/>
                            <w:right w:val="none" w:sz="0" w:space="0" w:color="auto"/>
                          </w:divBdr>
                          <w:divsChild>
                            <w:div w:id="9035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797548">
      <w:bodyDiv w:val="1"/>
      <w:marLeft w:val="0"/>
      <w:marRight w:val="0"/>
      <w:marTop w:val="0"/>
      <w:marBottom w:val="0"/>
      <w:divBdr>
        <w:top w:val="none" w:sz="0" w:space="0" w:color="auto"/>
        <w:left w:val="none" w:sz="0" w:space="0" w:color="auto"/>
        <w:bottom w:val="none" w:sz="0" w:space="0" w:color="auto"/>
        <w:right w:val="none" w:sz="0" w:space="0" w:color="auto"/>
      </w:divBdr>
    </w:div>
    <w:div w:id="1655597103">
      <w:bodyDiv w:val="1"/>
      <w:marLeft w:val="0"/>
      <w:marRight w:val="0"/>
      <w:marTop w:val="0"/>
      <w:marBottom w:val="0"/>
      <w:divBdr>
        <w:top w:val="none" w:sz="0" w:space="0" w:color="auto"/>
        <w:left w:val="none" w:sz="0" w:space="0" w:color="auto"/>
        <w:bottom w:val="none" w:sz="0" w:space="0" w:color="auto"/>
        <w:right w:val="none" w:sz="0" w:space="0" w:color="auto"/>
      </w:divBdr>
    </w:div>
    <w:div w:id="1656101325">
      <w:bodyDiv w:val="1"/>
      <w:marLeft w:val="150"/>
      <w:marRight w:val="150"/>
      <w:marTop w:val="150"/>
      <w:marBottom w:val="0"/>
      <w:divBdr>
        <w:top w:val="none" w:sz="0" w:space="0" w:color="auto"/>
        <w:left w:val="none" w:sz="0" w:space="0" w:color="auto"/>
        <w:bottom w:val="none" w:sz="0" w:space="0" w:color="auto"/>
        <w:right w:val="none" w:sz="0" w:space="0" w:color="auto"/>
      </w:divBdr>
      <w:divsChild>
        <w:div w:id="495270808">
          <w:marLeft w:val="0"/>
          <w:marRight w:val="0"/>
          <w:marTop w:val="0"/>
          <w:marBottom w:val="0"/>
          <w:divBdr>
            <w:top w:val="none" w:sz="0" w:space="0" w:color="auto"/>
            <w:left w:val="none" w:sz="0" w:space="0" w:color="auto"/>
            <w:bottom w:val="none" w:sz="0" w:space="0" w:color="auto"/>
            <w:right w:val="none" w:sz="0" w:space="0" w:color="auto"/>
          </w:divBdr>
        </w:div>
      </w:divsChild>
    </w:div>
    <w:div w:id="1657107903">
      <w:bodyDiv w:val="1"/>
      <w:marLeft w:val="0"/>
      <w:marRight w:val="0"/>
      <w:marTop w:val="0"/>
      <w:marBottom w:val="0"/>
      <w:divBdr>
        <w:top w:val="none" w:sz="0" w:space="0" w:color="auto"/>
        <w:left w:val="none" w:sz="0" w:space="0" w:color="auto"/>
        <w:bottom w:val="none" w:sz="0" w:space="0" w:color="auto"/>
        <w:right w:val="none" w:sz="0" w:space="0" w:color="auto"/>
      </w:divBdr>
    </w:div>
    <w:div w:id="1658024992">
      <w:bodyDiv w:val="1"/>
      <w:marLeft w:val="0"/>
      <w:marRight w:val="0"/>
      <w:marTop w:val="0"/>
      <w:marBottom w:val="0"/>
      <w:divBdr>
        <w:top w:val="none" w:sz="0" w:space="0" w:color="auto"/>
        <w:left w:val="none" w:sz="0" w:space="0" w:color="auto"/>
        <w:bottom w:val="none" w:sz="0" w:space="0" w:color="auto"/>
        <w:right w:val="none" w:sz="0" w:space="0" w:color="auto"/>
      </w:divBdr>
    </w:div>
    <w:div w:id="1666199017">
      <w:bodyDiv w:val="1"/>
      <w:marLeft w:val="0"/>
      <w:marRight w:val="0"/>
      <w:marTop w:val="0"/>
      <w:marBottom w:val="0"/>
      <w:divBdr>
        <w:top w:val="none" w:sz="0" w:space="0" w:color="auto"/>
        <w:left w:val="none" w:sz="0" w:space="0" w:color="auto"/>
        <w:bottom w:val="none" w:sz="0" w:space="0" w:color="auto"/>
        <w:right w:val="none" w:sz="0" w:space="0" w:color="auto"/>
      </w:divBdr>
    </w:div>
    <w:div w:id="1666515401">
      <w:bodyDiv w:val="1"/>
      <w:marLeft w:val="0"/>
      <w:marRight w:val="0"/>
      <w:marTop w:val="645"/>
      <w:marBottom w:val="0"/>
      <w:divBdr>
        <w:top w:val="none" w:sz="0" w:space="0" w:color="auto"/>
        <w:left w:val="none" w:sz="0" w:space="0" w:color="auto"/>
        <w:bottom w:val="none" w:sz="0" w:space="0" w:color="auto"/>
        <w:right w:val="none" w:sz="0" w:space="0" w:color="auto"/>
      </w:divBdr>
      <w:divsChild>
        <w:div w:id="359551324">
          <w:marLeft w:val="0"/>
          <w:marRight w:val="0"/>
          <w:marTop w:val="0"/>
          <w:marBottom w:val="0"/>
          <w:divBdr>
            <w:top w:val="none" w:sz="0" w:space="0" w:color="auto"/>
            <w:left w:val="none" w:sz="0" w:space="0" w:color="auto"/>
            <w:bottom w:val="none" w:sz="0" w:space="0" w:color="auto"/>
            <w:right w:val="none" w:sz="0" w:space="0" w:color="auto"/>
          </w:divBdr>
          <w:divsChild>
            <w:div w:id="1531644956">
              <w:marLeft w:val="330"/>
              <w:marRight w:val="0"/>
              <w:marTop w:val="0"/>
              <w:marBottom w:val="0"/>
              <w:divBdr>
                <w:top w:val="none" w:sz="0" w:space="0" w:color="auto"/>
                <w:left w:val="none" w:sz="0" w:space="0" w:color="auto"/>
                <w:bottom w:val="none" w:sz="0" w:space="0" w:color="auto"/>
                <w:right w:val="none" w:sz="0" w:space="0" w:color="auto"/>
              </w:divBdr>
              <w:divsChild>
                <w:div w:id="11733979">
                  <w:marLeft w:val="0"/>
                  <w:marRight w:val="0"/>
                  <w:marTop w:val="0"/>
                  <w:marBottom w:val="0"/>
                  <w:divBdr>
                    <w:top w:val="none" w:sz="0" w:space="0" w:color="auto"/>
                    <w:left w:val="none" w:sz="0" w:space="0" w:color="auto"/>
                    <w:bottom w:val="none" w:sz="0" w:space="0" w:color="auto"/>
                    <w:right w:val="none" w:sz="0" w:space="0" w:color="auto"/>
                  </w:divBdr>
                  <w:divsChild>
                    <w:div w:id="1702246290">
                      <w:marLeft w:val="0"/>
                      <w:marRight w:val="0"/>
                      <w:marTop w:val="0"/>
                      <w:marBottom w:val="0"/>
                      <w:divBdr>
                        <w:top w:val="none" w:sz="0" w:space="0" w:color="auto"/>
                        <w:left w:val="none" w:sz="0" w:space="0" w:color="auto"/>
                        <w:bottom w:val="none" w:sz="0" w:space="0" w:color="auto"/>
                        <w:right w:val="none" w:sz="0" w:space="0" w:color="auto"/>
                      </w:divBdr>
                      <w:divsChild>
                        <w:div w:id="1348873639">
                          <w:marLeft w:val="0"/>
                          <w:marRight w:val="0"/>
                          <w:marTop w:val="0"/>
                          <w:marBottom w:val="0"/>
                          <w:divBdr>
                            <w:top w:val="none" w:sz="0" w:space="0" w:color="auto"/>
                            <w:left w:val="none" w:sz="0" w:space="0" w:color="auto"/>
                            <w:bottom w:val="none" w:sz="0" w:space="0" w:color="auto"/>
                            <w:right w:val="none" w:sz="0" w:space="0" w:color="auto"/>
                          </w:divBdr>
                          <w:divsChild>
                            <w:div w:id="8639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81688">
      <w:bodyDiv w:val="1"/>
      <w:marLeft w:val="0"/>
      <w:marRight w:val="0"/>
      <w:marTop w:val="645"/>
      <w:marBottom w:val="0"/>
      <w:divBdr>
        <w:top w:val="none" w:sz="0" w:space="0" w:color="auto"/>
        <w:left w:val="none" w:sz="0" w:space="0" w:color="auto"/>
        <w:bottom w:val="none" w:sz="0" w:space="0" w:color="auto"/>
        <w:right w:val="none" w:sz="0" w:space="0" w:color="auto"/>
      </w:divBdr>
      <w:divsChild>
        <w:div w:id="1532717606">
          <w:marLeft w:val="0"/>
          <w:marRight w:val="0"/>
          <w:marTop w:val="0"/>
          <w:marBottom w:val="0"/>
          <w:divBdr>
            <w:top w:val="none" w:sz="0" w:space="0" w:color="auto"/>
            <w:left w:val="none" w:sz="0" w:space="0" w:color="auto"/>
            <w:bottom w:val="none" w:sz="0" w:space="0" w:color="auto"/>
            <w:right w:val="none" w:sz="0" w:space="0" w:color="auto"/>
          </w:divBdr>
          <w:divsChild>
            <w:div w:id="1099713737">
              <w:marLeft w:val="330"/>
              <w:marRight w:val="0"/>
              <w:marTop w:val="0"/>
              <w:marBottom w:val="0"/>
              <w:divBdr>
                <w:top w:val="none" w:sz="0" w:space="0" w:color="auto"/>
                <w:left w:val="none" w:sz="0" w:space="0" w:color="auto"/>
                <w:bottom w:val="none" w:sz="0" w:space="0" w:color="auto"/>
                <w:right w:val="none" w:sz="0" w:space="0" w:color="auto"/>
              </w:divBdr>
              <w:divsChild>
                <w:div w:id="1934970020">
                  <w:marLeft w:val="0"/>
                  <w:marRight w:val="0"/>
                  <w:marTop w:val="0"/>
                  <w:marBottom w:val="0"/>
                  <w:divBdr>
                    <w:top w:val="none" w:sz="0" w:space="0" w:color="auto"/>
                    <w:left w:val="none" w:sz="0" w:space="0" w:color="auto"/>
                    <w:bottom w:val="none" w:sz="0" w:space="0" w:color="auto"/>
                    <w:right w:val="none" w:sz="0" w:space="0" w:color="auto"/>
                  </w:divBdr>
                  <w:divsChild>
                    <w:div w:id="437214608">
                      <w:marLeft w:val="0"/>
                      <w:marRight w:val="0"/>
                      <w:marTop w:val="0"/>
                      <w:marBottom w:val="0"/>
                      <w:divBdr>
                        <w:top w:val="none" w:sz="0" w:space="0" w:color="auto"/>
                        <w:left w:val="none" w:sz="0" w:space="0" w:color="auto"/>
                        <w:bottom w:val="none" w:sz="0" w:space="0" w:color="auto"/>
                        <w:right w:val="none" w:sz="0" w:space="0" w:color="auto"/>
                      </w:divBdr>
                      <w:divsChild>
                        <w:div w:id="322859600">
                          <w:marLeft w:val="0"/>
                          <w:marRight w:val="0"/>
                          <w:marTop w:val="0"/>
                          <w:marBottom w:val="0"/>
                          <w:divBdr>
                            <w:top w:val="none" w:sz="0" w:space="0" w:color="auto"/>
                            <w:left w:val="none" w:sz="0" w:space="0" w:color="auto"/>
                            <w:bottom w:val="none" w:sz="0" w:space="0" w:color="auto"/>
                            <w:right w:val="none" w:sz="0" w:space="0" w:color="auto"/>
                          </w:divBdr>
                          <w:divsChild>
                            <w:div w:id="1279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249783">
      <w:bodyDiv w:val="1"/>
      <w:marLeft w:val="0"/>
      <w:marRight w:val="0"/>
      <w:marTop w:val="0"/>
      <w:marBottom w:val="0"/>
      <w:divBdr>
        <w:top w:val="none" w:sz="0" w:space="0" w:color="auto"/>
        <w:left w:val="none" w:sz="0" w:space="0" w:color="auto"/>
        <w:bottom w:val="none" w:sz="0" w:space="0" w:color="auto"/>
        <w:right w:val="none" w:sz="0" w:space="0" w:color="auto"/>
      </w:divBdr>
    </w:div>
    <w:div w:id="1671324797">
      <w:bodyDiv w:val="1"/>
      <w:marLeft w:val="851"/>
      <w:marRight w:val="851"/>
      <w:marTop w:val="1134"/>
      <w:marBottom w:val="567"/>
      <w:divBdr>
        <w:top w:val="none" w:sz="0" w:space="0" w:color="auto"/>
        <w:left w:val="none" w:sz="0" w:space="0" w:color="auto"/>
        <w:bottom w:val="none" w:sz="0" w:space="0" w:color="auto"/>
        <w:right w:val="none" w:sz="0" w:space="0" w:color="auto"/>
      </w:divBdr>
    </w:div>
    <w:div w:id="1673533584">
      <w:bodyDiv w:val="1"/>
      <w:marLeft w:val="0"/>
      <w:marRight w:val="0"/>
      <w:marTop w:val="0"/>
      <w:marBottom w:val="0"/>
      <w:divBdr>
        <w:top w:val="none" w:sz="0" w:space="0" w:color="auto"/>
        <w:left w:val="none" w:sz="0" w:space="0" w:color="auto"/>
        <w:bottom w:val="none" w:sz="0" w:space="0" w:color="auto"/>
        <w:right w:val="none" w:sz="0" w:space="0" w:color="auto"/>
      </w:divBdr>
    </w:div>
    <w:div w:id="1674337614">
      <w:bodyDiv w:val="1"/>
      <w:marLeft w:val="0"/>
      <w:marRight w:val="0"/>
      <w:marTop w:val="0"/>
      <w:marBottom w:val="0"/>
      <w:divBdr>
        <w:top w:val="none" w:sz="0" w:space="0" w:color="auto"/>
        <w:left w:val="none" w:sz="0" w:space="0" w:color="auto"/>
        <w:bottom w:val="none" w:sz="0" w:space="0" w:color="auto"/>
        <w:right w:val="none" w:sz="0" w:space="0" w:color="auto"/>
      </w:divBdr>
    </w:div>
    <w:div w:id="1680811494">
      <w:bodyDiv w:val="1"/>
      <w:marLeft w:val="150"/>
      <w:marRight w:val="150"/>
      <w:marTop w:val="150"/>
      <w:marBottom w:val="0"/>
      <w:divBdr>
        <w:top w:val="none" w:sz="0" w:space="0" w:color="auto"/>
        <w:left w:val="none" w:sz="0" w:space="0" w:color="auto"/>
        <w:bottom w:val="none" w:sz="0" w:space="0" w:color="auto"/>
        <w:right w:val="none" w:sz="0" w:space="0" w:color="auto"/>
      </w:divBdr>
      <w:divsChild>
        <w:div w:id="297031615">
          <w:marLeft w:val="0"/>
          <w:marRight w:val="0"/>
          <w:marTop w:val="0"/>
          <w:marBottom w:val="0"/>
          <w:divBdr>
            <w:top w:val="none" w:sz="0" w:space="0" w:color="auto"/>
            <w:left w:val="none" w:sz="0" w:space="0" w:color="auto"/>
            <w:bottom w:val="none" w:sz="0" w:space="0" w:color="auto"/>
            <w:right w:val="none" w:sz="0" w:space="0" w:color="auto"/>
          </w:divBdr>
        </w:div>
      </w:divsChild>
    </w:div>
    <w:div w:id="1683042692">
      <w:bodyDiv w:val="1"/>
      <w:marLeft w:val="0"/>
      <w:marRight w:val="0"/>
      <w:marTop w:val="0"/>
      <w:marBottom w:val="0"/>
      <w:divBdr>
        <w:top w:val="none" w:sz="0" w:space="0" w:color="auto"/>
        <w:left w:val="none" w:sz="0" w:space="0" w:color="auto"/>
        <w:bottom w:val="none" w:sz="0" w:space="0" w:color="auto"/>
        <w:right w:val="none" w:sz="0" w:space="0" w:color="auto"/>
      </w:divBdr>
    </w:div>
    <w:div w:id="1685474108">
      <w:bodyDiv w:val="1"/>
      <w:marLeft w:val="0"/>
      <w:marRight w:val="0"/>
      <w:marTop w:val="0"/>
      <w:marBottom w:val="0"/>
      <w:divBdr>
        <w:top w:val="none" w:sz="0" w:space="0" w:color="auto"/>
        <w:left w:val="none" w:sz="0" w:space="0" w:color="auto"/>
        <w:bottom w:val="none" w:sz="0" w:space="0" w:color="auto"/>
        <w:right w:val="none" w:sz="0" w:space="0" w:color="auto"/>
      </w:divBdr>
    </w:div>
    <w:div w:id="1695111284">
      <w:bodyDiv w:val="1"/>
      <w:marLeft w:val="0"/>
      <w:marRight w:val="0"/>
      <w:marTop w:val="0"/>
      <w:marBottom w:val="0"/>
      <w:divBdr>
        <w:top w:val="none" w:sz="0" w:space="0" w:color="auto"/>
        <w:left w:val="none" w:sz="0" w:space="0" w:color="auto"/>
        <w:bottom w:val="none" w:sz="0" w:space="0" w:color="auto"/>
        <w:right w:val="none" w:sz="0" w:space="0" w:color="auto"/>
      </w:divBdr>
    </w:div>
    <w:div w:id="1703165297">
      <w:bodyDiv w:val="1"/>
      <w:marLeft w:val="0"/>
      <w:marRight w:val="0"/>
      <w:marTop w:val="0"/>
      <w:marBottom w:val="0"/>
      <w:divBdr>
        <w:top w:val="none" w:sz="0" w:space="0" w:color="auto"/>
        <w:left w:val="none" w:sz="0" w:space="0" w:color="auto"/>
        <w:bottom w:val="none" w:sz="0" w:space="0" w:color="auto"/>
        <w:right w:val="none" w:sz="0" w:space="0" w:color="auto"/>
      </w:divBdr>
    </w:div>
    <w:div w:id="1707364776">
      <w:bodyDiv w:val="1"/>
      <w:marLeft w:val="0"/>
      <w:marRight w:val="0"/>
      <w:marTop w:val="0"/>
      <w:marBottom w:val="0"/>
      <w:divBdr>
        <w:top w:val="none" w:sz="0" w:space="0" w:color="auto"/>
        <w:left w:val="none" w:sz="0" w:space="0" w:color="auto"/>
        <w:bottom w:val="none" w:sz="0" w:space="0" w:color="auto"/>
        <w:right w:val="none" w:sz="0" w:space="0" w:color="auto"/>
      </w:divBdr>
    </w:div>
    <w:div w:id="1709910511">
      <w:bodyDiv w:val="1"/>
      <w:marLeft w:val="0"/>
      <w:marRight w:val="0"/>
      <w:marTop w:val="0"/>
      <w:marBottom w:val="0"/>
      <w:divBdr>
        <w:top w:val="none" w:sz="0" w:space="0" w:color="auto"/>
        <w:left w:val="none" w:sz="0" w:space="0" w:color="auto"/>
        <w:bottom w:val="none" w:sz="0" w:space="0" w:color="auto"/>
        <w:right w:val="none" w:sz="0" w:space="0" w:color="auto"/>
      </w:divBdr>
      <w:divsChild>
        <w:div w:id="232275244">
          <w:marLeft w:val="0"/>
          <w:marRight w:val="0"/>
          <w:marTop w:val="0"/>
          <w:marBottom w:val="0"/>
          <w:divBdr>
            <w:top w:val="none" w:sz="0" w:space="0" w:color="auto"/>
            <w:left w:val="none" w:sz="0" w:space="0" w:color="auto"/>
            <w:bottom w:val="none" w:sz="0" w:space="0" w:color="auto"/>
            <w:right w:val="none" w:sz="0" w:space="0" w:color="auto"/>
          </w:divBdr>
          <w:divsChild>
            <w:div w:id="2013406888">
              <w:marLeft w:val="0"/>
              <w:marRight w:val="0"/>
              <w:marTop w:val="0"/>
              <w:marBottom w:val="0"/>
              <w:divBdr>
                <w:top w:val="none" w:sz="0" w:space="0" w:color="auto"/>
                <w:left w:val="none" w:sz="0" w:space="0" w:color="auto"/>
                <w:bottom w:val="none" w:sz="0" w:space="0" w:color="auto"/>
                <w:right w:val="none" w:sz="0" w:space="0" w:color="auto"/>
              </w:divBdr>
              <w:divsChild>
                <w:div w:id="1957104574">
                  <w:marLeft w:val="0"/>
                  <w:marRight w:val="0"/>
                  <w:marTop w:val="0"/>
                  <w:marBottom w:val="0"/>
                  <w:divBdr>
                    <w:top w:val="none" w:sz="0" w:space="0" w:color="auto"/>
                    <w:left w:val="none" w:sz="0" w:space="0" w:color="auto"/>
                    <w:bottom w:val="none" w:sz="0" w:space="0" w:color="auto"/>
                    <w:right w:val="none" w:sz="0" w:space="0" w:color="auto"/>
                  </w:divBdr>
                  <w:divsChild>
                    <w:div w:id="261961972">
                      <w:marLeft w:val="0"/>
                      <w:marRight w:val="0"/>
                      <w:marTop w:val="0"/>
                      <w:marBottom w:val="0"/>
                      <w:divBdr>
                        <w:top w:val="none" w:sz="0" w:space="0" w:color="auto"/>
                        <w:left w:val="none" w:sz="0" w:space="0" w:color="auto"/>
                        <w:bottom w:val="none" w:sz="0" w:space="0" w:color="auto"/>
                        <w:right w:val="none" w:sz="0" w:space="0" w:color="auto"/>
                      </w:divBdr>
                      <w:divsChild>
                        <w:div w:id="964502344">
                          <w:marLeft w:val="0"/>
                          <w:marRight w:val="0"/>
                          <w:marTop w:val="0"/>
                          <w:marBottom w:val="0"/>
                          <w:divBdr>
                            <w:top w:val="none" w:sz="0" w:space="0" w:color="auto"/>
                            <w:left w:val="none" w:sz="0" w:space="0" w:color="auto"/>
                            <w:bottom w:val="none" w:sz="0" w:space="0" w:color="auto"/>
                            <w:right w:val="none" w:sz="0" w:space="0" w:color="auto"/>
                          </w:divBdr>
                          <w:divsChild>
                            <w:div w:id="9479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14655">
      <w:bodyDiv w:val="1"/>
      <w:marLeft w:val="0"/>
      <w:marRight w:val="0"/>
      <w:marTop w:val="0"/>
      <w:marBottom w:val="0"/>
      <w:divBdr>
        <w:top w:val="none" w:sz="0" w:space="0" w:color="auto"/>
        <w:left w:val="none" w:sz="0" w:space="0" w:color="auto"/>
        <w:bottom w:val="none" w:sz="0" w:space="0" w:color="auto"/>
        <w:right w:val="none" w:sz="0" w:space="0" w:color="auto"/>
      </w:divBdr>
    </w:div>
    <w:div w:id="1712530611">
      <w:bodyDiv w:val="1"/>
      <w:marLeft w:val="0"/>
      <w:marRight w:val="0"/>
      <w:marTop w:val="0"/>
      <w:marBottom w:val="0"/>
      <w:divBdr>
        <w:top w:val="none" w:sz="0" w:space="0" w:color="auto"/>
        <w:left w:val="none" w:sz="0" w:space="0" w:color="auto"/>
        <w:bottom w:val="none" w:sz="0" w:space="0" w:color="auto"/>
        <w:right w:val="none" w:sz="0" w:space="0" w:color="auto"/>
      </w:divBdr>
    </w:div>
    <w:div w:id="1713067444">
      <w:bodyDiv w:val="1"/>
      <w:marLeft w:val="0"/>
      <w:marRight w:val="0"/>
      <w:marTop w:val="0"/>
      <w:marBottom w:val="0"/>
      <w:divBdr>
        <w:top w:val="none" w:sz="0" w:space="0" w:color="auto"/>
        <w:left w:val="none" w:sz="0" w:space="0" w:color="auto"/>
        <w:bottom w:val="none" w:sz="0" w:space="0" w:color="auto"/>
        <w:right w:val="none" w:sz="0" w:space="0" w:color="auto"/>
      </w:divBdr>
    </w:div>
    <w:div w:id="1713311292">
      <w:bodyDiv w:val="1"/>
      <w:marLeft w:val="0"/>
      <w:marRight w:val="0"/>
      <w:marTop w:val="0"/>
      <w:marBottom w:val="0"/>
      <w:divBdr>
        <w:top w:val="none" w:sz="0" w:space="0" w:color="auto"/>
        <w:left w:val="none" w:sz="0" w:space="0" w:color="auto"/>
        <w:bottom w:val="none" w:sz="0" w:space="0" w:color="auto"/>
        <w:right w:val="none" w:sz="0" w:space="0" w:color="auto"/>
      </w:divBdr>
      <w:divsChild>
        <w:div w:id="1091319090">
          <w:marLeft w:val="0"/>
          <w:marRight w:val="0"/>
          <w:marTop w:val="0"/>
          <w:marBottom w:val="0"/>
          <w:divBdr>
            <w:top w:val="none" w:sz="0" w:space="0" w:color="auto"/>
            <w:left w:val="none" w:sz="0" w:space="0" w:color="auto"/>
            <w:bottom w:val="none" w:sz="0" w:space="0" w:color="auto"/>
            <w:right w:val="none" w:sz="0" w:space="0" w:color="auto"/>
          </w:divBdr>
          <w:divsChild>
            <w:div w:id="920912040">
              <w:marLeft w:val="0"/>
              <w:marRight w:val="0"/>
              <w:marTop w:val="0"/>
              <w:marBottom w:val="0"/>
              <w:divBdr>
                <w:top w:val="none" w:sz="0" w:space="0" w:color="auto"/>
                <w:left w:val="none" w:sz="0" w:space="0" w:color="auto"/>
                <w:bottom w:val="none" w:sz="0" w:space="0" w:color="auto"/>
                <w:right w:val="none" w:sz="0" w:space="0" w:color="auto"/>
              </w:divBdr>
              <w:divsChild>
                <w:div w:id="1689529285">
                  <w:marLeft w:val="0"/>
                  <w:marRight w:val="0"/>
                  <w:marTop w:val="0"/>
                  <w:marBottom w:val="0"/>
                  <w:divBdr>
                    <w:top w:val="none" w:sz="0" w:space="0" w:color="auto"/>
                    <w:left w:val="none" w:sz="0" w:space="0" w:color="auto"/>
                    <w:bottom w:val="none" w:sz="0" w:space="0" w:color="auto"/>
                    <w:right w:val="none" w:sz="0" w:space="0" w:color="auto"/>
                  </w:divBdr>
                  <w:divsChild>
                    <w:div w:id="746266395">
                      <w:marLeft w:val="0"/>
                      <w:marRight w:val="0"/>
                      <w:marTop w:val="0"/>
                      <w:marBottom w:val="0"/>
                      <w:divBdr>
                        <w:top w:val="none" w:sz="0" w:space="0" w:color="auto"/>
                        <w:left w:val="none" w:sz="0" w:space="0" w:color="auto"/>
                        <w:bottom w:val="none" w:sz="0" w:space="0" w:color="auto"/>
                        <w:right w:val="none" w:sz="0" w:space="0" w:color="auto"/>
                      </w:divBdr>
                      <w:divsChild>
                        <w:div w:id="1638144323">
                          <w:marLeft w:val="0"/>
                          <w:marRight w:val="0"/>
                          <w:marTop w:val="0"/>
                          <w:marBottom w:val="0"/>
                          <w:divBdr>
                            <w:top w:val="none" w:sz="0" w:space="0" w:color="auto"/>
                            <w:left w:val="none" w:sz="0" w:space="0" w:color="auto"/>
                            <w:bottom w:val="none" w:sz="0" w:space="0" w:color="auto"/>
                            <w:right w:val="none" w:sz="0" w:space="0" w:color="auto"/>
                          </w:divBdr>
                          <w:divsChild>
                            <w:div w:id="1910337419">
                              <w:marLeft w:val="0"/>
                              <w:marRight w:val="0"/>
                              <w:marTop w:val="0"/>
                              <w:marBottom w:val="0"/>
                              <w:divBdr>
                                <w:top w:val="none" w:sz="0" w:space="0" w:color="auto"/>
                                <w:left w:val="none" w:sz="0" w:space="0" w:color="auto"/>
                                <w:bottom w:val="none" w:sz="0" w:space="0" w:color="auto"/>
                                <w:right w:val="none" w:sz="0" w:space="0" w:color="auto"/>
                              </w:divBdr>
                              <w:divsChild>
                                <w:div w:id="16022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50465">
      <w:bodyDiv w:val="1"/>
      <w:marLeft w:val="0"/>
      <w:marRight w:val="0"/>
      <w:marTop w:val="150"/>
      <w:marBottom w:val="150"/>
      <w:divBdr>
        <w:top w:val="none" w:sz="0" w:space="0" w:color="auto"/>
        <w:left w:val="none" w:sz="0" w:space="0" w:color="auto"/>
        <w:bottom w:val="none" w:sz="0" w:space="0" w:color="auto"/>
        <w:right w:val="none" w:sz="0" w:space="0" w:color="auto"/>
      </w:divBdr>
      <w:divsChild>
        <w:div w:id="510029357">
          <w:marLeft w:val="0"/>
          <w:marRight w:val="0"/>
          <w:marTop w:val="0"/>
          <w:marBottom w:val="0"/>
          <w:divBdr>
            <w:top w:val="none" w:sz="0" w:space="0" w:color="auto"/>
            <w:left w:val="none" w:sz="0" w:space="0" w:color="auto"/>
            <w:bottom w:val="none" w:sz="0" w:space="0" w:color="auto"/>
            <w:right w:val="none" w:sz="0" w:space="0" w:color="auto"/>
          </w:divBdr>
          <w:divsChild>
            <w:div w:id="693534316">
              <w:marLeft w:val="0"/>
              <w:marRight w:val="0"/>
              <w:marTop w:val="0"/>
              <w:marBottom w:val="0"/>
              <w:divBdr>
                <w:top w:val="none" w:sz="0" w:space="0" w:color="auto"/>
                <w:left w:val="none" w:sz="0" w:space="0" w:color="auto"/>
                <w:bottom w:val="none" w:sz="0" w:space="0" w:color="auto"/>
                <w:right w:val="none" w:sz="0" w:space="0" w:color="auto"/>
              </w:divBdr>
              <w:divsChild>
                <w:div w:id="1658486367">
                  <w:marLeft w:val="0"/>
                  <w:marRight w:val="0"/>
                  <w:marTop w:val="0"/>
                  <w:marBottom w:val="150"/>
                  <w:divBdr>
                    <w:top w:val="none" w:sz="0" w:space="0" w:color="auto"/>
                    <w:left w:val="none" w:sz="0" w:space="0" w:color="auto"/>
                    <w:bottom w:val="none" w:sz="0" w:space="0" w:color="auto"/>
                    <w:right w:val="none" w:sz="0" w:space="0" w:color="auto"/>
                  </w:divBdr>
                  <w:divsChild>
                    <w:div w:id="998383240">
                      <w:marLeft w:val="300"/>
                      <w:marRight w:val="150"/>
                      <w:marTop w:val="0"/>
                      <w:marBottom w:val="300"/>
                      <w:divBdr>
                        <w:top w:val="single" w:sz="12" w:space="2" w:color="484848"/>
                        <w:left w:val="single" w:sz="12" w:space="9" w:color="484848"/>
                        <w:bottom w:val="single" w:sz="12" w:space="6" w:color="484848"/>
                        <w:right w:val="single" w:sz="12" w:space="9" w:color="484848"/>
                      </w:divBdr>
                    </w:div>
                  </w:divsChild>
                </w:div>
              </w:divsChild>
            </w:div>
          </w:divsChild>
        </w:div>
      </w:divsChild>
    </w:div>
    <w:div w:id="1716006906">
      <w:bodyDiv w:val="1"/>
      <w:marLeft w:val="0"/>
      <w:marRight w:val="0"/>
      <w:marTop w:val="0"/>
      <w:marBottom w:val="0"/>
      <w:divBdr>
        <w:top w:val="none" w:sz="0" w:space="0" w:color="auto"/>
        <w:left w:val="none" w:sz="0" w:space="0" w:color="auto"/>
        <w:bottom w:val="none" w:sz="0" w:space="0" w:color="auto"/>
        <w:right w:val="none" w:sz="0" w:space="0" w:color="auto"/>
      </w:divBdr>
    </w:div>
    <w:div w:id="1719472635">
      <w:bodyDiv w:val="1"/>
      <w:marLeft w:val="0"/>
      <w:marRight w:val="0"/>
      <w:marTop w:val="0"/>
      <w:marBottom w:val="0"/>
      <w:divBdr>
        <w:top w:val="none" w:sz="0" w:space="0" w:color="auto"/>
        <w:left w:val="none" w:sz="0" w:space="0" w:color="auto"/>
        <w:bottom w:val="none" w:sz="0" w:space="0" w:color="auto"/>
        <w:right w:val="none" w:sz="0" w:space="0" w:color="auto"/>
      </w:divBdr>
      <w:divsChild>
        <w:div w:id="1766416266">
          <w:marLeft w:val="0"/>
          <w:marRight w:val="0"/>
          <w:marTop w:val="0"/>
          <w:marBottom w:val="0"/>
          <w:divBdr>
            <w:top w:val="none" w:sz="0" w:space="0" w:color="auto"/>
            <w:left w:val="none" w:sz="0" w:space="0" w:color="auto"/>
            <w:bottom w:val="none" w:sz="0" w:space="0" w:color="auto"/>
            <w:right w:val="none" w:sz="0" w:space="0" w:color="auto"/>
          </w:divBdr>
          <w:divsChild>
            <w:div w:id="1502042905">
              <w:marLeft w:val="0"/>
              <w:marRight w:val="0"/>
              <w:marTop w:val="0"/>
              <w:marBottom w:val="0"/>
              <w:divBdr>
                <w:top w:val="none" w:sz="0" w:space="0" w:color="auto"/>
                <w:left w:val="none" w:sz="0" w:space="0" w:color="auto"/>
                <w:bottom w:val="none" w:sz="0" w:space="0" w:color="auto"/>
                <w:right w:val="none" w:sz="0" w:space="0" w:color="auto"/>
              </w:divBdr>
              <w:divsChild>
                <w:div w:id="775902910">
                  <w:marLeft w:val="0"/>
                  <w:marRight w:val="0"/>
                  <w:marTop w:val="0"/>
                  <w:marBottom w:val="0"/>
                  <w:divBdr>
                    <w:top w:val="none" w:sz="0" w:space="0" w:color="auto"/>
                    <w:left w:val="none" w:sz="0" w:space="0" w:color="auto"/>
                    <w:bottom w:val="none" w:sz="0" w:space="0" w:color="auto"/>
                    <w:right w:val="none" w:sz="0" w:space="0" w:color="auto"/>
                  </w:divBdr>
                  <w:divsChild>
                    <w:div w:id="1936863340">
                      <w:marLeft w:val="0"/>
                      <w:marRight w:val="0"/>
                      <w:marTop w:val="0"/>
                      <w:marBottom w:val="0"/>
                      <w:divBdr>
                        <w:top w:val="none" w:sz="0" w:space="0" w:color="auto"/>
                        <w:left w:val="none" w:sz="0" w:space="0" w:color="auto"/>
                        <w:bottom w:val="none" w:sz="0" w:space="0" w:color="auto"/>
                        <w:right w:val="none" w:sz="0" w:space="0" w:color="auto"/>
                      </w:divBdr>
                      <w:divsChild>
                        <w:div w:id="317463537">
                          <w:marLeft w:val="0"/>
                          <w:marRight w:val="0"/>
                          <w:marTop w:val="0"/>
                          <w:marBottom w:val="0"/>
                          <w:divBdr>
                            <w:top w:val="none" w:sz="0" w:space="0" w:color="auto"/>
                            <w:left w:val="none" w:sz="0" w:space="0" w:color="auto"/>
                            <w:bottom w:val="none" w:sz="0" w:space="0" w:color="auto"/>
                            <w:right w:val="none" w:sz="0" w:space="0" w:color="auto"/>
                          </w:divBdr>
                          <w:divsChild>
                            <w:div w:id="17182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93229">
      <w:bodyDiv w:val="1"/>
      <w:marLeft w:val="0"/>
      <w:marRight w:val="0"/>
      <w:marTop w:val="0"/>
      <w:marBottom w:val="0"/>
      <w:divBdr>
        <w:top w:val="none" w:sz="0" w:space="0" w:color="auto"/>
        <w:left w:val="none" w:sz="0" w:space="0" w:color="auto"/>
        <w:bottom w:val="none" w:sz="0" w:space="0" w:color="auto"/>
        <w:right w:val="none" w:sz="0" w:space="0" w:color="auto"/>
      </w:divBdr>
    </w:div>
    <w:div w:id="1722249162">
      <w:bodyDiv w:val="1"/>
      <w:marLeft w:val="0"/>
      <w:marRight w:val="0"/>
      <w:marTop w:val="0"/>
      <w:marBottom w:val="0"/>
      <w:divBdr>
        <w:top w:val="none" w:sz="0" w:space="0" w:color="auto"/>
        <w:left w:val="none" w:sz="0" w:space="0" w:color="auto"/>
        <w:bottom w:val="none" w:sz="0" w:space="0" w:color="auto"/>
        <w:right w:val="none" w:sz="0" w:space="0" w:color="auto"/>
      </w:divBdr>
    </w:div>
    <w:div w:id="1722632219">
      <w:bodyDiv w:val="1"/>
      <w:marLeft w:val="0"/>
      <w:marRight w:val="0"/>
      <w:marTop w:val="0"/>
      <w:marBottom w:val="0"/>
      <w:divBdr>
        <w:top w:val="none" w:sz="0" w:space="0" w:color="auto"/>
        <w:left w:val="none" w:sz="0" w:space="0" w:color="auto"/>
        <w:bottom w:val="none" w:sz="0" w:space="0" w:color="auto"/>
        <w:right w:val="none" w:sz="0" w:space="0" w:color="auto"/>
      </w:divBdr>
      <w:divsChild>
        <w:div w:id="1131826521">
          <w:marLeft w:val="0"/>
          <w:marRight w:val="0"/>
          <w:marTop w:val="0"/>
          <w:marBottom w:val="0"/>
          <w:divBdr>
            <w:top w:val="none" w:sz="0" w:space="0" w:color="auto"/>
            <w:left w:val="none" w:sz="0" w:space="0" w:color="auto"/>
            <w:bottom w:val="none" w:sz="0" w:space="0" w:color="auto"/>
            <w:right w:val="none" w:sz="0" w:space="0" w:color="auto"/>
          </w:divBdr>
          <w:divsChild>
            <w:div w:id="1049262190">
              <w:marLeft w:val="0"/>
              <w:marRight w:val="0"/>
              <w:marTop w:val="0"/>
              <w:marBottom w:val="0"/>
              <w:divBdr>
                <w:top w:val="none" w:sz="0" w:space="0" w:color="auto"/>
                <w:left w:val="none" w:sz="0" w:space="0" w:color="auto"/>
                <w:bottom w:val="none" w:sz="0" w:space="0" w:color="auto"/>
                <w:right w:val="none" w:sz="0" w:space="0" w:color="auto"/>
              </w:divBdr>
              <w:divsChild>
                <w:div w:id="1466049623">
                  <w:marLeft w:val="0"/>
                  <w:marRight w:val="0"/>
                  <w:marTop w:val="0"/>
                  <w:marBottom w:val="0"/>
                  <w:divBdr>
                    <w:top w:val="none" w:sz="0" w:space="0" w:color="auto"/>
                    <w:left w:val="none" w:sz="0" w:space="0" w:color="auto"/>
                    <w:bottom w:val="none" w:sz="0" w:space="0" w:color="auto"/>
                    <w:right w:val="none" w:sz="0" w:space="0" w:color="auto"/>
                  </w:divBdr>
                  <w:divsChild>
                    <w:div w:id="97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5264">
      <w:bodyDiv w:val="1"/>
      <w:marLeft w:val="150"/>
      <w:marRight w:val="150"/>
      <w:marTop w:val="150"/>
      <w:marBottom w:val="0"/>
      <w:divBdr>
        <w:top w:val="none" w:sz="0" w:space="0" w:color="auto"/>
        <w:left w:val="none" w:sz="0" w:space="0" w:color="auto"/>
        <w:bottom w:val="none" w:sz="0" w:space="0" w:color="auto"/>
        <w:right w:val="none" w:sz="0" w:space="0" w:color="auto"/>
      </w:divBdr>
      <w:divsChild>
        <w:div w:id="1209300329">
          <w:marLeft w:val="0"/>
          <w:marRight w:val="0"/>
          <w:marTop w:val="0"/>
          <w:marBottom w:val="0"/>
          <w:divBdr>
            <w:top w:val="none" w:sz="0" w:space="0" w:color="auto"/>
            <w:left w:val="none" w:sz="0" w:space="0" w:color="auto"/>
            <w:bottom w:val="none" w:sz="0" w:space="0" w:color="auto"/>
            <w:right w:val="none" w:sz="0" w:space="0" w:color="auto"/>
          </w:divBdr>
        </w:div>
      </w:divsChild>
    </w:div>
    <w:div w:id="1726292669">
      <w:bodyDiv w:val="1"/>
      <w:marLeft w:val="0"/>
      <w:marRight w:val="0"/>
      <w:marTop w:val="0"/>
      <w:marBottom w:val="0"/>
      <w:divBdr>
        <w:top w:val="none" w:sz="0" w:space="0" w:color="auto"/>
        <w:left w:val="none" w:sz="0" w:space="0" w:color="auto"/>
        <w:bottom w:val="none" w:sz="0" w:space="0" w:color="auto"/>
        <w:right w:val="none" w:sz="0" w:space="0" w:color="auto"/>
      </w:divBdr>
    </w:div>
    <w:div w:id="1729763401">
      <w:bodyDiv w:val="1"/>
      <w:marLeft w:val="0"/>
      <w:marRight w:val="0"/>
      <w:marTop w:val="0"/>
      <w:marBottom w:val="0"/>
      <w:divBdr>
        <w:top w:val="none" w:sz="0" w:space="0" w:color="auto"/>
        <w:left w:val="none" w:sz="0" w:space="0" w:color="auto"/>
        <w:bottom w:val="none" w:sz="0" w:space="0" w:color="auto"/>
        <w:right w:val="none" w:sz="0" w:space="0" w:color="auto"/>
      </w:divBdr>
      <w:divsChild>
        <w:div w:id="1052929027">
          <w:marLeft w:val="0"/>
          <w:marRight w:val="0"/>
          <w:marTop w:val="0"/>
          <w:marBottom w:val="0"/>
          <w:divBdr>
            <w:top w:val="none" w:sz="0" w:space="0" w:color="auto"/>
            <w:left w:val="none" w:sz="0" w:space="0" w:color="auto"/>
            <w:bottom w:val="none" w:sz="0" w:space="0" w:color="auto"/>
            <w:right w:val="none" w:sz="0" w:space="0" w:color="auto"/>
          </w:divBdr>
          <w:divsChild>
            <w:div w:id="53043622">
              <w:marLeft w:val="0"/>
              <w:marRight w:val="0"/>
              <w:marTop w:val="0"/>
              <w:marBottom w:val="0"/>
              <w:divBdr>
                <w:top w:val="none" w:sz="0" w:space="0" w:color="auto"/>
                <w:left w:val="none" w:sz="0" w:space="0" w:color="auto"/>
                <w:bottom w:val="none" w:sz="0" w:space="0" w:color="auto"/>
                <w:right w:val="none" w:sz="0" w:space="0" w:color="auto"/>
              </w:divBdr>
              <w:divsChild>
                <w:div w:id="1299264045">
                  <w:marLeft w:val="0"/>
                  <w:marRight w:val="0"/>
                  <w:marTop w:val="0"/>
                  <w:marBottom w:val="0"/>
                  <w:divBdr>
                    <w:top w:val="none" w:sz="0" w:space="0" w:color="auto"/>
                    <w:left w:val="none" w:sz="0" w:space="0" w:color="auto"/>
                    <w:bottom w:val="none" w:sz="0" w:space="0" w:color="auto"/>
                    <w:right w:val="none" w:sz="0" w:space="0" w:color="auto"/>
                  </w:divBdr>
                  <w:divsChild>
                    <w:div w:id="1945376591">
                      <w:marLeft w:val="0"/>
                      <w:marRight w:val="0"/>
                      <w:marTop w:val="0"/>
                      <w:marBottom w:val="0"/>
                      <w:divBdr>
                        <w:top w:val="none" w:sz="0" w:space="0" w:color="auto"/>
                        <w:left w:val="none" w:sz="0" w:space="0" w:color="auto"/>
                        <w:bottom w:val="none" w:sz="0" w:space="0" w:color="auto"/>
                        <w:right w:val="none" w:sz="0" w:space="0" w:color="auto"/>
                      </w:divBdr>
                      <w:divsChild>
                        <w:div w:id="366952225">
                          <w:marLeft w:val="0"/>
                          <w:marRight w:val="0"/>
                          <w:marTop w:val="0"/>
                          <w:marBottom w:val="0"/>
                          <w:divBdr>
                            <w:top w:val="none" w:sz="0" w:space="0" w:color="auto"/>
                            <w:left w:val="none" w:sz="0" w:space="0" w:color="auto"/>
                            <w:bottom w:val="none" w:sz="0" w:space="0" w:color="auto"/>
                            <w:right w:val="none" w:sz="0" w:space="0" w:color="auto"/>
                          </w:divBdr>
                          <w:divsChild>
                            <w:div w:id="18049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764329">
      <w:bodyDiv w:val="1"/>
      <w:marLeft w:val="0"/>
      <w:marRight w:val="0"/>
      <w:marTop w:val="645"/>
      <w:marBottom w:val="0"/>
      <w:divBdr>
        <w:top w:val="none" w:sz="0" w:space="0" w:color="auto"/>
        <w:left w:val="none" w:sz="0" w:space="0" w:color="auto"/>
        <w:bottom w:val="none" w:sz="0" w:space="0" w:color="auto"/>
        <w:right w:val="none" w:sz="0" w:space="0" w:color="auto"/>
      </w:divBdr>
      <w:divsChild>
        <w:div w:id="1083448858">
          <w:marLeft w:val="0"/>
          <w:marRight w:val="0"/>
          <w:marTop w:val="0"/>
          <w:marBottom w:val="0"/>
          <w:divBdr>
            <w:top w:val="none" w:sz="0" w:space="0" w:color="auto"/>
            <w:left w:val="none" w:sz="0" w:space="0" w:color="auto"/>
            <w:bottom w:val="none" w:sz="0" w:space="0" w:color="auto"/>
            <w:right w:val="none" w:sz="0" w:space="0" w:color="auto"/>
          </w:divBdr>
          <w:divsChild>
            <w:div w:id="1794783788">
              <w:marLeft w:val="330"/>
              <w:marRight w:val="0"/>
              <w:marTop w:val="0"/>
              <w:marBottom w:val="0"/>
              <w:divBdr>
                <w:top w:val="none" w:sz="0" w:space="0" w:color="auto"/>
                <w:left w:val="none" w:sz="0" w:space="0" w:color="auto"/>
                <w:bottom w:val="none" w:sz="0" w:space="0" w:color="auto"/>
                <w:right w:val="none" w:sz="0" w:space="0" w:color="auto"/>
              </w:divBdr>
              <w:divsChild>
                <w:div w:id="275255090">
                  <w:marLeft w:val="0"/>
                  <w:marRight w:val="0"/>
                  <w:marTop w:val="0"/>
                  <w:marBottom w:val="0"/>
                  <w:divBdr>
                    <w:top w:val="none" w:sz="0" w:space="0" w:color="auto"/>
                    <w:left w:val="none" w:sz="0" w:space="0" w:color="auto"/>
                    <w:bottom w:val="none" w:sz="0" w:space="0" w:color="auto"/>
                    <w:right w:val="none" w:sz="0" w:space="0" w:color="auto"/>
                  </w:divBdr>
                  <w:divsChild>
                    <w:div w:id="1297565261">
                      <w:marLeft w:val="0"/>
                      <w:marRight w:val="0"/>
                      <w:marTop w:val="0"/>
                      <w:marBottom w:val="0"/>
                      <w:divBdr>
                        <w:top w:val="none" w:sz="0" w:space="0" w:color="auto"/>
                        <w:left w:val="none" w:sz="0" w:space="0" w:color="auto"/>
                        <w:bottom w:val="none" w:sz="0" w:space="0" w:color="auto"/>
                        <w:right w:val="none" w:sz="0" w:space="0" w:color="auto"/>
                      </w:divBdr>
                      <w:divsChild>
                        <w:div w:id="688219225">
                          <w:marLeft w:val="0"/>
                          <w:marRight w:val="0"/>
                          <w:marTop w:val="0"/>
                          <w:marBottom w:val="0"/>
                          <w:divBdr>
                            <w:top w:val="none" w:sz="0" w:space="0" w:color="auto"/>
                            <w:left w:val="none" w:sz="0" w:space="0" w:color="auto"/>
                            <w:bottom w:val="none" w:sz="0" w:space="0" w:color="auto"/>
                            <w:right w:val="none" w:sz="0" w:space="0" w:color="auto"/>
                          </w:divBdr>
                          <w:divsChild>
                            <w:div w:id="472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10373">
      <w:bodyDiv w:val="1"/>
      <w:marLeft w:val="0"/>
      <w:marRight w:val="0"/>
      <w:marTop w:val="0"/>
      <w:marBottom w:val="0"/>
      <w:divBdr>
        <w:top w:val="none" w:sz="0" w:space="0" w:color="auto"/>
        <w:left w:val="none" w:sz="0" w:space="0" w:color="auto"/>
        <w:bottom w:val="none" w:sz="0" w:space="0" w:color="auto"/>
        <w:right w:val="none" w:sz="0" w:space="0" w:color="auto"/>
      </w:divBdr>
    </w:div>
    <w:div w:id="1735809324">
      <w:bodyDiv w:val="1"/>
      <w:marLeft w:val="0"/>
      <w:marRight w:val="0"/>
      <w:marTop w:val="0"/>
      <w:marBottom w:val="0"/>
      <w:divBdr>
        <w:top w:val="none" w:sz="0" w:space="0" w:color="auto"/>
        <w:left w:val="none" w:sz="0" w:space="0" w:color="auto"/>
        <w:bottom w:val="none" w:sz="0" w:space="0" w:color="auto"/>
        <w:right w:val="none" w:sz="0" w:space="0" w:color="auto"/>
      </w:divBdr>
    </w:div>
    <w:div w:id="1737776229">
      <w:bodyDiv w:val="1"/>
      <w:marLeft w:val="0"/>
      <w:marRight w:val="0"/>
      <w:marTop w:val="0"/>
      <w:marBottom w:val="0"/>
      <w:divBdr>
        <w:top w:val="none" w:sz="0" w:space="0" w:color="auto"/>
        <w:left w:val="none" w:sz="0" w:space="0" w:color="auto"/>
        <w:bottom w:val="none" w:sz="0" w:space="0" w:color="auto"/>
        <w:right w:val="none" w:sz="0" w:space="0" w:color="auto"/>
      </w:divBdr>
    </w:div>
    <w:div w:id="1740901653">
      <w:bodyDiv w:val="1"/>
      <w:marLeft w:val="0"/>
      <w:marRight w:val="0"/>
      <w:marTop w:val="0"/>
      <w:marBottom w:val="0"/>
      <w:divBdr>
        <w:top w:val="none" w:sz="0" w:space="0" w:color="auto"/>
        <w:left w:val="none" w:sz="0" w:space="0" w:color="auto"/>
        <w:bottom w:val="none" w:sz="0" w:space="0" w:color="auto"/>
        <w:right w:val="none" w:sz="0" w:space="0" w:color="auto"/>
      </w:divBdr>
      <w:divsChild>
        <w:div w:id="1940916994">
          <w:marLeft w:val="0"/>
          <w:marRight w:val="0"/>
          <w:marTop w:val="0"/>
          <w:marBottom w:val="0"/>
          <w:divBdr>
            <w:top w:val="none" w:sz="0" w:space="0" w:color="auto"/>
            <w:left w:val="none" w:sz="0" w:space="0" w:color="auto"/>
            <w:bottom w:val="none" w:sz="0" w:space="0" w:color="auto"/>
            <w:right w:val="none" w:sz="0" w:space="0" w:color="auto"/>
          </w:divBdr>
          <w:divsChild>
            <w:div w:id="9256063">
              <w:marLeft w:val="0"/>
              <w:marRight w:val="0"/>
              <w:marTop w:val="0"/>
              <w:marBottom w:val="0"/>
              <w:divBdr>
                <w:top w:val="none" w:sz="0" w:space="0" w:color="auto"/>
                <w:left w:val="none" w:sz="0" w:space="0" w:color="auto"/>
                <w:bottom w:val="none" w:sz="0" w:space="0" w:color="auto"/>
                <w:right w:val="none" w:sz="0" w:space="0" w:color="auto"/>
              </w:divBdr>
              <w:divsChild>
                <w:div w:id="407852255">
                  <w:marLeft w:val="0"/>
                  <w:marRight w:val="0"/>
                  <w:marTop w:val="0"/>
                  <w:marBottom w:val="0"/>
                  <w:divBdr>
                    <w:top w:val="none" w:sz="0" w:space="0" w:color="auto"/>
                    <w:left w:val="none" w:sz="0" w:space="0" w:color="auto"/>
                    <w:bottom w:val="none" w:sz="0" w:space="0" w:color="auto"/>
                    <w:right w:val="none" w:sz="0" w:space="0" w:color="auto"/>
                  </w:divBdr>
                </w:div>
                <w:div w:id="526795897">
                  <w:marLeft w:val="0"/>
                  <w:marRight w:val="0"/>
                  <w:marTop w:val="0"/>
                  <w:marBottom w:val="0"/>
                  <w:divBdr>
                    <w:top w:val="none" w:sz="0" w:space="0" w:color="auto"/>
                    <w:left w:val="none" w:sz="0" w:space="0" w:color="auto"/>
                    <w:bottom w:val="none" w:sz="0" w:space="0" w:color="auto"/>
                    <w:right w:val="none" w:sz="0" w:space="0" w:color="auto"/>
                  </w:divBdr>
                </w:div>
                <w:div w:id="1377007491">
                  <w:marLeft w:val="0"/>
                  <w:marRight w:val="0"/>
                  <w:marTop w:val="0"/>
                  <w:marBottom w:val="0"/>
                  <w:divBdr>
                    <w:top w:val="none" w:sz="0" w:space="0" w:color="auto"/>
                    <w:left w:val="none" w:sz="0" w:space="0" w:color="auto"/>
                    <w:bottom w:val="none" w:sz="0" w:space="0" w:color="auto"/>
                    <w:right w:val="none" w:sz="0" w:space="0" w:color="auto"/>
                  </w:divBdr>
                </w:div>
                <w:div w:id="1923955258">
                  <w:marLeft w:val="0"/>
                  <w:marRight w:val="0"/>
                  <w:marTop w:val="0"/>
                  <w:marBottom w:val="0"/>
                  <w:divBdr>
                    <w:top w:val="none" w:sz="0" w:space="0" w:color="auto"/>
                    <w:left w:val="none" w:sz="0" w:space="0" w:color="auto"/>
                    <w:bottom w:val="none" w:sz="0" w:space="0" w:color="auto"/>
                    <w:right w:val="none" w:sz="0" w:space="0" w:color="auto"/>
                  </w:divBdr>
                </w:div>
                <w:div w:id="20025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5427">
      <w:bodyDiv w:val="1"/>
      <w:marLeft w:val="0"/>
      <w:marRight w:val="0"/>
      <w:marTop w:val="0"/>
      <w:marBottom w:val="0"/>
      <w:divBdr>
        <w:top w:val="none" w:sz="0" w:space="0" w:color="auto"/>
        <w:left w:val="none" w:sz="0" w:space="0" w:color="auto"/>
        <w:bottom w:val="none" w:sz="0" w:space="0" w:color="auto"/>
        <w:right w:val="none" w:sz="0" w:space="0" w:color="auto"/>
      </w:divBdr>
      <w:divsChild>
        <w:div w:id="1827940708">
          <w:marLeft w:val="547"/>
          <w:marRight w:val="0"/>
          <w:marTop w:val="154"/>
          <w:marBottom w:val="0"/>
          <w:divBdr>
            <w:top w:val="none" w:sz="0" w:space="0" w:color="auto"/>
            <w:left w:val="none" w:sz="0" w:space="0" w:color="auto"/>
            <w:bottom w:val="none" w:sz="0" w:space="0" w:color="auto"/>
            <w:right w:val="none" w:sz="0" w:space="0" w:color="auto"/>
          </w:divBdr>
        </w:div>
      </w:divsChild>
    </w:div>
    <w:div w:id="1742823436">
      <w:bodyDiv w:val="1"/>
      <w:marLeft w:val="0"/>
      <w:marRight w:val="0"/>
      <w:marTop w:val="0"/>
      <w:marBottom w:val="0"/>
      <w:divBdr>
        <w:top w:val="none" w:sz="0" w:space="0" w:color="auto"/>
        <w:left w:val="none" w:sz="0" w:space="0" w:color="auto"/>
        <w:bottom w:val="none" w:sz="0" w:space="0" w:color="auto"/>
        <w:right w:val="none" w:sz="0" w:space="0" w:color="auto"/>
      </w:divBdr>
    </w:div>
    <w:div w:id="1745028354">
      <w:bodyDiv w:val="1"/>
      <w:marLeft w:val="0"/>
      <w:marRight w:val="0"/>
      <w:marTop w:val="0"/>
      <w:marBottom w:val="0"/>
      <w:divBdr>
        <w:top w:val="none" w:sz="0" w:space="0" w:color="auto"/>
        <w:left w:val="none" w:sz="0" w:space="0" w:color="auto"/>
        <w:bottom w:val="none" w:sz="0" w:space="0" w:color="auto"/>
        <w:right w:val="none" w:sz="0" w:space="0" w:color="auto"/>
      </w:divBdr>
    </w:div>
    <w:div w:id="1746217340">
      <w:bodyDiv w:val="1"/>
      <w:marLeft w:val="0"/>
      <w:marRight w:val="0"/>
      <w:marTop w:val="0"/>
      <w:marBottom w:val="0"/>
      <w:divBdr>
        <w:top w:val="none" w:sz="0" w:space="0" w:color="auto"/>
        <w:left w:val="none" w:sz="0" w:space="0" w:color="auto"/>
        <w:bottom w:val="none" w:sz="0" w:space="0" w:color="auto"/>
        <w:right w:val="none" w:sz="0" w:space="0" w:color="auto"/>
      </w:divBdr>
    </w:div>
    <w:div w:id="1746343217">
      <w:bodyDiv w:val="1"/>
      <w:marLeft w:val="0"/>
      <w:marRight w:val="0"/>
      <w:marTop w:val="0"/>
      <w:marBottom w:val="0"/>
      <w:divBdr>
        <w:top w:val="none" w:sz="0" w:space="0" w:color="auto"/>
        <w:left w:val="none" w:sz="0" w:space="0" w:color="auto"/>
        <w:bottom w:val="none" w:sz="0" w:space="0" w:color="auto"/>
        <w:right w:val="none" w:sz="0" w:space="0" w:color="auto"/>
      </w:divBdr>
      <w:divsChild>
        <w:div w:id="1411998576">
          <w:marLeft w:val="0"/>
          <w:marRight w:val="0"/>
          <w:marTop w:val="0"/>
          <w:marBottom w:val="0"/>
          <w:divBdr>
            <w:top w:val="none" w:sz="0" w:space="0" w:color="auto"/>
            <w:left w:val="none" w:sz="0" w:space="0" w:color="auto"/>
            <w:bottom w:val="none" w:sz="0" w:space="0" w:color="auto"/>
            <w:right w:val="none" w:sz="0" w:space="0" w:color="auto"/>
          </w:divBdr>
        </w:div>
        <w:div w:id="1937009064">
          <w:marLeft w:val="0"/>
          <w:marRight w:val="0"/>
          <w:marTop w:val="0"/>
          <w:marBottom w:val="0"/>
          <w:divBdr>
            <w:top w:val="none" w:sz="0" w:space="0" w:color="auto"/>
            <w:left w:val="none" w:sz="0" w:space="0" w:color="auto"/>
            <w:bottom w:val="none" w:sz="0" w:space="0" w:color="auto"/>
            <w:right w:val="none" w:sz="0" w:space="0" w:color="auto"/>
          </w:divBdr>
        </w:div>
        <w:div w:id="1974603496">
          <w:marLeft w:val="0"/>
          <w:marRight w:val="0"/>
          <w:marTop w:val="0"/>
          <w:marBottom w:val="0"/>
          <w:divBdr>
            <w:top w:val="none" w:sz="0" w:space="0" w:color="auto"/>
            <w:left w:val="none" w:sz="0" w:space="0" w:color="auto"/>
            <w:bottom w:val="none" w:sz="0" w:space="0" w:color="auto"/>
            <w:right w:val="none" w:sz="0" w:space="0" w:color="auto"/>
          </w:divBdr>
        </w:div>
        <w:div w:id="2147239453">
          <w:marLeft w:val="0"/>
          <w:marRight w:val="0"/>
          <w:marTop w:val="0"/>
          <w:marBottom w:val="0"/>
          <w:divBdr>
            <w:top w:val="none" w:sz="0" w:space="0" w:color="auto"/>
            <w:left w:val="none" w:sz="0" w:space="0" w:color="auto"/>
            <w:bottom w:val="none" w:sz="0" w:space="0" w:color="auto"/>
            <w:right w:val="none" w:sz="0" w:space="0" w:color="auto"/>
          </w:divBdr>
        </w:div>
      </w:divsChild>
    </w:div>
    <w:div w:id="1751191397">
      <w:bodyDiv w:val="1"/>
      <w:marLeft w:val="0"/>
      <w:marRight w:val="0"/>
      <w:marTop w:val="0"/>
      <w:marBottom w:val="0"/>
      <w:divBdr>
        <w:top w:val="none" w:sz="0" w:space="0" w:color="auto"/>
        <w:left w:val="none" w:sz="0" w:space="0" w:color="auto"/>
        <w:bottom w:val="none" w:sz="0" w:space="0" w:color="auto"/>
        <w:right w:val="none" w:sz="0" w:space="0" w:color="auto"/>
      </w:divBdr>
    </w:div>
    <w:div w:id="1754933360">
      <w:bodyDiv w:val="1"/>
      <w:marLeft w:val="0"/>
      <w:marRight w:val="0"/>
      <w:marTop w:val="0"/>
      <w:marBottom w:val="0"/>
      <w:divBdr>
        <w:top w:val="none" w:sz="0" w:space="0" w:color="auto"/>
        <w:left w:val="none" w:sz="0" w:space="0" w:color="auto"/>
        <w:bottom w:val="none" w:sz="0" w:space="0" w:color="auto"/>
        <w:right w:val="none" w:sz="0" w:space="0" w:color="auto"/>
      </w:divBdr>
    </w:div>
    <w:div w:id="1759517829">
      <w:bodyDiv w:val="1"/>
      <w:marLeft w:val="0"/>
      <w:marRight w:val="0"/>
      <w:marTop w:val="0"/>
      <w:marBottom w:val="0"/>
      <w:divBdr>
        <w:top w:val="none" w:sz="0" w:space="0" w:color="auto"/>
        <w:left w:val="none" w:sz="0" w:space="0" w:color="auto"/>
        <w:bottom w:val="none" w:sz="0" w:space="0" w:color="auto"/>
        <w:right w:val="none" w:sz="0" w:space="0" w:color="auto"/>
      </w:divBdr>
    </w:div>
    <w:div w:id="1760104619">
      <w:bodyDiv w:val="1"/>
      <w:marLeft w:val="150"/>
      <w:marRight w:val="150"/>
      <w:marTop w:val="150"/>
      <w:marBottom w:val="0"/>
      <w:divBdr>
        <w:top w:val="none" w:sz="0" w:space="0" w:color="auto"/>
        <w:left w:val="none" w:sz="0" w:space="0" w:color="auto"/>
        <w:bottom w:val="none" w:sz="0" w:space="0" w:color="auto"/>
        <w:right w:val="none" w:sz="0" w:space="0" w:color="auto"/>
      </w:divBdr>
      <w:divsChild>
        <w:div w:id="1610891845">
          <w:marLeft w:val="0"/>
          <w:marRight w:val="0"/>
          <w:marTop w:val="0"/>
          <w:marBottom w:val="0"/>
          <w:divBdr>
            <w:top w:val="none" w:sz="0" w:space="0" w:color="auto"/>
            <w:left w:val="none" w:sz="0" w:space="0" w:color="auto"/>
            <w:bottom w:val="none" w:sz="0" w:space="0" w:color="auto"/>
            <w:right w:val="none" w:sz="0" w:space="0" w:color="auto"/>
          </w:divBdr>
        </w:div>
      </w:divsChild>
    </w:div>
    <w:div w:id="1760368062">
      <w:bodyDiv w:val="1"/>
      <w:marLeft w:val="0"/>
      <w:marRight w:val="0"/>
      <w:marTop w:val="0"/>
      <w:marBottom w:val="0"/>
      <w:divBdr>
        <w:top w:val="none" w:sz="0" w:space="0" w:color="auto"/>
        <w:left w:val="none" w:sz="0" w:space="0" w:color="auto"/>
        <w:bottom w:val="none" w:sz="0" w:space="0" w:color="auto"/>
        <w:right w:val="none" w:sz="0" w:space="0" w:color="auto"/>
      </w:divBdr>
      <w:divsChild>
        <w:div w:id="1028917114">
          <w:marLeft w:val="0"/>
          <w:marRight w:val="0"/>
          <w:marTop w:val="0"/>
          <w:marBottom w:val="0"/>
          <w:divBdr>
            <w:top w:val="none" w:sz="0" w:space="0" w:color="auto"/>
            <w:left w:val="none" w:sz="0" w:space="0" w:color="auto"/>
            <w:bottom w:val="none" w:sz="0" w:space="0" w:color="auto"/>
            <w:right w:val="none" w:sz="0" w:space="0" w:color="auto"/>
          </w:divBdr>
          <w:divsChild>
            <w:div w:id="1254317271">
              <w:marLeft w:val="0"/>
              <w:marRight w:val="0"/>
              <w:marTop w:val="0"/>
              <w:marBottom w:val="0"/>
              <w:divBdr>
                <w:top w:val="none" w:sz="0" w:space="0" w:color="auto"/>
                <w:left w:val="none" w:sz="0" w:space="0" w:color="auto"/>
                <w:bottom w:val="none" w:sz="0" w:space="0" w:color="auto"/>
                <w:right w:val="none" w:sz="0" w:space="0" w:color="auto"/>
              </w:divBdr>
              <w:divsChild>
                <w:div w:id="1467889289">
                  <w:marLeft w:val="0"/>
                  <w:marRight w:val="0"/>
                  <w:marTop w:val="0"/>
                  <w:marBottom w:val="0"/>
                  <w:divBdr>
                    <w:top w:val="none" w:sz="0" w:space="0" w:color="auto"/>
                    <w:left w:val="none" w:sz="0" w:space="0" w:color="auto"/>
                    <w:bottom w:val="none" w:sz="0" w:space="0" w:color="auto"/>
                    <w:right w:val="none" w:sz="0" w:space="0" w:color="auto"/>
                  </w:divBdr>
                  <w:divsChild>
                    <w:div w:id="1968924761">
                      <w:marLeft w:val="0"/>
                      <w:marRight w:val="0"/>
                      <w:marTop w:val="0"/>
                      <w:marBottom w:val="0"/>
                      <w:divBdr>
                        <w:top w:val="none" w:sz="0" w:space="0" w:color="auto"/>
                        <w:left w:val="none" w:sz="0" w:space="0" w:color="auto"/>
                        <w:bottom w:val="none" w:sz="0" w:space="0" w:color="auto"/>
                        <w:right w:val="none" w:sz="0" w:space="0" w:color="auto"/>
                      </w:divBdr>
                      <w:divsChild>
                        <w:div w:id="1634211274">
                          <w:marLeft w:val="0"/>
                          <w:marRight w:val="0"/>
                          <w:marTop w:val="0"/>
                          <w:marBottom w:val="0"/>
                          <w:divBdr>
                            <w:top w:val="none" w:sz="0" w:space="0" w:color="auto"/>
                            <w:left w:val="none" w:sz="0" w:space="0" w:color="auto"/>
                            <w:bottom w:val="none" w:sz="0" w:space="0" w:color="auto"/>
                            <w:right w:val="none" w:sz="0" w:space="0" w:color="auto"/>
                          </w:divBdr>
                          <w:divsChild>
                            <w:div w:id="958876550">
                              <w:marLeft w:val="0"/>
                              <w:marRight w:val="0"/>
                              <w:marTop w:val="0"/>
                              <w:marBottom w:val="0"/>
                              <w:divBdr>
                                <w:top w:val="none" w:sz="0" w:space="0" w:color="auto"/>
                                <w:left w:val="none" w:sz="0" w:space="0" w:color="auto"/>
                                <w:bottom w:val="none" w:sz="0" w:space="0" w:color="auto"/>
                                <w:right w:val="none" w:sz="0" w:space="0" w:color="auto"/>
                              </w:divBdr>
                              <w:divsChild>
                                <w:div w:id="21461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591294">
      <w:bodyDiv w:val="1"/>
      <w:marLeft w:val="0"/>
      <w:marRight w:val="0"/>
      <w:marTop w:val="0"/>
      <w:marBottom w:val="0"/>
      <w:divBdr>
        <w:top w:val="none" w:sz="0" w:space="0" w:color="auto"/>
        <w:left w:val="none" w:sz="0" w:space="0" w:color="auto"/>
        <w:bottom w:val="none" w:sz="0" w:space="0" w:color="auto"/>
        <w:right w:val="none" w:sz="0" w:space="0" w:color="auto"/>
      </w:divBdr>
    </w:div>
    <w:div w:id="1760910020">
      <w:bodyDiv w:val="1"/>
      <w:marLeft w:val="0"/>
      <w:marRight w:val="0"/>
      <w:marTop w:val="0"/>
      <w:marBottom w:val="0"/>
      <w:divBdr>
        <w:top w:val="none" w:sz="0" w:space="0" w:color="auto"/>
        <w:left w:val="none" w:sz="0" w:space="0" w:color="auto"/>
        <w:bottom w:val="none" w:sz="0" w:space="0" w:color="auto"/>
        <w:right w:val="none" w:sz="0" w:space="0" w:color="auto"/>
      </w:divBdr>
    </w:div>
    <w:div w:id="1765609930">
      <w:bodyDiv w:val="1"/>
      <w:marLeft w:val="0"/>
      <w:marRight w:val="0"/>
      <w:marTop w:val="0"/>
      <w:marBottom w:val="0"/>
      <w:divBdr>
        <w:top w:val="none" w:sz="0" w:space="0" w:color="auto"/>
        <w:left w:val="none" w:sz="0" w:space="0" w:color="auto"/>
        <w:bottom w:val="none" w:sz="0" w:space="0" w:color="auto"/>
        <w:right w:val="none" w:sz="0" w:space="0" w:color="auto"/>
      </w:divBdr>
    </w:div>
    <w:div w:id="1765880407">
      <w:bodyDiv w:val="1"/>
      <w:marLeft w:val="0"/>
      <w:marRight w:val="0"/>
      <w:marTop w:val="0"/>
      <w:marBottom w:val="0"/>
      <w:divBdr>
        <w:top w:val="none" w:sz="0" w:space="0" w:color="auto"/>
        <w:left w:val="none" w:sz="0" w:space="0" w:color="auto"/>
        <w:bottom w:val="none" w:sz="0" w:space="0" w:color="auto"/>
        <w:right w:val="none" w:sz="0" w:space="0" w:color="auto"/>
      </w:divBdr>
    </w:div>
    <w:div w:id="1765883091">
      <w:bodyDiv w:val="1"/>
      <w:marLeft w:val="0"/>
      <w:marRight w:val="0"/>
      <w:marTop w:val="0"/>
      <w:marBottom w:val="0"/>
      <w:divBdr>
        <w:top w:val="none" w:sz="0" w:space="0" w:color="auto"/>
        <w:left w:val="none" w:sz="0" w:space="0" w:color="auto"/>
        <w:bottom w:val="none" w:sz="0" w:space="0" w:color="auto"/>
        <w:right w:val="none" w:sz="0" w:space="0" w:color="auto"/>
      </w:divBdr>
    </w:div>
    <w:div w:id="1766150756">
      <w:bodyDiv w:val="1"/>
      <w:marLeft w:val="0"/>
      <w:marRight w:val="0"/>
      <w:marTop w:val="0"/>
      <w:marBottom w:val="0"/>
      <w:divBdr>
        <w:top w:val="none" w:sz="0" w:space="0" w:color="auto"/>
        <w:left w:val="none" w:sz="0" w:space="0" w:color="auto"/>
        <w:bottom w:val="none" w:sz="0" w:space="0" w:color="auto"/>
        <w:right w:val="none" w:sz="0" w:space="0" w:color="auto"/>
      </w:divBdr>
    </w:div>
    <w:div w:id="1767536251">
      <w:bodyDiv w:val="1"/>
      <w:marLeft w:val="0"/>
      <w:marRight w:val="0"/>
      <w:marTop w:val="0"/>
      <w:marBottom w:val="0"/>
      <w:divBdr>
        <w:top w:val="none" w:sz="0" w:space="0" w:color="auto"/>
        <w:left w:val="none" w:sz="0" w:space="0" w:color="auto"/>
        <w:bottom w:val="none" w:sz="0" w:space="0" w:color="auto"/>
        <w:right w:val="none" w:sz="0" w:space="0" w:color="auto"/>
      </w:divBdr>
    </w:div>
    <w:div w:id="1768043713">
      <w:bodyDiv w:val="1"/>
      <w:marLeft w:val="0"/>
      <w:marRight w:val="0"/>
      <w:marTop w:val="0"/>
      <w:marBottom w:val="0"/>
      <w:divBdr>
        <w:top w:val="none" w:sz="0" w:space="0" w:color="auto"/>
        <w:left w:val="none" w:sz="0" w:space="0" w:color="auto"/>
        <w:bottom w:val="none" w:sz="0" w:space="0" w:color="auto"/>
        <w:right w:val="none" w:sz="0" w:space="0" w:color="auto"/>
      </w:divBdr>
    </w:div>
    <w:div w:id="1770587334">
      <w:bodyDiv w:val="1"/>
      <w:marLeft w:val="0"/>
      <w:marRight w:val="0"/>
      <w:marTop w:val="0"/>
      <w:marBottom w:val="0"/>
      <w:divBdr>
        <w:top w:val="none" w:sz="0" w:space="0" w:color="auto"/>
        <w:left w:val="none" w:sz="0" w:space="0" w:color="auto"/>
        <w:bottom w:val="none" w:sz="0" w:space="0" w:color="auto"/>
        <w:right w:val="none" w:sz="0" w:space="0" w:color="auto"/>
      </w:divBdr>
    </w:div>
    <w:div w:id="1772119363">
      <w:bodyDiv w:val="1"/>
      <w:marLeft w:val="0"/>
      <w:marRight w:val="0"/>
      <w:marTop w:val="0"/>
      <w:marBottom w:val="0"/>
      <w:divBdr>
        <w:top w:val="none" w:sz="0" w:space="0" w:color="auto"/>
        <w:left w:val="none" w:sz="0" w:space="0" w:color="auto"/>
        <w:bottom w:val="none" w:sz="0" w:space="0" w:color="auto"/>
        <w:right w:val="none" w:sz="0" w:space="0" w:color="auto"/>
      </w:divBdr>
    </w:div>
    <w:div w:id="1773238893">
      <w:bodyDiv w:val="1"/>
      <w:marLeft w:val="0"/>
      <w:marRight w:val="0"/>
      <w:marTop w:val="0"/>
      <w:marBottom w:val="0"/>
      <w:divBdr>
        <w:top w:val="none" w:sz="0" w:space="0" w:color="auto"/>
        <w:left w:val="none" w:sz="0" w:space="0" w:color="auto"/>
        <w:bottom w:val="none" w:sz="0" w:space="0" w:color="auto"/>
        <w:right w:val="none" w:sz="0" w:space="0" w:color="auto"/>
      </w:divBdr>
    </w:div>
    <w:div w:id="1774012543">
      <w:bodyDiv w:val="1"/>
      <w:marLeft w:val="0"/>
      <w:marRight w:val="0"/>
      <w:marTop w:val="0"/>
      <w:marBottom w:val="0"/>
      <w:divBdr>
        <w:top w:val="none" w:sz="0" w:space="0" w:color="auto"/>
        <w:left w:val="none" w:sz="0" w:space="0" w:color="auto"/>
        <w:bottom w:val="none" w:sz="0" w:space="0" w:color="auto"/>
        <w:right w:val="none" w:sz="0" w:space="0" w:color="auto"/>
      </w:divBdr>
    </w:div>
    <w:div w:id="1775133372">
      <w:bodyDiv w:val="1"/>
      <w:marLeft w:val="0"/>
      <w:marRight w:val="0"/>
      <w:marTop w:val="0"/>
      <w:marBottom w:val="0"/>
      <w:divBdr>
        <w:top w:val="none" w:sz="0" w:space="0" w:color="auto"/>
        <w:left w:val="none" w:sz="0" w:space="0" w:color="auto"/>
        <w:bottom w:val="none" w:sz="0" w:space="0" w:color="auto"/>
        <w:right w:val="none" w:sz="0" w:space="0" w:color="auto"/>
      </w:divBdr>
      <w:divsChild>
        <w:div w:id="1797874190">
          <w:marLeft w:val="0"/>
          <w:marRight w:val="0"/>
          <w:marTop w:val="0"/>
          <w:marBottom w:val="0"/>
          <w:divBdr>
            <w:top w:val="none" w:sz="0" w:space="0" w:color="auto"/>
            <w:left w:val="none" w:sz="0" w:space="0" w:color="auto"/>
            <w:bottom w:val="none" w:sz="0" w:space="0" w:color="auto"/>
            <w:right w:val="none" w:sz="0" w:space="0" w:color="auto"/>
          </w:divBdr>
          <w:divsChild>
            <w:div w:id="513885985">
              <w:marLeft w:val="0"/>
              <w:marRight w:val="0"/>
              <w:marTop w:val="0"/>
              <w:marBottom w:val="0"/>
              <w:divBdr>
                <w:top w:val="none" w:sz="0" w:space="0" w:color="auto"/>
                <w:left w:val="none" w:sz="0" w:space="0" w:color="auto"/>
                <w:bottom w:val="none" w:sz="0" w:space="0" w:color="auto"/>
                <w:right w:val="none" w:sz="0" w:space="0" w:color="auto"/>
              </w:divBdr>
              <w:divsChild>
                <w:div w:id="854266755">
                  <w:marLeft w:val="0"/>
                  <w:marRight w:val="0"/>
                  <w:marTop w:val="0"/>
                  <w:marBottom w:val="0"/>
                  <w:divBdr>
                    <w:top w:val="none" w:sz="0" w:space="0" w:color="auto"/>
                    <w:left w:val="none" w:sz="0" w:space="0" w:color="auto"/>
                    <w:bottom w:val="none" w:sz="0" w:space="0" w:color="auto"/>
                    <w:right w:val="none" w:sz="0" w:space="0" w:color="auto"/>
                  </w:divBdr>
                  <w:divsChild>
                    <w:div w:id="213585972">
                      <w:marLeft w:val="0"/>
                      <w:marRight w:val="0"/>
                      <w:marTop w:val="0"/>
                      <w:marBottom w:val="0"/>
                      <w:divBdr>
                        <w:top w:val="none" w:sz="0" w:space="0" w:color="auto"/>
                        <w:left w:val="none" w:sz="0" w:space="0" w:color="auto"/>
                        <w:bottom w:val="none" w:sz="0" w:space="0" w:color="auto"/>
                        <w:right w:val="none" w:sz="0" w:space="0" w:color="auto"/>
                      </w:divBdr>
                      <w:divsChild>
                        <w:div w:id="1280457339">
                          <w:marLeft w:val="0"/>
                          <w:marRight w:val="0"/>
                          <w:marTop w:val="0"/>
                          <w:marBottom w:val="0"/>
                          <w:divBdr>
                            <w:top w:val="none" w:sz="0" w:space="0" w:color="auto"/>
                            <w:left w:val="none" w:sz="0" w:space="0" w:color="auto"/>
                            <w:bottom w:val="none" w:sz="0" w:space="0" w:color="auto"/>
                            <w:right w:val="none" w:sz="0" w:space="0" w:color="auto"/>
                          </w:divBdr>
                          <w:divsChild>
                            <w:div w:id="352876561">
                              <w:marLeft w:val="0"/>
                              <w:marRight w:val="0"/>
                              <w:marTop w:val="0"/>
                              <w:marBottom w:val="0"/>
                              <w:divBdr>
                                <w:top w:val="none" w:sz="0" w:space="0" w:color="auto"/>
                                <w:left w:val="none" w:sz="0" w:space="0" w:color="auto"/>
                                <w:bottom w:val="none" w:sz="0" w:space="0" w:color="auto"/>
                                <w:right w:val="none" w:sz="0" w:space="0" w:color="auto"/>
                              </w:divBdr>
                              <w:divsChild>
                                <w:div w:id="523129859">
                                  <w:marLeft w:val="0"/>
                                  <w:marRight w:val="0"/>
                                  <w:marTop w:val="0"/>
                                  <w:marBottom w:val="0"/>
                                  <w:divBdr>
                                    <w:top w:val="none" w:sz="0" w:space="0" w:color="auto"/>
                                    <w:left w:val="none" w:sz="0" w:space="0" w:color="auto"/>
                                    <w:bottom w:val="none" w:sz="0" w:space="0" w:color="auto"/>
                                    <w:right w:val="none" w:sz="0" w:space="0" w:color="auto"/>
                                  </w:divBdr>
                                  <w:divsChild>
                                    <w:div w:id="331570570">
                                      <w:marLeft w:val="0"/>
                                      <w:marRight w:val="0"/>
                                      <w:marTop w:val="0"/>
                                      <w:marBottom w:val="0"/>
                                      <w:divBdr>
                                        <w:top w:val="none" w:sz="0" w:space="0" w:color="auto"/>
                                        <w:left w:val="none" w:sz="0" w:space="0" w:color="auto"/>
                                        <w:bottom w:val="none" w:sz="0" w:space="0" w:color="auto"/>
                                        <w:right w:val="none" w:sz="0" w:space="0" w:color="auto"/>
                                      </w:divBdr>
                                      <w:divsChild>
                                        <w:div w:id="85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974760">
      <w:bodyDiv w:val="1"/>
      <w:marLeft w:val="0"/>
      <w:marRight w:val="0"/>
      <w:marTop w:val="0"/>
      <w:marBottom w:val="0"/>
      <w:divBdr>
        <w:top w:val="none" w:sz="0" w:space="0" w:color="auto"/>
        <w:left w:val="none" w:sz="0" w:space="0" w:color="auto"/>
        <w:bottom w:val="none" w:sz="0" w:space="0" w:color="auto"/>
        <w:right w:val="none" w:sz="0" w:space="0" w:color="auto"/>
      </w:divBdr>
    </w:div>
    <w:div w:id="1779566275">
      <w:bodyDiv w:val="1"/>
      <w:marLeft w:val="150"/>
      <w:marRight w:val="150"/>
      <w:marTop w:val="150"/>
      <w:marBottom w:val="0"/>
      <w:divBdr>
        <w:top w:val="none" w:sz="0" w:space="0" w:color="auto"/>
        <w:left w:val="none" w:sz="0" w:space="0" w:color="auto"/>
        <w:bottom w:val="none" w:sz="0" w:space="0" w:color="auto"/>
        <w:right w:val="none" w:sz="0" w:space="0" w:color="auto"/>
      </w:divBdr>
      <w:divsChild>
        <w:div w:id="1350907270">
          <w:marLeft w:val="0"/>
          <w:marRight w:val="0"/>
          <w:marTop w:val="0"/>
          <w:marBottom w:val="0"/>
          <w:divBdr>
            <w:top w:val="none" w:sz="0" w:space="0" w:color="auto"/>
            <w:left w:val="none" w:sz="0" w:space="0" w:color="auto"/>
            <w:bottom w:val="none" w:sz="0" w:space="0" w:color="auto"/>
            <w:right w:val="none" w:sz="0" w:space="0" w:color="auto"/>
          </w:divBdr>
        </w:div>
        <w:div w:id="2043049941">
          <w:marLeft w:val="0"/>
          <w:marRight w:val="0"/>
          <w:marTop w:val="240"/>
          <w:marBottom w:val="240"/>
          <w:divBdr>
            <w:top w:val="none" w:sz="0" w:space="0" w:color="auto"/>
            <w:left w:val="none" w:sz="0" w:space="0" w:color="auto"/>
            <w:bottom w:val="none" w:sz="0" w:space="0" w:color="auto"/>
            <w:right w:val="none" w:sz="0" w:space="0" w:color="auto"/>
          </w:divBdr>
          <w:divsChild>
            <w:div w:id="10132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9660">
      <w:bodyDiv w:val="1"/>
      <w:marLeft w:val="0"/>
      <w:marRight w:val="0"/>
      <w:marTop w:val="0"/>
      <w:marBottom w:val="0"/>
      <w:divBdr>
        <w:top w:val="none" w:sz="0" w:space="0" w:color="auto"/>
        <w:left w:val="none" w:sz="0" w:space="0" w:color="auto"/>
        <w:bottom w:val="none" w:sz="0" w:space="0" w:color="auto"/>
        <w:right w:val="none" w:sz="0" w:space="0" w:color="auto"/>
      </w:divBdr>
    </w:div>
    <w:div w:id="1786194337">
      <w:bodyDiv w:val="1"/>
      <w:marLeft w:val="0"/>
      <w:marRight w:val="0"/>
      <w:marTop w:val="0"/>
      <w:marBottom w:val="0"/>
      <w:divBdr>
        <w:top w:val="none" w:sz="0" w:space="0" w:color="auto"/>
        <w:left w:val="none" w:sz="0" w:space="0" w:color="auto"/>
        <w:bottom w:val="none" w:sz="0" w:space="0" w:color="auto"/>
        <w:right w:val="none" w:sz="0" w:space="0" w:color="auto"/>
      </w:divBdr>
    </w:div>
    <w:div w:id="1789927771">
      <w:bodyDiv w:val="1"/>
      <w:marLeft w:val="0"/>
      <w:marRight w:val="0"/>
      <w:marTop w:val="0"/>
      <w:marBottom w:val="0"/>
      <w:divBdr>
        <w:top w:val="none" w:sz="0" w:space="0" w:color="auto"/>
        <w:left w:val="none" w:sz="0" w:space="0" w:color="auto"/>
        <w:bottom w:val="none" w:sz="0" w:space="0" w:color="auto"/>
        <w:right w:val="none" w:sz="0" w:space="0" w:color="auto"/>
      </w:divBdr>
    </w:div>
    <w:div w:id="1796827578">
      <w:bodyDiv w:val="1"/>
      <w:marLeft w:val="0"/>
      <w:marRight w:val="0"/>
      <w:marTop w:val="0"/>
      <w:marBottom w:val="0"/>
      <w:divBdr>
        <w:top w:val="none" w:sz="0" w:space="0" w:color="auto"/>
        <w:left w:val="none" w:sz="0" w:space="0" w:color="auto"/>
        <w:bottom w:val="none" w:sz="0" w:space="0" w:color="auto"/>
        <w:right w:val="none" w:sz="0" w:space="0" w:color="auto"/>
      </w:divBdr>
    </w:div>
    <w:div w:id="1797092949">
      <w:bodyDiv w:val="1"/>
      <w:marLeft w:val="0"/>
      <w:marRight w:val="0"/>
      <w:marTop w:val="0"/>
      <w:marBottom w:val="0"/>
      <w:divBdr>
        <w:top w:val="none" w:sz="0" w:space="0" w:color="auto"/>
        <w:left w:val="none" w:sz="0" w:space="0" w:color="auto"/>
        <w:bottom w:val="none" w:sz="0" w:space="0" w:color="auto"/>
        <w:right w:val="none" w:sz="0" w:space="0" w:color="auto"/>
      </w:divBdr>
    </w:div>
    <w:div w:id="1797871436">
      <w:bodyDiv w:val="1"/>
      <w:marLeft w:val="0"/>
      <w:marRight w:val="0"/>
      <w:marTop w:val="0"/>
      <w:marBottom w:val="0"/>
      <w:divBdr>
        <w:top w:val="none" w:sz="0" w:space="0" w:color="auto"/>
        <w:left w:val="none" w:sz="0" w:space="0" w:color="auto"/>
        <w:bottom w:val="none" w:sz="0" w:space="0" w:color="auto"/>
        <w:right w:val="none" w:sz="0" w:space="0" w:color="auto"/>
      </w:divBdr>
      <w:divsChild>
        <w:div w:id="944193473">
          <w:marLeft w:val="0"/>
          <w:marRight w:val="0"/>
          <w:marTop w:val="0"/>
          <w:marBottom w:val="0"/>
          <w:divBdr>
            <w:top w:val="none" w:sz="0" w:space="0" w:color="auto"/>
            <w:left w:val="none" w:sz="0" w:space="0" w:color="auto"/>
            <w:bottom w:val="none" w:sz="0" w:space="0" w:color="auto"/>
            <w:right w:val="none" w:sz="0" w:space="0" w:color="auto"/>
          </w:divBdr>
          <w:divsChild>
            <w:div w:id="1696927963">
              <w:marLeft w:val="330"/>
              <w:marRight w:val="0"/>
              <w:marTop w:val="0"/>
              <w:marBottom w:val="0"/>
              <w:divBdr>
                <w:top w:val="none" w:sz="0" w:space="0" w:color="auto"/>
                <w:left w:val="none" w:sz="0" w:space="0" w:color="auto"/>
                <w:bottom w:val="none" w:sz="0" w:space="0" w:color="auto"/>
                <w:right w:val="none" w:sz="0" w:space="0" w:color="auto"/>
              </w:divBdr>
              <w:divsChild>
                <w:div w:id="1508208840">
                  <w:marLeft w:val="0"/>
                  <w:marRight w:val="0"/>
                  <w:marTop w:val="0"/>
                  <w:marBottom w:val="0"/>
                  <w:divBdr>
                    <w:top w:val="none" w:sz="0" w:space="0" w:color="auto"/>
                    <w:left w:val="none" w:sz="0" w:space="0" w:color="auto"/>
                    <w:bottom w:val="none" w:sz="0" w:space="0" w:color="auto"/>
                    <w:right w:val="none" w:sz="0" w:space="0" w:color="auto"/>
                  </w:divBdr>
                  <w:divsChild>
                    <w:div w:id="1602640144">
                      <w:marLeft w:val="0"/>
                      <w:marRight w:val="0"/>
                      <w:marTop w:val="0"/>
                      <w:marBottom w:val="0"/>
                      <w:divBdr>
                        <w:top w:val="none" w:sz="0" w:space="0" w:color="auto"/>
                        <w:left w:val="none" w:sz="0" w:space="0" w:color="auto"/>
                        <w:bottom w:val="none" w:sz="0" w:space="0" w:color="auto"/>
                        <w:right w:val="none" w:sz="0" w:space="0" w:color="auto"/>
                      </w:divBdr>
                      <w:divsChild>
                        <w:div w:id="150565822">
                          <w:marLeft w:val="0"/>
                          <w:marRight w:val="0"/>
                          <w:marTop w:val="0"/>
                          <w:marBottom w:val="0"/>
                          <w:divBdr>
                            <w:top w:val="none" w:sz="0" w:space="0" w:color="auto"/>
                            <w:left w:val="none" w:sz="0" w:space="0" w:color="auto"/>
                            <w:bottom w:val="none" w:sz="0" w:space="0" w:color="auto"/>
                            <w:right w:val="none" w:sz="0" w:space="0" w:color="auto"/>
                          </w:divBdr>
                          <w:divsChild>
                            <w:div w:id="7920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56384">
      <w:bodyDiv w:val="1"/>
      <w:marLeft w:val="0"/>
      <w:marRight w:val="0"/>
      <w:marTop w:val="0"/>
      <w:marBottom w:val="0"/>
      <w:divBdr>
        <w:top w:val="none" w:sz="0" w:space="0" w:color="auto"/>
        <w:left w:val="none" w:sz="0" w:space="0" w:color="auto"/>
        <w:bottom w:val="none" w:sz="0" w:space="0" w:color="auto"/>
        <w:right w:val="none" w:sz="0" w:space="0" w:color="auto"/>
      </w:divBdr>
    </w:div>
    <w:div w:id="1802380248">
      <w:bodyDiv w:val="1"/>
      <w:marLeft w:val="0"/>
      <w:marRight w:val="0"/>
      <w:marTop w:val="0"/>
      <w:marBottom w:val="0"/>
      <w:divBdr>
        <w:top w:val="none" w:sz="0" w:space="0" w:color="auto"/>
        <w:left w:val="none" w:sz="0" w:space="0" w:color="auto"/>
        <w:bottom w:val="none" w:sz="0" w:space="0" w:color="auto"/>
        <w:right w:val="none" w:sz="0" w:space="0" w:color="auto"/>
      </w:divBdr>
    </w:div>
    <w:div w:id="1803377698">
      <w:bodyDiv w:val="1"/>
      <w:marLeft w:val="0"/>
      <w:marRight w:val="0"/>
      <w:marTop w:val="0"/>
      <w:marBottom w:val="0"/>
      <w:divBdr>
        <w:top w:val="none" w:sz="0" w:space="0" w:color="auto"/>
        <w:left w:val="none" w:sz="0" w:space="0" w:color="auto"/>
        <w:bottom w:val="none" w:sz="0" w:space="0" w:color="auto"/>
        <w:right w:val="none" w:sz="0" w:space="0" w:color="auto"/>
      </w:divBdr>
    </w:div>
    <w:div w:id="1806461445">
      <w:bodyDiv w:val="1"/>
      <w:marLeft w:val="0"/>
      <w:marRight w:val="0"/>
      <w:marTop w:val="0"/>
      <w:marBottom w:val="0"/>
      <w:divBdr>
        <w:top w:val="none" w:sz="0" w:space="0" w:color="auto"/>
        <w:left w:val="none" w:sz="0" w:space="0" w:color="auto"/>
        <w:bottom w:val="none" w:sz="0" w:space="0" w:color="auto"/>
        <w:right w:val="none" w:sz="0" w:space="0" w:color="auto"/>
      </w:divBdr>
      <w:divsChild>
        <w:div w:id="1651523528">
          <w:marLeft w:val="0"/>
          <w:marRight w:val="0"/>
          <w:marTop w:val="0"/>
          <w:marBottom w:val="0"/>
          <w:divBdr>
            <w:top w:val="none" w:sz="0" w:space="0" w:color="auto"/>
            <w:left w:val="none" w:sz="0" w:space="0" w:color="auto"/>
            <w:bottom w:val="none" w:sz="0" w:space="0" w:color="auto"/>
            <w:right w:val="none" w:sz="0" w:space="0" w:color="auto"/>
          </w:divBdr>
          <w:divsChild>
            <w:div w:id="275865456">
              <w:marLeft w:val="0"/>
              <w:marRight w:val="0"/>
              <w:marTop w:val="0"/>
              <w:marBottom w:val="0"/>
              <w:divBdr>
                <w:top w:val="none" w:sz="0" w:space="0" w:color="auto"/>
                <w:left w:val="none" w:sz="0" w:space="0" w:color="auto"/>
                <w:bottom w:val="none" w:sz="0" w:space="0" w:color="auto"/>
                <w:right w:val="none" w:sz="0" w:space="0" w:color="auto"/>
              </w:divBdr>
              <w:divsChild>
                <w:div w:id="2122458292">
                  <w:marLeft w:val="0"/>
                  <w:marRight w:val="0"/>
                  <w:marTop w:val="0"/>
                  <w:marBottom w:val="0"/>
                  <w:divBdr>
                    <w:top w:val="none" w:sz="0" w:space="0" w:color="auto"/>
                    <w:left w:val="none" w:sz="0" w:space="0" w:color="auto"/>
                    <w:bottom w:val="none" w:sz="0" w:space="0" w:color="auto"/>
                    <w:right w:val="none" w:sz="0" w:space="0" w:color="auto"/>
                  </w:divBdr>
                  <w:divsChild>
                    <w:div w:id="13210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29274">
      <w:bodyDiv w:val="1"/>
      <w:marLeft w:val="0"/>
      <w:marRight w:val="0"/>
      <w:marTop w:val="0"/>
      <w:marBottom w:val="0"/>
      <w:divBdr>
        <w:top w:val="none" w:sz="0" w:space="0" w:color="auto"/>
        <w:left w:val="none" w:sz="0" w:space="0" w:color="auto"/>
        <w:bottom w:val="none" w:sz="0" w:space="0" w:color="auto"/>
        <w:right w:val="none" w:sz="0" w:space="0" w:color="auto"/>
      </w:divBdr>
    </w:div>
    <w:div w:id="1808089487">
      <w:bodyDiv w:val="1"/>
      <w:marLeft w:val="0"/>
      <w:marRight w:val="0"/>
      <w:marTop w:val="0"/>
      <w:marBottom w:val="0"/>
      <w:divBdr>
        <w:top w:val="none" w:sz="0" w:space="0" w:color="auto"/>
        <w:left w:val="none" w:sz="0" w:space="0" w:color="auto"/>
        <w:bottom w:val="none" w:sz="0" w:space="0" w:color="auto"/>
        <w:right w:val="none" w:sz="0" w:space="0" w:color="auto"/>
      </w:divBdr>
      <w:divsChild>
        <w:div w:id="2114395201">
          <w:marLeft w:val="547"/>
          <w:marRight w:val="0"/>
          <w:marTop w:val="320"/>
          <w:marBottom w:val="0"/>
          <w:divBdr>
            <w:top w:val="none" w:sz="0" w:space="0" w:color="auto"/>
            <w:left w:val="none" w:sz="0" w:space="0" w:color="auto"/>
            <w:bottom w:val="none" w:sz="0" w:space="0" w:color="auto"/>
            <w:right w:val="none" w:sz="0" w:space="0" w:color="auto"/>
          </w:divBdr>
        </w:div>
      </w:divsChild>
    </w:div>
    <w:div w:id="1809594050">
      <w:bodyDiv w:val="1"/>
      <w:marLeft w:val="0"/>
      <w:marRight w:val="0"/>
      <w:marTop w:val="0"/>
      <w:marBottom w:val="0"/>
      <w:divBdr>
        <w:top w:val="none" w:sz="0" w:space="0" w:color="auto"/>
        <w:left w:val="none" w:sz="0" w:space="0" w:color="auto"/>
        <w:bottom w:val="none" w:sz="0" w:space="0" w:color="auto"/>
        <w:right w:val="none" w:sz="0" w:space="0" w:color="auto"/>
      </w:divBdr>
    </w:div>
    <w:div w:id="1810661272">
      <w:bodyDiv w:val="1"/>
      <w:marLeft w:val="0"/>
      <w:marRight w:val="0"/>
      <w:marTop w:val="0"/>
      <w:marBottom w:val="0"/>
      <w:divBdr>
        <w:top w:val="none" w:sz="0" w:space="0" w:color="auto"/>
        <w:left w:val="none" w:sz="0" w:space="0" w:color="auto"/>
        <w:bottom w:val="none" w:sz="0" w:space="0" w:color="auto"/>
        <w:right w:val="none" w:sz="0" w:space="0" w:color="auto"/>
      </w:divBdr>
      <w:divsChild>
        <w:div w:id="141123336">
          <w:marLeft w:val="0"/>
          <w:marRight w:val="0"/>
          <w:marTop w:val="0"/>
          <w:marBottom w:val="0"/>
          <w:divBdr>
            <w:top w:val="none" w:sz="0" w:space="0" w:color="auto"/>
            <w:left w:val="none" w:sz="0" w:space="0" w:color="auto"/>
            <w:bottom w:val="none" w:sz="0" w:space="0" w:color="auto"/>
            <w:right w:val="none" w:sz="0" w:space="0" w:color="auto"/>
          </w:divBdr>
          <w:divsChild>
            <w:div w:id="1695378807">
              <w:marLeft w:val="0"/>
              <w:marRight w:val="0"/>
              <w:marTop w:val="0"/>
              <w:marBottom w:val="0"/>
              <w:divBdr>
                <w:top w:val="none" w:sz="0" w:space="0" w:color="auto"/>
                <w:left w:val="none" w:sz="0" w:space="0" w:color="auto"/>
                <w:bottom w:val="none" w:sz="0" w:space="0" w:color="auto"/>
                <w:right w:val="none" w:sz="0" w:space="0" w:color="auto"/>
              </w:divBdr>
              <w:divsChild>
                <w:div w:id="916406746">
                  <w:marLeft w:val="0"/>
                  <w:marRight w:val="0"/>
                  <w:marTop w:val="0"/>
                  <w:marBottom w:val="0"/>
                  <w:divBdr>
                    <w:top w:val="none" w:sz="0" w:space="0" w:color="auto"/>
                    <w:left w:val="none" w:sz="0" w:space="0" w:color="auto"/>
                    <w:bottom w:val="none" w:sz="0" w:space="0" w:color="auto"/>
                    <w:right w:val="none" w:sz="0" w:space="0" w:color="auto"/>
                  </w:divBdr>
                  <w:divsChild>
                    <w:div w:id="109862977">
                      <w:marLeft w:val="0"/>
                      <w:marRight w:val="0"/>
                      <w:marTop w:val="0"/>
                      <w:marBottom w:val="0"/>
                      <w:divBdr>
                        <w:top w:val="none" w:sz="0" w:space="0" w:color="auto"/>
                        <w:left w:val="none" w:sz="0" w:space="0" w:color="auto"/>
                        <w:bottom w:val="none" w:sz="0" w:space="0" w:color="auto"/>
                        <w:right w:val="none" w:sz="0" w:space="0" w:color="auto"/>
                      </w:divBdr>
                      <w:divsChild>
                        <w:div w:id="825047574">
                          <w:marLeft w:val="0"/>
                          <w:marRight w:val="0"/>
                          <w:marTop w:val="0"/>
                          <w:marBottom w:val="0"/>
                          <w:divBdr>
                            <w:top w:val="none" w:sz="0" w:space="0" w:color="auto"/>
                            <w:left w:val="none" w:sz="0" w:space="0" w:color="auto"/>
                            <w:bottom w:val="none" w:sz="0" w:space="0" w:color="auto"/>
                            <w:right w:val="none" w:sz="0" w:space="0" w:color="auto"/>
                          </w:divBdr>
                          <w:divsChild>
                            <w:div w:id="17315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28916">
      <w:bodyDiv w:val="1"/>
      <w:marLeft w:val="150"/>
      <w:marRight w:val="150"/>
      <w:marTop w:val="150"/>
      <w:marBottom w:val="0"/>
      <w:divBdr>
        <w:top w:val="none" w:sz="0" w:space="0" w:color="auto"/>
        <w:left w:val="none" w:sz="0" w:space="0" w:color="auto"/>
        <w:bottom w:val="none" w:sz="0" w:space="0" w:color="auto"/>
        <w:right w:val="none" w:sz="0" w:space="0" w:color="auto"/>
      </w:divBdr>
      <w:divsChild>
        <w:div w:id="1171410292">
          <w:marLeft w:val="0"/>
          <w:marRight w:val="0"/>
          <w:marTop w:val="0"/>
          <w:marBottom w:val="0"/>
          <w:divBdr>
            <w:top w:val="none" w:sz="0" w:space="0" w:color="auto"/>
            <w:left w:val="none" w:sz="0" w:space="0" w:color="auto"/>
            <w:bottom w:val="none" w:sz="0" w:space="0" w:color="auto"/>
            <w:right w:val="none" w:sz="0" w:space="0" w:color="auto"/>
          </w:divBdr>
        </w:div>
      </w:divsChild>
    </w:div>
    <w:div w:id="1816293253">
      <w:bodyDiv w:val="1"/>
      <w:marLeft w:val="0"/>
      <w:marRight w:val="0"/>
      <w:marTop w:val="0"/>
      <w:marBottom w:val="0"/>
      <w:divBdr>
        <w:top w:val="none" w:sz="0" w:space="0" w:color="auto"/>
        <w:left w:val="none" w:sz="0" w:space="0" w:color="auto"/>
        <w:bottom w:val="none" w:sz="0" w:space="0" w:color="auto"/>
        <w:right w:val="none" w:sz="0" w:space="0" w:color="auto"/>
      </w:divBdr>
    </w:div>
    <w:div w:id="1816798692">
      <w:bodyDiv w:val="1"/>
      <w:marLeft w:val="0"/>
      <w:marRight w:val="0"/>
      <w:marTop w:val="645"/>
      <w:marBottom w:val="0"/>
      <w:divBdr>
        <w:top w:val="none" w:sz="0" w:space="0" w:color="auto"/>
        <w:left w:val="none" w:sz="0" w:space="0" w:color="auto"/>
        <w:bottom w:val="none" w:sz="0" w:space="0" w:color="auto"/>
        <w:right w:val="none" w:sz="0" w:space="0" w:color="auto"/>
      </w:divBdr>
      <w:divsChild>
        <w:div w:id="1813865235">
          <w:marLeft w:val="0"/>
          <w:marRight w:val="0"/>
          <w:marTop w:val="0"/>
          <w:marBottom w:val="0"/>
          <w:divBdr>
            <w:top w:val="none" w:sz="0" w:space="0" w:color="auto"/>
            <w:left w:val="none" w:sz="0" w:space="0" w:color="auto"/>
            <w:bottom w:val="none" w:sz="0" w:space="0" w:color="auto"/>
            <w:right w:val="none" w:sz="0" w:space="0" w:color="auto"/>
          </w:divBdr>
          <w:divsChild>
            <w:div w:id="1629319395">
              <w:marLeft w:val="330"/>
              <w:marRight w:val="0"/>
              <w:marTop w:val="0"/>
              <w:marBottom w:val="0"/>
              <w:divBdr>
                <w:top w:val="none" w:sz="0" w:space="0" w:color="auto"/>
                <w:left w:val="none" w:sz="0" w:space="0" w:color="auto"/>
                <w:bottom w:val="none" w:sz="0" w:space="0" w:color="auto"/>
                <w:right w:val="none" w:sz="0" w:space="0" w:color="auto"/>
              </w:divBdr>
              <w:divsChild>
                <w:div w:id="1546522511">
                  <w:marLeft w:val="0"/>
                  <w:marRight w:val="0"/>
                  <w:marTop w:val="0"/>
                  <w:marBottom w:val="0"/>
                  <w:divBdr>
                    <w:top w:val="none" w:sz="0" w:space="0" w:color="auto"/>
                    <w:left w:val="none" w:sz="0" w:space="0" w:color="auto"/>
                    <w:bottom w:val="none" w:sz="0" w:space="0" w:color="auto"/>
                    <w:right w:val="none" w:sz="0" w:space="0" w:color="auto"/>
                  </w:divBdr>
                  <w:divsChild>
                    <w:div w:id="2097627306">
                      <w:marLeft w:val="0"/>
                      <w:marRight w:val="0"/>
                      <w:marTop w:val="0"/>
                      <w:marBottom w:val="0"/>
                      <w:divBdr>
                        <w:top w:val="none" w:sz="0" w:space="0" w:color="auto"/>
                        <w:left w:val="none" w:sz="0" w:space="0" w:color="auto"/>
                        <w:bottom w:val="none" w:sz="0" w:space="0" w:color="auto"/>
                        <w:right w:val="none" w:sz="0" w:space="0" w:color="auto"/>
                      </w:divBdr>
                      <w:divsChild>
                        <w:div w:id="579875920">
                          <w:marLeft w:val="0"/>
                          <w:marRight w:val="0"/>
                          <w:marTop w:val="0"/>
                          <w:marBottom w:val="0"/>
                          <w:divBdr>
                            <w:top w:val="none" w:sz="0" w:space="0" w:color="auto"/>
                            <w:left w:val="none" w:sz="0" w:space="0" w:color="auto"/>
                            <w:bottom w:val="none" w:sz="0" w:space="0" w:color="auto"/>
                            <w:right w:val="none" w:sz="0" w:space="0" w:color="auto"/>
                          </w:divBdr>
                          <w:divsChild>
                            <w:div w:id="12072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767558">
      <w:bodyDiv w:val="1"/>
      <w:marLeft w:val="0"/>
      <w:marRight w:val="0"/>
      <w:marTop w:val="0"/>
      <w:marBottom w:val="0"/>
      <w:divBdr>
        <w:top w:val="none" w:sz="0" w:space="0" w:color="auto"/>
        <w:left w:val="none" w:sz="0" w:space="0" w:color="auto"/>
        <w:bottom w:val="none" w:sz="0" w:space="0" w:color="auto"/>
        <w:right w:val="none" w:sz="0" w:space="0" w:color="auto"/>
      </w:divBdr>
    </w:div>
    <w:div w:id="1823740215">
      <w:bodyDiv w:val="1"/>
      <w:marLeft w:val="0"/>
      <w:marRight w:val="0"/>
      <w:marTop w:val="0"/>
      <w:marBottom w:val="0"/>
      <w:divBdr>
        <w:top w:val="none" w:sz="0" w:space="0" w:color="auto"/>
        <w:left w:val="none" w:sz="0" w:space="0" w:color="auto"/>
        <w:bottom w:val="none" w:sz="0" w:space="0" w:color="auto"/>
        <w:right w:val="none" w:sz="0" w:space="0" w:color="auto"/>
      </w:divBdr>
    </w:div>
    <w:div w:id="1826817182">
      <w:bodyDiv w:val="1"/>
      <w:marLeft w:val="0"/>
      <w:marRight w:val="0"/>
      <w:marTop w:val="0"/>
      <w:marBottom w:val="0"/>
      <w:divBdr>
        <w:top w:val="none" w:sz="0" w:space="0" w:color="auto"/>
        <w:left w:val="none" w:sz="0" w:space="0" w:color="auto"/>
        <w:bottom w:val="none" w:sz="0" w:space="0" w:color="auto"/>
        <w:right w:val="none" w:sz="0" w:space="0" w:color="auto"/>
      </w:divBdr>
    </w:div>
    <w:div w:id="1828206123">
      <w:bodyDiv w:val="1"/>
      <w:marLeft w:val="0"/>
      <w:marRight w:val="0"/>
      <w:marTop w:val="0"/>
      <w:marBottom w:val="0"/>
      <w:divBdr>
        <w:top w:val="none" w:sz="0" w:space="0" w:color="auto"/>
        <w:left w:val="none" w:sz="0" w:space="0" w:color="auto"/>
        <w:bottom w:val="none" w:sz="0" w:space="0" w:color="auto"/>
        <w:right w:val="none" w:sz="0" w:space="0" w:color="auto"/>
      </w:divBdr>
      <w:divsChild>
        <w:div w:id="924873926">
          <w:marLeft w:val="0"/>
          <w:marRight w:val="0"/>
          <w:marTop w:val="0"/>
          <w:marBottom w:val="0"/>
          <w:divBdr>
            <w:top w:val="none" w:sz="0" w:space="0" w:color="auto"/>
            <w:left w:val="none" w:sz="0" w:space="0" w:color="auto"/>
            <w:bottom w:val="none" w:sz="0" w:space="0" w:color="auto"/>
            <w:right w:val="none" w:sz="0" w:space="0" w:color="auto"/>
          </w:divBdr>
          <w:divsChild>
            <w:div w:id="468978443">
              <w:marLeft w:val="0"/>
              <w:marRight w:val="0"/>
              <w:marTop w:val="0"/>
              <w:marBottom w:val="0"/>
              <w:divBdr>
                <w:top w:val="none" w:sz="0" w:space="0" w:color="auto"/>
                <w:left w:val="none" w:sz="0" w:space="0" w:color="auto"/>
                <w:bottom w:val="none" w:sz="0" w:space="0" w:color="auto"/>
                <w:right w:val="none" w:sz="0" w:space="0" w:color="auto"/>
              </w:divBdr>
              <w:divsChild>
                <w:div w:id="237912082">
                  <w:marLeft w:val="0"/>
                  <w:marRight w:val="0"/>
                  <w:marTop w:val="0"/>
                  <w:marBottom w:val="0"/>
                  <w:divBdr>
                    <w:top w:val="none" w:sz="0" w:space="0" w:color="auto"/>
                    <w:left w:val="none" w:sz="0" w:space="0" w:color="auto"/>
                    <w:bottom w:val="none" w:sz="0" w:space="0" w:color="auto"/>
                    <w:right w:val="none" w:sz="0" w:space="0" w:color="auto"/>
                  </w:divBdr>
                  <w:divsChild>
                    <w:div w:id="2124415640">
                      <w:marLeft w:val="0"/>
                      <w:marRight w:val="0"/>
                      <w:marTop w:val="0"/>
                      <w:marBottom w:val="0"/>
                      <w:divBdr>
                        <w:top w:val="none" w:sz="0" w:space="0" w:color="auto"/>
                        <w:left w:val="none" w:sz="0" w:space="0" w:color="auto"/>
                        <w:bottom w:val="none" w:sz="0" w:space="0" w:color="auto"/>
                        <w:right w:val="none" w:sz="0" w:space="0" w:color="auto"/>
                      </w:divBdr>
                      <w:divsChild>
                        <w:div w:id="450829617">
                          <w:marLeft w:val="0"/>
                          <w:marRight w:val="0"/>
                          <w:marTop w:val="0"/>
                          <w:marBottom w:val="0"/>
                          <w:divBdr>
                            <w:top w:val="none" w:sz="0" w:space="0" w:color="auto"/>
                            <w:left w:val="none" w:sz="0" w:space="0" w:color="auto"/>
                            <w:bottom w:val="none" w:sz="0" w:space="0" w:color="auto"/>
                            <w:right w:val="none" w:sz="0" w:space="0" w:color="auto"/>
                          </w:divBdr>
                          <w:divsChild>
                            <w:div w:id="12522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99445">
      <w:bodyDiv w:val="1"/>
      <w:marLeft w:val="0"/>
      <w:marRight w:val="0"/>
      <w:marTop w:val="0"/>
      <w:marBottom w:val="0"/>
      <w:divBdr>
        <w:top w:val="none" w:sz="0" w:space="0" w:color="auto"/>
        <w:left w:val="none" w:sz="0" w:space="0" w:color="auto"/>
        <w:bottom w:val="none" w:sz="0" w:space="0" w:color="auto"/>
        <w:right w:val="none" w:sz="0" w:space="0" w:color="auto"/>
      </w:divBdr>
    </w:div>
    <w:div w:id="1834761958">
      <w:bodyDiv w:val="1"/>
      <w:marLeft w:val="0"/>
      <w:marRight w:val="0"/>
      <w:marTop w:val="0"/>
      <w:marBottom w:val="0"/>
      <w:divBdr>
        <w:top w:val="none" w:sz="0" w:space="0" w:color="auto"/>
        <w:left w:val="none" w:sz="0" w:space="0" w:color="auto"/>
        <w:bottom w:val="none" w:sz="0" w:space="0" w:color="auto"/>
        <w:right w:val="none" w:sz="0" w:space="0" w:color="auto"/>
      </w:divBdr>
    </w:div>
    <w:div w:id="1850177377">
      <w:bodyDiv w:val="1"/>
      <w:marLeft w:val="0"/>
      <w:marRight w:val="0"/>
      <w:marTop w:val="0"/>
      <w:marBottom w:val="0"/>
      <w:divBdr>
        <w:top w:val="none" w:sz="0" w:space="0" w:color="auto"/>
        <w:left w:val="none" w:sz="0" w:space="0" w:color="auto"/>
        <w:bottom w:val="none" w:sz="0" w:space="0" w:color="auto"/>
        <w:right w:val="none" w:sz="0" w:space="0" w:color="auto"/>
      </w:divBdr>
    </w:div>
    <w:div w:id="1850750327">
      <w:bodyDiv w:val="1"/>
      <w:marLeft w:val="0"/>
      <w:marRight w:val="0"/>
      <w:marTop w:val="0"/>
      <w:marBottom w:val="0"/>
      <w:divBdr>
        <w:top w:val="none" w:sz="0" w:space="0" w:color="auto"/>
        <w:left w:val="none" w:sz="0" w:space="0" w:color="auto"/>
        <w:bottom w:val="none" w:sz="0" w:space="0" w:color="auto"/>
        <w:right w:val="none" w:sz="0" w:space="0" w:color="auto"/>
      </w:divBdr>
    </w:div>
    <w:div w:id="1851291118">
      <w:bodyDiv w:val="1"/>
      <w:marLeft w:val="0"/>
      <w:marRight w:val="0"/>
      <w:marTop w:val="0"/>
      <w:marBottom w:val="0"/>
      <w:divBdr>
        <w:top w:val="none" w:sz="0" w:space="0" w:color="auto"/>
        <w:left w:val="none" w:sz="0" w:space="0" w:color="auto"/>
        <w:bottom w:val="none" w:sz="0" w:space="0" w:color="auto"/>
        <w:right w:val="none" w:sz="0" w:space="0" w:color="auto"/>
      </w:divBdr>
    </w:div>
    <w:div w:id="1852646951">
      <w:bodyDiv w:val="1"/>
      <w:marLeft w:val="0"/>
      <w:marRight w:val="0"/>
      <w:marTop w:val="0"/>
      <w:marBottom w:val="0"/>
      <w:divBdr>
        <w:top w:val="none" w:sz="0" w:space="0" w:color="auto"/>
        <w:left w:val="none" w:sz="0" w:space="0" w:color="auto"/>
        <w:bottom w:val="none" w:sz="0" w:space="0" w:color="auto"/>
        <w:right w:val="none" w:sz="0" w:space="0" w:color="auto"/>
      </w:divBdr>
    </w:div>
    <w:div w:id="1860313095">
      <w:bodyDiv w:val="1"/>
      <w:marLeft w:val="0"/>
      <w:marRight w:val="0"/>
      <w:marTop w:val="0"/>
      <w:marBottom w:val="0"/>
      <w:divBdr>
        <w:top w:val="none" w:sz="0" w:space="0" w:color="auto"/>
        <w:left w:val="none" w:sz="0" w:space="0" w:color="auto"/>
        <w:bottom w:val="none" w:sz="0" w:space="0" w:color="auto"/>
        <w:right w:val="none" w:sz="0" w:space="0" w:color="auto"/>
      </w:divBdr>
    </w:div>
    <w:div w:id="1861118878">
      <w:bodyDiv w:val="1"/>
      <w:marLeft w:val="0"/>
      <w:marRight w:val="0"/>
      <w:marTop w:val="0"/>
      <w:marBottom w:val="0"/>
      <w:divBdr>
        <w:top w:val="none" w:sz="0" w:space="0" w:color="auto"/>
        <w:left w:val="none" w:sz="0" w:space="0" w:color="auto"/>
        <w:bottom w:val="none" w:sz="0" w:space="0" w:color="auto"/>
        <w:right w:val="none" w:sz="0" w:space="0" w:color="auto"/>
      </w:divBdr>
    </w:div>
    <w:div w:id="1861384902">
      <w:bodyDiv w:val="1"/>
      <w:marLeft w:val="0"/>
      <w:marRight w:val="0"/>
      <w:marTop w:val="0"/>
      <w:marBottom w:val="0"/>
      <w:divBdr>
        <w:top w:val="none" w:sz="0" w:space="0" w:color="auto"/>
        <w:left w:val="none" w:sz="0" w:space="0" w:color="auto"/>
        <w:bottom w:val="none" w:sz="0" w:space="0" w:color="auto"/>
        <w:right w:val="none" w:sz="0" w:space="0" w:color="auto"/>
      </w:divBdr>
    </w:div>
    <w:div w:id="1865895917">
      <w:bodyDiv w:val="1"/>
      <w:marLeft w:val="0"/>
      <w:marRight w:val="0"/>
      <w:marTop w:val="0"/>
      <w:marBottom w:val="0"/>
      <w:divBdr>
        <w:top w:val="none" w:sz="0" w:space="0" w:color="auto"/>
        <w:left w:val="none" w:sz="0" w:space="0" w:color="auto"/>
        <w:bottom w:val="none" w:sz="0" w:space="0" w:color="auto"/>
        <w:right w:val="none" w:sz="0" w:space="0" w:color="auto"/>
      </w:divBdr>
    </w:div>
    <w:div w:id="1869752350">
      <w:bodyDiv w:val="1"/>
      <w:marLeft w:val="0"/>
      <w:marRight w:val="0"/>
      <w:marTop w:val="0"/>
      <w:marBottom w:val="0"/>
      <w:divBdr>
        <w:top w:val="none" w:sz="0" w:space="0" w:color="auto"/>
        <w:left w:val="none" w:sz="0" w:space="0" w:color="auto"/>
        <w:bottom w:val="none" w:sz="0" w:space="0" w:color="auto"/>
        <w:right w:val="none" w:sz="0" w:space="0" w:color="auto"/>
      </w:divBdr>
    </w:div>
    <w:div w:id="1873155337">
      <w:bodyDiv w:val="1"/>
      <w:marLeft w:val="0"/>
      <w:marRight w:val="0"/>
      <w:marTop w:val="0"/>
      <w:marBottom w:val="0"/>
      <w:divBdr>
        <w:top w:val="none" w:sz="0" w:space="0" w:color="auto"/>
        <w:left w:val="none" w:sz="0" w:space="0" w:color="auto"/>
        <w:bottom w:val="none" w:sz="0" w:space="0" w:color="auto"/>
        <w:right w:val="none" w:sz="0" w:space="0" w:color="auto"/>
      </w:divBdr>
    </w:div>
    <w:div w:id="1875073369">
      <w:bodyDiv w:val="1"/>
      <w:marLeft w:val="0"/>
      <w:marRight w:val="0"/>
      <w:marTop w:val="0"/>
      <w:marBottom w:val="0"/>
      <w:divBdr>
        <w:top w:val="none" w:sz="0" w:space="0" w:color="auto"/>
        <w:left w:val="none" w:sz="0" w:space="0" w:color="auto"/>
        <w:bottom w:val="none" w:sz="0" w:space="0" w:color="auto"/>
        <w:right w:val="none" w:sz="0" w:space="0" w:color="auto"/>
      </w:divBdr>
      <w:divsChild>
        <w:div w:id="1734041503">
          <w:marLeft w:val="0"/>
          <w:marRight w:val="0"/>
          <w:marTop w:val="0"/>
          <w:marBottom w:val="0"/>
          <w:divBdr>
            <w:top w:val="none" w:sz="0" w:space="0" w:color="auto"/>
            <w:left w:val="none" w:sz="0" w:space="0" w:color="auto"/>
            <w:bottom w:val="none" w:sz="0" w:space="0" w:color="auto"/>
            <w:right w:val="none" w:sz="0" w:space="0" w:color="auto"/>
          </w:divBdr>
          <w:divsChild>
            <w:div w:id="1116025569">
              <w:marLeft w:val="330"/>
              <w:marRight w:val="0"/>
              <w:marTop w:val="0"/>
              <w:marBottom w:val="0"/>
              <w:divBdr>
                <w:top w:val="none" w:sz="0" w:space="0" w:color="auto"/>
                <w:left w:val="none" w:sz="0" w:space="0" w:color="auto"/>
                <w:bottom w:val="none" w:sz="0" w:space="0" w:color="auto"/>
                <w:right w:val="none" w:sz="0" w:space="0" w:color="auto"/>
              </w:divBdr>
              <w:divsChild>
                <w:div w:id="1246839377">
                  <w:marLeft w:val="0"/>
                  <w:marRight w:val="0"/>
                  <w:marTop w:val="0"/>
                  <w:marBottom w:val="0"/>
                  <w:divBdr>
                    <w:top w:val="none" w:sz="0" w:space="0" w:color="auto"/>
                    <w:left w:val="none" w:sz="0" w:space="0" w:color="auto"/>
                    <w:bottom w:val="none" w:sz="0" w:space="0" w:color="auto"/>
                    <w:right w:val="none" w:sz="0" w:space="0" w:color="auto"/>
                  </w:divBdr>
                  <w:divsChild>
                    <w:div w:id="568615668">
                      <w:marLeft w:val="0"/>
                      <w:marRight w:val="0"/>
                      <w:marTop w:val="0"/>
                      <w:marBottom w:val="0"/>
                      <w:divBdr>
                        <w:top w:val="none" w:sz="0" w:space="0" w:color="auto"/>
                        <w:left w:val="none" w:sz="0" w:space="0" w:color="auto"/>
                        <w:bottom w:val="none" w:sz="0" w:space="0" w:color="auto"/>
                        <w:right w:val="none" w:sz="0" w:space="0" w:color="auto"/>
                      </w:divBdr>
                      <w:divsChild>
                        <w:div w:id="1043285331">
                          <w:marLeft w:val="0"/>
                          <w:marRight w:val="0"/>
                          <w:marTop w:val="0"/>
                          <w:marBottom w:val="0"/>
                          <w:divBdr>
                            <w:top w:val="none" w:sz="0" w:space="0" w:color="auto"/>
                            <w:left w:val="none" w:sz="0" w:space="0" w:color="auto"/>
                            <w:bottom w:val="none" w:sz="0" w:space="0" w:color="auto"/>
                            <w:right w:val="none" w:sz="0" w:space="0" w:color="auto"/>
                          </w:divBdr>
                          <w:divsChild>
                            <w:div w:id="139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89726">
      <w:bodyDiv w:val="1"/>
      <w:marLeft w:val="0"/>
      <w:marRight w:val="0"/>
      <w:marTop w:val="0"/>
      <w:marBottom w:val="0"/>
      <w:divBdr>
        <w:top w:val="none" w:sz="0" w:space="0" w:color="auto"/>
        <w:left w:val="none" w:sz="0" w:space="0" w:color="auto"/>
        <w:bottom w:val="none" w:sz="0" w:space="0" w:color="auto"/>
        <w:right w:val="none" w:sz="0" w:space="0" w:color="auto"/>
      </w:divBdr>
    </w:div>
    <w:div w:id="1878347345">
      <w:bodyDiv w:val="1"/>
      <w:marLeft w:val="0"/>
      <w:marRight w:val="0"/>
      <w:marTop w:val="0"/>
      <w:marBottom w:val="0"/>
      <w:divBdr>
        <w:top w:val="none" w:sz="0" w:space="0" w:color="auto"/>
        <w:left w:val="none" w:sz="0" w:space="0" w:color="auto"/>
        <w:bottom w:val="none" w:sz="0" w:space="0" w:color="auto"/>
        <w:right w:val="none" w:sz="0" w:space="0" w:color="auto"/>
      </w:divBdr>
    </w:div>
    <w:div w:id="1880891479">
      <w:bodyDiv w:val="1"/>
      <w:marLeft w:val="0"/>
      <w:marRight w:val="0"/>
      <w:marTop w:val="0"/>
      <w:marBottom w:val="0"/>
      <w:divBdr>
        <w:top w:val="none" w:sz="0" w:space="0" w:color="auto"/>
        <w:left w:val="none" w:sz="0" w:space="0" w:color="auto"/>
        <w:bottom w:val="none" w:sz="0" w:space="0" w:color="auto"/>
        <w:right w:val="none" w:sz="0" w:space="0" w:color="auto"/>
      </w:divBdr>
    </w:div>
    <w:div w:id="1886600181">
      <w:bodyDiv w:val="1"/>
      <w:marLeft w:val="0"/>
      <w:marRight w:val="0"/>
      <w:marTop w:val="0"/>
      <w:marBottom w:val="0"/>
      <w:divBdr>
        <w:top w:val="none" w:sz="0" w:space="0" w:color="auto"/>
        <w:left w:val="none" w:sz="0" w:space="0" w:color="auto"/>
        <w:bottom w:val="none" w:sz="0" w:space="0" w:color="auto"/>
        <w:right w:val="none" w:sz="0" w:space="0" w:color="auto"/>
      </w:divBdr>
    </w:div>
    <w:div w:id="1886673396">
      <w:bodyDiv w:val="1"/>
      <w:marLeft w:val="0"/>
      <w:marRight w:val="0"/>
      <w:marTop w:val="0"/>
      <w:marBottom w:val="0"/>
      <w:divBdr>
        <w:top w:val="none" w:sz="0" w:space="0" w:color="auto"/>
        <w:left w:val="none" w:sz="0" w:space="0" w:color="auto"/>
        <w:bottom w:val="none" w:sz="0" w:space="0" w:color="auto"/>
        <w:right w:val="none" w:sz="0" w:space="0" w:color="auto"/>
      </w:divBdr>
    </w:div>
    <w:div w:id="1889146660">
      <w:bodyDiv w:val="1"/>
      <w:marLeft w:val="0"/>
      <w:marRight w:val="0"/>
      <w:marTop w:val="0"/>
      <w:marBottom w:val="0"/>
      <w:divBdr>
        <w:top w:val="none" w:sz="0" w:space="0" w:color="auto"/>
        <w:left w:val="none" w:sz="0" w:space="0" w:color="auto"/>
        <w:bottom w:val="none" w:sz="0" w:space="0" w:color="auto"/>
        <w:right w:val="none" w:sz="0" w:space="0" w:color="auto"/>
      </w:divBdr>
    </w:div>
    <w:div w:id="1889149359">
      <w:bodyDiv w:val="1"/>
      <w:marLeft w:val="0"/>
      <w:marRight w:val="0"/>
      <w:marTop w:val="0"/>
      <w:marBottom w:val="0"/>
      <w:divBdr>
        <w:top w:val="none" w:sz="0" w:space="0" w:color="auto"/>
        <w:left w:val="none" w:sz="0" w:space="0" w:color="auto"/>
        <w:bottom w:val="none" w:sz="0" w:space="0" w:color="auto"/>
        <w:right w:val="none" w:sz="0" w:space="0" w:color="auto"/>
      </w:divBdr>
    </w:div>
    <w:div w:id="1891648129">
      <w:bodyDiv w:val="1"/>
      <w:marLeft w:val="0"/>
      <w:marRight w:val="0"/>
      <w:marTop w:val="0"/>
      <w:marBottom w:val="0"/>
      <w:divBdr>
        <w:top w:val="none" w:sz="0" w:space="0" w:color="auto"/>
        <w:left w:val="none" w:sz="0" w:space="0" w:color="auto"/>
        <w:bottom w:val="none" w:sz="0" w:space="0" w:color="auto"/>
        <w:right w:val="none" w:sz="0" w:space="0" w:color="auto"/>
      </w:divBdr>
      <w:divsChild>
        <w:div w:id="1077482473">
          <w:marLeft w:val="0"/>
          <w:marRight w:val="0"/>
          <w:marTop w:val="0"/>
          <w:marBottom w:val="0"/>
          <w:divBdr>
            <w:top w:val="none" w:sz="0" w:space="0" w:color="auto"/>
            <w:left w:val="none" w:sz="0" w:space="0" w:color="auto"/>
            <w:bottom w:val="none" w:sz="0" w:space="0" w:color="auto"/>
            <w:right w:val="none" w:sz="0" w:space="0" w:color="auto"/>
          </w:divBdr>
          <w:divsChild>
            <w:div w:id="822043977">
              <w:marLeft w:val="330"/>
              <w:marRight w:val="0"/>
              <w:marTop w:val="0"/>
              <w:marBottom w:val="0"/>
              <w:divBdr>
                <w:top w:val="none" w:sz="0" w:space="0" w:color="auto"/>
                <w:left w:val="none" w:sz="0" w:space="0" w:color="auto"/>
                <w:bottom w:val="none" w:sz="0" w:space="0" w:color="auto"/>
                <w:right w:val="none" w:sz="0" w:space="0" w:color="auto"/>
              </w:divBdr>
              <w:divsChild>
                <w:div w:id="738598648">
                  <w:marLeft w:val="0"/>
                  <w:marRight w:val="0"/>
                  <w:marTop w:val="0"/>
                  <w:marBottom w:val="0"/>
                  <w:divBdr>
                    <w:top w:val="none" w:sz="0" w:space="0" w:color="auto"/>
                    <w:left w:val="none" w:sz="0" w:space="0" w:color="auto"/>
                    <w:bottom w:val="none" w:sz="0" w:space="0" w:color="auto"/>
                    <w:right w:val="none" w:sz="0" w:space="0" w:color="auto"/>
                  </w:divBdr>
                  <w:divsChild>
                    <w:div w:id="1998024019">
                      <w:marLeft w:val="0"/>
                      <w:marRight w:val="0"/>
                      <w:marTop w:val="0"/>
                      <w:marBottom w:val="0"/>
                      <w:divBdr>
                        <w:top w:val="none" w:sz="0" w:space="0" w:color="auto"/>
                        <w:left w:val="none" w:sz="0" w:space="0" w:color="auto"/>
                        <w:bottom w:val="none" w:sz="0" w:space="0" w:color="auto"/>
                        <w:right w:val="none" w:sz="0" w:space="0" w:color="auto"/>
                      </w:divBdr>
                      <w:divsChild>
                        <w:div w:id="90783338">
                          <w:marLeft w:val="0"/>
                          <w:marRight w:val="0"/>
                          <w:marTop w:val="0"/>
                          <w:marBottom w:val="0"/>
                          <w:divBdr>
                            <w:top w:val="none" w:sz="0" w:space="0" w:color="auto"/>
                            <w:left w:val="none" w:sz="0" w:space="0" w:color="auto"/>
                            <w:bottom w:val="none" w:sz="0" w:space="0" w:color="auto"/>
                            <w:right w:val="none" w:sz="0" w:space="0" w:color="auto"/>
                          </w:divBdr>
                          <w:divsChild>
                            <w:div w:id="1102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20018">
      <w:bodyDiv w:val="1"/>
      <w:marLeft w:val="0"/>
      <w:marRight w:val="0"/>
      <w:marTop w:val="0"/>
      <w:marBottom w:val="0"/>
      <w:divBdr>
        <w:top w:val="none" w:sz="0" w:space="0" w:color="auto"/>
        <w:left w:val="none" w:sz="0" w:space="0" w:color="auto"/>
        <w:bottom w:val="none" w:sz="0" w:space="0" w:color="auto"/>
        <w:right w:val="none" w:sz="0" w:space="0" w:color="auto"/>
      </w:divBdr>
      <w:divsChild>
        <w:div w:id="1902011138">
          <w:marLeft w:val="0"/>
          <w:marRight w:val="0"/>
          <w:marTop w:val="0"/>
          <w:marBottom w:val="0"/>
          <w:divBdr>
            <w:top w:val="none" w:sz="0" w:space="0" w:color="auto"/>
            <w:left w:val="none" w:sz="0" w:space="0" w:color="auto"/>
            <w:bottom w:val="none" w:sz="0" w:space="0" w:color="auto"/>
            <w:right w:val="none" w:sz="0" w:space="0" w:color="auto"/>
          </w:divBdr>
          <w:divsChild>
            <w:div w:id="1989744064">
              <w:marLeft w:val="0"/>
              <w:marRight w:val="0"/>
              <w:marTop w:val="0"/>
              <w:marBottom w:val="0"/>
              <w:divBdr>
                <w:top w:val="none" w:sz="0" w:space="0" w:color="auto"/>
                <w:left w:val="none" w:sz="0" w:space="0" w:color="auto"/>
                <w:bottom w:val="none" w:sz="0" w:space="0" w:color="auto"/>
                <w:right w:val="none" w:sz="0" w:space="0" w:color="auto"/>
              </w:divBdr>
              <w:divsChild>
                <w:div w:id="12002159">
                  <w:marLeft w:val="0"/>
                  <w:marRight w:val="0"/>
                  <w:marTop w:val="0"/>
                  <w:marBottom w:val="0"/>
                  <w:divBdr>
                    <w:top w:val="none" w:sz="0" w:space="0" w:color="auto"/>
                    <w:left w:val="none" w:sz="0" w:space="0" w:color="auto"/>
                    <w:bottom w:val="none" w:sz="0" w:space="0" w:color="auto"/>
                    <w:right w:val="none" w:sz="0" w:space="0" w:color="auto"/>
                  </w:divBdr>
                  <w:divsChild>
                    <w:div w:id="789974697">
                      <w:marLeft w:val="0"/>
                      <w:marRight w:val="0"/>
                      <w:marTop w:val="0"/>
                      <w:marBottom w:val="0"/>
                      <w:divBdr>
                        <w:top w:val="none" w:sz="0" w:space="0" w:color="auto"/>
                        <w:left w:val="none" w:sz="0" w:space="0" w:color="auto"/>
                        <w:bottom w:val="none" w:sz="0" w:space="0" w:color="auto"/>
                        <w:right w:val="none" w:sz="0" w:space="0" w:color="auto"/>
                      </w:divBdr>
                      <w:divsChild>
                        <w:div w:id="425615091">
                          <w:marLeft w:val="0"/>
                          <w:marRight w:val="0"/>
                          <w:marTop w:val="0"/>
                          <w:marBottom w:val="0"/>
                          <w:divBdr>
                            <w:top w:val="none" w:sz="0" w:space="0" w:color="auto"/>
                            <w:left w:val="none" w:sz="0" w:space="0" w:color="auto"/>
                            <w:bottom w:val="none" w:sz="0" w:space="0" w:color="auto"/>
                            <w:right w:val="none" w:sz="0" w:space="0" w:color="auto"/>
                          </w:divBdr>
                          <w:divsChild>
                            <w:div w:id="18335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25863">
      <w:bodyDiv w:val="1"/>
      <w:marLeft w:val="0"/>
      <w:marRight w:val="0"/>
      <w:marTop w:val="0"/>
      <w:marBottom w:val="0"/>
      <w:divBdr>
        <w:top w:val="none" w:sz="0" w:space="0" w:color="auto"/>
        <w:left w:val="none" w:sz="0" w:space="0" w:color="auto"/>
        <w:bottom w:val="none" w:sz="0" w:space="0" w:color="auto"/>
        <w:right w:val="none" w:sz="0" w:space="0" w:color="auto"/>
      </w:divBdr>
      <w:divsChild>
        <w:div w:id="1362778505">
          <w:marLeft w:val="0"/>
          <w:marRight w:val="0"/>
          <w:marTop w:val="0"/>
          <w:marBottom w:val="0"/>
          <w:divBdr>
            <w:top w:val="none" w:sz="0" w:space="0" w:color="auto"/>
            <w:left w:val="none" w:sz="0" w:space="0" w:color="auto"/>
            <w:bottom w:val="none" w:sz="0" w:space="0" w:color="auto"/>
            <w:right w:val="none" w:sz="0" w:space="0" w:color="auto"/>
          </w:divBdr>
          <w:divsChild>
            <w:div w:id="85854030">
              <w:marLeft w:val="0"/>
              <w:marRight w:val="0"/>
              <w:marTop w:val="0"/>
              <w:marBottom w:val="0"/>
              <w:divBdr>
                <w:top w:val="none" w:sz="0" w:space="0" w:color="auto"/>
                <w:left w:val="none" w:sz="0" w:space="0" w:color="auto"/>
                <w:bottom w:val="none" w:sz="0" w:space="0" w:color="auto"/>
                <w:right w:val="none" w:sz="0" w:space="0" w:color="auto"/>
              </w:divBdr>
              <w:divsChild>
                <w:div w:id="571548558">
                  <w:marLeft w:val="0"/>
                  <w:marRight w:val="0"/>
                  <w:marTop w:val="0"/>
                  <w:marBottom w:val="0"/>
                  <w:divBdr>
                    <w:top w:val="none" w:sz="0" w:space="0" w:color="auto"/>
                    <w:left w:val="none" w:sz="0" w:space="0" w:color="auto"/>
                    <w:bottom w:val="none" w:sz="0" w:space="0" w:color="auto"/>
                    <w:right w:val="none" w:sz="0" w:space="0" w:color="auto"/>
                  </w:divBdr>
                  <w:divsChild>
                    <w:div w:id="1357001616">
                      <w:marLeft w:val="0"/>
                      <w:marRight w:val="0"/>
                      <w:marTop w:val="0"/>
                      <w:marBottom w:val="0"/>
                      <w:divBdr>
                        <w:top w:val="none" w:sz="0" w:space="0" w:color="auto"/>
                        <w:left w:val="none" w:sz="0" w:space="0" w:color="auto"/>
                        <w:bottom w:val="none" w:sz="0" w:space="0" w:color="auto"/>
                        <w:right w:val="none" w:sz="0" w:space="0" w:color="auto"/>
                      </w:divBdr>
                      <w:divsChild>
                        <w:div w:id="1308364720">
                          <w:marLeft w:val="0"/>
                          <w:marRight w:val="0"/>
                          <w:marTop w:val="0"/>
                          <w:marBottom w:val="0"/>
                          <w:divBdr>
                            <w:top w:val="none" w:sz="0" w:space="0" w:color="auto"/>
                            <w:left w:val="none" w:sz="0" w:space="0" w:color="auto"/>
                            <w:bottom w:val="none" w:sz="0" w:space="0" w:color="auto"/>
                            <w:right w:val="none" w:sz="0" w:space="0" w:color="auto"/>
                          </w:divBdr>
                          <w:divsChild>
                            <w:div w:id="152334399">
                              <w:marLeft w:val="0"/>
                              <w:marRight w:val="0"/>
                              <w:marTop w:val="0"/>
                              <w:marBottom w:val="0"/>
                              <w:divBdr>
                                <w:top w:val="none" w:sz="0" w:space="0" w:color="auto"/>
                                <w:left w:val="none" w:sz="0" w:space="0" w:color="auto"/>
                                <w:bottom w:val="none" w:sz="0" w:space="0" w:color="auto"/>
                                <w:right w:val="none" w:sz="0" w:space="0" w:color="auto"/>
                              </w:divBdr>
                              <w:divsChild>
                                <w:div w:id="19972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535227">
      <w:bodyDiv w:val="1"/>
      <w:marLeft w:val="0"/>
      <w:marRight w:val="0"/>
      <w:marTop w:val="0"/>
      <w:marBottom w:val="0"/>
      <w:divBdr>
        <w:top w:val="none" w:sz="0" w:space="0" w:color="auto"/>
        <w:left w:val="none" w:sz="0" w:space="0" w:color="auto"/>
        <w:bottom w:val="none" w:sz="0" w:space="0" w:color="auto"/>
        <w:right w:val="none" w:sz="0" w:space="0" w:color="auto"/>
      </w:divBdr>
      <w:divsChild>
        <w:div w:id="939336172">
          <w:marLeft w:val="0"/>
          <w:marRight w:val="0"/>
          <w:marTop w:val="0"/>
          <w:marBottom w:val="0"/>
          <w:divBdr>
            <w:top w:val="none" w:sz="0" w:space="0" w:color="auto"/>
            <w:left w:val="none" w:sz="0" w:space="0" w:color="auto"/>
            <w:bottom w:val="none" w:sz="0" w:space="0" w:color="auto"/>
            <w:right w:val="none" w:sz="0" w:space="0" w:color="auto"/>
          </w:divBdr>
          <w:divsChild>
            <w:div w:id="1055620606">
              <w:marLeft w:val="0"/>
              <w:marRight w:val="0"/>
              <w:marTop w:val="0"/>
              <w:marBottom w:val="0"/>
              <w:divBdr>
                <w:top w:val="none" w:sz="0" w:space="0" w:color="auto"/>
                <w:left w:val="none" w:sz="0" w:space="0" w:color="auto"/>
                <w:bottom w:val="none" w:sz="0" w:space="0" w:color="auto"/>
                <w:right w:val="none" w:sz="0" w:space="0" w:color="auto"/>
              </w:divBdr>
              <w:divsChild>
                <w:div w:id="126169320">
                  <w:marLeft w:val="0"/>
                  <w:marRight w:val="0"/>
                  <w:marTop w:val="0"/>
                  <w:marBottom w:val="0"/>
                  <w:divBdr>
                    <w:top w:val="none" w:sz="0" w:space="0" w:color="auto"/>
                    <w:left w:val="none" w:sz="0" w:space="0" w:color="auto"/>
                    <w:bottom w:val="none" w:sz="0" w:space="0" w:color="auto"/>
                    <w:right w:val="none" w:sz="0" w:space="0" w:color="auto"/>
                  </w:divBdr>
                  <w:divsChild>
                    <w:div w:id="285428021">
                      <w:marLeft w:val="0"/>
                      <w:marRight w:val="0"/>
                      <w:marTop w:val="0"/>
                      <w:marBottom w:val="0"/>
                      <w:divBdr>
                        <w:top w:val="none" w:sz="0" w:space="0" w:color="auto"/>
                        <w:left w:val="none" w:sz="0" w:space="0" w:color="auto"/>
                        <w:bottom w:val="none" w:sz="0" w:space="0" w:color="auto"/>
                        <w:right w:val="none" w:sz="0" w:space="0" w:color="auto"/>
                      </w:divBdr>
                      <w:divsChild>
                        <w:div w:id="227114357">
                          <w:marLeft w:val="0"/>
                          <w:marRight w:val="0"/>
                          <w:marTop w:val="0"/>
                          <w:marBottom w:val="0"/>
                          <w:divBdr>
                            <w:top w:val="none" w:sz="0" w:space="0" w:color="auto"/>
                            <w:left w:val="none" w:sz="0" w:space="0" w:color="auto"/>
                            <w:bottom w:val="none" w:sz="0" w:space="0" w:color="auto"/>
                            <w:right w:val="none" w:sz="0" w:space="0" w:color="auto"/>
                          </w:divBdr>
                        </w:div>
                        <w:div w:id="1023285936">
                          <w:marLeft w:val="0"/>
                          <w:marRight w:val="0"/>
                          <w:marTop w:val="0"/>
                          <w:marBottom w:val="300"/>
                          <w:divBdr>
                            <w:top w:val="none" w:sz="0" w:space="0" w:color="auto"/>
                            <w:left w:val="none" w:sz="0" w:space="0" w:color="auto"/>
                            <w:bottom w:val="single" w:sz="6" w:space="8" w:color="D0CBC8"/>
                            <w:right w:val="none" w:sz="0" w:space="0" w:color="auto"/>
                          </w:divBdr>
                          <w:divsChild>
                            <w:div w:id="1517618334">
                              <w:marLeft w:val="0"/>
                              <w:marRight w:val="150"/>
                              <w:marTop w:val="0"/>
                              <w:marBottom w:val="0"/>
                              <w:divBdr>
                                <w:top w:val="none" w:sz="0" w:space="0" w:color="auto"/>
                                <w:left w:val="none" w:sz="0" w:space="0" w:color="auto"/>
                                <w:bottom w:val="none" w:sz="0" w:space="0" w:color="auto"/>
                                <w:right w:val="none" w:sz="0" w:space="0" w:color="auto"/>
                              </w:divBdr>
                            </w:div>
                          </w:divsChild>
                        </w:div>
                        <w:div w:id="18434265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24681">
      <w:bodyDiv w:val="1"/>
      <w:marLeft w:val="0"/>
      <w:marRight w:val="0"/>
      <w:marTop w:val="0"/>
      <w:marBottom w:val="0"/>
      <w:divBdr>
        <w:top w:val="none" w:sz="0" w:space="0" w:color="auto"/>
        <w:left w:val="none" w:sz="0" w:space="0" w:color="auto"/>
        <w:bottom w:val="none" w:sz="0" w:space="0" w:color="auto"/>
        <w:right w:val="none" w:sz="0" w:space="0" w:color="auto"/>
      </w:divBdr>
    </w:div>
    <w:div w:id="1901938871">
      <w:bodyDiv w:val="1"/>
      <w:marLeft w:val="0"/>
      <w:marRight w:val="0"/>
      <w:marTop w:val="0"/>
      <w:marBottom w:val="0"/>
      <w:divBdr>
        <w:top w:val="none" w:sz="0" w:space="0" w:color="auto"/>
        <w:left w:val="none" w:sz="0" w:space="0" w:color="auto"/>
        <w:bottom w:val="none" w:sz="0" w:space="0" w:color="auto"/>
        <w:right w:val="none" w:sz="0" w:space="0" w:color="auto"/>
      </w:divBdr>
    </w:div>
    <w:div w:id="1902279652">
      <w:bodyDiv w:val="1"/>
      <w:marLeft w:val="0"/>
      <w:marRight w:val="0"/>
      <w:marTop w:val="0"/>
      <w:marBottom w:val="0"/>
      <w:divBdr>
        <w:top w:val="none" w:sz="0" w:space="0" w:color="auto"/>
        <w:left w:val="none" w:sz="0" w:space="0" w:color="auto"/>
        <w:bottom w:val="none" w:sz="0" w:space="0" w:color="auto"/>
        <w:right w:val="none" w:sz="0" w:space="0" w:color="auto"/>
      </w:divBdr>
    </w:div>
    <w:div w:id="1905683159">
      <w:bodyDiv w:val="1"/>
      <w:marLeft w:val="0"/>
      <w:marRight w:val="0"/>
      <w:marTop w:val="0"/>
      <w:marBottom w:val="0"/>
      <w:divBdr>
        <w:top w:val="none" w:sz="0" w:space="0" w:color="auto"/>
        <w:left w:val="none" w:sz="0" w:space="0" w:color="auto"/>
        <w:bottom w:val="none" w:sz="0" w:space="0" w:color="auto"/>
        <w:right w:val="none" w:sz="0" w:space="0" w:color="auto"/>
      </w:divBdr>
    </w:div>
    <w:div w:id="1912082384">
      <w:bodyDiv w:val="1"/>
      <w:marLeft w:val="0"/>
      <w:marRight w:val="0"/>
      <w:marTop w:val="0"/>
      <w:marBottom w:val="0"/>
      <w:divBdr>
        <w:top w:val="none" w:sz="0" w:space="0" w:color="auto"/>
        <w:left w:val="none" w:sz="0" w:space="0" w:color="auto"/>
        <w:bottom w:val="none" w:sz="0" w:space="0" w:color="auto"/>
        <w:right w:val="none" w:sz="0" w:space="0" w:color="auto"/>
      </w:divBdr>
      <w:divsChild>
        <w:div w:id="891425870">
          <w:marLeft w:val="0"/>
          <w:marRight w:val="0"/>
          <w:marTop w:val="0"/>
          <w:marBottom w:val="0"/>
          <w:divBdr>
            <w:top w:val="none" w:sz="0" w:space="0" w:color="auto"/>
            <w:left w:val="none" w:sz="0" w:space="0" w:color="auto"/>
            <w:bottom w:val="none" w:sz="0" w:space="0" w:color="auto"/>
            <w:right w:val="none" w:sz="0" w:space="0" w:color="auto"/>
          </w:divBdr>
          <w:divsChild>
            <w:div w:id="1467816439">
              <w:marLeft w:val="0"/>
              <w:marRight w:val="0"/>
              <w:marTop w:val="0"/>
              <w:marBottom w:val="0"/>
              <w:divBdr>
                <w:top w:val="none" w:sz="0" w:space="0" w:color="auto"/>
                <w:left w:val="none" w:sz="0" w:space="0" w:color="auto"/>
                <w:bottom w:val="none" w:sz="0" w:space="0" w:color="auto"/>
                <w:right w:val="none" w:sz="0" w:space="0" w:color="auto"/>
              </w:divBdr>
              <w:divsChild>
                <w:div w:id="1334063009">
                  <w:marLeft w:val="0"/>
                  <w:marRight w:val="0"/>
                  <w:marTop w:val="0"/>
                  <w:marBottom w:val="0"/>
                  <w:divBdr>
                    <w:top w:val="none" w:sz="0" w:space="0" w:color="auto"/>
                    <w:left w:val="none" w:sz="0" w:space="0" w:color="auto"/>
                    <w:bottom w:val="none" w:sz="0" w:space="0" w:color="auto"/>
                    <w:right w:val="none" w:sz="0" w:space="0" w:color="auto"/>
                  </w:divBdr>
                  <w:divsChild>
                    <w:div w:id="651061357">
                      <w:marLeft w:val="0"/>
                      <w:marRight w:val="0"/>
                      <w:marTop w:val="0"/>
                      <w:marBottom w:val="0"/>
                      <w:divBdr>
                        <w:top w:val="none" w:sz="0" w:space="0" w:color="auto"/>
                        <w:left w:val="none" w:sz="0" w:space="0" w:color="auto"/>
                        <w:bottom w:val="none" w:sz="0" w:space="0" w:color="auto"/>
                        <w:right w:val="none" w:sz="0" w:space="0" w:color="auto"/>
                      </w:divBdr>
                      <w:divsChild>
                        <w:div w:id="478039997">
                          <w:marLeft w:val="0"/>
                          <w:marRight w:val="0"/>
                          <w:marTop w:val="0"/>
                          <w:marBottom w:val="0"/>
                          <w:divBdr>
                            <w:top w:val="none" w:sz="0" w:space="0" w:color="auto"/>
                            <w:left w:val="none" w:sz="0" w:space="0" w:color="auto"/>
                            <w:bottom w:val="none" w:sz="0" w:space="0" w:color="auto"/>
                            <w:right w:val="none" w:sz="0" w:space="0" w:color="auto"/>
                          </w:divBdr>
                          <w:divsChild>
                            <w:div w:id="1984499537">
                              <w:marLeft w:val="0"/>
                              <w:marRight w:val="0"/>
                              <w:marTop w:val="0"/>
                              <w:marBottom w:val="0"/>
                              <w:divBdr>
                                <w:top w:val="none" w:sz="0" w:space="0" w:color="auto"/>
                                <w:left w:val="none" w:sz="0" w:space="0" w:color="auto"/>
                                <w:bottom w:val="none" w:sz="0" w:space="0" w:color="auto"/>
                                <w:right w:val="none" w:sz="0" w:space="0" w:color="auto"/>
                              </w:divBdr>
                              <w:divsChild>
                                <w:div w:id="231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47339">
      <w:bodyDiv w:val="1"/>
      <w:marLeft w:val="0"/>
      <w:marRight w:val="0"/>
      <w:marTop w:val="0"/>
      <w:marBottom w:val="0"/>
      <w:divBdr>
        <w:top w:val="none" w:sz="0" w:space="0" w:color="auto"/>
        <w:left w:val="none" w:sz="0" w:space="0" w:color="auto"/>
        <w:bottom w:val="none" w:sz="0" w:space="0" w:color="auto"/>
        <w:right w:val="none" w:sz="0" w:space="0" w:color="auto"/>
      </w:divBdr>
    </w:div>
    <w:div w:id="1916552031">
      <w:bodyDiv w:val="1"/>
      <w:marLeft w:val="0"/>
      <w:marRight w:val="0"/>
      <w:marTop w:val="0"/>
      <w:marBottom w:val="0"/>
      <w:divBdr>
        <w:top w:val="none" w:sz="0" w:space="0" w:color="auto"/>
        <w:left w:val="none" w:sz="0" w:space="0" w:color="auto"/>
        <w:bottom w:val="none" w:sz="0" w:space="0" w:color="auto"/>
        <w:right w:val="none" w:sz="0" w:space="0" w:color="auto"/>
      </w:divBdr>
    </w:div>
    <w:div w:id="1916669282">
      <w:bodyDiv w:val="1"/>
      <w:marLeft w:val="0"/>
      <w:marRight w:val="0"/>
      <w:marTop w:val="0"/>
      <w:marBottom w:val="0"/>
      <w:divBdr>
        <w:top w:val="none" w:sz="0" w:space="0" w:color="auto"/>
        <w:left w:val="none" w:sz="0" w:space="0" w:color="auto"/>
        <w:bottom w:val="none" w:sz="0" w:space="0" w:color="auto"/>
        <w:right w:val="none" w:sz="0" w:space="0" w:color="auto"/>
      </w:divBdr>
      <w:divsChild>
        <w:div w:id="1287389717">
          <w:marLeft w:val="0"/>
          <w:marRight w:val="0"/>
          <w:marTop w:val="0"/>
          <w:marBottom w:val="0"/>
          <w:divBdr>
            <w:top w:val="none" w:sz="0" w:space="0" w:color="auto"/>
            <w:left w:val="none" w:sz="0" w:space="0" w:color="auto"/>
            <w:bottom w:val="none" w:sz="0" w:space="0" w:color="auto"/>
            <w:right w:val="none" w:sz="0" w:space="0" w:color="auto"/>
          </w:divBdr>
          <w:divsChild>
            <w:div w:id="386802192">
              <w:marLeft w:val="0"/>
              <w:marRight w:val="0"/>
              <w:marTop w:val="0"/>
              <w:marBottom w:val="0"/>
              <w:divBdr>
                <w:top w:val="none" w:sz="0" w:space="0" w:color="auto"/>
                <w:left w:val="none" w:sz="0" w:space="0" w:color="auto"/>
                <w:bottom w:val="none" w:sz="0" w:space="0" w:color="auto"/>
                <w:right w:val="none" w:sz="0" w:space="0" w:color="auto"/>
              </w:divBdr>
              <w:divsChild>
                <w:div w:id="1092119960">
                  <w:marLeft w:val="0"/>
                  <w:marRight w:val="0"/>
                  <w:marTop w:val="0"/>
                  <w:marBottom w:val="0"/>
                  <w:divBdr>
                    <w:top w:val="none" w:sz="0" w:space="0" w:color="auto"/>
                    <w:left w:val="none" w:sz="0" w:space="0" w:color="auto"/>
                    <w:bottom w:val="none" w:sz="0" w:space="0" w:color="auto"/>
                    <w:right w:val="none" w:sz="0" w:space="0" w:color="auto"/>
                  </w:divBdr>
                  <w:divsChild>
                    <w:div w:id="80107661">
                      <w:marLeft w:val="0"/>
                      <w:marRight w:val="0"/>
                      <w:marTop w:val="0"/>
                      <w:marBottom w:val="0"/>
                      <w:divBdr>
                        <w:top w:val="none" w:sz="0" w:space="0" w:color="auto"/>
                        <w:left w:val="none" w:sz="0" w:space="0" w:color="auto"/>
                        <w:bottom w:val="none" w:sz="0" w:space="0" w:color="auto"/>
                        <w:right w:val="none" w:sz="0" w:space="0" w:color="auto"/>
                      </w:divBdr>
                      <w:divsChild>
                        <w:div w:id="1034816536">
                          <w:marLeft w:val="0"/>
                          <w:marRight w:val="0"/>
                          <w:marTop w:val="0"/>
                          <w:marBottom w:val="0"/>
                          <w:divBdr>
                            <w:top w:val="none" w:sz="0" w:space="0" w:color="auto"/>
                            <w:left w:val="none" w:sz="0" w:space="0" w:color="auto"/>
                            <w:bottom w:val="none" w:sz="0" w:space="0" w:color="auto"/>
                            <w:right w:val="none" w:sz="0" w:space="0" w:color="auto"/>
                          </w:divBdr>
                          <w:divsChild>
                            <w:div w:id="721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327230">
      <w:bodyDiv w:val="1"/>
      <w:marLeft w:val="0"/>
      <w:marRight w:val="0"/>
      <w:marTop w:val="0"/>
      <w:marBottom w:val="0"/>
      <w:divBdr>
        <w:top w:val="none" w:sz="0" w:space="0" w:color="auto"/>
        <w:left w:val="none" w:sz="0" w:space="0" w:color="auto"/>
        <w:bottom w:val="none" w:sz="0" w:space="0" w:color="auto"/>
        <w:right w:val="none" w:sz="0" w:space="0" w:color="auto"/>
      </w:divBdr>
    </w:div>
    <w:div w:id="1924099122">
      <w:bodyDiv w:val="1"/>
      <w:marLeft w:val="0"/>
      <w:marRight w:val="0"/>
      <w:marTop w:val="0"/>
      <w:marBottom w:val="0"/>
      <w:divBdr>
        <w:top w:val="none" w:sz="0" w:space="0" w:color="auto"/>
        <w:left w:val="none" w:sz="0" w:space="0" w:color="auto"/>
        <w:bottom w:val="none" w:sz="0" w:space="0" w:color="auto"/>
        <w:right w:val="none" w:sz="0" w:space="0" w:color="auto"/>
      </w:divBdr>
    </w:div>
    <w:div w:id="1925914249">
      <w:bodyDiv w:val="1"/>
      <w:marLeft w:val="0"/>
      <w:marRight w:val="0"/>
      <w:marTop w:val="0"/>
      <w:marBottom w:val="0"/>
      <w:divBdr>
        <w:top w:val="none" w:sz="0" w:space="0" w:color="auto"/>
        <w:left w:val="none" w:sz="0" w:space="0" w:color="auto"/>
        <w:bottom w:val="none" w:sz="0" w:space="0" w:color="auto"/>
        <w:right w:val="none" w:sz="0" w:space="0" w:color="auto"/>
      </w:divBdr>
      <w:divsChild>
        <w:div w:id="20520531">
          <w:marLeft w:val="0"/>
          <w:marRight w:val="0"/>
          <w:marTop w:val="0"/>
          <w:marBottom w:val="0"/>
          <w:divBdr>
            <w:top w:val="none" w:sz="0" w:space="0" w:color="auto"/>
            <w:left w:val="none" w:sz="0" w:space="0" w:color="auto"/>
            <w:bottom w:val="none" w:sz="0" w:space="0" w:color="auto"/>
            <w:right w:val="none" w:sz="0" w:space="0" w:color="auto"/>
          </w:divBdr>
          <w:divsChild>
            <w:div w:id="116487927">
              <w:marLeft w:val="0"/>
              <w:marRight w:val="0"/>
              <w:marTop w:val="0"/>
              <w:marBottom w:val="0"/>
              <w:divBdr>
                <w:top w:val="none" w:sz="0" w:space="0" w:color="auto"/>
                <w:left w:val="none" w:sz="0" w:space="0" w:color="auto"/>
                <w:bottom w:val="none" w:sz="0" w:space="0" w:color="auto"/>
                <w:right w:val="none" w:sz="0" w:space="0" w:color="auto"/>
              </w:divBdr>
              <w:divsChild>
                <w:div w:id="1741713266">
                  <w:marLeft w:val="0"/>
                  <w:marRight w:val="0"/>
                  <w:marTop w:val="0"/>
                  <w:marBottom w:val="0"/>
                  <w:divBdr>
                    <w:top w:val="none" w:sz="0" w:space="0" w:color="auto"/>
                    <w:left w:val="none" w:sz="0" w:space="0" w:color="auto"/>
                    <w:bottom w:val="none" w:sz="0" w:space="0" w:color="auto"/>
                    <w:right w:val="none" w:sz="0" w:space="0" w:color="auto"/>
                  </w:divBdr>
                  <w:divsChild>
                    <w:div w:id="960570353">
                      <w:marLeft w:val="0"/>
                      <w:marRight w:val="0"/>
                      <w:marTop w:val="0"/>
                      <w:marBottom w:val="0"/>
                      <w:divBdr>
                        <w:top w:val="none" w:sz="0" w:space="0" w:color="auto"/>
                        <w:left w:val="none" w:sz="0" w:space="0" w:color="auto"/>
                        <w:bottom w:val="none" w:sz="0" w:space="0" w:color="auto"/>
                        <w:right w:val="none" w:sz="0" w:space="0" w:color="auto"/>
                      </w:divBdr>
                      <w:divsChild>
                        <w:div w:id="243535337">
                          <w:marLeft w:val="0"/>
                          <w:marRight w:val="0"/>
                          <w:marTop w:val="0"/>
                          <w:marBottom w:val="0"/>
                          <w:divBdr>
                            <w:top w:val="none" w:sz="0" w:space="0" w:color="auto"/>
                            <w:left w:val="none" w:sz="0" w:space="0" w:color="auto"/>
                            <w:bottom w:val="none" w:sz="0" w:space="0" w:color="auto"/>
                            <w:right w:val="none" w:sz="0" w:space="0" w:color="auto"/>
                          </w:divBdr>
                          <w:divsChild>
                            <w:div w:id="1347512778">
                              <w:marLeft w:val="0"/>
                              <w:marRight w:val="0"/>
                              <w:marTop w:val="0"/>
                              <w:marBottom w:val="0"/>
                              <w:divBdr>
                                <w:top w:val="none" w:sz="0" w:space="0" w:color="auto"/>
                                <w:left w:val="none" w:sz="0" w:space="0" w:color="auto"/>
                                <w:bottom w:val="none" w:sz="0" w:space="0" w:color="auto"/>
                                <w:right w:val="none" w:sz="0" w:space="0" w:color="auto"/>
                              </w:divBdr>
                              <w:divsChild>
                                <w:div w:id="44305178">
                                  <w:marLeft w:val="0"/>
                                  <w:marRight w:val="0"/>
                                  <w:marTop w:val="0"/>
                                  <w:marBottom w:val="0"/>
                                  <w:divBdr>
                                    <w:top w:val="none" w:sz="0" w:space="0" w:color="auto"/>
                                    <w:left w:val="none" w:sz="0" w:space="0" w:color="auto"/>
                                    <w:bottom w:val="none" w:sz="0" w:space="0" w:color="auto"/>
                                    <w:right w:val="none" w:sz="0" w:space="0" w:color="auto"/>
                                  </w:divBdr>
                                </w:div>
                                <w:div w:id="66537666">
                                  <w:marLeft w:val="0"/>
                                  <w:marRight w:val="0"/>
                                  <w:marTop w:val="150"/>
                                  <w:marBottom w:val="0"/>
                                  <w:divBdr>
                                    <w:top w:val="single" w:sz="6" w:space="2" w:color="000000"/>
                                    <w:left w:val="single" w:sz="6" w:space="2" w:color="000000"/>
                                    <w:bottom w:val="single" w:sz="6" w:space="2" w:color="000000"/>
                                    <w:right w:val="single" w:sz="6" w:space="2" w:color="000000"/>
                                  </w:divBdr>
                                  <w:divsChild>
                                    <w:div w:id="610093685">
                                      <w:marLeft w:val="0"/>
                                      <w:marRight w:val="0"/>
                                      <w:marTop w:val="0"/>
                                      <w:marBottom w:val="0"/>
                                      <w:divBdr>
                                        <w:top w:val="none" w:sz="0" w:space="0" w:color="auto"/>
                                        <w:left w:val="none" w:sz="0" w:space="0" w:color="auto"/>
                                        <w:bottom w:val="none" w:sz="0" w:space="0" w:color="auto"/>
                                        <w:right w:val="none" w:sz="0" w:space="0" w:color="auto"/>
                                      </w:divBdr>
                                    </w:div>
                                    <w:div w:id="1644194557">
                                      <w:marLeft w:val="0"/>
                                      <w:marRight w:val="0"/>
                                      <w:marTop w:val="0"/>
                                      <w:marBottom w:val="0"/>
                                      <w:divBdr>
                                        <w:top w:val="none" w:sz="0" w:space="0" w:color="auto"/>
                                        <w:left w:val="none" w:sz="0" w:space="0" w:color="auto"/>
                                        <w:bottom w:val="none" w:sz="0" w:space="0" w:color="auto"/>
                                        <w:right w:val="none" w:sz="0" w:space="0" w:color="auto"/>
                                      </w:divBdr>
                                    </w:div>
                                  </w:divsChild>
                                </w:div>
                                <w:div w:id="8587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228">
      <w:bodyDiv w:val="1"/>
      <w:marLeft w:val="0"/>
      <w:marRight w:val="0"/>
      <w:marTop w:val="0"/>
      <w:marBottom w:val="0"/>
      <w:divBdr>
        <w:top w:val="none" w:sz="0" w:space="0" w:color="auto"/>
        <w:left w:val="none" w:sz="0" w:space="0" w:color="auto"/>
        <w:bottom w:val="none" w:sz="0" w:space="0" w:color="auto"/>
        <w:right w:val="none" w:sz="0" w:space="0" w:color="auto"/>
      </w:divBdr>
      <w:divsChild>
        <w:div w:id="509684155">
          <w:marLeft w:val="0"/>
          <w:marRight w:val="0"/>
          <w:marTop w:val="0"/>
          <w:marBottom w:val="0"/>
          <w:divBdr>
            <w:top w:val="none" w:sz="0" w:space="0" w:color="auto"/>
            <w:left w:val="none" w:sz="0" w:space="0" w:color="auto"/>
            <w:bottom w:val="none" w:sz="0" w:space="0" w:color="auto"/>
            <w:right w:val="none" w:sz="0" w:space="0" w:color="auto"/>
          </w:divBdr>
          <w:divsChild>
            <w:div w:id="1017654629">
              <w:marLeft w:val="330"/>
              <w:marRight w:val="0"/>
              <w:marTop w:val="0"/>
              <w:marBottom w:val="0"/>
              <w:divBdr>
                <w:top w:val="none" w:sz="0" w:space="0" w:color="auto"/>
                <w:left w:val="none" w:sz="0" w:space="0" w:color="auto"/>
                <w:bottom w:val="none" w:sz="0" w:space="0" w:color="auto"/>
                <w:right w:val="none" w:sz="0" w:space="0" w:color="auto"/>
              </w:divBdr>
              <w:divsChild>
                <w:div w:id="13000092">
                  <w:marLeft w:val="0"/>
                  <w:marRight w:val="0"/>
                  <w:marTop w:val="0"/>
                  <w:marBottom w:val="0"/>
                  <w:divBdr>
                    <w:top w:val="none" w:sz="0" w:space="0" w:color="auto"/>
                    <w:left w:val="none" w:sz="0" w:space="0" w:color="auto"/>
                    <w:bottom w:val="none" w:sz="0" w:space="0" w:color="auto"/>
                    <w:right w:val="none" w:sz="0" w:space="0" w:color="auto"/>
                  </w:divBdr>
                  <w:divsChild>
                    <w:div w:id="1075207588">
                      <w:marLeft w:val="0"/>
                      <w:marRight w:val="0"/>
                      <w:marTop w:val="0"/>
                      <w:marBottom w:val="0"/>
                      <w:divBdr>
                        <w:top w:val="none" w:sz="0" w:space="0" w:color="auto"/>
                        <w:left w:val="none" w:sz="0" w:space="0" w:color="auto"/>
                        <w:bottom w:val="none" w:sz="0" w:space="0" w:color="auto"/>
                        <w:right w:val="none" w:sz="0" w:space="0" w:color="auto"/>
                      </w:divBdr>
                      <w:divsChild>
                        <w:div w:id="2022969513">
                          <w:marLeft w:val="0"/>
                          <w:marRight w:val="0"/>
                          <w:marTop w:val="0"/>
                          <w:marBottom w:val="0"/>
                          <w:divBdr>
                            <w:top w:val="none" w:sz="0" w:space="0" w:color="auto"/>
                            <w:left w:val="none" w:sz="0" w:space="0" w:color="auto"/>
                            <w:bottom w:val="none" w:sz="0" w:space="0" w:color="auto"/>
                            <w:right w:val="none" w:sz="0" w:space="0" w:color="auto"/>
                          </w:divBdr>
                          <w:divsChild>
                            <w:div w:id="2107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660067">
      <w:bodyDiv w:val="1"/>
      <w:marLeft w:val="0"/>
      <w:marRight w:val="0"/>
      <w:marTop w:val="0"/>
      <w:marBottom w:val="0"/>
      <w:divBdr>
        <w:top w:val="none" w:sz="0" w:space="0" w:color="auto"/>
        <w:left w:val="none" w:sz="0" w:space="0" w:color="auto"/>
        <w:bottom w:val="none" w:sz="0" w:space="0" w:color="auto"/>
        <w:right w:val="none" w:sz="0" w:space="0" w:color="auto"/>
      </w:divBdr>
    </w:div>
    <w:div w:id="1933463958">
      <w:bodyDiv w:val="1"/>
      <w:marLeft w:val="0"/>
      <w:marRight w:val="0"/>
      <w:marTop w:val="0"/>
      <w:marBottom w:val="0"/>
      <w:divBdr>
        <w:top w:val="none" w:sz="0" w:space="0" w:color="auto"/>
        <w:left w:val="none" w:sz="0" w:space="0" w:color="auto"/>
        <w:bottom w:val="none" w:sz="0" w:space="0" w:color="auto"/>
        <w:right w:val="none" w:sz="0" w:space="0" w:color="auto"/>
      </w:divBdr>
    </w:div>
    <w:div w:id="1936132787">
      <w:bodyDiv w:val="1"/>
      <w:marLeft w:val="0"/>
      <w:marRight w:val="0"/>
      <w:marTop w:val="0"/>
      <w:marBottom w:val="0"/>
      <w:divBdr>
        <w:top w:val="none" w:sz="0" w:space="0" w:color="auto"/>
        <w:left w:val="none" w:sz="0" w:space="0" w:color="auto"/>
        <w:bottom w:val="none" w:sz="0" w:space="0" w:color="auto"/>
        <w:right w:val="none" w:sz="0" w:space="0" w:color="auto"/>
      </w:divBdr>
    </w:div>
    <w:div w:id="1936136219">
      <w:bodyDiv w:val="1"/>
      <w:marLeft w:val="0"/>
      <w:marRight w:val="0"/>
      <w:marTop w:val="0"/>
      <w:marBottom w:val="0"/>
      <w:divBdr>
        <w:top w:val="none" w:sz="0" w:space="0" w:color="auto"/>
        <w:left w:val="none" w:sz="0" w:space="0" w:color="auto"/>
        <w:bottom w:val="none" w:sz="0" w:space="0" w:color="auto"/>
        <w:right w:val="none" w:sz="0" w:space="0" w:color="auto"/>
      </w:divBdr>
    </w:div>
    <w:div w:id="1936283570">
      <w:bodyDiv w:val="1"/>
      <w:marLeft w:val="0"/>
      <w:marRight w:val="0"/>
      <w:marTop w:val="0"/>
      <w:marBottom w:val="0"/>
      <w:divBdr>
        <w:top w:val="none" w:sz="0" w:space="0" w:color="auto"/>
        <w:left w:val="none" w:sz="0" w:space="0" w:color="auto"/>
        <w:bottom w:val="none" w:sz="0" w:space="0" w:color="auto"/>
        <w:right w:val="none" w:sz="0" w:space="0" w:color="auto"/>
      </w:divBdr>
    </w:div>
    <w:div w:id="1937135939">
      <w:bodyDiv w:val="1"/>
      <w:marLeft w:val="0"/>
      <w:marRight w:val="0"/>
      <w:marTop w:val="0"/>
      <w:marBottom w:val="0"/>
      <w:divBdr>
        <w:top w:val="none" w:sz="0" w:space="0" w:color="auto"/>
        <w:left w:val="none" w:sz="0" w:space="0" w:color="auto"/>
        <w:bottom w:val="none" w:sz="0" w:space="0" w:color="auto"/>
        <w:right w:val="none" w:sz="0" w:space="0" w:color="auto"/>
      </w:divBdr>
      <w:divsChild>
        <w:div w:id="1940329910">
          <w:marLeft w:val="0"/>
          <w:marRight w:val="0"/>
          <w:marTop w:val="0"/>
          <w:marBottom w:val="0"/>
          <w:divBdr>
            <w:top w:val="none" w:sz="0" w:space="0" w:color="auto"/>
            <w:left w:val="none" w:sz="0" w:space="0" w:color="auto"/>
            <w:bottom w:val="none" w:sz="0" w:space="0" w:color="auto"/>
            <w:right w:val="none" w:sz="0" w:space="0" w:color="auto"/>
          </w:divBdr>
          <w:divsChild>
            <w:div w:id="1488521456">
              <w:marLeft w:val="330"/>
              <w:marRight w:val="0"/>
              <w:marTop w:val="0"/>
              <w:marBottom w:val="0"/>
              <w:divBdr>
                <w:top w:val="none" w:sz="0" w:space="0" w:color="auto"/>
                <w:left w:val="none" w:sz="0" w:space="0" w:color="auto"/>
                <w:bottom w:val="none" w:sz="0" w:space="0" w:color="auto"/>
                <w:right w:val="none" w:sz="0" w:space="0" w:color="auto"/>
              </w:divBdr>
              <w:divsChild>
                <w:div w:id="582177727">
                  <w:marLeft w:val="0"/>
                  <w:marRight w:val="0"/>
                  <w:marTop w:val="0"/>
                  <w:marBottom w:val="0"/>
                  <w:divBdr>
                    <w:top w:val="none" w:sz="0" w:space="0" w:color="auto"/>
                    <w:left w:val="none" w:sz="0" w:space="0" w:color="auto"/>
                    <w:bottom w:val="none" w:sz="0" w:space="0" w:color="auto"/>
                    <w:right w:val="none" w:sz="0" w:space="0" w:color="auto"/>
                  </w:divBdr>
                  <w:divsChild>
                    <w:div w:id="2037655312">
                      <w:marLeft w:val="0"/>
                      <w:marRight w:val="0"/>
                      <w:marTop w:val="0"/>
                      <w:marBottom w:val="0"/>
                      <w:divBdr>
                        <w:top w:val="none" w:sz="0" w:space="0" w:color="auto"/>
                        <w:left w:val="none" w:sz="0" w:space="0" w:color="auto"/>
                        <w:bottom w:val="none" w:sz="0" w:space="0" w:color="auto"/>
                        <w:right w:val="none" w:sz="0" w:space="0" w:color="auto"/>
                      </w:divBdr>
                      <w:divsChild>
                        <w:div w:id="163977404">
                          <w:marLeft w:val="0"/>
                          <w:marRight w:val="0"/>
                          <w:marTop w:val="0"/>
                          <w:marBottom w:val="0"/>
                          <w:divBdr>
                            <w:top w:val="none" w:sz="0" w:space="0" w:color="auto"/>
                            <w:left w:val="none" w:sz="0" w:space="0" w:color="auto"/>
                            <w:bottom w:val="none" w:sz="0" w:space="0" w:color="auto"/>
                            <w:right w:val="none" w:sz="0" w:space="0" w:color="auto"/>
                          </w:divBdr>
                          <w:divsChild>
                            <w:div w:id="15913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4339">
      <w:bodyDiv w:val="1"/>
      <w:marLeft w:val="0"/>
      <w:marRight w:val="0"/>
      <w:marTop w:val="0"/>
      <w:marBottom w:val="0"/>
      <w:divBdr>
        <w:top w:val="none" w:sz="0" w:space="0" w:color="auto"/>
        <w:left w:val="none" w:sz="0" w:space="0" w:color="auto"/>
        <w:bottom w:val="none" w:sz="0" w:space="0" w:color="auto"/>
        <w:right w:val="none" w:sz="0" w:space="0" w:color="auto"/>
      </w:divBdr>
    </w:div>
    <w:div w:id="1939365019">
      <w:bodyDiv w:val="1"/>
      <w:marLeft w:val="0"/>
      <w:marRight w:val="0"/>
      <w:marTop w:val="0"/>
      <w:marBottom w:val="0"/>
      <w:divBdr>
        <w:top w:val="none" w:sz="0" w:space="0" w:color="auto"/>
        <w:left w:val="none" w:sz="0" w:space="0" w:color="auto"/>
        <w:bottom w:val="none" w:sz="0" w:space="0" w:color="auto"/>
        <w:right w:val="none" w:sz="0" w:space="0" w:color="auto"/>
      </w:divBdr>
    </w:div>
    <w:div w:id="1939555993">
      <w:bodyDiv w:val="1"/>
      <w:marLeft w:val="0"/>
      <w:marRight w:val="0"/>
      <w:marTop w:val="0"/>
      <w:marBottom w:val="0"/>
      <w:divBdr>
        <w:top w:val="none" w:sz="0" w:space="0" w:color="auto"/>
        <w:left w:val="none" w:sz="0" w:space="0" w:color="auto"/>
        <w:bottom w:val="none" w:sz="0" w:space="0" w:color="auto"/>
        <w:right w:val="none" w:sz="0" w:space="0" w:color="auto"/>
      </w:divBdr>
    </w:div>
    <w:div w:id="1947537793">
      <w:bodyDiv w:val="1"/>
      <w:marLeft w:val="0"/>
      <w:marRight w:val="0"/>
      <w:marTop w:val="0"/>
      <w:marBottom w:val="0"/>
      <w:divBdr>
        <w:top w:val="none" w:sz="0" w:space="0" w:color="auto"/>
        <w:left w:val="none" w:sz="0" w:space="0" w:color="auto"/>
        <w:bottom w:val="none" w:sz="0" w:space="0" w:color="auto"/>
        <w:right w:val="none" w:sz="0" w:space="0" w:color="auto"/>
      </w:divBdr>
    </w:div>
    <w:div w:id="1949043602">
      <w:bodyDiv w:val="1"/>
      <w:marLeft w:val="0"/>
      <w:marRight w:val="0"/>
      <w:marTop w:val="0"/>
      <w:marBottom w:val="0"/>
      <w:divBdr>
        <w:top w:val="none" w:sz="0" w:space="0" w:color="auto"/>
        <w:left w:val="none" w:sz="0" w:space="0" w:color="auto"/>
        <w:bottom w:val="none" w:sz="0" w:space="0" w:color="auto"/>
        <w:right w:val="none" w:sz="0" w:space="0" w:color="auto"/>
      </w:divBdr>
    </w:div>
    <w:div w:id="1950700949">
      <w:bodyDiv w:val="1"/>
      <w:marLeft w:val="0"/>
      <w:marRight w:val="0"/>
      <w:marTop w:val="0"/>
      <w:marBottom w:val="0"/>
      <w:divBdr>
        <w:top w:val="none" w:sz="0" w:space="0" w:color="auto"/>
        <w:left w:val="none" w:sz="0" w:space="0" w:color="auto"/>
        <w:bottom w:val="none" w:sz="0" w:space="0" w:color="auto"/>
        <w:right w:val="none" w:sz="0" w:space="0" w:color="auto"/>
      </w:divBdr>
    </w:div>
    <w:div w:id="1951476235">
      <w:bodyDiv w:val="1"/>
      <w:marLeft w:val="0"/>
      <w:marRight w:val="0"/>
      <w:marTop w:val="0"/>
      <w:marBottom w:val="0"/>
      <w:divBdr>
        <w:top w:val="none" w:sz="0" w:space="0" w:color="auto"/>
        <w:left w:val="none" w:sz="0" w:space="0" w:color="auto"/>
        <w:bottom w:val="none" w:sz="0" w:space="0" w:color="auto"/>
        <w:right w:val="none" w:sz="0" w:space="0" w:color="auto"/>
      </w:divBdr>
    </w:div>
    <w:div w:id="1952935451">
      <w:bodyDiv w:val="1"/>
      <w:marLeft w:val="0"/>
      <w:marRight w:val="0"/>
      <w:marTop w:val="0"/>
      <w:marBottom w:val="0"/>
      <w:divBdr>
        <w:top w:val="none" w:sz="0" w:space="0" w:color="auto"/>
        <w:left w:val="none" w:sz="0" w:space="0" w:color="auto"/>
        <w:bottom w:val="none" w:sz="0" w:space="0" w:color="auto"/>
        <w:right w:val="none" w:sz="0" w:space="0" w:color="auto"/>
      </w:divBdr>
    </w:div>
    <w:div w:id="1955096755">
      <w:bodyDiv w:val="1"/>
      <w:marLeft w:val="0"/>
      <w:marRight w:val="0"/>
      <w:marTop w:val="100"/>
      <w:marBottom w:val="100"/>
      <w:divBdr>
        <w:top w:val="none" w:sz="0" w:space="0" w:color="auto"/>
        <w:left w:val="none" w:sz="0" w:space="0" w:color="auto"/>
        <w:bottom w:val="none" w:sz="0" w:space="0" w:color="auto"/>
        <w:right w:val="none" w:sz="0" w:space="0" w:color="auto"/>
      </w:divBdr>
      <w:divsChild>
        <w:div w:id="403991783">
          <w:marLeft w:val="0"/>
          <w:marRight w:val="0"/>
          <w:marTop w:val="0"/>
          <w:marBottom w:val="0"/>
          <w:divBdr>
            <w:top w:val="none" w:sz="0" w:space="0" w:color="auto"/>
            <w:left w:val="none" w:sz="0" w:space="0" w:color="auto"/>
            <w:bottom w:val="none" w:sz="0" w:space="0" w:color="auto"/>
            <w:right w:val="none" w:sz="0" w:space="0" w:color="auto"/>
          </w:divBdr>
          <w:divsChild>
            <w:div w:id="719791094">
              <w:marLeft w:val="0"/>
              <w:marRight w:val="0"/>
              <w:marTop w:val="0"/>
              <w:marBottom w:val="0"/>
              <w:divBdr>
                <w:top w:val="none" w:sz="0" w:space="0" w:color="auto"/>
                <w:left w:val="none" w:sz="0" w:space="0" w:color="auto"/>
                <w:bottom w:val="none" w:sz="0" w:space="0" w:color="auto"/>
                <w:right w:val="none" w:sz="0" w:space="0" w:color="auto"/>
              </w:divBdr>
              <w:divsChild>
                <w:div w:id="822894857">
                  <w:marLeft w:val="0"/>
                  <w:marRight w:val="0"/>
                  <w:marTop w:val="0"/>
                  <w:marBottom w:val="0"/>
                  <w:divBdr>
                    <w:top w:val="none" w:sz="0" w:space="0" w:color="auto"/>
                    <w:left w:val="none" w:sz="0" w:space="0" w:color="auto"/>
                    <w:bottom w:val="none" w:sz="0" w:space="0" w:color="auto"/>
                    <w:right w:val="none" w:sz="0" w:space="0" w:color="auto"/>
                  </w:divBdr>
                  <w:divsChild>
                    <w:div w:id="12391116">
                      <w:marLeft w:val="0"/>
                      <w:marRight w:val="0"/>
                      <w:marTop w:val="0"/>
                      <w:marBottom w:val="0"/>
                      <w:divBdr>
                        <w:top w:val="single" w:sz="6" w:space="11" w:color="DDDDDD"/>
                        <w:left w:val="none" w:sz="0" w:space="0" w:color="auto"/>
                        <w:bottom w:val="none" w:sz="0" w:space="0" w:color="auto"/>
                        <w:right w:val="none" w:sz="0" w:space="0" w:color="auto"/>
                      </w:divBdr>
                      <w:divsChild>
                        <w:div w:id="1036664132">
                          <w:marLeft w:val="0"/>
                          <w:marRight w:val="0"/>
                          <w:marTop w:val="0"/>
                          <w:marBottom w:val="0"/>
                          <w:divBdr>
                            <w:top w:val="none" w:sz="0" w:space="0" w:color="auto"/>
                            <w:left w:val="none" w:sz="0" w:space="0" w:color="auto"/>
                            <w:bottom w:val="none" w:sz="0" w:space="0" w:color="auto"/>
                            <w:right w:val="none" w:sz="0" w:space="0" w:color="auto"/>
                          </w:divBdr>
                          <w:divsChild>
                            <w:div w:id="1845508098">
                              <w:marLeft w:val="0"/>
                              <w:marRight w:val="0"/>
                              <w:marTop w:val="0"/>
                              <w:marBottom w:val="0"/>
                              <w:divBdr>
                                <w:top w:val="none" w:sz="0" w:space="0" w:color="auto"/>
                                <w:left w:val="none" w:sz="0" w:space="0" w:color="auto"/>
                                <w:bottom w:val="none" w:sz="0" w:space="0" w:color="auto"/>
                                <w:right w:val="none" w:sz="0" w:space="0" w:color="auto"/>
                              </w:divBdr>
                              <w:divsChild>
                                <w:div w:id="776829123">
                                  <w:marLeft w:val="0"/>
                                  <w:marRight w:val="0"/>
                                  <w:marTop w:val="0"/>
                                  <w:marBottom w:val="0"/>
                                  <w:divBdr>
                                    <w:top w:val="none" w:sz="0" w:space="0" w:color="auto"/>
                                    <w:left w:val="none" w:sz="0" w:space="0" w:color="auto"/>
                                    <w:bottom w:val="none" w:sz="0" w:space="0" w:color="auto"/>
                                    <w:right w:val="none" w:sz="0" w:space="0" w:color="auto"/>
                                  </w:divBdr>
                                  <w:divsChild>
                                    <w:div w:id="440299512">
                                      <w:marLeft w:val="0"/>
                                      <w:marRight w:val="0"/>
                                      <w:marTop w:val="0"/>
                                      <w:marBottom w:val="0"/>
                                      <w:divBdr>
                                        <w:top w:val="none" w:sz="0" w:space="0" w:color="auto"/>
                                        <w:left w:val="none" w:sz="0" w:space="0" w:color="auto"/>
                                        <w:bottom w:val="none" w:sz="0" w:space="0" w:color="auto"/>
                                        <w:right w:val="none" w:sz="0" w:space="0" w:color="auto"/>
                                      </w:divBdr>
                                      <w:divsChild>
                                        <w:div w:id="279147402">
                                          <w:marLeft w:val="0"/>
                                          <w:marRight w:val="0"/>
                                          <w:marTop w:val="0"/>
                                          <w:marBottom w:val="0"/>
                                          <w:divBdr>
                                            <w:top w:val="none" w:sz="0" w:space="0" w:color="auto"/>
                                            <w:left w:val="none" w:sz="0" w:space="0" w:color="auto"/>
                                            <w:bottom w:val="none" w:sz="0" w:space="0" w:color="auto"/>
                                            <w:right w:val="none" w:sz="0" w:space="0" w:color="auto"/>
                                          </w:divBdr>
                                        </w:div>
                                      </w:divsChild>
                                    </w:div>
                                    <w:div w:id="14457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987864">
      <w:bodyDiv w:val="1"/>
      <w:marLeft w:val="0"/>
      <w:marRight w:val="0"/>
      <w:marTop w:val="0"/>
      <w:marBottom w:val="0"/>
      <w:divBdr>
        <w:top w:val="none" w:sz="0" w:space="0" w:color="auto"/>
        <w:left w:val="none" w:sz="0" w:space="0" w:color="auto"/>
        <w:bottom w:val="none" w:sz="0" w:space="0" w:color="auto"/>
        <w:right w:val="none" w:sz="0" w:space="0" w:color="auto"/>
      </w:divBdr>
      <w:divsChild>
        <w:div w:id="1257052692">
          <w:marLeft w:val="0"/>
          <w:marRight w:val="0"/>
          <w:marTop w:val="0"/>
          <w:marBottom w:val="0"/>
          <w:divBdr>
            <w:top w:val="none" w:sz="0" w:space="0" w:color="auto"/>
            <w:left w:val="none" w:sz="0" w:space="0" w:color="auto"/>
            <w:bottom w:val="none" w:sz="0" w:space="0" w:color="auto"/>
            <w:right w:val="none" w:sz="0" w:space="0" w:color="auto"/>
          </w:divBdr>
          <w:divsChild>
            <w:div w:id="841092492">
              <w:marLeft w:val="0"/>
              <w:marRight w:val="330"/>
              <w:marTop w:val="0"/>
              <w:marBottom w:val="0"/>
              <w:divBdr>
                <w:top w:val="none" w:sz="0" w:space="0" w:color="auto"/>
                <w:left w:val="none" w:sz="0" w:space="0" w:color="auto"/>
                <w:bottom w:val="none" w:sz="0" w:space="0" w:color="auto"/>
                <w:right w:val="none" w:sz="0" w:space="0" w:color="auto"/>
              </w:divBdr>
              <w:divsChild>
                <w:div w:id="858004406">
                  <w:marLeft w:val="0"/>
                  <w:marRight w:val="0"/>
                  <w:marTop w:val="0"/>
                  <w:marBottom w:val="0"/>
                  <w:divBdr>
                    <w:top w:val="none" w:sz="0" w:space="0" w:color="auto"/>
                    <w:left w:val="none" w:sz="0" w:space="0" w:color="auto"/>
                    <w:bottom w:val="none" w:sz="0" w:space="0" w:color="auto"/>
                    <w:right w:val="none" w:sz="0" w:space="0" w:color="auto"/>
                  </w:divBdr>
                  <w:divsChild>
                    <w:div w:id="1267619257">
                      <w:marLeft w:val="0"/>
                      <w:marRight w:val="0"/>
                      <w:marTop w:val="0"/>
                      <w:marBottom w:val="0"/>
                      <w:divBdr>
                        <w:top w:val="none" w:sz="0" w:space="0" w:color="auto"/>
                        <w:left w:val="none" w:sz="0" w:space="0" w:color="auto"/>
                        <w:bottom w:val="none" w:sz="0" w:space="0" w:color="auto"/>
                        <w:right w:val="none" w:sz="0" w:space="0" w:color="auto"/>
                      </w:divBdr>
                      <w:divsChild>
                        <w:div w:id="1131900013">
                          <w:marLeft w:val="0"/>
                          <w:marRight w:val="0"/>
                          <w:marTop w:val="0"/>
                          <w:marBottom w:val="0"/>
                          <w:divBdr>
                            <w:top w:val="none" w:sz="0" w:space="0" w:color="auto"/>
                            <w:left w:val="none" w:sz="0" w:space="0" w:color="auto"/>
                            <w:bottom w:val="single" w:sz="24" w:space="0" w:color="EDEDEA"/>
                            <w:right w:val="none" w:sz="0" w:space="0" w:color="auto"/>
                          </w:divBdr>
                          <w:divsChild>
                            <w:div w:id="1034816271">
                              <w:marLeft w:val="0"/>
                              <w:marRight w:val="0"/>
                              <w:marTop w:val="0"/>
                              <w:marBottom w:val="0"/>
                              <w:divBdr>
                                <w:top w:val="none" w:sz="0" w:space="0" w:color="auto"/>
                                <w:left w:val="none" w:sz="0" w:space="0" w:color="auto"/>
                                <w:bottom w:val="none" w:sz="0" w:space="0" w:color="auto"/>
                                <w:right w:val="none" w:sz="0" w:space="0" w:color="auto"/>
                              </w:divBdr>
                            </w:div>
                            <w:div w:id="12651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4347">
      <w:bodyDiv w:val="1"/>
      <w:marLeft w:val="0"/>
      <w:marRight w:val="0"/>
      <w:marTop w:val="0"/>
      <w:marBottom w:val="0"/>
      <w:divBdr>
        <w:top w:val="none" w:sz="0" w:space="0" w:color="auto"/>
        <w:left w:val="none" w:sz="0" w:space="0" w:color="auto"/>
        <w:bottom w:val="none" w:sz="0" w:space="0" w:color="auto"/>
        <w:right w:val="none" w:sz="0" w:space="0" w:color="auto"/>
      </w:divBdr>
    </w:div>
    <w:div w:id="1960992613">
      <w:bodyDiv w:val="1"/>
      <w:marLeft w:val="0"/>
      <w:marRight w:val="0"/>
      <w:marTop w:val="0"/>
      <w:marBottom w:val="0"/>
      <w:divBdr>
        <w:top w:val="none" w:sz="0" w:space="0" w:color="auto"/>
        <w:left w:val="none" w:sz="0" w:space="0" w:color="auto"/>
        <w:bottom w:val="none" w:sz="0" w:space="0" w:color="auto"/>
        <w:right w:val="none" w:sz="0" w:space="0" w:color="auto"/>
      </w:divBdr>
    </w:div>
    <w:div w:id="1963149055">
      <w:bodyDiv w:val="1"/>
      <w:marLeft w:val="0"/>
      <w:marRight w:val="0"/>
      <w:marTop w:val="0"/>
      <w:marBottom w:val="0"/>
      <w:divBdr>
        <w:top w:val="none" w:sz="0" w:space="0" w:color="auto"/>
        <w:left w:val="none" w:sz="0" w:space="0" w:color="auto"/>
        <w:bottom w:val="none" w:sz="0" w:space="0" w:color="auto"/>
        <w:right w:val="none" w:sz="0" w:space="0" w:color="auto"/>
      </w:divBdr>
    </w:div>
    <w:div w:id="1965381198">
      <w:bodyDiv w:val="1"/>
      <w:marLeft w:val="0"/>
      <w:marRight w:val="0"/>
      <w:marTop w:val="0"/>
      <w:marBottom w:val="0"/>
      <w:divBdr>
        <w:top w:val="none" w:sz="0" w:space="0" w:color="auto"/>
        <w:left w:val="none" w:sz="0" w:space="0" w:color="auto"/>
        <w:bottom w:val="none" w:sz="0" w:space="0" w:color="auto"/>
        <w:right w:val="none" w:sz="0" w:space="0" w:color="auto"/>
      </w:divBdr>
    </w:div>
    <w:div w:id="1966694977">
      <w:bodyDiv w:val="1"/>
      <w:marLeft w:val="0"/>
      <w:marRight w:val="0"/>
      <w:marTop w:val="0"/>
      <w:marBottom w:val="0"/>
      <w:divBdr>
        <w:top w:val="none" w:sz="0" w:space="0" w:color="auto"/>
        <w:left w:val="none" w:sz="0" w:space="0" w:color="auto"/>
        <w:bottom w:val="none" w:sz="0" w:space="0" w:color="auto"/>
        <w:right w:val="none" w:sz="0" w:space="0" w:color="auto"/>
      </w:divBdr>
    </w:div>
    <w:div w:id="1968120851">
      <w:bodyDiv w:val="1"/>
      <w:marLeft w:val="0"/>
      <w:marRight w:val="0"/>
      <w:marTop w:val="0"/>
      <w:marBottom w:val="0"/>
      <w:divBdr>
        <w:top w:val="none" w:sz="0" w:space="0" w:color="auto"/>
        <w:left w:val="none" w:sz="0" w:space="0" w:color="auto"/>
        <w:bottom w:val="none" w:sz="0" w:space="0" w:color="auto"/>
        <w:right w:val="none" w:sz="0" w:space="0" w:color="auto"/>
      </w:divBdr>
      <w:divsChild>
        <w:div w:id="384335418">
          <w:marLeft w:val="0"/>
          <w:marRight w:val="0"/>
          <w:marTop w:val="0"/>
          <w:marBottom w:val="0"/>
          <w:divBdr>
            <w:top w:val="none" w:sz="0" w:space="0" w:color="auto"/>
            <w:left w:val="none" w:sz="0" w:space="0" w:color="auto"/>
            <w:bottom w:val="none" w:sz="0" w:space="0" w:color="auto"/>
            <w:right w:val="none" w:sz="0" w:space="0" w:color="auto"/>
          </w:divBdr>
          <w:divsChild>
            <w:div w:id="630137824">
              <w:marLeft w:val="0"/>
              <w:marRight w:val="0"/>
              <w:marTop w:val="0"/>
              <w:marBottom w:val="0"/>
              <w:divBdr>
                <w:top w:val="none" w:sz="0" w:space="0" w:color="auto"/>
                <w:left w:val="none" w:sz="0" w:space="0" w:color="auto"/>
                <w:bottom w:val="none" w:sz="0" w:space="0" w:color="auto"/>
                <w:right w:val="none" w:sz="0" w:space="0" w:color="auto"/>
              </w:divBdr>
              <w:divsChild>
                <w:div w:id="284313389">
                  <w:marLeft w:val="0"/>
                  <w:marRight w:val="0"/>
                  <w:marTop w:val="0"/>
                  <w:marBottom w:val="0"/>
                  <w:divBdr>
                    <w:top w:val="none" w:sz="0" w:space="0" w:color="auto"/>
                    <w:left w:val="none" w:sz="0" w:space="0" w:color="auto"/>
                    <w:bottom w:val="none" w:sz="0" w:space="0" w:color="auto"/>
                    <w:right w:val="none" w:sz="0" w:space="0" w:color="auto"/>
                  </w:divBdr>
                  <w:divsChild>
                    <w:div w:id="1056778333">
                      <w:marLeft w:val="0"/>
                      <w:marRight w:val="0"/>
                      <w:marTop w:val="0"/>
                      <w:marBottom w:val="150"/>
                      <w:divBdr>
                        <w:top w:val="none" w:sz="0" w:space="0" w:color="auto"/>
                        <w:left w:val="none" w:sz="0" w:space="0" w:color="auto"/>
                        <w:bottom w:val="none" w:sz="0" w:space="0" w:color="auto"/>
                        <w:right w:val="none" w:sz="0" w:space="0" w:color="auto"/>
                      </w:divBdr>
                      <w:divsChild>
                        <w:div w:id="1287348686">
                          <w:marLeft w:val="0"/>
                          <w:marRight w:val="0"/>
                          <w:marTop w:val="0"/>
                          <w:marBottom w:val="0"/>
                          <w:divBdr>
                            <w:top w:val="none" w:sz="0" w:space="0" w:color="auto"/>
                            <w:left w:val="none" w:sz="0" w:space="0" w:color="auto"/>
                            <w:bottom w:val="none" w:sz="0" w:space="0" w:color="auto"/>
                            <w:right w:val="none" w:sz="0" w:space="0" w:color="auto"/>
                          </w:divBdr>
                          <w:divsChild>
                            <w:div w:id="699480243">
                              <w:marLeft w:val="0"/>
                              <w:marRight w:val="0"/>
                              <w:marTop w:val="0"/>
                              <w:marBottom w:val="0"/>
                              <w:divBdr>
                                <w:top w:val="none" w:sz="0" w:space="0" w:color="auto"/>
                                <w:left w:val="none" w:sz="0" w:space="0" w:color="auto"/>
                                <w:bottom w:val="none" w:sz="0" w:space="0" w:color="auto"/>
                                <w:right w:val="none" w:sz="0" w:space="0" w:color="auto"/>
                              </w:divBdr>
                              <w:divsChild>
                                <w:div w:id="841235221">
                                  <w:marLeft w:val="0"/>
                                  <w:marRight w:val="0"/>
                                  <w:marTop w:val="0"/>
                                  <w:marBottom w:val="0"/>
                                  <w:divBdr>
                                    <w:top w:val="none" w:sz="0" w:space="0" w:color="auto"/>
                                    <w:left w:val="none" w:sz="0" w:space="0" w:color="auto"/>
                                    <w:bottom w:val="none" w:sz="0" w:space="0" w:color="auto"/>
                                    <w:right w:val="none" w:sz="0" w:space="0" w:color="auto"/>
                                  </w:divBdr>
                                  <w:divsChild>
                                    <w:div w:id="13114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79771">
              <w:marLeft w:val="0"/>
              <w:marRight w:val="0"/>
              <w:marTop w:val="0"/>
              <w:marBottom w:val="0"/>
              <w:divBdr>
                <w:top w:val="none" w:sz="0" w:space="0" w:color="auto"/>
                <w:left w:val="none" w:sz="0" w:space="0" w:color="auto"/>
                <w:bottom w:val="none" w:sz="0" w:space="0" w:color="auto"/>
                <w:right w:val="none" w:sz="0" w:space="0" w:color="auto"/>
              </w:divBdr>
              <w:divsChild>
                <w:div w:id="968971915">
                  <w:marLeft w:val="0"/>
                  <w:marRight w:val="0"/>
                  <w:marTop w:val="0"/>
                  <w:marBottom w:val="0"/>
                  <w:divBdr>
                    <w:top w:val="none" w:sz="0" w:space="0" w:color="auto"/>
                    <w:left w:val="none" w:sz="0" w:space="0" w:color="auto"/>
                    <w:bottom w:val="none" w:sz="0" w:space="0" w:color="auto"/>
                    <w:right w:val="none" w:sz="0" w:space="0" w:color="auto"/>
                  </w:divBdr>
                  <w:divsChild>
                    <w:div w:id="978456058">
                      <w:marLeft w:val="0"/>
                      <w:marRight w:val="0"/>
                      <w:marTop w:val="0"/>
                      <w:marBottom w:val="0"/>
                      <w:divBdr>
                        <w:top w:val="none" w:sz="0" w:space="0" w:color="auto"/>
                        <w:left w:val="none" w:sz="0" w:space="0" w:color="auto"/>
                        <w:bottom w:val="none" w:sz="0" w:space="0" w:color="auto"/>
                        <w:right w:val="none" w:sz="0" w:space="0" w:color="auto"/>
                      </w:divBdr>
                      <w:divsChild>
                        <w:div w:id="1019744292">
                          <w:marLeft w:val="0"/>
                          <w:marRight w:val="0"/>
                          <w:marTop w:val="0"/>
                          <w:marBottom w:val="0"/>
                          <w:divBdr>
                            <w:top w:val="none" w:sz="0" w:space="0" w:color="auto"/>
                            <w:left w:val="none" w:sz="0" w:space="0" w:color="auto"/>
                            <w:bottom w:val="none" w:sz="0" w:space="0" w:color="auto"/>
                            <w:right w:val="none" w:sz="0" w:space="0" w:color="auto"/>
                          </w:divBdr>
                          <w:divsChild>
                            <w:div w:id="35787712">
                              <w:marLeft w:val="0"/>
                              <w:marRight w:val="0"/>
                              <w:marTop w:val="0"/>
                              <w:marBottom w:val="0"/>
                              <w:divBdr>
                                <w:top w:val="none" w:sz="0" w:space="0" w:color="auto"/>
                                <w:left w:val="none" w:sz="0" w:space="0" w:color="auto"/>
                                <w:bottom w:val="none" w:sz="0" w:space="0" w:color="auto"/>
                                <w:right w:val="none" w:sz="0" w:space="0" w:color="auto"/>
                              </w:divBdr>
                              <w:divsChild>
                                <w:div w:id="1933277082">
                                  <w:marLeft w:val="0"/>
                                  <w:marRight w:val="0"/>
                                  <w:marTop w:val="0"/>
                                  <w:marBottom w:val="0"/>
                                  <w:divBdr>
                                    <w:top w:val="none" w:sz="0" w:space="0" w:color="auto"/>
                                    <w:left w:val="none" w:sz="0" w:space="0" w:color="auto"/>
                                    <w:bottom w:val="none" w:sz="0" w:space="0" w:color="auto"/>
                                    <w:right w:val="none" w:sz="0" w:space="0" w:color="auto"/>
                                  </w:divBdr>
                                  <w:divsChild>
                                    <w:div w:id="883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124">
                          <w:marLeft w:val="0"/>
                          <w:marRight w:val="0"/>
                          <w:marTop w:val="0"/>
                          <w:marBottom w:val="150"/>
                          <w:divBdr>
                            <w:top w:val="none" w:sz="0" w:space="0" w:color="auto"/>
                            <w:left w:val="none" w:sz="0" w:space="0" w:color="auto"/>
                            <w:bottom w:val="none" w:sz="0" w:space="0" w:color="auto"/>
                            <w:right w:val="none" w:sz="0" w:space="0" w:color="auto"/>
                          </w:divBdr>
                          <w:divsChild>
                            <w:div w:id="1028070257">
                              <w:marLeft w:val="0"/>
                              <w:marRight w:val="0"/>
                              <w:marTop w:val="0"/>
                              <w:marBottom w:val="0"/>
                              <w:divBdr>
                                <w:top w:val="none" w:sz="0" w:space="0" w:color="auto"/>
                                <w:left w:val="none" w:sz="0" w:space="0" w:color="auto"/>
                                <w:bottom w:val="none" w:sz="0" w:space="0" w:color="auto"/>
                                <w:right w:val="none" w:sz="0" w:space="0" w:color="auto"/>
                              </w:divBdr>
                              <w:divsChild>
                                <w:div w:id="1794976782">
                                  <w:marLeft w:val="0"/>
                                  <w:marRight w:val="0"/>
                                  <w:marTop w:val="0"/>
                                  <w:marBottom w:val="0"/>
                                  <w:divBdr>
                                    <w:top w:val="none" w:sz="0" w:space="0" w:color="auto"/>
                                    <w:left w:val="none" w:sz="0" w:space="0" w:color="auto"/>
                                    <w:bottom w:val="none" w:sz="0" w:space="0" w:color="auto"/>
                                    <w:right w:val="none" w:sz="0" w:space="0" w:color="auto"/>
                                  </w:divBdr>
                                  <w:divsChild>
                                    <w:div w:id="1378504949">
                                      <w:marLeft w:val="0"/>
                                      <w:marRight w:val="0"/>
                                      <w:marTop w:val="0"/>
                                      <w:marBottom w:val="0"/>
                                      <w:divBdr>
                                        <w:top w:val="none" w:sz="0" w:space="0" w:color="auto"/>
                                        <w:left w:val="none" w:sz="0" w:space="0" w:color="auto"/>
                                        <w:bottom w:val="none" w:sz="0" w:space="0" w:color="auto"/>
                                        <w:right w:val="none" w:sz="0" w:space="0" w:color="auto"/>
                                      </w:divBdr>
                                      <w:divsChild>
                                        <w:div w:id="1257254858">
                                          <w:marLeft w:val="45"/>
                                          <w:marRight w:val="45"/>
                                          <w:marTop w:val="45"/>
                                          <w:marBottom w:val="45"/>
                                          <w:divBdr>
                                            <w:top w:val="none" w:sz="0" w:space="0" w:color="auto"/>
                                            <w:left w:val="none" w:sz="0" w:space="0" w:color="auto"/>
                                            <w:bottom w:val="none" w:sz="0" w:space="0" w:color="auto"/>
                                            <w:right w:val="none" w:sz="0" w:space="0" w:color="auto"/>
                                          </w:divBdr>
                                        </w:div>
                                        <w:div w:id="1999188100">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735007990">
                          <w:marLeft w:val="0"/>
                          <w:marRight w:val="0"/>
                          <w:marTop w:val="0"/>
                          <w:marBottom w:val="0"/>
                          <w:divBdr>
                            <w:top w:val="none" w:sz="0" w:space="0" w:color="auto"/>
                            <w:left w:val="none" w:sz="0" w:space="0" w:color="auto"/>
                            <w:bottom w:val="none" w:sz="0" w:space="0" w:color="auto"/>
                            <w:right w:val="none" w:sz="0" w:space="0" w:color="auto"/>
                          </w:divBdr>
                          <w:divsChild>
                            <w:div w:id="2036954817">
                              <w:marLeft w:val="0"/>
                              <w:marRight w:val="0"/>
                              <w:marTop w:val="0"/>
                              <w:marBottom w:val="0"/>
                              <w:divBdr>
                                <w:top w:val="none" w:sz="0" w:space="0" w:color="auto"/>
                                <w:left w:val="none" w:sz="0" w:space="0" w:color="auto"/>
                                <w:bottom w:val="none" w:sz="0" w:space="0" w:color="auto"/>
                                <w:right w:val="none" w:sz="0" w:space="0" w:color="auto"/>
                              </w:divBdr>
                              <w:divsChild>
                                <w:div w:id="1340691066">
                                  <w:marLeft w:val="0"/>
                                  <w:marRight w:val="0"/>
                                  <w:marTop w:val="120"/>
                                  <w:marBottom w:val="0"/>
                                  <w:divBdr>
                                    <w:top w:val="none" w:sz="0" w:space="0" w:color="auto"/>
                                    <w:left w:val="none" w:sz="0" w:space="0" w:color="auto"/>
                                    <w:bottom w:val="none" w:sz="0" w:space="0" w:color="auto"/>
                                    <w:right w:val="none" w:sz="0" w:space="0" w:color="auto"/>
                                  </w:divBdr>
                                  <w:divsChild>
                                    <w:div w:id="9645171">
                                      <w:marLeft w:val="0"/>
                                      <w:marRight w:val="0"/>
                                      <w:marTop w:val="0"/>
                                      <w:marBottom w:val="0"/>
                                      <w:divBdr>
                                        <w:top w:val="none" w:sz="0" w:space="0" w:color="auto"/>
                                        <w:left w:val="none" w:sz="0" w:space="0" w:color="auto"/>
                                        <w:bottom w:val="none" w:sz="0" w:space="0" w:color="auto"/>
                                        <w:right w:val="none" w:sz="0" w:space="0" w:color="auto"/>
                                      </w:divBdr>
                                    </w:div>
                                  </w:divsChild>
                                </w:div>
                                <w:div w:id="1943150697">
                                  <w:marLeft w:val="0"/>
                                  <w:marRight w:val="0"/>
                                  <w:marTop w:val="0"/>
                                  <w:marBottom w:val="0"/>
                                  <w:divBdr>
                                    <w:top w:val="none" w:sz="0" w:space="0" w:color="auto"/>
                                    <w:left w:val="none" w:sz="0" w:space="0" w:color="auto"/>
                                    <w:bottom w:val="none" w:sz="0" w:space="0" w:color="auto"/>
                                    <w:right w:val="none" w:sz="0" w:space="0" w:color="auto"/>
                                  </w:divBdr>
                                  <w:divsChild>
                                    <w:div w:id="884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050685">
              <w:marLeft w:val="0"/>
              <w:marRight w:val="0"/>
              <w:marTop w:val="0"/>
              <w:marBottom w:val="0"/>
              <w:divBdr>
                <w:top w:val="none" w:sz="0" w:space="0" w:color="auto"/>
                <w:left w:val="none" w:sz="0" w:space="0" w:color="auto"/>
                <w:bottom w:val="none" w:sz="0" w:space="0" w:color="auto"/>
                <w:right w:val="none" w:sz="0" w:space="0" w:color="auto"/>
              </w:divBdr>
              <w:divsChild>
                <w:div w:id="1190416495">
                  <w:marLeft w:val="0"/>
                  <w:marRight w:val="0"/>
                  <w:marTop w:val="0"/>
                  <w:marBottom w:val="0"/>
                  <w:divBdr>
                    <w:top w:val="none" w:sz="0" w:space="0" w:color="auto"/>
                    <w:left w:val="none" w:sz="0" w:space="0" w:color="auto"/>
                    <w:bottom w:val="none" w:sz="0" w:space="0" w:color="auto"/>
                    <w:right w:val="none" w:sz="0" w:space="0" w:color="auto"/>
                  </w:divBdr>
                  <w:divsChild>
                    <w:div w:id="911235013">
                      <w:marLeft w:val="0"/>
                      <w:marRight w:val="0"/>
                      <w:marTop w:val="0"/>
                      <w:marBottom w:val="150"/>
                      <w:divBdr>
                        <w:top w:val="none" w:sz="0" w:space="0" w:color="auto"/>
                        <w:left w:val="none" w:sz="0" w:space="0" w:color="auto"/>
                        <w:bottom w:val="none" w:sz="0" w:space="0" w:color="auto"/>
                        <w:right w:val="none" w:sz="0" w:space="0" w:color="auto"/>
                      </w:divBdr>
                      <w:divsChild>
                        <w:div w:id="1628662753">
                          <w:marLeft w:val="0"/>
                          <w:marRight w:val="0"/>
                          <w:marTop w:val="0"/>
                          <w:marBottom w:val="0"/>
                          <w:divBdr>
                            <w:top w:val="none" w:sz="0" w:space="0" w:color="auto"/>
                            <w:left w:val="none" w:sz="0" w:space="0" w:color="auto"/>
                            <w:bottom w:val="none" w:sz="0" w:space="0" w:color="auto"/>
                            <w:right w:val="none" w:sz="0" w:space="0" w:color="auto"/>
                          </w:divBdr>
                          <w:divsChild>
                            <w:div w:id="45876864">
                              <w:marLeft w:val="0"/>
                              <w:marRight w:val="0"/>
                              <w:marTop w:val="0"/>
                              <w:marBottom w:val="0"/>
                              <w:divBdr>
                                <w:top w:val="none" w:sz="0" w:space="0" w:color="auto"/>
                                <w:left w:val="none" w:sz="0" w:space="0" w:color="auto"/>
                                <w:bottom w:val="none" w:sz="0" w:space="0" w:color="auto"/>
                                <w:right w:val="none" w:sz="0" w:space="0" w:color="auto"/>
                              </w:divBdr>
                              <w:divsChild>
                                <w:div w:id="16572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3337">
                          <w:marLeft w:val="0"/>
                          <w:marRight w:val="0"/>
                          <w:marTop w:val="0"/>
                          <w:marBottom w:val="0"/>
                          <w:divBdr>
                            <w:top w:val="none" w:sz="0" w:space="0" w:color="auto"/>
                            <w:left w:val="none" w:sz="0" w:space="0" w:color="auto"/>
                            <w:bottom w:val="none" w:sz="0" w:space="0" w:color="auto"/>
                            <w:right w:val="none" w:sz="0" w:space="0" w:color="auto"/>
                          </w:divBdr>
                          <w:divsChild>
                            <w:div w:id="11915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1021">
              <w:marLeft w:val="0"/>
              <w:marRight w:val="0"/>
              <w:marTop w:val="0"/>
              <w:marBottom w:val="0"/>
              <w:divBdr>
                <w:top w:val="none" w:sz="0" w:space="0" w:color="auto"/>
                <w:left w:val="none" w:sz="0" w:space="0" w:color="auto"/>
                <w:bottom w:val="none" w:sz="0" w:space="0" w:color="auto"/>
                <w:right w:val="none" w:sz="0" w:space="0" w:color="auto"/>
              </w:divBdr>
              <w:divsChild>
                <w:div w:id="1433159668">
                  <w:marLeft w:val="0"/>
                  <w:marRight w:val="0"/>
                  <w:marTop w:val="0"/>
                  <w:marBottom w:val="0"/>
                  <w:divBdr>
                    <w:top w:val="none" w:sz="0" w:space="0" w:color="auto"/>
                    <w:left w:val="none" w:sz="0" w:space="0" w:color="auto"/>
                    <w:bottom w:val="none" w:sz="0" w:space="0" w:color="auto"/>
                    <w:right w:val="none" w:sz="0" w:space="0" w:color="auto"/>
                  </w:divBdr>
                  <w:divsChild>
                    <w:div w:id="136843444">
                      <w:marLeft w:val="0"/>
                      <w:marRight w:val="0"/>
                      <w:marTop w:val="0"/>
                      <w:marBottom w:val="150"/>
                      <w:divBdr>
                        <w:top w:val="none" w:sz="0" w:space="0" w:color="auto"/>
                        <w:left w:val="none" w:sz="0" w:space="0" w:color="auto"/>
                        <w:bottom w:val="none" w:sz="0" w:space="0" w:color="auto"/>
                        <w:right w:val="none" w:sz="0" w:space="0" w:color="auto"/>
                      </w:divBdr>
                      <w:divsChild>
                        <w:div w:id="41877551">
                          <w:marLeft w:val="0"/>
                          <w:marRight w:val="0"/>
                          <w:marTop w:val="0"/>
                          <w:marBottom w:val="0"/>
                          <w:divBdr>
                            <w:top w:val="none" w:sz="0" w:space="0" w:color="auto"/>
                            <w:left w:val="none" w:sz="0" w:space="0" w:color="auto"/>
                            <w:bottom w:val="single" w:sz="6" w:space="8" w:color="000000"/>
                            <w:right w:val="none" w:sz="0" w:space="0" w:color="auto"/>
                          </w:divBdr>
                          <w:divsChild>
                            <w:div w:id="887957303">
                              <w:marLeft w:val="0"/>
                              <w:marRight w:val="0"/>
                              <w:marTop w:val="0"/>
                              <w:marBottom w:val="0"/>
                              <w:divBdr>
                                <w:top w:val="none" w:sz="0" w:space="0" w:color="auto"/>
                                <w:left w:val="none" w:sz="0" w:space="0" w:color="auto"/>
                                <w:bottom w:val="none" w:sz="0" w:space="0" w:color="auto"/>
                                <w:right w:val="none" w:sz="0" w:space="0" w:color="auto"/>
                              </w:divBdr>
                              <w:divsChild>
                                <w:div w:id="951479278">
                                  <w:marLeft w:val="0"/>
                                  <w:marRight w:val="0"/>
                                  <w:marTop w:val="0"/>
                                  <w:marBottom w:val="0"/>
                                  <w:divBdr>
                                    <w:top w:val="none" w:sz="0" w:space="0" w:color="auto"/>
                                    <w:left w:val="none" w:sz="0" w:space="0" w:color="auto"/>
                                    <w:bottom w:val="none" w:sz="0" w:space="0" w:color="auto"/>
                                    <w:right w:val="none" w:sz="0" w:space="0" w:color="auto"/>
                                  </w:divBdr>
                                  <w:divsChild>
                                    <w:div w:id="202064533">
                                      <w:marLeft w:val="0"/>
                                      <w:marRight w:val="150"/>
                                      <w:marTop w:val="0"/>
                                      <w:marBottom w:val="0"/>
                                      <w:divBdr>
                                        <w:top w:val="none" w:sz="0" w:space="0" w:color="auto"/>
                                        <w:left w:val="none" w:sz="0" w:space="0" w:color="auto"/>
                                        <w:bottom w:val="none" w:sz="0" w:space="0" w:color="auto"/>
                                        <w:right w:val="none" w:sz="0" w:space="0" w:color="auto"/>
                                      </w:divBdr>
                                      <w:divsChild>
                                        <w:div w:id="333456238">
                                          <w:marLeft w:val="0"/>
                                          <w:marRight w:val="225"/>
                                          <w:marTop w:val="225"/>
                                          <w:marBottom w:val="0"/>
                                          <w:divBdr>
                                            <w:top w:val="none" w:sz="0" w:space="0" w:color="auto"/>
                                            <w:left w:val="none" w:sz="0" w:space="0" w:color="auto"/>
                                            <w:bottom w:val="none" w:sz="0" w:space="0" w:color="auto"/>
                                            <w:right w:val="none" w:sz="0" w:space="0" w:color="auto"/>
                                          </w:divBdr>
                                        </w:div>
                                        <w:div w:id="603923570">
                                          <w:marLeft w:val="0"/>
                                          <w:marRight w:val="0"/>
                                          <w:marTop w:val="0"/>
                                          <w:marBottom w:val="0"/>
                                          <w:divBdr>
                                            <w:top w:val="none" w:sz="0" w:space="0" w:color="auto"/>
                                            <w:left w:val="none" w:sz="0" w:space="0" w:color="auto"/>
                                            <w:bottom w:val="none" w:sz="0" w:space="0" w:color="auto"/>
                                            <w:right w:val="none" w:sz="0" w:space="0" w:color="auto"/>
                                          </w:divBdr>
                                        </w:div>
                                        <w:div w:id="607853863">
                                          <w:marLeft w:val="0"/>
                                          <w:marRight w:val="0"/>
                                          <w:marTop w:val="0"/>
                                          <w:marBottom w:val="0"/>
                                          <w:divBdr>
                                            <w:top w:val="none" w:sz="0" w:space="0" w:color="auto"/>
                                            <w:left w:val="none" w:sz="0" w:space="0" w:color="auto"/>
                                            <w:bottom w:val="none" w:sz="0" w:space="0" w:color="auto"/>
                                            <w:right w:val="none" w:sz="0" w:space="0" w:color="auto"/>
                                          </w:divBdr>
                                        </w:div>
                                        <w:div w:id="863058081">
                                          <w:marLeft w:val="0"/>
                                          <w:marRight w:val="225"/>
                                          <w:marTop w:val="225"/>
                                          <w:marBottom w:val="0"/>
                                          <w:divBdr>
                                            <w:top w:val="none" w:sz="0" w:space="0" w:color="auto"/>
                                            <w:left w:val="none" w:sz="0" w:space="0" w:color="auto"/>
                                            <w:bottom w:val="none" w:sz="0" w:space="0" w:color="auto"/>
                                            <w:right w:val="none" w:sz="0" w:space="0" w:color="auto"/>
                                          </w:divBdr>
                                        </w:div>
                                        <w:div w:id="872380315">
                                          <w:marLeft w:val="0"/>
                                          <w:marRight w:val="0"/>
                                          <w:marTop w:val="0"/>
                                          <w:marBottom w:val="0"/>
                                          <w:divBdr>
                                            <w:top w:val="none" w:sz="0" w:space="0" w:color="auto"/>
                                            <w:left w:val="none" w:sz="0" w:space="0" w:color="auto"/>
                                            <w:bottom w:val="none" w:sz="0" w:space="0" w:color="auto"/>
                                            <w:right w:val="none" w:sz="0" w:space="0" w:color="auto"/>
                                          </w:divBdr>
                                        </w:div>
                                        <w:div w:id="1705326093">
                                          <w:marLeft w:val="0"/>
                                          <w:marRight w:val="0"/>
                                          <w:marTop w:val="0"/>
                                          <w:marBottom w:val="0"/>
                                          <w:divBdr>
                                            <w:top w:val="none" w:sz="0" w:space="0" w:color="auto"/>
                                            <w:left w:val="none" w:sz="0" w:space="0" w:color="auto"/>
                                            <w:bottom w:val="none" w:sz="0" w:space="0" w:color="auto"/>
                                            <w:right w:val="none" w:sz="0" w:space="0" w:color="auto"/>
                                          </w:divBdr>
                                        </w:div>
                                        <w:div w:id="1894265513">
                                          <w:marLeft w:val="0"/>
                                          <w:marRight w:val="225"/>
                                          <w:marTop w:val="225"/>
                                          <w:marBottom w:val="0"/>
                                          <w:divBdr>
                                            <w:top w:val="none" w:sz="0" w:space="0" w:color="auto"/>
                                            <w:left w:val="none" w:sz="0" w:space="0" w:color="auto"/>
                                            <w:bottom w:val="none" w:sz="0" w:space="0" w:color="auto"/>
                                            <w:right w:val="none" w:sz="0" w:space="0" w:color="auto"/>
                                          </w:divBdr>
                                        </w:div>
                                      </w:divsChild>
                                    </w:div>
                                    <w:div w:id="1418401277">
                                      <w:marLeft w:val="0"/>
                                      <w:marRight w:val="150"/>
                                      <w:marTop w:val="0"/>
                                      <w:marBottom w:val="0"/>
                                      <w:divBdr>
                                        <w:top w:val="none" w:sz="0" w:space="0" w:color="auto"/>
                                        <w:left w:val="none" w:sz="0" w:space="0" w:color="auto"/>
                                        <w:bottom w:val="none" w:sz="0" w:space="0" w:color="auto"/>
                                        <w:right w:val="none" w:sz="0" w:space="0" w:color="auto"/>
                                      </w:divBdr>
                                      <w:divsChild>
                                        <w:div w:id="29647438">
                                          <w:marLeft w:val="0"/>
                                          <w:marRight w:val="0"/>
                                          <w:marTop w:val="0"/>
                                          <w:marBottom w:val="0"/>
                                          <w:divBdr>
                                            <w:top w:val="none" w:sz="0" w:space="0" w:color="auto"/>
                                            <w:left w:val="none" w:sz="0" w:space="0" w:color="auto"/>
                                            <w:bottom w:val="none" w:sz="0" w:space="0" w:color="auto"/>
                                            <w:right w:val="none" w:sz="0" w:space="0" w:color="auto"/>
                                          </w:divBdr>
                                        </w:div>
                                        <w:div w:id="1414618568">
                                          <w:marLeft w:val="0"/>
                                          <w:marRight w:val="0"/>
                                          <w:marTop w:val="0"/>
                                          <w:marBottom w:val="0"/>
                                          <w:divBdr>
                                            <w:top w:val="none" w:sz="0" w:space="0" w:color="auto"/>
                                            <w:left w:val="none" w:sz="0" w:space="0" w:color="auto"/>
                                            <w:bottom w:val="none" w:sz="0" w:space="0" w:color="auto"/>
                                            <w:right w:val="none" w:sz="0" w:space="0" w:color="auto"/>
                                          </w:divBdr>
                                        </w:div>
                                        <w:div w:id="1432358993">
                                          <w:marLeft w:val="0"/>
                                          <w:marRight w:val="0"/>
                                          <w:marTop w:val="0"/>
                                          <w:marBottom w:val="0"/>
                                          <w:divBdr>
                                            <w:top w:val="none" w:sz="0" w:space="0" w:color="auto"/>
                                            <w:left w:val="none" w:sz="0" w:space="0" w:color="auto"/>
                                            <w:bottom w:val="none" w:sz="0" w:space="0" w:color="auto"/>
                                            <w:right w:val="none" w:sz="0" w:space="0" w:color="auto"/>
                                          </w:divBdr>
                                        </w:div>
                                        <w:div w:id="1513032421">
                                          <w:marLeft w:val="0"/>
                                          <w:marRight w:val="0"/>
                                          <w:marTop w:val="0"/>
                                          <w:marBottom w:val="0"/>
                                          <w:divBdr>
                                            <w:top w:val="none" w:sz="0" w:space="0" w:color="auto"/>
                                            <w:left w:val="none" w:sz="0" w:space="0" w:color="auto"/>
                                            <w:bottom w:val="none" w:sz="0" w:space="0" w:color="auto"/>
                                            <w:right w:val="none" w:sz="0" w:space="0" w:color="auto"/>
                                          </w:divBdr>
                                        </w:div>
                                        <w:div w:id="1665357222">
                                          <w:marLeft w:val="0"/>
                                          <w:marRight w:val="0"/>
                                          <w:marTop w:val="0"/>
                                          <w:marBottom w:val="0"/>
                                          <w:divBdr>
                                            <w:top w:val="none" w:sz="0" w:space="0" w:color="auto"/>
                                            <w:left w:val="none" w:sz="0" w:space="0" w:color="auto"/>
                                            <w:bottom w:val="none" w:sz="0" w:space="0" w:color="auto"/>
                                            <w:right w:val="none" w:sz="0" w:space="0" w:color="auto"/>
                                          </w:divBdr>
                                        </w:div>
                                        <w:div w:id="1984499365">
                                          <w:marLeft w:val="0"/>
                                          <w:marRight w:val="0"/>
                                          <w:marTop w:val="0"/>
                                          <w:marBottom w:val="0"/>
                                          <w:divBdr>
                                            <w:top w:val="none" w:sz="0" w:space="0" w:color="auto"/>
                                            <w:left w:val="none" w:sz="0" w:space="0" w:color="auto"/>
                                            <w:bottom w:val="none" w:sz="0" w:space="0" w:color="auto"/>
                                            <w:right w:val="none" w:sz="0" w:space="0" w:color="auto"/>
                                          </w:divBdr>
                                        </w:div>
                                      </w:divsChild>
                                    </w:div>
                                    <w:div w:id="1430003419">
                                      <w:marLeft w:val="0"/>
                                      <w:marRight w:val="0"/>
                                      <w:marTop w:val="0"/>
                                      <w:marBottom w:val="0"/>
                                      <w:divBdr>
                                        <w:top w:val="none" w:sz="0" w:space="0" w:color="auto"/>
                                        <w:left w:val="none" w:sz="0" w:space="0" w:color="auto"/>
                                        <w:bottom w:val="none" w:sz="0" w:space="0" w:color="auto"/>
                                        <w:right w:val="none" w:sz="0" w:space="0" w:color="auto"/>
                                      </w:divBdr>
                                    </w:div>
                                    <w:div w:id="2010789921">
                                      <w:marLeft w:val="0"/>
                                      <w:marRight w:val="150"/>
                                      <w:marTop w:val="0"/>
                                      <w:marBottom w:val="0"/>
                                      <w:divBdr>
                                        <w:top w:val="none" w:sz="0" w:space="0" w:color="auto"/>
                                        <w:left w:val="none" w:sz="0" w:space="0" w:color="auto"/>
                                        <w:bottom w:val="none" w:sz="0" w:space="0" w:color="auto"/>
                                        <w:right w:val="none" w:sz="0" w:space="0" w:color="auto"/>
                                      </w:divBdr>
                                      <w:divsChild>
                                        <w:div w:id="729229264">
                                          <w:marLeft w:val="0"/>
                                          <w:marRight w:val="0"/>
                                          <w:marTop w:val="0"/>
                                          <w:marBottom w:val="0"/>
                                          <w:divBdr>
                                            <w:top w:val="none" w:sz="0" w:space="0" w:color="auto"/>
                                            <w:left w:val="none" w:sz="0" w:space="0" w:color="auto"/>
                                            <w:bottom w:val="none" w:sz="0" w:space="0" w:color="auto"/>
                                            <w:right w:val="none" w:sz="0" w:space="0" w:color="auto"/>
                                          </w:divBdr>
                                        </w:div>
                                        <w:div w:id="796685826">
                                          <w:marLeft w:val="0"/>
                                          <w:marRight w:val="0"/>
                                          <w:marTop w:val="0"/>
                                          <w:marBottom w:val="0"/>
                                          <w:divBdr>
                                            <w:top w:val="none" w:sz="0" w:space="0" w:color="auto"/>
                                            <w:left w:val="none" w:sz="0" w:space="0" w:color="auto"/>
                                            <w:bottom w:val="none" w:sz="0" w:space="0" w:color="auto"/>
                                            <w:right w:val="none" w:sz="0" w:space="0" w:color="auto"/>
                                          </w:divBdr>
                                        </w:div>
                                        <w:div w:id="1332559409">
                                          <w:marLeft w:val="0"/>
                                          <w:marRight w:val="0"/>
                                          <w:marTop w:val="0"/>
                                          <w:marBottom w:val="0"/>
                                          <w:divBdr>
                                            <w:top w:val="none" w:sz="0" w:space="0" w:color="auto"/>
                                            <w:left w:val="none" w:sz="0" w:space="0" w:color="auto"/>
                                            <w:bottom w:val="none" w:sz="0" w:space="0" w:color="auto"/>
                                            <w:right w:val="none" w:sz="0" w:space="0" w:color="auto"/>
                                          </w:divBdr>
                                        </w:div>
                                        <w:div w:id="1622224050">
                                          <w:marLeft w:val="0"/>
                                          <w:marRight w:val="0"/>
                                          <w:marTop w:val="0"/>
                                          <w:marBottom w:val="0"/>
                                          <w:divBdr>
                                            <w:top w:val="none" w:sz="0" w:space="0" w:color="auto"/>
                                            <w:left w:val="none" w:sz="0" w:space="0" w:color="auto"/>
                                            <w:bottom w:val="none" w:sz="0" w:space="0" w:color="auto"/>
                                            <w:right w:val="none" w:sz="0" w:space="0" w:color="auto"/>
                                          </w:divBdr>
                                        </w:div>
                                        <w:div w:id="1872910085">
                                          <w:marLeft w:val="0"/>
                                          <w:marRight w:val="0"/>
                                          <w:marTop w:val="0"/>
                                          <w:marBottom w:val="0"/>
                                          <w:divBdr>
                                            <w:top w:val="none" w:sz="0" w:space="0" w:color="auto"/>
                                            <w:left w:val="none" w:sz="0" w:space="0" w:color="auto"/>
                                            <w:bottom w:val="none" w:sz="0" w:space="0" w:color="auto"/>
                                            <w:right w:val="none" w:sz="0" w:space="0" w:color="auto"/>
                                          </w:divBdr>
                                        </w:div>
                                        <w:div w:id="19586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937">
                              <w:marLeft w:val="0"/>
                              <w:marRight w:val="0"/>
                              <w:marTop w:val="0"/>
                              <w:marBottom w:val="0"/>
                              <w:divBdr>
                                <w:top w:val="none" w:sz="0" w:space="0" w:color="auto"/>
                                <w:left w:val="none" w:sz="0" w:space="0" w:color="auto"/>
                                <w:bottom w:val="none" w:sz="0" w:space="0" w:color="auto"/>
                                <w:right w:val="none" w:sz="0" w:space="0" w:color="auto"/>
                              </w:divBdr>
                              <w:divsChild>
                                <w:div w:id="21237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86681">
      <w:bodyDiv w:val="1"/>
      <w:marLeft w:val="0"/>
      <w:marRight w:val="0"/>
      <w:marTop w:val="0"/>
      <w:marBottom w:val="0"/>
      <w:divBdr>
        <w:top w:val="none" w:sz="0" w:space="0" w:color="auto"/>
        <w:left w:val="none" w:sz="0" w:space="0" w:color="auto"/>
        <w:bottom w:val="none" w:sz="0" w:space="0" w:color="auto"/>
        <w:right w:val="none" w:sz="0" w:space="0" w:color="auto"/>
      </w:divBdr>
    </w:div>
    <w:div w:id="1969312146">
      <w:bodyDiv w:val="1"/>
      <w:marLeft w:val="0"/>
      <w:marRight w:val="0"/>
      <w:marTop w:val="0"/>
      <w:marBottom w:val="0"/>
      <w:divBdr>
        <w:top w:val="none" w:sz="0" w:space="0" w:color="auto"/>
        <w:left w:val="none" w:sz="0" w:space="0" w:color="auto"/>
        <w:bottom w:val="none" w:sz="0" w:space="0" w:color="auto"/>
        <w:right w:val="none" w:sz="0" w:space="0" w:color="auto"/>
      </w:divBdr>
      <w:divsChild>
        <w:div w:id="1349335040">
          <w:marLeft w:val="0"/>
          <w:marRight w:val="0"/>
          <w:marTop w:val="0"/>
          <w:marBottom w:val="0"/>
          <w:divBdr>
            <w:top w:val="none" w:sz="0" w:space="0" w:color="auto"/>
            <w:left w:val="none" w:sz="0" w:space="0" w:color="auto"/>
            <w:bottom w:val="none" w:sz="0" w:space="0" w:color="auto"/>
            <w:right w:val="none" w:sz="0" w:space="0" w:color="auto"/>
          </w:divBdr>
          <w:divsChild>
            <w:div w:id="1558467161">
              <w:marLeft w:val="0"/>
              <w:marRight w:val="0"/>
              <w:marTop w:val="0"/>
              <w:marBottom w:val="0"/>
              <w:divBdr>
                <w:top w:val="none" w:sz="0" w:space="0" w:color="auto"/>
                <w:left w:val="none" w:sz="0" w:space="0" w:color="auto"/>
                <w:bottom w:val="none" w:sz="0" w:space="0" w:color="auto"/>
                <w:right w:val="none" w:sz="0" w:space="0" w:color="auto"/>
              </w:divBdr>
              <w:divsChild>
                <w:div w:id="3075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748">
      <w:bodyDiv w:val="1"/>
      <w:marLeft w:val="0"/>
      <w:marRight w:val="0"/>
      <w:marTop w:val="645"/>
      <w:marBottom w:val="0"/>
      <w:divBdr>
        <w:top w:val="none" w:sz="0" w:space="0" w:color="auto"/>
        <w:left w:val="none" w:sz="0" w:space="0" w:color="auto"/>
        <w:bottom w:val="none" w:sz="0" w:space="0" w:color="auto"/>
        <w:right w:val="none" w:sz="0" w:space="0" w:color="auto"/>
      </w:divBdr>
      <w:divsChild>
        <w:div w:id="2089763731">
          <w:marLeft w:val="0"/>
          <w:marRight w:val="0"/>
          <w:marTop w:val="0"/>
          <w:marBottom w:val="0"/>
          <w:divBdr>
            <w:top w:val="none" w:sz="0" w:space="0" w:color="auto"/>
            <w:left w:val="none" w:sz="0" w:space="0" w:color="auto"/>
            <w:bottom w:val="none" w:sz="0" w:space="0" w:color="auto"/>
            <w:right w:val="none" w:sz="0" w:space="0" w:color="auto"/>
          </w:divBdr>
          <w:divsChild>
            <w:div w:id="352073395">
              <w:marLeft w:val="330"/>
              <w:marRight w:val="0"/>
              <w:marTop w:val="0"/>
              <w:marBottom w:val="0"/>
              <w:divBdr>
                <w:top w:val="none" w:sz="0" w:space="0" w:color="auto"/>
                <w:left w:val="none" w:sz="0" w:space="0" w:color="auto"/>
                <w:bottom w:val="none" w:sz="0" w:space="0" w:color="auto"/>
                <w:right w:val="none" w:sz="0" w:space="0" w:color="auto"/>
              </w:divBdr>
              <w:divsChild>
                <w:div w:id="1184443395">
                  <w:marLeft w:val="0"/>
                  <w:marRight w:val="0"/>
                  <w:marTop w:val="0"/>
                  <w:marBottom w:val="0"/>
                  <w:divBdr>
                    <w:top w:val="none" w:sz="0" w:space="0" w:color="auto"/>
                    <w:left w:val="none" w:sz="0" w:space="0" w:color="auto"/>
                    <w:bottom w:val="none" w:sz="0" w:space="0" w:color="auto"/>
                    <w:right w:val="none" w:sz="0" w:space="0" w:color="auto"/>
                  </w:divBdr>
                  <w:divsChild>
                    <w:div w:id="1018043816">
                      <w:marLeft w:val="0"/>
                      <w:marRight w:val="0"/>
                      <w:marTop w:val="0"/>
                      <w:marBottom w:val="0"/>
                      <w:divBdr>
                        <w:top w:val="none" w:sz="0" w:space="0" w:color="auto"/>
                        <w:left w:val="none" w:sz="0" w:space="0" w:color="auto"/>
                        <w:bottom w:val="none" w:sz="0" w:space="0" w:color="auto"/>
                        <w:right w:val="none" w:sz="0" w:space="0" w:color="auto"/>
                      </w:divBdr>
                      <w:divsChild>
                        <w:div w:id="6291901">
                          <w:marLeft w:val="0"/>
                          <w:marRight w:val="0"/>
                          <w:marTop w:val="0"/>
                          <w:marBottom w:val="0"/>
                          <w:divBdr>
                            <w:top w:val="none" w:sz="0" w:space="0" w:color="auto"/>
                            <w:left w:val="none" w:sz="0" w:space="0" w:color="auto"/>
                            <w:bottom w:val="none" w:sz="0" w:space="0" w:color="auto"/>
                            <w:right w:val="none" w:sz="0" w:space="0" w:color="auto"/>
                          </w:divBdr>
                          <w:divsChild>
                            <w:div w:id="11808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366734">
      <w:bodyDiv w:val="1"/>
      <w:marLeft w:val="0"/>
      <w:marRight w:val="0"/>
      <w:marTop w:val="0"/>
      <w:marBottom w:val="0"/>
      <w:divBdr>
        <w:top w:val="none" w:sz="0" w:space="0" w:color="auto"/>
        <w:left w:val="none" w:sz="0" w:space="0" w:color="auto"/>
        <w:bottom w:val="none" w:sz="0" w:space="0" w:color="auto"/>
        <w:right w:val="none" w:sz="0" w:space="0" w:color="auto"/>
      </w:divBdr>
      <w:divsChild>
        <w:div w:id="714043970">
          <w:marLeft w:val="0"/>
          <w:marRight w:val="0"/>
          <w:marTop w:val="0"/>
          <w:marBottom w:val="0"/>
          <w:divBdr>
            <w:top w:val="none" w:sz="0" w:space="0" w:color="auto"/>
            <w:left w:val="none" w:sz="0" w:space="0" w:color="auto"/>
            <w:bottom w:val="none" w:sz="0" w:space="0" w:color="auto"/>
            <w:right w:val="none" w:sz="0" w:space="0" w:color="auto"/>
          </w:divBdr>
          <w:divsChild>
            <w:div w:id="1155605381">
              <w:marLeft w:val="0"/>
              <w:marRight w:val="0"/>
              <w:marTop w:val="0"/>
              <w:marBottom w:val="0"/>
              <w:divBdr>
                <w:top w:val="none" w:sz="0" w:space="0" w:color="auto"/>
                <w:left w:val="none" w:sz="0" w:space="0" w:color="auto"/>
                <w:bottom w:val="none" w:sz="0" w:space="0" w:color="auto"/>
                <w:right w:val="none" w:sz="0" w:space="0" w:color="auto"/>
              </w:divBdr>
              <w:divsChild>
                <w:div w:id="1844585042">
                  <w:marLeft w:val="0"/>
                  <w:marRight w:val="0"/>
                  <w:marTop w:val="0"/>
                  <w:marBottom w:val="0"/>
                  <w:divBdr>
                    <w:top w:val="none" w:sz="0" w:space="0" w:color="auto"/>
                    <w:left w:val="none" w:sz="0" w:space="0" w:color="auto"/>
                    <w:bottom w:val="none" w:sz="0" w:space="0" w:color="auto"/>
                    <w:right w:val="none" w:sz="0" w:space="0" w:color="auto"/>
                  </w:divBdr>
                  <w:divsChild>
                    <w:div w:id="1236281023">
                      <w:marLeft w:val="0"/>
                      <w:marRight w:val="0"/>
                      <w:marTop w:val="0"/>
                      <w:marBottom w:val="0"/>
                      <w:divBdr>
                        <w:top w:val="none" w:sz="0" w:space="0" w:color="auto"/>
                        <w:left w:val="none" w:sz="0" w:space="0" w:color="auto"/>
                        <w:bottom w:val="none" w:sz="0" w:space="0" w:color="auto"/>
                        <w:right w:val="none" w:sz="0" w:space="0" w:color="auto"/>
                      </w:divBdr>
                      <w:divsChild>
                        <w:div w:id="1974754996">
                          <w:marLeft w:val="0"/>
                          <w:marRight w:val="0"/>
                          <w:marTop w:val="0"/>
                          <w:marBottom w:val="0"/>
                          <w:divBdr>
                            <w:top w:val="none" w:sz="0" w:space="0" w:color="auto"/>
                            <w:left w:val="none" w:sz="0" w:space="0" w:color="auto"/>
                            <w:bottom w:val="none" w:sz="0" w:space="0" w:color="auto"/>
                            <w:right w:val="none" w:sz="0" w:space="0" w:color="auto"/>
                          </w:divBdr>
                          <w:divsChild>
                            <w:div w:id="12415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5994">
      <w:bodyDiv w:val="1"/>
      <w:marLeft w:val="0"/>
      <w:marRight w:val="0"/>
      <w:marTop w:val="0"/>
      <w:marBottom w:val="0"/>
      <w:divBdr>
        <w:top w:val="none" w:sz="0" w:space="0" w:color="auto"/>
        <w:left w:val="none" w:sz="0" w:space="0" w:color="auto"/>
        <w:bottom w:val="none" w:sz="0" w:space="0" w:color="auto"/>
        <w:right w:val="none" w:sz="0" w:space="0" w:color="auto"/>
      </w:divBdr>
    </w:div>
    <w:div w:id="1980259811">
      <w:bodyDiv w:val="1"/>
      <w:marLeft w:val="0"/>
      <w:marRight w:val="0"/>
      <w:marTop w:val="0"/>
      <w:marBottom w:val="0"/>
      <w:divBdr>
        <w:top w:val="none" w:sz="0" w:space="0" w:color="auto"/>
        <w:left w:val="none" w:sz="0" w:space="0" w:color="auto"/>
        <w:bottom w:val="none" w:sz="0" w:space="0" w:color="auto"/>
        <w:right w:val="none" w:sz="0" w:space="0" w:color="auto"/>
      </w:divBdr>
    </w:div>
    <w:div w:id="1982923637">
      <w:bodyDiv w:val="1"/>
      <w:marLeft w:val="0"/>
      <w:marRight w:val="0"/>
      <w:marTop w:val="0"/>
      <w:marBottom w:val="0"/>
      <w:divBdr>
        <w:top w:val="none" w:sz="0" w:space="0" w:color="auto"/>
        <w:left w:val="none" w:sz="0" w:space="0" w:color="auto"/>
        <w:bottom w:val="none" w:sz="0" w:space="0" w:color="auto"/>
        <w:right w:val="none" w:sz="0" w:space="0" w:color="auto"/>
      </w:divBdr>
    </w:div>
    <w:div w:id="1983804074">
      <w:bodyDiv w:val="1"/>
      <w:marLeft w:val="0"/>
      <w:marRight w:val="0"/>
      <w:marTop w:val="0"/>
      <w:marBottom w:val="0"/>
      <w:divBdr>
        <w:top w:val="none" w:sz="0" w:space="0" w:color="auto"/>
        <w:left w:val="none" w:sz="0" w:space="0" w:color="auto"/>
        <w:bottom w:val="none" w:sz="0" w:space="0" w:color="auto"/>
        <w:right w:val="none" w:sz="0" w:space="0" w:color="auto"/>
      </w:divBdr>
      <w:divsChild>
        <w:div w:id="691880998">
          <w:marLeft w:val="0"/>
          <w:marRight w:val="0"/>
          <w:marTop w:val="0"/>
          <w:marBottom w:val="0"/>
          <w:divBdr>
            <w:top w:val="none" w:sz="0" w:space="0" w:color="auto"/>
            <w:left w:val="none" w:sz="0" w:space="0" w:color="auto"/>
            <w:bottom w:val="none" w:sz="0" w:space="0" w:color="auto"/>
            <w:right w:val="none" w:sz="0" w:space="0" w:color="auto"/>
          </w:divBdr>
          <w:divsChild>
            <w:div w:id="490028778">
              <w:marLeft w:val="0"/>
              <w:marRight w:val="0"/>
              <w:marTop w:val="0"/>
              <w:marBottom w:val="0"/>
              <w:divBdr>
                <w:top w:val="none" w:sz="0" w:space="0" w:color="auto"/>
                <w:left w:val="none" w:sz="0" w:space="0" w:color="auto"/>
                <w:bottom w:val="none" w:sz="0" w:space="0" w:color="auto"/>
                <w:right w:val="none" w:sz="0" w:space="0" w:color="auto"/>
              </w:divBdr>
              <w:divsChild>
                <w:div w:id="131411381">
                  <w:marLeft w:val="0"/>
                  <w:marRight w:val="0"/>
                  <w:marTop w:val="0"/>
                  <w:marBottom w:val="0"/>
                  <w:divBdr>
                    <w:top w:val="none" w:sz="0" w:space="0" w:color="auto"/>
                    <w:left w:val="none" w:sz="0" w:space="0" w:color="auto"/>
                    <w:bottom w:val="none" w:sz="0" w:space="0" w:color="auto"/>
                    <w:right w:val="none" w:sz="0" w:space="0" w:color="auto"/>
                  </w:divBdr>
                  <w:divsChild>
                    <w:div w:id="46806240">
                      <w:marLeft w:val="0"/>
                      <w:marRight w:val="0"/>
                      <w:marTop w:val="0"/>
                      <w:marBottom w:val="0"/>
                      <w:divBdr>
                        <w:top w:val="none" w:sz="0" w:space="0" w:color="auto"/>
                        <w:left w:val="none" w:sz="0" w:space="0" w:color="auto"/>
                        <w:bottom w:val="none" w:sz="0" w:space="0" w:color="auto"/>
                        <w:right w:val="none" w:sz="0" w:space="0" w:color="auto"/>
                      </w:divBdr>
                      <w:divsChild>
                        <w:div w:id="1219392844">
                          <w:marLeft w:val="0"/>
                          <w:marRight w:val="0"/>
                          <w:marTop w:val="0"/>
                          <w:marBottom w:val="0"/>
                          <w:divBdr>
                            <w:top w:val="none" w:sz="0" w:space="0" w:color="auto"/>
                            <w:left w:val="none" w:sz="0" w:space="0" w:color="auto"/>
                            <w:bottom w:val="none" w:sz="0" w:space="0" w:color="auto"/>
                            <w:right w:val="none" w:sz="0" w:space="0" w:color="auto"/>
                          </w:divBdr>
                          <w:divsChild>
                            <w:div w:id="3697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507901">
      <w:bodyDiv w:val="1"/>
      <w:marLeft w:val="0"/>
      <w:marRight w:val="0"/>
      <w:marTop w:val="0"/>
      <w:marBottom w:val="0"/>
      <w:divBdr>
        <w:top w:val="none" w:sz="0" w:space="0" w:color="auto"/>
        <w:left w:val="none" w:sz="0" w:space="0" w:color="auto"/>
        <w:bottom w:val="none" w:sz="0" w:space="0" w:color="auto"/>
        <w:right w:val="none" w:sz="0" w:space="0" w:color="auto"/>
      </w:divBdr>
    </w:div>
    <w:div w:id="1987202728">
      <w:bodyDiv w:val="1"/>
      <w:marLeft w:val="0"/>
      <w:marRight w:val="0"/>
      <w:marTop w:val="0"/>
      <w:marBottom w:val="0"/>
      <w:divBdr>
        <w:top w:val="none" w:sz="0" w:space="0" w:color="auto"/>
        <w:left w:val="none" w:sz="0" w:space="0" w:color="auto"/>
        <w:bottom w:val="none" w:sz="0" w:space="0" w:color="auto"/>
        <w:right w:val="none" w:sz="0" w:space="0" w:color="auto"/>
      </w:divBdr>
    </w:div>
    <w:div w:id="1987394429">
      <w:bodyDiv w:val="1"/>
      <w:marLeft w:val="0"/>
      <w:marRight w:val="0"/>
      <w:marTop w:val="0"/>
      <w:marBottom w:val="0"/>
      <w:divBdr>
        <w:top w:val="none" w:sz="0" w:space="0" w:color="auto"/>
        <w:left w:val="none" w:sz="0" w:space="0" w:color="auto"/>
        <w:bottom w:val="none" w:sz="0" w:space="0" w:color="auto"/>
        <w:right w:val="none" w:sz="0" w:space="0" w:color="auto"/>
      </w:divBdr>
    </w:div>
    <w:div w:id="1987472283">
      <w:bodyDiv w:val="1"/>
      <w:marLeft w:val="0"/>
      <w:marRight w:val="0"/>
      <w:marTop w:val="0"/>
      <w:marBottom w:val="0"/>
      <w:divBdr>
        <w:top w:val="none" w:sz="0" w:space="0" w:color="auto"/>
        <w:left w:val="none" w:sz="0" w:space="0" w:color="auto"/>
        <w:bottom w:val="none" w:sz="0" w:space="0" w:color="auto"/>
        <w:right w:val="none" w:sz="0" w:space="0" w:color="auto"/>
      </w:divBdr>
      <w:divsChild>
        <w:div w:id="983120406">
          <w:marLeft w:val="0"/>
          <w:marRight w:val="0"/>
          <w:marTop w:val="0"/>
          <w:marBottom w:val="0"/>
          <w:divBdr>
            <w:top w:val="none" w:sz="0" w:space="0" w:color="auto"/>
            <w:left w:val="none" w:sz="0" w:space="0" w:color="auto"/>
            <w:bottom w:val="none" w:sz="0" w:space="0" w:color="auto"/>
            <w:right w:val="none" w:sz="0" w:space="0" w:color="auto"/>
          </w:divBdr>
          <w:divsChild>
            <w:div w:id="1086611227">
              <w:marLeft w:val="330"/>
              <w:marRight w:val="0"/>
              <w:marTop w:val="0"/>
              <w:marBottom w:val="0"/>
              <w:divBdr>
                <w:top w:val="none" w:sz="0" w:space="0" w:color="auto"/>
                <w:left w:val="none" w:sz="0" w:space="0" w:color="auto"/>
                <w:bottom w:val="none" w:sz="0" w:space="0" w:color="auto"/>
                <w:right w:val="none" w:sz="0" w:space="0" w:color="auto"/>
              </w:divBdr>
              <w:divsChild>
                <w:div w:id="237836375">
                  <w:marLeft w:val="0"/>
                  <w:marRight w:val="0"/>
                  <w:marTop w:val="0"/>
                  <w:marBottom w:val="0"/>
                  <w:divBdr>
                    <w:top w:val="none" w:sz="0" w:space="0" w:color="auto"/>
                    <w:left w:val="none" w:sz="0" w:space="0" w:color="auto"/>
                    <w:bottom w:val="none" w:sz="0" w:space="0" w:color="auto"/>
                    <w:right w:val="none" w:sz="0" w:space="0" w:color="auto"/>
                  </w:divBdr>
                  <w:divsChild>
                    <w:div w:id="1668633720">
                      <w:marLeft w:val="0"/>
                      <w:marRight w:val="0"/>
                      <w:marTop w:val="0"/>
                      <w:marBottom w:val="0"/>
                      <w:divBdr>
                        <w:top w:val="none" w:sz="0" w:space="0" w:color="auto"/>
                        <w:left w:val="none" w:sz="0" w:space="0" w:color="auto"/>
                        <w:bottom w:val="none" w:sz="0" w:space="0" w:color="auto"/>
                        <w:right w:val="none" w:sz="0" w:space="0" w:color="auto"/>
                      </w:divBdr>
                      <w:divsChild>
                        <w:div w:id="1038623092">
                          <w:marLeft w:val="0"/>
                          <w:marRight w:val="0"/>
                          <w:marTop w:val="0"/>
                          <w:marBottom w:val="0"/>
                          <w:divBdr>
                            <w:top w:val="none" w:sz="0" w:space="0" w:color="auto"/>
                            <w:left w:val="none" w:sz="0" w:space="0" w:color="auto"/>
                            <w:bottom w:val="none" w:sz="0" w:space="0" w:color="auto"/>
                            <w:right w:val="none" w:sz="0" w:space="0" w:color="auto"/>
                          </w:divBdr>
                          <w:divsChild>
                            <w:div w:id="8136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69574">
      <w:bodyDiv w:val="1"/>
      <w:marLeft w:val="0"/>
      <w:marRight w:val="0"/>
      <w:marTop w:val="0"/>
      <w:marBottom w:val="0"/>
      <w:divBdr>
        <w:top w:val="none" w:sz="0" w:space="0" w:color="auto"/>
        <w:left w:val="none" w:sz="0" w:space="0" w:color="auto"/>
        <w:bottom w:val="none" w:sz="0" w:space="0" w:color="auto"/>
        <w:right w:val="none" w:sz="0" w:space="0" w:color="auto"/>
      </w:divBdr>
    </w:div>
    <w:div w:id="1992097907">
      <w:bodyDiv w:val="1"/>
      <w:marLeft w:val="0"/>
      <w:marRight w:val="0"/>
      <w:marTop w:val="0"/>
      <w:marBottom w:val="0"/>
      <w:divBdr>
        <w:top w:val="none" w:sz="0" w:space="0" w:color="auto"/>
        <w:left w:val="none" w:sz="0" w:space="0" w:color="auto"/>
        <w:bottom w:val="none" w:sz="0" w:space="0" w:color="auto"/>
        <w:right w:val="none" w:sz="0" w:space="0" w:color="auto"/>
      </w:divBdr>
      <w:divsChild>
        <w:div w:id="1361007348">
          <w:marLeft w:val="0"/>
          <w:marRight w:val="0"/>
          <w:marTop w:val="0"/>
          <w:marBottom w:val="0"/>
          <w:divBdr>
            <w:top w:val="none" w:sz="0" w:space="0" w:color="auto"/>
            <w:left w:val="none" w:sz="0" w:space="0" w:color="auto"/>
            <w:bottom w:val="none" w:sz="0" w:space="0" w:color="auto"/>
            <w:right w:val="none" w:sz="0" w:space="0" w:color="auto"/>
          </w:divBdr>
          <w:divsChild>
            <w:div w:id="1321235229">
              <w:marLeft w:val="330"/>
              <w:marRight w:val="0"/>
              <w:marTop w:val="0"/>
              <w:marBottom w:val="0"/>
              <w:divBdr>
                <w:top w:val="none" w:sz="0" w:space="0" w:color="auto"/>
                <w:left w:val="none" w:sz="0" w:space="0" w:color="auto"/>
                <w:bottom w:val="none" w:sz="0" w:space="0" w:color="auto"/>
                <w:right w:val="none" w:sz="0" w:space="0" w:color="auto"/>
              </w:divBdr>
              <w:divsChild>
                <w:div w:id="1284071112">
                  <w:marLeft w:val="0"/>
                  <w:marRight w:val="0"/>
                  <w:marTop w:val="0"/>
                  <w:marBottom w:val="0"/>
                  <w:divBdr>
                    <w:top w:val="none" w:sz="0" w:space="0" w:color="auto"/>
                    <w:left w:val="none" w:sz="0" w:space="0" w:color="auto"/>
                    <w:bottom w:val="none" w:sz="0" w:space="0" w:color="auto"/>
                    <w:right w:val="none" w:sz="0" w:space="0" w:color="auto"/>
                  </w:divBdr>
                  <w:divsChild>
                    <w:div w:id="1066757563">
                      <w:marLeft w:val="0"/>
                      <w:marRight w:val="0"/>
                      <w:marTop w:val="0"/>
                      <w:marBottom w:val="0"/>
                      <w:divBdr>
                        <w:top w:val="none" w:sz="0" w:space="0" w:color="auto"/>
                        <w:left w:val="none" w:sz="0" w:space="0" w:color="auto"/>
                        <w:bottom w:val="none" w:sz="0" w:space="0" w:color="auto"/>
                        <w:right w:val="none" w:sz="0" w:space="0" w:color="auto"/>
                      </w:divBdr>
                      <w:divsChild>
                        <w:div w:id="1369405600">
                          <w:marLeft w:val="0"/>
                          <w:marRight w:val="0"/>
                          <w:marTop w:val="0"/>
                          <w:marBottom w:val="0"/>
                          <w:divBdr>
                            <w:top w:val="none" w:sz="0" w:space="0" w:color="auto"/>
                            <w:left w:val="none" w:sz="0" w:space="0" w:color="auto"/>
                            <w:bottom w:val="none" w:sz="0" w:space="0" w:color="auto"/>
                            <w:right w:val="none" w:sz="0" w:space="0" w:color="auto"/>
                          </w:divBdr>
                          <w:divsChild>
                            <w:div w:id="9709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5109">
      <w:bodyDiv w:val="1"/>
      <w:marLeft w:val="0"/>
      <w:marRight w:val="0"/>
      <w:marTop w:val="0"/>
      <w:marBottom w:val="0"/>
      <w:divBdr>
        <w:top w:val="none" w:sz="0" w:space="0" w:color="auto"/>
        <w:left w:val="none" w:sz="0" w:space="0" w:color="auto"/>
        <w:bottom w:val="none" w:sz="0" w:space="0" w:color="auto"/>
        <w:right w:val="none" w:sz="0" w:space="0" w:color="auto"/>
      </w:divBdr>
    </w:div>
    <w:div w:id="199251775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8025628">
      <w:bodyDiv w:val="1"/>
      <w:marLeft w:val="0"/>
      <w:marRight w:val="0"/>
      <w:marTop w:val="0"/>
      <w:marBottom w:val="0"/>
      <w:divBdr>
        <w:top w:val="none" w:sz="0" w:space="0" w:color="auto"/>
        <w:left w:val="none" w:sz="0" w:space="0" w:color="auto"/>
        <w:bottom w:val="none" w:sz="0" w:space="0" w:color="auto"/>
        <w:right w:val="none" w:sz="0" w:space="0" w:color="auto"/>
      </w:divBdr>
    </w:div>
    <w:div w:id="2008945848">
      <w:bodyDiv w:val="1"/>
      <w:marLeft w:val="0"/>
      <w:marRight w:val="0"/>
      <w:marTop w:val="0"/>
      <w:marBottom w:val="0"/>
      <w:divBdr>
        <w:top w:val="none" w:sz="0" w:space="0" w:color="auto"/>
        <w:left w:val="none" w:sz="0" w:space="0" w:color="auto"/>
        <w:bottom w:val="none" w:sz="0" w:space="0" w:color="auto"/>
        <w:right w:val="none" w:sz="0" w:space="0" w:color="auto"/>
      </w:divBdr>
    </w:div>
    <w:div w:id="2009475370">
      <w:bodyDiv w:val="1"/>
      <w:marLeft w:val="0"/>
      <w:marRight w:val="0"/>
      <w:marTop w:val="0"/>
      <w:marBottom w:val="0"/>
      <w:divBdr>
        <w:top w:val="none" w:sz="0" w:space="0" w:color="auto"/>
        <w:left w:val="none" w:sz="0" w:space="0" w:color="auto"/>
        <w:bottom w:val="none" w:sz="0" w:space="0" w:color="auto"/>
        <w:right w:val="none" w:sz="0" w:space="0" w:color="auto"/>
      </w:divBdr>
    </w:div>
    <w:div w:id="2012171878">
      <w:bodyDiv w:val="1"/>
      <w:marLeft w:val="0"/>
      <w:marRight w:val="0"/>
      <w:marTop w:val="0"/>
      <w:marBottom w:val="0"/>
      <w:divBdr>
        <w:top w:val="none" w:sz="0" w:space="0" w:color="auto"/>
        <w:left w:val="none" w:sz="0" w:space="0" w:color="auto"/>
        <w:bottom w:val="none" w:sz="0" w:space="0" w:color="auto"/>
        <w:right w:val="none" w:sz="0" w:space="0" w:color="auto"/>
      </w:divBdr>
    </w:div>
    <w:div w:id="2012948880">
      <w:bodyDiv w:val="1"/>
      <w:marLeft w:val="0"/>
      <w:marRight w:val="0"/>
      <w:marTop w:val="0"/>
      <w:marBottom w:val="0"/>
      <w:divBdr>
        <w:top w:val="none" w:sz="0" w:space="0" w:color="auto"/>
        <w:left w:val="none" w:sz="0" w:space="0" w:color="auto"/>
        <w:bottom w:val="none" w:sz="0" w:space="0" w:color="auto"/>
        <w:right w:val="none" w:sz="0" w:space="0" w:color="auto"/>
      </w:divBdr>
      <w:divsChild>
        <w:div w:id="426120513">
          <w:marLeft w:val="0"/>
          <w:marRight w:val="0"/>
          <w:marTop w:val="0"/>
          <w:marBottom w:val="0"/>
          <w:divBdr>
            <w:top w:val="none" w:sz="0" w:space="0" w:color="auto"/>
            <w:left w:val="none" w:sz="0" w:space="0" w:color="auto"/>
            <w:bottom w:val="none" w:sz="0" w:space="0" w:color="auto"/>
            <w:right w:val="none" w:sz="0" w:space="0" w:color="auto"/>
          </w:divBdr>
          <w:divsChild>
            <w:div w:id="1321229936">
              <w:marLeft w:val="0"/>
              <w:marRight w:val="0"/>
              <w:marTop w:val="0"/>
              <w:marBottom w:val="0"/>
              <w:divBdr>
                <w:top w:val="none" w:sz="0" w:space="0" w:color="auto"/>
                <w:left w:val="none" w:sz="0" w:space="0" w:color="auto"/>
                <w:bottom w:val="none" w:sz="0" w:space="0" w:color="auto"/>
                <w:right w:val="none" w:sz="0" w:space="0" w:color="auto"/>
              </w:divBdr>
              <w:divsChild>
                <w:div w:id="1886944700">
                  <w:marLeft w:val="0"/>
                  <w:marRight w:val="0"/>
                  <w:marTop w:val="0"/>
                  <w:marBottom w:val="0"/>
                  <w:divBdr>
                    <w:top w:val="none" w:sz="0" w:space="0" w:color="auto"/>
                    <w:left w:val="none" w:sz="0" w:space="0" w:color="auto"/>
                    <w:bottom w:val="none" w:sz="0" w:space="0" w:color="auto"/>
                    <w:right w:val="none" w:sz="0" w:space="0" w:color="auto"/>
                  </w:divBdr>
                  <w:divsChild>
                    <w:div w:id="396055094">
                      <w:marLeft w:val="0"/>
                      <w:marRight w:val="0"/>
                      <w:marTop w:val="0"/>
                      <w:marBottom w:val="0"/>
                      <w:divBdr>
                        <w:top w:val="none" w:sz="0" w:space="0" w:color="auto"/>
                        <w:left w:val="none" w:sz="0" w:space="0" w:color="auto"/>
                        <w:bottom w:val="none" w:sz="0" w:space="0" w:color="auto"/>
                        <w:right w:val="none" w:sz="0" w:space="0" w:color="auto"/>
                      </w:divBdr>
                      <w:divsChild>
                        <w:div w:id="696127106">
                          <w:marLeft w:val="0"/>
                          <w:marRight w:val="0"/>
                          <w:marTop w:val="0"/>
                          <w:marBottom w:val="0"/>
                          <w:divBdr>
                            <w:top w:val="none" w:sz="0" w:space="0" w:color="auto"/>
                            <w:left w:val="none" w:sz="0" w:space="0" w:color="auto"/>
                            <w:bottom w:val="none" w:sz="0" w:space="0" w:color="auto"/>
                            <w:right w:val="none" w:sz="0" w:space="0" w:color="auto"/>
                          </w:divBdr>
                          <w:divsChild>
                            <w:div w:id="6410379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430140">
                                  <w:marLeft w:val="0"/>
                                  <w:marRight w:val="0"/>
                                  <w:marTop w:val="0"/>
                                  <w:marBottom w:val="0"/>
                                  <w:divBdr>
                                    <w:top w:val="none" w:sz="0" w:space="0" w:color="auto"/>
                                    <w:left w:val="none" w:sz="0" w:space="0" w:color="auto"/>
                                    <w:bottom w:val="none" w:sz="0" w:space="0" w:color="auto"/>
                                    <w:right w:val="none" w:sz="0" w:space="0" w:color="auto"/>
                                  </w:divBdr>
                                  <w:divsChild>
                                    <w:div w:id="883367761">
                                      <w:marLeft w:val="0"/>
                                      <w:marRight w:val="0"/>
                                      <w:marTop w:val="0"/>
                                      <w:marBottom w:val="0"/>
                                      <w:divBdr>
                                        <w:top w:val="none" w:sz="0" w:space="0" w:color="auto"/>
                                        <w:left w:val="none" w:sz="0" w:space="0" w:color="auto"/>
                                        <w:bottom w:val="none" w:sz="0" w:space="0" w:color="auto"/>
                                        <w:right w:val="none" w:sz="0" w:space="0" w:color="auto"/>
                                      </w:divBdr>
                                      <w:divsChild>
                                        <w:div w:id="796263679">
                                          <w:marLeft w:val="0"/>
                                          <w:marRight w:val="0"/>
                                          <w:marTop w:val="0"/>
                                          <w:marBottom w:val="0"/>
                                          <w:divBdr>
                                            <w:top w:val="none" w:sz="0" w:space="0" w:color="auto"/>
                                            <w:left w:val="none" w:sz="0" w:space="0" w:color="auto"/>
                                            <w:bottom w:val="none" w:sz="0" w:space="0" w:color="auto"/>
                                            <w:right w:val="none" w:sz="0" w:space="0" w:color="auto"/>
                                          </w:divBdr>
                                          <w:divsChild>
                                            <w:div w:id="621572482">
                                              <w:marLeft w:val="0"/>
                                              <w:marRight w:val="0"/>
                                              <w:marTop w:val="0"/>
                                              <w:marBottom w:val="0"/>
                                              <w:divBdr>
                                                <w:top w:val="none" w:sz="0" w:space="0" w:color="auto"/>
                                                <w:left w:val="none" w:sz="0" w:space="0" w:color="auto"/>
                                                <w:bottom w:val="none" w:sz="0" w:space="0" w:color="auto"/>
                                                <w:right w:val="none" w:sz="0" w:space="0" w:color="auto"/>
                                              </w:divBdr>
                                              <w:divsChild>
                                                <w:div w:id="891845408">
                                                  <w:marLeft w:val="0"/>
                                                  <w:marRight w:val="0"/>
                                                  <w:marTop w:val="0"/>
                                                  <w:marBottom w:val="0"/>
                                                  <w:divBdr>
                                                    <w:top w:val="none" w:sz="0" w:space="0" w:color="auto"/>
                                                    <w:left w:val="none" w:sz="0" w:space="0" w:color="auto"/>
                                                    <w:bottom w:val="none" w:sz="0" w:space="0" w:color="auto"/>
                                                    <w:right w:val="none" w:sz="0" w:space="0" w:color="auto"/>
                                                  </w:divBdr>
                                                  <w:divsChild>
                                                    <w:div w:id="44837876">
                                                      <w:marLeft w:val="0"/>
                                                      <w:marRight w:val="0"/>
                                                      <w:marTop w:val="0"/>
                                                      <w:marBottom w:val="0"/>
                                                      <w:divBdr>
                                                        <w:top w:val="none" w:sz="0" w:space="0" w:color="auto"/>
                                                        <w:left w:val="none" w:sz="0" w:space="0" w:color="auto"/>
                                                        <w:bottom w:val="none" w:sz="0" w:space="0" w:color="auto"/>
                                                        <w:right w:val="none" w:sz="0" w:space="0" w:color="auto"/>
                                                      </w:divBdr>
                                                      <w:divsChild>
                                                        <w:div w:id="681204985">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798616">
      <w:bodyDiv w:val="1"/>
      <w:marLeft w:val="0"/>
      <w:marRight w:val="0"/>
      <w:marTop w:val="0"/>
      <w:marBottom w:val="0"/>
      <w:divBdr>
        <w:top w:val="none" w:sz="0" w:space="0" w:color="auto"/>
        <w:left w:val="none" w:sz="0" w:space="0" w:color="auto"/>
        <w:bottom w:val="none" w:sz="0" w:space="0" w:color="auto"/>
        <w:right w:val="none" w:sz="0" w:space="0" w:color="auto"/>
      </w:divBdr>
    </w:div>
    <w:div w:id="2016954369">
      <w:bodyDiv w:val="1"/>
      <w:marLeft w:val="0"/>
      <w:marRight w:val="0"/>
      <w:marTop w:val="0"/>
      <w:marBottom w:val="0"/>
      <w:divBdr>
        <w:top w:val="none" w:sz="0" w:space="0" w:color="auto"/>
        <w:left w:val="none" w:sz="0" w:space="0" w:color="auto"/>
        <w:bottom w:val="none" w:sz="0" w:space="0" w:color="auto"/>
        <w:right w:val="none" w:sz="0" w:space="0" w:color="auto"/>
      </w:divBdr>
    </w:div>
    <w:div w:id="2018652505">
      <w:bodyDiv w:val="1"/>
      <w:marLeft w:val="0"/>
      <w:marRight w:val="0"/>
      <w:marTop w:val="0"/>
      <w:marBottom w:val="0"/>
      <w:divBdr>
        <w:top w:val="none" w:sz="0" w:space="0" w:color="auto"/>
        <w:left w:val="none" w:sz="0" w:space="0" w:color="auto"/>
        <w:bottom w:val="none" w:sz="0" w:space="0" w:color="auto"/>
        <w:right w:val="none" w:sz="0" w:space="0" w:color="auto"/>
      </w:divBdr>
      <w:divsChild>
        <w:div w:id="1714958522">
          <w:marLeft w:val="0"/>
          <w:marRight w:val="0"/>
          <w:marTop w:val="0"/>
          <w:marBottom w:val="0"/>
          <w:divBdr>
            <w:top w:val="none" w:sz="0" w:space="0" w:color="auto"/>
            <w:left w:val="none" w:sz="0" w:space="0" w:color="auto"/>
            <w:bottom w:val="none" w:sz="0" w:space="0" w:color="auto"/>
            <w:right w:val="none" w:sz="0" w:space="0" w:color="auto"/>
          </w:divBdr>
          <w:divsChild>
            <w:div w:id="1619675414">
              <w:marLeft w:val="0"/>
              <w:marRight w:val="0"/>
              <w:marTop w:val="0"/>
              <w:marBottom w:val="0"/>
              <w:divBdr>
                <w:top w:val="none" w:sz="0" w:space="0" w:color="auto"/>
                <w:left w:val="none" w:sz="0" w:space="0" w:color="auto"/>
                <w:bottom w:val="none" w:sz="0" w:space="0" w:color="auto"/>
                <w:right w:val="none" w:sz="0" w:space="0" w:color="auto"/>
              </w:divBdr>
              <w:divsChild>
                <w:div w:id="1689060278">
                  <w:marLeft w:val="0"/>
                  <w:marRight w:val="0"/>
                  <w:marTop w:val="0"/>
                  <w:marBottom w:val="0"/>
                  <w:divBdr>
                    <w:top w:val="none" w:sz="0" w:space="0" w:color="auto"/>
                    <w:left w:val="none" w:sz="0" w:space="0" w:color="auto"/>
                    <w:bottom w:val="none" w:sz="0" w:space="0" w:color="auto"/>
                    <w:right w:val="none" w:sz="0" w:space="0" w:color="auto"/>
                  </w:divBdr>
                  <w:divsChild>
                    <w:div w:id="1756394003">
                      <w:marLeft w:val="0"/>
                      <w:marRight w:val="0"/>
                      <w:marTop w:val="0"/>
                      <w:marBottom w:val="0"/>
                      <w:divBdr>
                        <w:top w:val="none" w:sz="0" w:space="0" w:color="auto"/>
                        <w:left w:val="none" w:sz="0" w:space="0" w:color="auto"/>
                        <w:bottom w:val="none" w:sz="0" w:space="0" w:color="auto"/>
                        <w:right w:val="none" w:sz="0" w:space="0" w:color="auto"/>
                      </w:divBdr>
                      <w:divsChild>
                        <w:div w:id="1109861494">
                          <w:marLeft w:val="0"/>
                          <w:marRight w:val="0"/>
                          <w:marTop w:val="0"/>
                          <w:marBottom w:val="0"/>
                          <w:divBdr>
                            <w:top w:val="none" w:sz="0" w:space="0" w:color="auto"/>
                            <w:left w:val="none" w:sz="0" w:space="0" w:color="auto"/>
                            <w:bottom w:val="none" w:sz="0" w:space="0" w:color="auto"/>
                            <w:right w:val="none" w:sz="0" w:space="0" w:color="auto"/>
                          </w:divBdr>
                          <w:divsChild>
                            <w:div w:id="6207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94020">
      <w:bodyDiv w:val="1"/>
      <w:marLeft w:val="0"/>
      <w:marRight w:val="0"/>
      <w:marTop w:val="0"/>
      <w:marBottom w:val="0"/>
      <w:divBdr>
        <w:top w:val="none" w:sz="0" w:space="0" w:color="auto"/>
        <w:left w:val="none" w:sz="0" w:space="0" w:color="auto"/>
        <w:bottom w:val="none" w:sz="0" w:space="0" w:color="auto"/>
        <w:right w:val="none" w:sz="0" w:space="0" w:color="auto"/>
      </w:divBdr>
    </w:div>
    <w:div w:id="2028830610">
      <w:bodyDiv w:val="1"/>
      <w:marLeft w:val="0"/>
      <w:marRight w:val="0"/>
      <w:marTop w:val="0"/>
      <w:marBottom w:val="0"/>
      <w:divBdr>
        <w:top w:val="none" w:sz="0" w:space="0" w:color="auto"/>
        <w:left w:val="none" w:sz="0" w:space="0" w:color="auto"/>
        <w:bottom w:val="none" w:sz="0" w:space="0" w:color="auto"/>
        <w:right w:val="none" w:sz="0" w:space="0" w:color="auto"/>
      </w:divBdr>
    </w:div>
    <w:div w:id="2030065482">
      <w:bodyDiv w:val="1"/>
      <w:marLeft w:val="0"/>
      <w:marRight w:val="0"/>
      <w:marTop w:val="0"/>
      <w:marBottom w:val="0"/>
      <w:divBdr>
        <w:top w:val="none" w:sz="0" w:space="0" w:color="auto"/>
        <w:left w:val="none" w:sz="0" w:space="0" w:color="auto"/>
        <w:bottom w:val="none" w:sz="0" w:space="0" w:color="auto"/>
        <w:right w:val="none" w:sz="0" w:space="0" w:color="auto"/>
      </w:divBdr>
      <w:divsChild>
        <w:div w:id="1622496328">
          <w:marLeft w:val="0"/>
          <w:marRight w:val="0"/>
          <w:marTop w:val="0"/>
          <w:marBottom w:val="0"/>
          <w:divBdr>
            <w:top w:val="none" w:sz="0" w:space="0" w:color="auto"/>
            <w:left w:val="none" w:sz="0" w:space="0" w:color="auto"/>
            <w:bottom w:val="none" w:sz="0" w:space="0" w:color="auto"/>
            <w:right w:val="none" w:sz="0" w:space="0" w:color="auto"/>
          </w:divBdr>
          <w:divsChild>
            <w:div w:id="747728396">
              <w:marLeft w:val="330"/>
              <w:marRight w:val="0"/>
              <w:marTop w:val="0"/>
              <w:marBottom w:val="0"/>
              <w:divBdr>
                <w:top w:val="none" w:sz="0" w:space="0" w:color="auto"/>
                <w:left w:val="none" w:sz="0" w:space="0" w:color="auto"/>
                <w:bottom w:val="none" w:sz="0" w:space="0" w:color="auto"/>
                <w:right w:val="none" w:sz="0" w:space="0" w:color="auto"/>
              </w:divBdr>
              <w:divsChild>
                <w:div w:id="447313225">
                  <w:marLeft w:val="0"/>
                  <w:marRight w:val="0"/>
                  <w:marTop w:val="0"/>
                  <w:marBottom w:val="0"/>
                  <w:divBdr>
                    <w:top w:val="none" w:sz="0" w:space="0" w:color="auto"/>
                    <w:left w:val="none" w:sz="0" w:space="0" w:color="auto"/>
                    <w:bottom w:val="none" w:sz="0" w:space="0" w:color="auto"/>
                    <w:right w:val="none" w:sz="0" w:space="0" w:color="auto"/>
                  </w:divBdr>
                  <w:divsChild>
                    <w:div w:id="1603099825">
                      <w:marLeft w:val="0"/>
                      <w:marRight w:val="0"/>
                      <w:marTop w:val="0"/>
                      <w:marBottom w:val="0"/>
                      <w:divBdr>
                        <w:top w:val="none" w:sz="0" w:space="0" w:color="auto"/>
                        <w:left w:val="none" w:sz="0" w:space="0" w:color="auto"/>
                        <w:bottom w:val="none" w:sz="0" w:space="0" w:color="auto"/>
                        <w:right w:val="none" w:sz="0" w:space="0" w:color="auto"/>
                      </w:divBdr>
                      <w:divsChild>
                        <w:div w:id="1639677026">
                          <w:marLeft w:val="0"/>
                          <w:marRight w:val="0"/>
                          <w:marTop w:val="0"/>
                          <w:marBottom w:val="0"/>
                          <w:divBdr>
                            <w:top w:val="none" w:sz="0" w:space="0" w:color="auto"/>
                            <w:left w:val="none" w:sz="0" w:space="0" w:color="auto"/>
                            <w:bottom w:val="none" w:sz="0" w:space="0" w:color="auto"/>
                            <w:right w:val="none" w:sz="0" w:space="0" w:color="auto"/>
                          </w:divBdr>
                          <w:divsChild>
                            <w:div w:id="16204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04686">
      <w:bodyDiv w:val="1"/>
      <w:marLeft w:val="0"/>
      <w:marRight w:val="0"/>
      <w:marTop w:val="0"/>
      <w:marBottom w:val="0"/>
      <w:divBdr>
        <w:top w:val="none" w:sz="0" w:space="0" w:color="auto"/>
        <w:left w:val="none" w:sz="0" w:space="0" w:color="auto"/>
        <w:bottom w:val="none" w:sz="0" w:space="0" w:color="auto"/>
        <w:right w:val="none" w:sz="0" w:space="0" w:color="auto"/>
      </w:divBdr>
    </w:div>
    <w:div w:id="2032880453">
      <w:bodyDiv w:val="1"/>
      <w:marLeft w:val="0"/>
      <w:marRight w:val="0"/>
      <w:marTop w:val="0"/>
      <w:marBottom w:val="0"/>
      <w:divBdr>
        <w:top w:val="none" w:sz="0" w:space="0" w:color="auto"/>
        <w:left w:val="none" w:sz="0" w:space="0" w:color="auto"/>
        <w:bottom w:val="none" w:sz="0" w:space="0" w:color="auto"/>
        <w:right w:val="none" w:sz="0" w:space="0" w:color="auto"/>
      </w:divBdr>
    </w:div>
    <w:div w:id="2035106202">
      <w:bodyDiv w:val="1"/>
      <w:marLeft w:val="0"/>
      <w:marRight w:val="0"/>
      <w:marTop w:val="0"/>
      <w:marBottom w:val="0"/>
      <w:divBdr>
        <w:top w:val="none" w:sz="0" w:space="0" w:color="auto"/>
        <w:left w:val="none" w:sz="0" w:space="0" w:color="auto"/>
        <w:bottom w:val="none" w:sz="0" w:space="0" w:color="auto"/>
        <w:right w:val="none" w:sz="0" w:space="0" w:color="auto"/>
      </w:divBdr>
    </w:div>
    <w:div w:id="2036734684">
      <w:bodyDiv w:val="1"/>
      <w:marLeft w:val="150"/>
      <w:marRight w:val="150"/>
      <w:marTop w:val="150"/>
      <w:marBottom w:val="0"/>
      <w:divBdr>
        <w:top w:val="none" w:sz="0" w:space="0" w:color="auto"/>
        <w:left w:val="none" w:sz="0" w:space="0" w:color="auto"/>
        <w:bottom w:val="none" w:sz="0" w:space="0" w:color="auto"/>
        <w:right w:val="none" w:sz="0" w:space="0" w:color="auto"/>
      </w:divBdr>
      <w:divsChild>
        <w:div w:id="358240361">
          <w:marLeft w:val="0"/>
          <w:marRight w:val="0"/>
          <w:marTop w:val="0"/>
          <w:marBottom w:val="0"/>
          <w:divBdr>
            <w:top w:val="none" w:sz="0" w:space="0" w:color="auto"/>
            <w:left w:val="none" w:sz="0" w:space="0" w:color="auto"/>
            <w:bottom w:val="none" w:sz="0" w:space="0" w:color="auto"/>
            <w:right w:val="none" w:sz="0" w:space="0" w:color="auto"/>
          </w:divBdr>
        </w:div>
        <w:div w:id="676883250">
          <w:marLeft w:val="0"/>
          <w:marRight w:val="0"/>
          <w:marTop w:val="240"/>
          <w:marBottom w:val="240"/>
          <w:divBdr>
            <w:top w:val="none" w:sz="0" w:space="0" w:color="auto"/>
            <w:left w:val="none" w:sz="0" w:space="0" w:color="auto"/>
            <w:bottom w:val="none" w:sz="0" w:space="0" w:color="auto"/>
            <w:right w:val="none" w:sz="0" w:space="0" w:color="auto"/>
          </w:divBdr>
          <w:divsChild>
            <w:div w:id="5522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3941">
      <w:bodyDiv w:val="1"/>
      <w:marLeft w:val="0"/>
      <w:marRight w:val="0"/>
      <w:marTop w:val="0"/>
      <w:marBottom w:val="0"/>
      <w:divBdr>
        <w:top w:val="none" w:sz="0" w:space="0" w:color="auto"/>
        <w:left w:val="none" w:sz="0" w:space="0" w:color="auto"/>
        <w:bottom w:val="none" w:sz="0" w:space="0" w:color="auto"/>
        <w:right w:val="none" w:sz="0" w:space="0" w:color="auto"/>
      </w:divBdr>
    </w:div>
    <w:div w:id="2040666506">
      <w:bodyDiv w:val="1"/>
      <w:marLeft w:val="0"/>
      <w:marRight w:val="0"/>
      <w:marTop w:val="0"/>
      <w:marBottom w:val="0"/>
      <w:divBdr>
        <w:top w:val="none" w:sz="0" w:space="0" w:color="auto"/>
        <w:left w:val="none" w:sz="0" w:space="0" w:color="auto"/>
        <w:bottom w:val="none" w:sz="0" w:space="0" w:color="auto"/>
        <w:right w:val="none" w:sz="0" w:space="0" w:color="auto"/>
      </w:divBdr>
    </w:div>
    <w:div w:id="2042047411">
      <w:bodyDiv w:val="1"/>
      <w:marLeft w:val="0"/>
      <w:marRight w:val="0"/>
      <w:marTop w:val="100"/>
      <w:marBottom w:val="100"/>
      <w:divBdr>
        <w:top w:val="none" w:sz="0" w:space="0" w:color="auto"/>
        <w:left w:val="none" w:sz="0" w:space="0" w:color="auto"/>
        <w:bottom w:val="none" w:sz="0" w:space="0" w:color="auto"/>
        <w:right w:val="none" w:sz="0" w:space="0" w:color="auto"/>
      </w:divBdr>
      <w:divsChild>
        <w:div w:id="996769310">
          <w:marLeft w:val="0"/>
          <w:marRight w:val="0"/>
          <w:marTop w:val="0"/>
          <w:marBottom w:val="0"/>
          <w:divBdr>
            <w:top w:val="none" w:sz="0" w:space="0" w:color="auto"/>
            <w:left w:val="none" w:sz="0" w:space="0" w:color="auto"/>
            <w:bottom w:val="none" w:sz="0" w:space="0" w:color="auto"/>
            <w:right w:val="none" w:sz="0" w:space="0" w:color="auto"/>
          </w:divBdr>
          <w:divsChild>
            <w:div w:id="250167315">
              <w:marLeft w:val="0"/>
              <w:marRight w:val="0"/>
              <w:marTop w:val="0"/>
              <w:marBottom w:val="0"/>
              <w:divBdr>
                <w:top w:val="none" w:sz="0" w:space="0" w:color="auto"/>
                <w:left w:val="none" w:sz="0" w:space="0" w:color="auto"/>
                <w:bottom w:val="none" w:sz="0" w:space="0" w:color="auto"/>
                <w:right w:val="none" w:sz="0" w:space="0" w:color="auto"/>
              </w:divBdr>
              <w:divsChild>
                <w:div w:id="1393887373">
                  <w:marLeft w:val="0"/>
                  <w:marRight w:val="0"/>
                  <w:marTop w:val="0"/>
                  <w:marBottom w:val="0"/>
                  <w:divBdr>
                    <w:top w:val="none" w:sz="0" w:space="0" w:color="auto"/>
                    <w:left w:val="none" w:sz="0" w:space="0" w:color="auto"/>
                    <w:bottom w:val="none" w:sz="0" w:space="0" w:color="auto"/>
                    <w:right w:val="none" w:sz="0" w:space="0" w:color="auto"/>
                  </w:divBdr>
                  <w:divsChild>
                    <w:div w:id="1753311268">
                      <w:marLeft w:val="0"/>
                      <w:marRight w:val="0"/>
                      <w:marTop w:val="0"/>
                      <w:marBottom w:val="0"/>
                      <w:divBdr>
                        <w:top w:val="single" w:sz="6" w:space="11" w:color="DDDDDD"/>
                        <w:left w:val="none" w:sz="0" w:space="0" w:color="auto"/>
                        <w:bottom w:val="none" w:sz="0" w:space="0" w:color="auto"/>
                        <w:right w:val="none" w:sz="0" w:space="0" w:color="auto"/>
                      </w:divBdr>
                      <w:divsChild>
                        <w:div w:id="617492826">
                          <w:marLeft w:val="0"/>
                          <w:marRight w:val="0"/>
                          <w:marTop w:val="0"/>
                          <w:marBottom w:val="0"/>
                          <w:divBdr>
                            <w:top w:val="none" w:sz="0" w:space="0" w:color="auto"/>
                            <w:left w:val="none" w:sz="0" w:space="0" w:color="auto"/>
                            <w:bottom w:val="none" w:sz="0" w:space="0" w:color="auto"/>
                            <w:right w:val="none" w:sz="0" w:space="0" w:color="auto"/>
                          </w:divBdr>
                          <w:divsChild>
                            <w:div w:id="2088648729">
                              <w:marLeft w:val="0"/>
                              <w:marRight w:val="0"/>
                              <w:marTop w:val="0"/>
                              <w:marBottom w:val="0"/>
                              <w:divBdr>
                                <w:top w:val="none" w:sz="0" w:space="0" w:color="auto"/>
                                <w:left w:val="none" w:sz="0" w:space="0" w:color="auto"/>
                                <w:bottom w:val="none" w:sz="0" w:space="0" w:color="auto"/>
                                <w:right w:val="none" w:sz="0" w:space="0" w:color="auto"/>
                              </w:divBdr>
                              <w:divsChild>
                                <w:div w:id="1925528406">
                                  <w:marLeft w:val="0"/>
                                  <w:marRight w:val="0"/>
                                  <w:marTop w:val="0"/>
                                  <w:marBottom w:val="0"/>
                                  <w:divBdr>
                                    <w:top w:val="none" w:sz="0" w:space="0" w:color="auto"/>
                                    <w:left w:val="none" w:sz="0" w:space="0" w:color="auto"/>
                                    <w:bottom w:val="none" w:sz="0" w:space="0" w:color="auto"/>
                                    <w:right w:val="none" w:sz="0" w:space="0" w:color="auto"/>
                                  </w:divBdr>
                                  <w:divsChild>
                                    <w:div w:id="52317616">
                                      <w:marLeft w:val="0"/>
                                      <w:marRight w:val="0"/>
                                      <w:marTop w:val="0"/>
                                      <w:marBottom w:val="0"/>
                                      <w:divBdr>
                                        <w:top w:val="none" w:sz="0" w:space="0" w:color="auto"/>
                                        <w:left w:val="none" w:sz="0" w:space="0" w:color="auto"/>
                                        <w:bottom w:val="none" w:sz="0" w:space="0" w:color="auto"/>
                                        <w:right w:val="none" w:sz="0" w:space="0" w:color="auto"/>
                                      </w:divBdr>
                                    </w:div>
                                    <w:div w:id="11941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89222">
      <w:bodyDiv w:val="1"/>
      <w:marLeft w:val="0"/>
      <w:marRight w:val="0"/>
      <w:marTop w:val="0"/>
      <w:marBottom w:val="0"/>
      <w:divBdr>
        <w:top w:val="none" w:sz="0" w:space="0" w:color="auto"/>
        <w:left w:val="none" w:sz="0" w:space="0" w:color="auto"/>
        <w:bottom w:val="none" w:sz="0" w:space="0" w:color="auto"/>
        <w:right w:val="none" w:sz="0" w:space="0" w:color="auto"/>
      </w:divBdr>
    </w:div>
    <w:div w:id="2042437656">
      <w:bodyDiv w:val="1"/>
      <w:marLeft w:val="0"/>
      <w:marRight w:val="0"/>
      <w:marTop w:val="0"/>
      <w:marBottom w:val="0"/>
      <w:divBdr>
        <w:top w:val="none" w:sz="0" w:space="0" w:color="auto"/>
        <w:left w:val="none" w:sz="0" w:space="0" w:color="auto"/>
        <w:bottom w:val="none" w:sz="0" w:space="0" w:color="auto"/>
        <w:right w:val="none" w:sz="0" w:space="0" w:color="auto"/>
      </w:divBdr>
      <w:divsChild>
        <w:div w:id="1239830777">
          <w:marLeft w:val="0"/>
          <w:marRight w:val="0"/>
          <w:marTop w:val="0"/>
          <w:marBottom w:val="0"/>
          <w:divBdr>
            <w:top w:val="none" w:sz="0" w:space="0" w:color="auto"/>
            <w:left w:val="none" w:sz="0" w:space="0" w:color="auto"/>
            <w:bottom w:val="none" w:sz="0" w:space="0" w:color="auto"/>
            <w:right w:val="none" w:sz="0" w:space="0" w:color="auto"/>
          </w:divBdr>
          <w:divsChild>
            <w:div w:id="647243434">
              <w:marLeft w:val="0"/>
              <w:marRight w:val="0"/>
              <w:marTop w:val="0"/>
              <w:marBottom w:val="0"/>
              <w:divBdr>
                <w:top w:val="none" w:sz="0" w:space="0" w:color="auto"/>
                <w:left w:val="none" w:sz="0" w:space="0" w:color="auto"/>
                <w:bottom w:val="none" w:sz="0" w:space="0" w:color="auto"/>
                <w:right w:val="none" w:sz="0" w:space="0" w:color="auto"/>
              </w:divBdr>
              <w:divsChild>
                <w:div w:id="2013483815">
                  <w:marLeft w:val="0"/>
                  <w:marRight w:val="0"/>
                  <w:marTop w:val="0"/>
                  <w:marBottom w:val="0"/>
                  <w:divBdr>
                    <w:top w:val="none" w:sz="0" w:space="0" w:color="auto"/>
                    <w:left w:val="none" w:sz="0" w:space="0" w:color="auto"/>
                    <w:bottom w:val="none" w:sz="0" w:space="0" w:color="auto"/>
                    <w:right w:val="none" w:sz="0" w:space="0" w:color="auto"/>
                  </w:divBdr>
                  <w:divsChild>
                    <w:div w:id="1285040531">
                      <w:marLeft w:val="0"/>
                      <w:marRight w:val="0"/>
                      <w:marTop w:val="0"/>
                      <w:marBottom w:val="0"/>
                      <w:divBdr>
                        <w:top w:val="none" w:sz="0" w:space="0" w:color="auto"/>
                        <w:left w:val="none" w:sz="0" w:space="0" w:color="auto"/>
                        <w:bottom w:val="none" w:sz="0" w:space="0" w:color="auto"/>
                        <w:right w:val="none" w:sz="0" w:space="0" w:color="auto"/>
                      </w:divBdr>
                      <w:divsChild>
                        <w:div w:id="1767843481">
                          <w:marLeft w:val="0"/>
                          <w:marRight w:val="0"/>
                          <w:marTop w:val="0"/>
                          <w:marBottom w:val="0"/>
                          <w:divBdr>
                            <w:top w:val="none" w:sz="0" w:space="0" w:color="auto"/>
                            <w:left w:val="none" w:sz="0" w:space="0" w:color="auto"/>
                            <w:bottom w:val="none" w:sz="0" w:space="0" w:color="auto"/>
                            <w:right w:val="none" w:sz="0" w:space="0" w:color="auto"/>
                          </w:divBdr>
                          <w:divsChild>
                            <w:div w:id="17900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402323">
      <w:bodyDiv w:val="1"/>
      <w:marLeft w:val="150"/>
      <w:marRight w:val="150"/>
      <w:marTop w:val="150"/>
      <w:marBottom w:val="0"/>
      <w:divBdr>
        <w:top w:val="none" w:sz="0" w:space="0" w:color="auto"/>
        <w:left w:val="none" w:sz="0" w:space="0" w:color="auto"/>
        <w:bottom w:val="none" w:sz="0" w:space="0" w:color="auto"/>
        <w:right w:val="none" w:sz="0" w:space="0" w:color="auto"/>
      </w:divBdr>
      <w:divsChild>
        <w:div w:id="319236104">
          <w:marLeft w:val="0"/>
          <w:marRight w:val="0"/>
          <w:marTop w:val="240"/>
          <w:marBottom w:val="240"/>
          <w:divBdr>
            <w:top w:val="none" w:sz="0" w:space="0" w:color="auto"/>
            <w:left w:val="none" w:sz="0" w:space="0" w:color="auto"/>
            <w:bottom w:val="none" w:sz="0" w:space="0" w:color="auto"/>
            <w:right w:val="none" w:sz="0" w:space="0" w:color="auto"/>
          </w:divBdr>
          <w:divsChild>
            <w:div w:id="1061903834">
              <w:marLeft w:val="0"/>
              <w:marRight w:val="0"/>
              <w:marTop w:val="0"/>
              <w:marBottom w:val="0"/>
              <w:divBdr>
                <w:top w:val="none" w:sz="0" w:space="0" w:color="auto"/>
                <w:left w:val="none" w:sz="0" w:space="0" w:color="auto"/>
                <w:bottom w:val="none" w:sz="0" w:space="0" w:color="auto"/>
                <w:right w:val="none" w:sz="0" w:space="0" w:color="auto"/>
              </w:divBdr>
            </w:div>
          </w:divsChild>
        </w:div>
        <w:div w:id="1573933295">
          <w:marLeft w:val="0"/>
          <w:marRight w:val="0"/>
          <w:marTop w:val="0"/>
          <w:marBottom w:val="0"/>
          <w:divBdr>
            <w:top w:val="none" w:sz="0" w:space="0" w:color="auto"/>
            <w:left w:val="none" w:sz="0" w:space="0" w:color="auto"/>
            <w:bottom w:val="none" w:sz="0" w:space="0" w:color="auto"/>
            <w:right w:val="none" w:sz="0" w:space="0" w:color="auto"/>
          </w:divBdr>
        </w:div>
      </w:divsChild>
    </w:div>
    <w:div w:id="2045017913">
      <w:bodyDiv w:val="1"/>
      <w:marLeft w:val="150"/>
      <w:marRight w:val="150"/>
      <w:marTop w:val="150"/>
      <w:marBottom w:val="0"/>
      <w:divBdr>
        <w:top w:val="none" w:sz="0" w:space="0" w:color="auto"/>
        <w:left w:val="none" w:sz="0" w:space="0" w:color="auto"/>
        <w:bottom w:val="none" w:sz="0" w:space="0" w:color="auto"/>
        <w:right w:val="none" w:sz="0" w:space="0" w:color="auto"/>
      </w:divBdr>
      <w:divsChild>
        <w:div w:id="1503423635">
          <w:marLeft w:val="0"/>
          <w:marRight w:val="0"/>
          <w:marTop w:val="0"/>
          <w:marBottom w:val="0"/>
          <w:divBdr>
            <w:top w:val="none" w:sz="0" w:space="0" w:color="auto"/>
            <w:left w:val="none" w:sz="0" w:space="0" w:color="auto"/>
            <w:bottom w:val="none" w:sz="0" w:space="0" w:color="auto"/>
            <w:right w:val="none" w:sz="0" w:space="0" w:color="auto"/>
          </w:divBdr>
        </w:div>
      </w:divsChild>
    </w:div>
    <w:div w:id="2049523890">
      <w:bodyDiv w:val="1"/>
      <w:marLeft w:val="0"/>
      <w:marRight w:val="0"/>
      <w:marTop w:val="0"/>
      <w:marBottom w:val="0"/>
      <w:divBdr>
        <w:top w:val="none" w:sz="0" w:space="0" w:color="auto"/>
        <w:left w:val="none" w:sz="0" w:space="0" w:color="auto"/>
        <w:bottom w:val="none" w:sz="0" w:space="0" w:color="auto"/>
        <w:right w:val="none" w:sz="0" w:space="0" w:color="auto"/>
      </w:divBdr>
    </w:div>
    <w:div w:id="2049791197">
      <w:bodyDiv w:val="1"/>
      <w:marLeft w:val="851"/>
      <w:marRight w:val="851"/>
      <w:marTop w:val="1134"/>
      <w:marBottom w:val="567"/>
      <w:divBdr>
        <w:top w:val="none" w:sz="0" w:space="0" w:color="auto"/>
        <w:left w:val="none" w:sz="0" w:space="0" w:color="auto"/>
        <w:bottom w:val="none" w:sz="0" w:space="0" w:color="auto"/>
        <w:right w:val="none" w:sz="0" w:space="0" w:color="auto"/>
      </w:divBdr>
    </w:div>
    <w:div w:id="2051149528">
      <w:bodyDiv w:val="1"/>
      <w:marLeft w:val="0"/>
      <w:marRight w:val="0"/>
      <w:marTop w:val="0"/>
      <w:marBottom w:val="0"/>
      <w:divBdr>
        <w:top w:val="none" w:sz="0" w:space="0" w:color="auto"/>
        <w:left w:val="none" w:sz="0" w:space="0" w:color="auto"/>
        <w:bottom w:val="none" w:sz="0" w:space="0" w:color="auto"/>
        <w:right w:val="none" w:sz="0" w:space="0" w:color="auto"/>
      </w:divBdr>
    </w:div>
    <w:div w:id="2053187654">
      <w:bodyDiv w:val="1"/>
      <w:marLeft w:val="0"/>
      <w:marRight w:val="0"/>
      <w:marTop w:val="0"/>
      <w:marBottom w:val="0"/>
      <w:divBdr>
        <w:top w:val="none" w:sz="0" w:space="0" w:color="auto"/>
        <w:left w:val="none" w:sz="0" w:space="0" w:color="auto"/>
        <w:bottom w:val="none" w:sz="0" w:space="0" w:color="auto"/>
        <w:right w:val="none" w:sz="0" w:space="0" w:color="auto"/>
      </w:divBdr>
    </w:div>
    <w:div w:id="2054386139">
      <w:bodyDiv w:val="1"/>
      <w:marLeft w:val="0"/>
      <w:marRight w:val="0"/>
      <w:marTop w:val="0"/>
      <w:marBottom w:val="0"/>
      <w:divBdr>
        <w:top w:val="none" w:sz="0" w:space="0" w:color="auto"/>
        <w:left w:val="none" w:sz="0" w:space="0" w:color="auto"/>
        <w:bottom w:val="none" w:sz="0" w:space="0" w:color="auto"/>
        <w:right w:val="none" w:sz="0" w:space="0" w:color="auto"/>
      </w:divBdr>
    </w:div>
    <w:div w:id="2054843336">
      <w:bodyDiv w:val="1"/>
      <w:marLeft w:val="0"/>
      <w:marRight w:val="0"/>
      <w:marTop w:val="0"/>
      <w:marBottom w:val="0"/>
      <w:divBdr>
        <w:top w:val="none" w:sz="0" w:space="0" w:color="auto"/>
        <w:left w:val="none" w:sz="0" w:space="0" w:color="auto"/>
        <w:bottom w:val="none" w:sz="0" w:space="0" w:color="auto"/>
        <w:right w:val="none" w:sz="0" w:space="0" w:color="auto"/>
      </w:divBdr>
    </w:div>
    <w:div w:id="2054888410">
      <w:bodyDiv w:val="1"/>
      <w:marLeft w:val="0"/>
      <w:marRight w:val="0"/>
      <w:marTop w:val="0"/>
      <w:marBottom w:val="0"/>
      <w:divBdr>
        <w:top w:val="none" w:sz="0" w:space="0" w:color="auto"/>
        <w:left w:val="none" w:sz="0" w:space="0" w:color="auto"/>
        <w:bottom w:val="none" w:sz="0" w:space="0" w:color="auto"/>
        <w:right w:val="none" w:sz="0" w:space="0" w:color="auto"/>
      </w:divBdr>
    </w:div>
    <w:div w:id="2062165291">
      <w:bodyDiv w:val="1"/>
      <w:marLeft w:val="0"/>
      <w:marRight w:val="0"/>
      <w:marTop w:val="0"/>
      <w:marBottom w:val="0"/>
      <w:divBdr>
        <w:top w:val="none" w:sz="0" w:space="0" w:color="auto"/>
        <w:left w:val="none" w:sz="0" w:space="0" w:color="auto"/>
        <w:bottom w:val="none" w:sz="0" w:space="0" w:color="auto"/>
        <w:right w:val="none" w:sz="0" w:space="0" w:color="auto"/>
      </w:divBdr>
    </w:div>
    <w:div w:id="2064059865">
      <w:bodyDiv w:val="1"/>
      <w:marLeft w:val="0"/>
      <w:marRight w:val="0"/>
      <w:marTop w:val="0"/>
      <w:marBottom w:val="0"/>
      <w:divBdr>
        <w:top w:val="none" w:sz="0" w:space="0" w:color="auto"/>
        <w:left w:val="none" w:sz="0" w:space="0" w:color="auto"/>
        <w:bottom w:val="none" w:sz="0" w:space="0" w:color="auto"/>
        <w:right w:val="none" w:sz="0" w:space="0" w:color="auto"/>
      </w:divBdr>
    </w:div>
    <w:div w:id="2066299168">
      <w:bodyDiv w:val="1"/>
      <w:marLeft w:val="0"/>
      <w:marRight w:val="0"/>
      <w:marTop w:val="0"/>
      <w:marBottom w:val="0"/>
      <w:divBdr>
        <w:top w:val="none" w:sz="0" w:space="0" w:color="auto"/>
        <w:left w:val="none" w:sz="0" w:space="0" w:color="auto"/>
        <w:bottom w:val="none" w:sz="0" w:space="0" w:color="auto"/>
        <w:right w:val="none" w:sz="0" w:space="0" w:color="auto"/>
      </w:divBdr>
    </w:div>
    <w:div w:id="2068265217">
      <w:bodyDiv w:val="1"/>
      <w:marLeft w:val="0"/>
      <w:marRight w:val="0"/>
      <w:marTop w:val="0"/>
      <w:marBottom w:val="0"/>
      <w:divBdr>
        <w:top w:val="none" w:sz="0" w:space="0" w:color="auto"/>
        <w:left w:val="none" w:sz="0" w:space="0" w:color="auto"/>
        <w:bottom w:val="none" w:sz="0" w:space="0" w:color="auto"/>
        <w:right w:val="none" w:sz="0" w:space="0" w:color="auto"/>
      </w:divBdr>
    </w:div>
    <w:div w:id="2068527717">
      <w:bodyDiv w:val="1"/>
      <w:marLeft w:val="0"/>
      <w:marRight w:val="0"/>
      <w:marTop w:val="0"/>
      <w:marBottom w:val="0"/>
      <w:divBdr>
        <w:top w:val="none" w:sz="0" w:space="0" w:color="auto"/>
        <w:left w:val="none" w:sz="0" w:space="0" w:color="auto"/>
        <w:bottom w:val="none" w:sz="0" w:space="0" w:color="auto"/>
        <w:right w:val="none" w:sz="0" w:space="0" w:color="auto"/>
      </w:divBdr>
    </w:div>
    <w:div w:id="2068606648">
      <w:bodyDiv w:val="1"/>
      <w:marLeft w:val="0"/>
      <w:marRight w:val="0"/>
      <w:marTop w:val="0"/>
      <w:marBottom w:val="0"/>
      <w:divBdr>
        <w:top w:val="none" w:sz="0" w:space="0" w:color="auto"/>
        <w:left w:val="none" w:sz="0" w:space="0" w:color="auto"/>
        <w:bottom w:val="none" w:sz="0" w:space="0" w:color="auto"/>
        <w:right w:val="none" w:sz="0" w:space="0" w:color="auto"/>
      </w:divBdr>
    </w:div>
    <w:div w:id="2068842309">
      <w:bodyDiv w:val="1"/>
      <w:marLeft w:val="0"/>
      <w:marRight w:val="0"/>
      <w:marTop w:val="0"/>
      <w:marBottom w:val="0"/>
      <w:divBdr>
        <w:top w:val="none" w:sz="0" w:space="0" w:color="auto"/>
        <w:left w:val="none" w:sz="0" w:space="0" w:color="auto"/>
        <w:bottom w:val="none" w:sz="0" w:space="0" w:color="auto"/>
        <w:right w:val="none" w:sz="0" w:space="0" w:color="auto"/>
      </w:divBdr>
    </w:div>
    <w:div w:id="2069183137">
      <w:bodyDiv w:val="1"/>
      <w:marLeft w:val="0"/>
      <w:marRight w:val="0"/>
      <w:marTop w:val="0"/>
      <w:marBottom w:val="0"/>
      <w:divBdr>
        <w:top w:val="none" w:sz="0" w:space="0" w:color="auto"/>
        <w:left w:val="none" w:sz="0" w:space="0" w:color="auto"/>
        <w:bottom w:val="none" w:sz="0" w:space="0" w:color="auto"/>
        <w:right w:val="none" w:sz="0" w:space="0" w:color="auto"/>
      </w:divBdr>
      <w:divsChild>
        <w:div w:id="772633758">
          <w:marLeft w:val="90"/>
          <w:marRight w:val="90"/>
          <w:marTop w:val="90"/>
          <w:marBottom w:val="90"/>
          <w:divBdr>
            <w:top w:val="none" w:sz="0" w:space="0" w:color="auto"/>
            <w:left w:val="none" w:sz="0" w:space="0" w:color="auto"/>
            <w:bottom w:val="none" w:sz="0" w:space="0" w:color="auto"/>
            <w:right w:val="none" w:sz="0" w:space="0" w:color="auto"/>
          </w:divBdr>
        </w:div>
      </w:divsChild>
    </w:div>
    <w:div w:id="2074889922">
      <w:bodyDiv w:val="1"/>
      <w:marLeft w:val="0"/>
      <w:marRight w:val="0"/>
      <w:marTop w:val="0"/>
      <w:marBottom w:val="0"/>
      <w:divBdr>
        <w:top w:val="none" w:sz="0" w:space="0" w:color="auto"/>
        <w:left w:val="none" w:sz="0" w:space="0" w:color="auto"/>
        <w:bottom w:val="none" w:sz="0" w:space="0" w:color="auto"/>
        <w:right w:val="none" w:sz="0" w:space="0" w:color="auto"/>
      </w:divBdr>
    </w:div>
    <w:div w:id="2078437747">
      <w:bodyDiv w:val="1"/>
      <w:marLeft w:val="0"/>
      <w:marRight w:val="0"/>
      <w:marTop w:val="0"/>
      <w:marBottom w:val="0"/>
      <w:divBdr>
        <w:top w:val="none" w:sz="0" w:space="0" w:color="auto"/>
        <w:left w:val="none" w:sz="0" w:space="0" w:color="auto"/>
        <w:bottom w:val="none" w:sz="0" w:space="0" w:color="auto"/>
        <w:right w:val="none" w:sz="0" w:space="0" w:color="auto"/>
      </w:divBdr>
    </w:div>
    <w:div w:id="2080244123">
      <w:bodyDiv w:val="1"/>
      <w:marLeft w:val="0"/>
      <w:marRight w:val="0"/>
      <w:marTop w:val="0"/>
      <w:marBottom w:val="0"/>
      <w:divBdr>
        <w:top w:val="none" w:sz="0" w:space="0" w:color="auto"/>
        <w:left w:val="none" w:sz="0" w:space="0" w:color="auto"/>
        <w:bottom w:val="none" w:sz="0" w:space="0" w:color="auto"/>
        <w:right w:val="none" w:sz="0" w:space="0" w:color="auto"/>
      </w:divBdr>
    </w:div>
    <w:div w:id="2084135632">
      <w:bodyDiv w:val="1"/>
      <w:marLeft w:val="0"/>
      <w:marRight w:val="0"/>
      <w:marTop w:val="0"/>
      <w:marBottom w:val="0"/>
      <w:divBdr>
        <w:top w:val="none" w:sz="0" w:space="0" w:color="auto"/>
        <w:left w:val="none" w:sz="0" w:space="0" w:color="auto"/>
        <w:bottom w:val="none" w:sz="0" w:space="0" w:color="auto"/>
        <w:right w:val="none" w:sz="0" w:space="0" w:color="auto"/>
      </w:divBdr>
    </w:div>
    <w:div w:id="2084184831">
      <w:bodyDiv w:val="1"/>
      <w:marLeft w:val="0"/>
      <w:marRight w:val="0"/>
      <w:marTop w:val="0"/>
      <w:marBottom w:val="0"/>
      <w:divBdr>
        <w:top w:val="none" w:sz="0" w:space="0" w:color="auto"/>
        <w:left w:val="none" w:sz="0" w:space="0" w:color="auto"/>
        <w:bottom w:val="none" w:sz="0" w:space="0" w:color="auto"/>
        <w:right w:val="none" w:sz="0" w:space="0" w:color="auto"/>
      </w:divBdr>
    </w:div>
    <w:div w:id="2084795908">
      <w:bodyDiv w:val="1"/>
      <w:marLeft w:val="0"/>
      <w:marRight w:val="0"/>
      <w:marTop w:val="645"/>
      <w:marBottom w:val="0"/>
      <w:divBdr>
        <w:top w:val="none" w:sz="0" w:space="0" w:color="auto"/>
        <w:left w:val="none" w:sz="0" w:space="0" w:color="auto"/>
        <w:bottom w:val="none" w:sz="0" w:space="0" w:color="auto"/>
        <w:right w:val="none" w:sz="0" w:space="0" w:color="auto"/>
      </w:divBdr>
      <w:divsChild>
        <w:div w:id="60520396">
          <w:marLeft w:val="0"/>
          <w:marRight w:val="0"/>
          <w:marTop w:val="0"/>
          <w:marBottom w:val="0"/>
          <w:divBdr>
            <w:top w:val="none" w:sz="0" w:space="0" w:color="auto"/>
            <w:left w:val="none" w:sz="0" w:space="0" w:color="auto"/>
            <w:bottom w:val="none" w:sz="0" w:space="0" w:color="auto"/>
            <w:right w:val="none" w:sz="0" w:space="0" w:color="auto"/>
          </w:divBdr>
          <w:divsChild>
            <w:div w:id="634257735">
              <w:marLeft w:val="330"/>
              <w:marRight w:val="0"/>
              <w:marTop w:val="0"/>
              <w:marBottom w:val="0"/>
              <w:divBdr>
                <w:top w:val="none" w:sz="0" w:space="0" w:color="auto"/>
                <w:left w:val="none" w:sz="0" w:space="0" w:color="auto"/>
                <w:bottom w:val="none" w:sz="0" w:space="0" w:color="auto"/>
                <w:right w:val="none" w:sz="0" w:space="0" w:color="auto"/>
              </w:divBdr>
              <w:divsChild>
                <w:div w:id="567153289">
                  <w:marLeft w:val="0"/>
                  <w:marRight w:val="0"/>
                  <w:marTop w:val="0"/>
                  <w:marBottom w:val="0"/>
                  <w:divBdr>
                    <w:top w:val="none" w:sz="0" w:space="0" w:color="auto"/>
                    <w:left w:val="none" w:sz="0" w:space="0" w:color="auto"/>
                    <w:bottom w:val="none" w:sz="0" w:space="0" w:color="auto"/>
                    <w:right w:val="none" w:sz="0" w:space="0" w:color="auto"/>
                  </w:divBdr>
                  <w:divsChild>
                    <w:div w:id="1567493135">
                      <w:marLeft w:val="0"/>
                      <w:marRight w:val="0"/>
                      <w:marTop w:val="0"/>
                      <w:marBottom w:val="0"/>
                      <w:divBdr>
                        <w:top w:val="none" w:sz="0" w:space="0" w:color="auto"/>
                        <w:left w:val="none" w:sz="0" w:space="0" w:color="auto"/>
                        <w:bottom w:val="none" w:sz="0" w:space="0" w:color="auto"/>
                        <w:right w:val="none" w:sz="0" w:space="0" w:color="auto"/>
                      </w:divBdr>
                      <w:divsChild>
                        <w:div w:id="1506094929">
                          <w:marLeft w:val="0"/>
                          <w:marRight w:val="0"/>
                          <w:marTop w:val="0"/>
                          <w:marBottom w:val="0"/>
                          <w:divBdr>
                            <w:top w:val="none" w:sz="0" w:space="0" w:color="auto"/>
                            <w:left w:val="none" w:sz="0" w:space="0" w:color="auto"/>
                            <w:bottom w:val="none" w:sz="0" w:space="0" w:color="auto"/>
                            <w:right w:val="none" w:sz="0" w:space="0" w:color="auto"/>
                          </w:divBdr>
                          <w:divsChild>
                            <w:div w:id="1416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08411">
      <w:bodyDiv w:val="1"/>
      <w:marLeft w:val="0"/>
      <w:marRight w:val="0"/>
      <w:marTop w:val="0"/>
      <w:marBottom w:val="0"/>
      <w:divBdr>
        <w:top w:val="none" w:sz="0" w:space="0" w:color="auto"/>
        <w:left w:val="none" w:sz="0" w:space="0" w:color="auto"/>
        <w:bottom w:val="none" w:sz="0" w:space="0" w:color="auto"/>
        <w:right w:val="none" w:sz="0" w:space="0" w:color="auto"/>
      </w:divBdr>
    </w:div>
    <w:div w:id="2086798179">
      <w:bodyDiv w:val="1"/>
      <w:marLeft w:val="0"/>
      <w:marRight w:val="0"/>
      <w:marTop w:val="0"/>
      <w:marBottom w:val="0"/>
      <w:divBdr>
        <w:top w:val="none" w:sz="0" w:space="0" w:color="auto"/>
        <w:left w:val="none" w:sz="0" w:space="0" w:color="auto"/>
        <w:bottom w:val="none" w:sz="0" w:space="0" w:color="auto"/>
        <w:right w:val="none" w:sz="0" w:space="0" w:color="auto"/>
      </w:divBdr>
      <w:divsChild>
        <w:div w:id="984313763">
          <w:marLeft w:val="0"/>
          <w:marRight w:val="0"/>
          <w:marTop w:val="0"/>
          <w:marBottom w:val="0"/>
          <w:divBdr>
            <w:top w:val="none" w:sz="0" w:space="0" w:color="auto"/>
            <w:left w:val="none" w:sz="0" w:space="0" w:color="auto"/>
            <w:bottom w:val="none" w:sz="0" w:space="0" w:color="auto"/>
            <w:right w:val="none" w:sz="0" w:space="0" w:color="auto"/>
          </w:divBdr>
          <w:divsChild>
            <w:div w:id="1638684886">
              <w:marLeft w:val="0"/>
              <w:marRight w:val="0"/>
              <w:marTop w:val="0"/>
              <w:marBottom w:val="0"/>
              <w:divBdr>
                <w:top w:val="none" w:sz="0" w:space="0" w:color="auto"/>
                <w:left w:val="none" w:sz="0" w:space="0" w:color="auto"/>
                <w:bottom w:val="none" w:sz="0" w:space="0" w:color="auto"/>
                <w:right w:val="none" w:sz="0" w:space="0" w:color="auto"/>
              </w:divBdr>
              <w:divsChild>
                <w:div w:id="511653244">
                  <w:marLeft w:val="0"/>
                  <w:marRight w:val="0"/>
                  <w:marTop w:val="0"/>
                  <w:marBottom w:val="0"/>
                  <w:divBdr>
                    <w:top w:val="none" w:sz="0" w:space="0" w:color="auto"/>
                    <w:left w:val="none" w:sz="0" w:space="0" w:color="auto"/>
                    <w:bottom w:val="none" w:sz="0" w:space="0" w:color="auto"/>
                    <w:right w:val="none" w:sz="0" w:space="0" w:color="auto"/>
                  </w:divBdr>
                  <w:divsChild>
                    <w:div w:id="1178882701">
                      <w:marLeft w:val="0"/>
                      <w:marRight w:val="0"/>
                      <w:marTop w:val="0"/>
                      <w:marBottom w:val="0"/>
                      <w:divBdr>
                        <w:top w:val="none" w:sz="0" w:space="0" w:color="auto"/>
                        <w:left w:val="none" w:sz="0" w:space="0" w:color="auto"/>
                        <w:bottom w:val="none" w:sz="0" w:space="0" w:color="auto"/>
                        <w:right w:val="none" w:sz="0" w:space="0" w:color="auto"/>
                      </w:divBdr>
                      <w:divsChild>
                        <w:div w:id="1839886786">
                          <w:marLeft w:val="0"/>
                          <w:marRight w:val="0"/>
                          <w:marTop w:val="0"/>
                          <w:marBottom w:val="0"/>
                          <w:divBdr>
                            <w:top w:val="none" w:sz="0" w:space="0" w:color="auto"/>
                            <w:left w:val="none" w:sz="0" w:space="0" w:color="auto"/>
                            <w:bottom w:val="none" w:sz="0" w:space="0" w:color="auto"/>
                            <w:right w:val="none" w:sz="0" w:space="0" w:color="auto"/>
                          </w:divBdr>
                          <w:divsChild>
                            <w:div w:id="21379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066944">
      <w:bodyDiv w:val="1"/>
      <w:marLeft w:val="0"/>
      <w:marRight w:val="0"/>
      <w:marTop w:val="0"/>
      <w:marBottom w:val="0"/>
      <w:divBdr>
        <w:top w:val="none" w:sz="0" w:space="0" w:color="auto"/>
        <w:left w:val="none" w:sz="0" w:space="0" w:color="auto"/>
        <w:bottom w:val="none" w:sz="0" w:space="0" w:color="auto"/>
        <w:right w:val="none" w:sz="0" w:space="0" w:color="auto"/>
      </w:divBdr>
      <w:divsChild>
        <w:div w:id="2087460502">
          <w:marLeft w:val="0"/>
          <w:marRight w:val="0"/>
          <w:marTop w:val="0"/>
          <w:marBottom w:val="0"/>
          <w:divBdr>
            <w:top w:val="none" w:sz="0" w:space="0" w:color="auto"/>
            <w:left w:val="none" w:sz="0" w:space="0" w:color="auto"/>
            <w:bottom w:val="none" w:sz="0" w:space="0" w:color="auto"/>
            <w:right w:val="none" w:sz="0" w:space="0" w:color="auto"/>
          </w:divBdr>
          <w:divsChild>
            <w:div w:id="1908495953">
              <w:marLeft w:val="0"/>
              <w:marRight w:val="0"/>
              <w:marTop w:val="0"/>
              <w:marBottom w:val="0"/>
              <w:divBdr>
                <w:top w:val="none" w:sz="0" w:space="0" w:color="auto"/>
                <w:left w:val="none" w:sz="0" w:space="0" w:color="auto"/>
                <w:bottom w:val="none" w:sz="0" w:space="0" w:color="auto"/>
                <w:right w:val="none" w:sz="0" w:space="0" w:color="auto"/>
              </w:divBdr>
              <w:divsChild>
                <w:div w:id="1597403367">
                  <w:marLeft w:val="0"/>
                  <w:marRight w:val="0"/>
                  <w:marTop w:val="0"/>
                  <w:marBottom w:val="0"/>
                  <w:divBdr>
                    <w:top w:val="none" w:sz="0" w:space="0" w:color="auto"/>
                    <w:left w:val="none" w:sz="0" w:space="0" w:color="auto"/>
                    <w:bottom w:val="none" w:sz="0" w:space="0" w:color="auto"/>
                    <w:right w:val="none" w:sz="0" w:space="0" w:color="auto"/>
                  </w:divBdr>
                  <w:divsChild>
                    <w:div w:id="665283794">
                      <w:marLeft w:val="0"/>
                      <w:marRight w:val="0"/>
                      <w:marTop w:val="0"/>
                      <w:marBottom w:val="0"/>
                      <w:divBdr>
                        <w:top w:val="none" w:sz="0" w:space="0" w:color="auto"/>
                        <w:left w:val="none" w:sz="0" w:space="0" w:color="auto"/>
                        <w:bottom w:val="none" w:sz="0" w:space="0" w:color="auto"/>
                        <w:right w:val="none" w:sz="0" w:space="0" w:color="auto"/>
                      </w:divBdr>
                      <w:divsChild>
                        <w:div w:id="627397715">
                          <w:marLeft w:val="0"/>
                          <w:marRight w:val="0"/>
                          <w:marTop w:val="0"/>
                          <w:marBottom w:val="0"/>
                          <w:divBdr>
                            <w:top w:val="none" w:sz="0" w:space="0" w:color="auto"/>
                            <w:left w:val="none" w:sz="0" w:space="0" w:color="auto"/>
                            <w:bottom w:val="none" w:sz="0" w:space="0" w:color="auto"/>
                            <w:right w:val="none" w:sz="0" w:space="0" w:color="auto"/>
                          </w:divBdr>
                          <w:divsChild>
                            <w:div w:id="2119912007">
                              <w:marLeft w:val="0"/>
                              <w:marRight w:val="0"/>
                              <w:marTop w:val="0"/>
                              <w:marBottom w:val="0"/>
                              <w:divBdr>
                                <w:top w:val="none" w:sz="0" w:space="0" w:color="auto"/>
                                <w:left w:val="none" w:sz="0" w:space="0" w:color="auto"/>
                                <w:bottom w:val="none" w:sz="0" w:space="0" w:color="auto"/>
                                <w:right w:val="none" w:sz="0" w:space="0" w:color="auto"/>
                              </w:divBdr>
                              <w:divsChild>
                                <w:div w:id="18450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885790">
      <w:bodyDiv w:val="1"/>
      <w:marLeft w:val="0"/>
      <w:marRight w:val="0"/>
      <w:marTop w:val="0"/>
      <w:marBottom w:val="0"/>
      <w:divBdr>
        <w:top w:val="none" w:sz="0" w:space="0" w:color="auto"/>
        <w:left w:val="none" w:sz="0" w:space="0" w:color="auto"/>
        <w:bottom w:val="none" w:sz="0" w:space="0" w:color="auto"/>
        <w:right w:val="none" w:sz="0" w:space="0" w:color="auto"/>
      </w:divBdr>
    </w:div>
    <w:div w:id="2090423578">
      <w:bodyDiv w:val="1"/>
      <w:marLeft w:val="0"/>
      <w:marRight w:val="0"/>
      <w:marTop w:val="645"/>
      <w:marBottom w:val="0"/>
      <w:divBdr>
        <w:top w:val="none" w:sz="0" w:space="0" w:color="auto"/>
        <w:left w:val="none" w:sz="0" w:space="0" w:color="auto"/>
        <w:bottom w:val="none" w:sz="0" w:space="0" w:color="auto"/>
        <w:right w:val="none" w:sz="0" w:space="0" w:color="auto"/>
      </w:divBdr>
      <w:divsChild>
        <w:div w:id="589120677">
          <w:marLeft w:val="0"/>
          <w:marRight w:val="0"/>
          <w:marTop w:val="0"/>
          <w:marBottom w:val="0"/>
          <w:divBdr>
            <w:top w:val="none" w:sz="0" w:space="0" w:color="auto"/>
            <w:left w:val="none" w:sz="0" w:space="0" w:color="auto"/>
            <w:bottom w:val="none" w:sz="0" w:space="0" w:color="auto"/>
            <w:right w:val="none" w:sz="0" w:space="0" w:color="auto"/>
          </w:divBdr>
          <w:divsChild>
            <w:div w:id="1938175431">
              <w:marLeft w:val="330"/>
              <w:marRight w:val="0"/>
              <w:marTop w:val="0"/>
              <w:marBottom w:val="0"/>
              <w:divBdr>
                <w:top w:val="none" w:sz="0" w:space="0" w:color="auto"/>
                <w:left w:val="none" w:sz="0" w:space="0" w:color="auto"/>
                <w:bottom w:val="none" w:sz="0" w:space="0" w:color="auto"/>
                <w:right w:val="none" w:sz="0" w:space="0" w:color="auto"/>
              </w:divBdr>
              <w:divsChild>
                <w:div w:id="2018267638">
                  <w:marLeft w:val="0"/>
                  <w:marRight w:val="0"/>
                  <w:marTop w:val="0"/>
                  <w:marBottom w:val="0"/>
                  <w:divBdr>
                    <w:top w:val="none" w:sz="0" w:space="0" w:color="auto"/>
                    <w:left w:val="none" w:sz="0" w:space="0" w:color="auto"/>
                    <w:bottom w:val="none" w:sz="0" w:space="0" w:color="auto"/>
                    <w:right w:val="none" w:sz="0" w:space="0" w:color="auto"/>
                  </w:divBdr>
                  <w:divsChild>
                    <w:div w:id="1170372376">
                      <w:marLeft w:val="0"/>
                      <w:marRight w:val="0"/>
                      <w:marTop w:val="0"/>
                      <w:marBottom w:val="0"/>
                      <w:divBdr>
                        <w:top w:val="none" w:sz="0" w:space="0" w:color="auto"/>
                        <w:left w:val="none" w:sz="0" w:space="0" w:color="auto"/>
                        <w:bottom w:val="none" w:sz="0" w:space="0" w:color="auto"/>
                        <w:right w:val="none" w:sz="0" w:space="0" w:color="auto"/>
                      </w:divBdr>
                      <w:divsChild>
                        <w:div w:id="502551853">
                          <w:marLeft w:val="0"/>
                          <w:marRight w:val="0"/>
                          <w:marTop w:val="0"/>
                          <w:marBottom w:val="0"/>
                          <w:divBdr>
                            <w:top w:val="none" w:sz="0" w:space="0" w:color="auto"/>
                            <w:left w:val="none" w:sz="0" w:space="0" w:color="auto"/>
                            <w:bottom w:val="none" w:sz="0" w:space="0" w:color="auto"/>
                            <w:right w:val="none" w:sz="0" w:space="0" w:color="auto"/>
                          </w:divBdr>
                          <w:divsChild>
                            <w:div w:id="17125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77986">
      <w:bodyDiv w:val="1"/>
      <w:marLeft w:val="150"/>
      <w:marRight w:val="150"/>
      <w:marTop w:val="150"/>
      <w:marBottom w:val="0"/>
      <w:divBdr>
        <w:top w:val="none" w:sz="0" w:space="0" w:color="auto"/>
        <w:left w:val="none" w:sz="0" w:space="0" w:color="auto"/>
        <w:bottom w:val="none" w:sz="0" w:space="0" w:color="auto"/>
        <w:right w:val="none" w:sz="0" w:space="0" w:color="auto"/>
      </w:divBdr>
      <w:divsChild>
        <w:div w:id="2019846311">
          <w:marLeft w:val="0"/>
          <w:marRight w:val="0"/>
          <w:marTop w:val="0"/>
          <w:marBottom w:val="0"/>
          <w:divBdr>
            <w:top w:val="none" w:sz="0" w:space="0" w:color="auto"/>
            <w:left w:val="none" w:sz="0" w:space="0" w:color="auto"/>
            <w:bottom w:val="none" w:sz="0" w:space="0" w:color="auto"/>
            <w:right w:val="none" w:sz="0" w:space="0" w:color="auto"/>
          </w:divBdr>
        </w:div>
      </w:divsChild>
    </w:div>
    <w:div w:id="2093547888">
      <w:bodyDiv w:val="1"/>
      <w:marLeft w:val="150"/>
      <w:marRight w:val="150"/>
      <w:marTop w:val="150"/>
      <w:marBottom w:val="0"/>
      <w:divBdr>
        <w:top w:val="none" w:sz="0" w:space="0" w:color="auto"/>
        <w:left w:val="none" w:sz="0" w:space="0" w:color="auto"/>
        <w:bottom w:val="none" w:sz="0" w:space="0" w:color="auto"/>
        <w:right w:val="none" w:sz="0" w:space="0" w:color="auto"/>
      </w:divBdr>
      <w:divsChild>
        <w:div w:id="767503620">
          <w:marLeft w:val="0"/>
          <w:marRight w:val="0"/>
          <w:marTop w:val="240"/>
          <w:marBottom w:val="240"/>
          <w:divBdr>
            <w:top w:val="none" w:sz="0" w:space="0" w:color="auto"/>
            <w:left w:val="none" w:sz="0" w:space="0" w:color="auto"/>
            <w:bottom w:val="none" w:sz="0" w:space="0" w:color="auto"/>
            <w:right w:val="none" w:sz="0" w:space="0" w:color="auto"/>
          </w:divBdr>
        </w:div>
      </w:divsChild>
    </w:div>
    <w:div w:id="2096172903">
      <w:bodyDiv w:val="1"/>
      <w:marLeft w:val="0"/>
      <w:marRight w:val="0"/>
      <w:marTop w:val="0"/>
      <w:marBottom w:val="0"/>
      <w:divBdr>
        <w:top w:val="none" w:sz="0" w:space="0" w:color="auto"/>
        <w:left w:val="none" w:sz="0" w:space="0" w:color="auto"/>
        <w:bottom w:val="none" w:sz="0" w:space="0" w:color="auto"/>
        <w:right w:val="none" w:sz="0" w:space="0" w:color="auto"/>
      </w:divBdr>
      <w:divsChild>
        <w:div w:id="404108567">
          <w:marLeft w:val="360"/>
          <w:marRight w:val="0"/>
          <w:marTop w:val="200"/>
          <w:marBottom w:val="0"/>
          <w:divBdr>
            <w:top w:val="none" w:sz="0" w:space="0" w:color="auto"/>
            <w:left w:val="none" w:sz="0" w:space="0" w:color="auto"/>
            <w:bottom w:val="none" w:sz="0" w:space="0" w:color="auto"/>
            <w:right w:val="none" w:sz="0" w:space="0" w:color="auto"/>
          </w:divBdr>
        </w:div>
        <w:div w:id="1675913488">
          <w:marLeft w:val="677"/>
          <w:marRight w:val="0"/>
          <w:marTop w:val="0"/>
          <w:marBottom w:val="283"/>
          <w:divBdr>
            <w:top w:val="none" w:sz="0" w:space="0" w:color="auto"/>
            <w:left w:val="none" w:sz="0" w:space="0" w:color="auto"/>
            <w:bottom w:val="none" w:sz="0" w:space="0" w:color="auto"/>
            <w:right w:val="none" w:sz="0" w:space="0" w:color="auto"/>
          </w:divBdr>
        </w:div>
        <w:div w:id="1824930605">
          <w:marLeft w:val="677"/>
          <w:marRight w:val="0"/>
          <w:marTop w:val="0"/>
          <w:marBottom w:val="283"/>
          <w:divBdr>
            <w:top w:val="none" w:sz="0" w:space="0" w:color="auto"/>
            <w:left w:val="none" w:sz="0" w:space="0" w:color="auto"/>
            <w:bottom w:val="none" w:sz="0" w:space="0" w:color="auto"/>
            <w:right w:val="none" w:sz="0" w:space="0" w:color="auto"/>
          </w:divBdr>
        </w:div>
        <w:div w:id="2120222443">
          <w:marLeft w:val="677"/>
          <w:marRight w:val="0"/>
          <w:marTop w:val="0"/>
          <w:marBottom w:val="283"/>
          <w:divBdr>
            <w:top w:val="none" w:sz="0" w:space="0" w:color="auto"/>
            <w:left w:val="none" w:sz="0" w:space="0" w:color="auto"/>
            <w:bottom w:val="none" w:sz="0" w:space="0" w:color="auto"/>
            <w:right w:val="none" w:sz="0" w:space="0" w:color="auto"/>
          </w:divBdr>
        </w:div>
      </w:divsChild>
    </w:div>
    <w:div w:id="2096440855">
      <w:bodyDiv w:val="1"/>
      <w:marLeft w:val="0"/>
      <w:marRight w:val="0"/>
      <w:marTop w:val="0"/>
      <w:marBottom w:val="0"/>
      <w:divBdr>
        <w:top w:val="none" w:sz="0" w:space="0" w:color="auto"/>
        <w:left w:val="none" w:sz="0" w:space="0" w:color="auto"/>
        <w:bottom w:val="none" w:sz="0" w:space="0" w:color="auto"/>
        <w:right w:val="none" w:sz="0" w:space="0" w:color="auto"/>
      </w:divBdr>
    </w:div>
    <w:div w:id="2096507562">
      <w:bodyDiv w:val="1"/>
      <w:marLeft w:val="0"/>
      <w:marRight w:val="0"/>
      <w:marTop w:val="0"/>
      <w:marBottom w:val="0"/>
      <w:divBdr>
        <w:top w:val="none" w:sz="0" w:space="0" w:color="auto"/>
        <w:left w:val="none" w:sz="0" w:space="0" w:color="auto"/>
        <w:bottom w:val="none" w:sz="0" w:space="0" w:color="auto"/>
        <w:right w:val="none" w:sz="0" w:space="0" w:color="auto"/>
      </w:divBdr>
      <w:divsChild>
        <w:div w:id="1666011785">
          <w:marLeft w:val="0"/>
          <w:marRight w:val="0"/>
          <w:marTop w:val="0"/>
          <w:marBottom w:val="0"/>
          <w:divBdr>
            <w:top w:val="none" w:sz="0" w:space="0" w:color="auto"/>
            <w:left w:val="none" w:sz="0" w:space="0" w:color="auto"/>
            <w:bottom w:val="none" w:sz="0" w:space="0" w:color="auto"/>
            <w:right w:val="none" w:sz="0" w:space="0" w:color="auto"/>
          </w:divBdr>
          <w:divsChild>
            <w:div w:id="1172455651">
              <w:marLeft w:val="0"/>
              <w:marRight w:val="0"/>
              <w:marTop w:val="0"/>
              <w:marBottom w:val="0"/>
              <w:divBdr>
                <w:top w:val="none" w:sz="0" w:space="0" w:color="auto"/>
                <w:left w:val="none" w:sz="0" w:space="0" w:color="auto"/>
                <w:bottom w:val="none" w:sz="0" w:space="0" w:color="auto"/>
                <w:right w:val="none" w:sz="0" w:space="0" w:color="auto"/>
              </w:divBdr>
              <w:divsChild>
                <w:div w:id="852963843">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sChild>
                        <w:div w:id="701320430">
                          <w:marLeft w:val="0"/>
                          <w:marRight w:val="0"/>
                          <w:marTop w:val="0"/>
                          <w:marBottom w:val="0"/>
                          <w:divBdr>
                            <w:top w:val="none" w:sz="0" w:space="0" w:color="auto"/>
                            <w:left w:val="none" w:sz="0" w:space="0" w:color="auto"/>
                            <w:bottom w:val="none" w:sz="0" w:space="0" w:color="auto"/>
                            <w:right w:val="none" w:sz="0" w:space="0" w:color="auto"/>
                          </w:divBdr>
                          <w:divsChild>
                            <w:div w:id="1845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00843">
      <w:bodyDiv w:val="1"/>
      <w:marLeft w:val="0"/>
      <w:marRight w:val="0"/>
      <w:marTop w:val="0"/>
      <w:marBottom w:val="0"/>
      <w:divBdr>
        <w:top w:val="none" w:sz="0" w:space="0" w:color="auto"/>
        <w:left w:val="none" w:sz="0" w:space="0" w:color="auto"/>
        <w:bottom w:val="none" w:sz="0" w:space="0" w:color="auto"/>
        <w:right w:val="none" w:sz="0" w:space="0" w:color="auto"/>
      </w:divBdr>
      <w:divsChild>
        <w:div w:id="493450184">
          <w:marLeft w:val="0"/>
          <w:marRight w:val="0"/>
          <w:marTop w:val="0"/>
          <w:marBottom w:val="0"/>
          <w:divBdr>
            <w:top w:val="none" w:sz="0" w:space="0" w:color="auto"/>
            <w:left w:val="none" w:sz="0" w:space="0" w:color="auto"/>
            <w:bottom w:val="none" w:sz="0" w:space="0" w:color="auto"/>
            <w:right w:val="none" w:sz="0" w:space="0" w:color="auto"/>
          </w:divBdr>
          <w:divsChild>
            <w:div w:id="2053770025">
              <w:marLeft w:val="0"/>
              <w:marRight w:val="0"/>
              <w:marTop w:val="0"/>
              <w:marBottom w:val="0"/>
              <w:divBdr>
                <w:top w:val="none" w:sz="0" w:space="0" w:color="auto"/>
                <w:left w:val="none" w:sz="0" w:space="0" w:color="auto"/>
                <w:bottom w:val="none" w:sz="0" w:space="0" w:color="auto"/>
                <w:right w:val="none" w:sz="0" w:space="0" w:color="auto"/>
              </w:divBdr>
              <w:divsChild>
                <w:div w:id="365258942">
                  <w:marLeft w:val="0"/>
                  <w:marRight w:val="0"/>
                  <w:marTop w:val="0"/>
                  <w:marBottom w:val="0"/>
                  <w:divBdr>
                    <w:top w:val="none" w:sz="0" w:space="0" w:color="auto"/>
                    <w:left w:val="none" w:sz="0" w:space="0" w:color="auto"/>
                    <w:bottom w:val="none" w:sz="0" w:space="0" w:color="auto"/>
                    <w:right w:val="none" w:sz="0" w:space="0" w:color="auto"/>
                  </w:divBdr>
                  <w:divsChild>
                    <w:div w:id="1783185306">
                      <w:marLeft w:val="0"/>
                      <w:marRight w:val="0"/>
                      <w:marTop w:val="0"/>
                      <w:marBottom w:val="0"/>
                      <w:divBdr>
                        <w:top w:val="none" w:sz="0" w:space="0" w:color="auto"/>
                        <w:left w:val="none" w:sz="0" w:space="0" w:color="auto"/>
                        <w:bottom w:val="none" w:sz="0" w:space="0" w:color="auto"/>
                        <w:right w:val="none" w:sz="0" w:space="0" w:color="auto"/>
                      </w:divBdr>
                      <w:divsChild>
                        <w:div w:id="982926273">
                          <w:marLeft w:val="-300"/>
                          <w:marRight w:val="0"/>
                          <w:marTop w:val="0"/>
                          <w:marBottom w:val="0"/>
                          <w:divBdr>
                            <w:top w:val="none" w:sz="0" w:space="0" w:color="auto"/>
                            <w:left w:val="none" w:sz="0" w:space="0" w:color="auto"/>
                            <w:bottom w:val="none" w:sz="0" w:space="0" w:color="auto"/>
                            <w:right w:val="none" w:sz="0" w:space="0" w:color="auto"/>
                          </w:divBdr>
                          <w:divsChild>
                            <w:div w:id="1320958925">
                              <w:marLeft w:val="0"/>
                              <w:marRight w:val="0"/>
                              <w:marTop w:val="0"/>
                              <w:marBottom w:val="0"/>
                              <w:divBdr>
                                <w:top w:val="none" w:sz="0" w:space="0" w:color="auto"/>
                                <w:left w:val="none" w:sz="0" w:space="0" w:color="auto"/>
                                <w:bottom w:val="none" w:sz="0" w:space="0" w:color="auto"/>
                                <w:right w:val="none" w:sz="0" w:space="0" w:color="auto"/>
                              </w:divBdr>
                              <w:divsChild>
                                <w:div w:id="72091717">
                                  <w:marLeft w:val="0"/>
                                  <w:marRight w:val="0"/>
                                  <w:marTop w:val="0"/>
                                  <w:marBottom w:val="0"/>
                                  <w:divBdr>
                                    <w:top w:val="none" w:sz="0" w:space="0" w:color="auto"/>
                                    <w:left w:val="none" w:sz="0" w:space="0" w:color="auto"/>
                                    <w:bottom w:val="none" w:sz="0" w:space="0" w:color="auto"/>
                                    <w:right w:val="none" w:sz="0" w:space="0" w:color="auto"/>
                                  </w:divBdr>
                                  <w:divsChild>
                                    <w:div w:id="1224677278">
                                      <w:marLeft w:val="0"/>
                                      <w:marRight w:val="0"/>
                                      <w:marTop w:val="0"/>
                                      <w:marBottom w:val="0"/>
                                      <w:divBdr>
                                        <w:top w:val="none" w:sz="0" w:space="0" w:color="auto"/>
                                        <w:left w:val="none" w:sz="0" w:space="0" w:color="auto"/>
                                        <w:bottom w:val="none" w:sz="0" w:space="0" w:color="auto"/>
                                        <w:right w:val="none" w:sz="0" w:space="0" w:color="auto"/>
                                      </w:divBdr>
                                      <w:divsChild>
                                        <w:div w:id="4095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448593">
      <w:bodyDiv w:val="1"/>
      <w:marLeft w:val="0"/>
      <w:marRight w:val="0"/>
      <w:marTop w:val="0"/>
      <w:marBottom w:val="0"/>
      <w:divBdr>
        <w:top w:val="none" w:sz="0" w:space="0" w:color="auto"/>
        <w:left w:val="none" w:sz="0" w:space="0" w:color="auto"/>
        <w:bottom w:val="none" w:sz="0" w:space="0" w:color="auto"/>
        <w:right w:val="none" w:sz="0" w:space="0" w:color="auto"/>
      </w:divBdr>
    </w:div>
    <w:div w:id="2104108026">
      <w:bodyDiv w:val="1"/>
      <w:marLeft w:val="0"/>
      <w:marRight w:val="0"/>
      <w:marTop w:val="0"/>
      <w:marBottom w:val="0"/>
      <w:divBdr>
        <w:top w:val="none" w:sz="0" w:space="0" w:color="auto"/>
        <w:left w:val="none" w:sz="0" w:space="0" w:color="auto"/>
        <w:bottom w:val="none" w:sz="0" w:space="0" w:color="auto"/>
        <w:right w:val="none" w:sz="0" w:space="0" w:color="auto"/>
      </w:divBdr>
    </w:div>
    <w:div w:id="2105345193">
      <w:bodyDiv w:val="1"/>
      <w:marLeft w:val="0"/>
      <w:marRight w:val="0"/>
      <w:marTop w:val="0"/>
      <w:marBottom w:val="0"/>
      <w:divBdr>
        <w:top w:val="none" w:sz="0" w:space="0" w:color="auto"/>
        <w:left w:val="none" w:sz="0" w:space="0" w:color="auto"/>
        <w:bottom w:val="none" w:sz="0" w:space="0" w:color="auto"/>
        <w:right w:val="none" w:sz="0" w:space="0" w:color="auto"/>
      </w:divBdr>
    </w:div>
    <w:div w:id="2106806283">
      <w:bodyDiv w:val="1"/>
      <w:marLeft w:val="150"/>
      <w:marRight w:val="150"/>
      <w:marTop w:val="150"/>
      <w:marBottom w:val="0"/>
      <w:divBdr>
        <w:top w:val="none" w:sz="0" w:space="0" w:color="auto"/>
        <w:left w:val="none" w:sz="0" w:space="0" w:color="auto"/>
        <w:bottom w:val="none" w:sz="0" w:space="0" w:color="auto"/>
        <w:right w:val="none" w:sz="0" w:space="0" w:color="auto"/>
      </w:divBdr>
      <w:divsChild>
        <w:div w:id="13962434">
          <w:marLeft w:val="0"/>
          <w:marRight w:val="0"/>
          <w:marTop w:val="0"/>
          <w:marBottom w:val="0"/>
          <w:divBdr>
            <w:top w:val="none" w:sz="0" w:space="0" w:color="auto"/>
            <w:left w:val="none" w:sz="0" w:space="0" w:color="auto"/>
            <w:bottom w:val="none" w:sz="0" w:space="0" w:color="auto"/>
            <w:right w:val="none" w:sz="0" w:space="0" w:color="auto"/>
          </w:divBdr>
        </w:div>
        <w:div w:id="483619641">
          <w:marLeft w:val="0"/>
          <w:marRight w:val="0"/>
          <w:marTop w:val="240"/>
          <w:marBottom w:val="240"/>
          <w:divBdr>
            <w:top w:val="none" w:sz="0" w:space="0" w:color="auto"/>
            <w:left w:val="none" w:sz="0" w:space="0" w:color="auto"/>
            <w:bottom w:val="none" w:sz="0" w:space="0" w:color="auto"/>
            <w:right w:val="none" w:sz="0" w:space="0" w:color="auto"/>
          </w:divBdr>
          <w:divsChild>
            <w:div w:id="18171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281">
      <w:bodyDiv w:val="1"/>
      <w:marLeft w:val="0"/>
      <w:marRight w:val="0"/>
      <w:marTop w:val="0"/>
      <w:marBottom w:val="0"/>
      <w:divBdr>
        <w:top w:val="none" w:sz="0" w:space="0" w:color="auto"/>
        <w:left w:val="none" w:sz="0" w:space="0" w:color="auto"/>
        <w:bottom w:val="none" w:sz="0" w:space="0" w:color="auto"/>
        <w:right w:val="none" w:sz="0" w:space="0" w:color="auto"/>
      </w:divBdr>
    </w:div>
    <w:div w:id="2112358284">
      <w:bodyDiv w:val="1"/>
      <w:marLeft w:val="0"/>
      <w:marRight w:val="0"/>
      <w:marTop w:val="0"/>
      <w:marBottom w:val="0"/>
      <w:divBdr>
        <w:top w:val="none" w:sz="0" w:space="0" w:color="auto"/>
        <w:left w:val="none" w:sz="0" w:space="0" w:color="auto"/>
        <w:bottom w:val="none" w:sz="0" w:space="0" w:color="auto"/>
        <w:right w:val="none" w:sz="0" w:space="0" w:color="auto"/>
      </w:divBdr>
    </w:div>
    <w:div w:id="2116316581">
      <w:bodyDiv w:val="1"/>
      <w:marLeft w:val="0"/>
      <w:marRight w:val="0"/>
      <w:marTop w:val="0"/>
      <w:marBottom w:val="0"/>
      <w:divBdr>
        <w:top w:val="none" w:sz="0" w:space="0" w:color="auto"/>
        <w:left w:val="none" w:sz="0" w:space="0" w:color="auto"/>
        <w:bottom w:val="none" w:sz="0" w:space="0" w:color="auto"/>
        <w:right w:val="none" w:sz="0" w:space="0" w:color="auto"/>
      </w:divBdr>
    </w:div>
    <w:div w:id="2116973676">
      <w:bodyDiv w:val="1"/>
      <w:marLeft w:val="0"/>
      <w:marRight w:val="0"/>
      <w:marTop w:val="0"/>
      <w:marBottom w:val="0"/>
      <w:divBdr>
        <w:top w:val="none" w:sz="0" w:space="0" w:color="auto"/>
        <w:left w:val="none" w:sz="0" w:space="0" w:color="auto"/>
        <w:bottom w:val="none" w:sz="0" w:space="0" w:color="auto"/>
        <w:right w:val="none" w:sz="0" w:space="0" w:color="auto"/>
      </w:divBdr>
      <w:divsChild>
        <w:div w:id="999576365">
          <w:marLeft w:val="0"/>
          <w:marRight w:val="0"/>
          <w:marTop w:val="0"/>
          <w:marBottom w:val="0"/>
          <w:divBdr>
            <w:top w:val="none" w:sz="0" w:space="0" w:color="auto"/>
            <w:left w:val="none" w:sz="0" w:space="0" w:color="auto"/>
            <w:bottom w:val="none" w:sz="0" w:space="0" w:color="auto"/>
            <w:right w:val="none" w:sz="0" w:space="0" w:color="auto"/>
          </w:divBdr>
          <w:divsChild>
            <w:div w:id="318777865">
              <w:marLeft w:val="0"/>
              <w:marRight w:val="0"/>
              <w:marTop w:val="0"/>
              <w:marBottom w:val="0"/>
              <w:divBdr>
                <w:top w:val="none" w:sz="0" w:space="0" w:color="auto"/>
                <w:left w:val="none" w:sz="0" w:space="0" w:color="auto"/>
                <w:bottom w:val="none" w:sz="0" w:space="0" w:color="auto"/>
                <w:right w:val="none" w:sz="0" w:space="0" w:color="auto"/>
              </w:divBdr>
              <w:divsChild>
                <w:div w:id="1456480555">
                  <w:marLeft w:val="1"/>
                  <w:marRight w:val="0"/>
                  <w:marTop w:val="0"/>
                  <w:marBottom w:val="0"/>
                  <w:divBdr>
                    <w:top w:val="none" w:sz="0" w:space="0" w:color="auto"/>
                    <w:left w:val="none" w:sz="0" w:space="0" w:color="auto"/>
                    <w:bottom w:val="none" w:sz="0" w:space="0" w:color="auto"/>
                    <w:right w:val="none" w:sz="0" w:space="0" w:color="auto"/>
                  </w:divBdr>
                  <w:divsChild>
                    <w:div w:id="1919092375">
                      <w:marLeft w:val="0"/>
                      <w:marRight w:val="0"/>
                      <w:marTop w:val="150"/>
                      <w:marBottom w:val="1"/>
                      <w:divBdr>
                        <w:top w:val="none" w:sz="0" w:space="0" w:color="auto"/>
                        <w:left w:val="none" w:sz="0" w:space="0" w:color="auto"/>
                        <w:bottom w:val="none" w:sz="0" w:space="0" w:color="auto"/>
                        <w:right w:val="none" w:sz="0" w:space="0" w:color="auto"/>
                      </w:divBdr>
                      <w:divsChild>
                        <w:div w:id="258829102">
                          <w:marLeft w:val="3"/>
                          <w:marRight w:val="0"/>
                          <w:marTop w:val="1"/>
                          <w:marBottom w:val="1"/>
                          <w:divBdr>
                            <w:top w:val="none" w:sz="0" w:space="0" w:color="auto"/>
                            <w:left w:val="none" w:sz="0" w:space="0" w:color="auto"/>
                            <w:bottom w:val="none" w:sz="0" w:space="0" w:color="auto"/>
                            <w:right w:val="none" w:sz="0" w:space="0" w:color="auto"/>
                          </w:divBdr>
                          <w:divsChild>
                            <w:div w:id="2100520123">
                              <w:marLeft w:val="0"/>
                              <w:marRight w:val="0"/>
                              <w:marTop w:val="0"/>
                              <w:marBottom w:val="0"/>
                              <w:divBdr>
                                <w:top w:val="none" w:sz="0" w:space="0" w:color="auto"/>
                                <w:left w:val="none" w:sz="0" w:space="0" w:color="auto"/>
                                <w:bottom w:val="none" w:sz="0" w:space="0" w:color="auto"/>
                                <w:right w:val="none" w:sz="0" w:space="0" w:color="auto"/>
                              </w:divBdr>
                              <w:divsChild>
                                <w:div w:id="166137350">
                                  <w:marLeft w:val="0"/>
                                  <w:marRight w:val="0"/>
                                  <w:marTop w:val="1"/>
                                  <w:marBottom w:val="1"/>
                                  <w:divBdr>
                                    <w:top w:val="none" w:sz="0" w:space="0" w:color="auto"/>
                                    <w:left w:val="none" w:sz="0" w:space="0" w:color="auto"/>
                                    <w:bottom w:val="none" w:sz="0" w:space="0" w:color="auto"/>
                                    <w:right w:val="none" w:sz="0" w:space="0" w:color="auto"/>
                                  </w:divBdr>
                                  <w:divsChild>
                                    <w:div w:id="1550530307">
                                      <w:marLeft w:val="0"/>
                                      <w:marRight w:val="0"/>
                                      <w:marTop w:val="0"/>
                                      <w:marBottom w:val="0"/>
                                      <w:divBdr>
                                        <w:top w:val="none" w:sz="0" w:space="0" w:color="auto"/>
                                        <w:left w:val="none" w:sz="0" w:space="0" w:color="auto"/>
                                        <w:bottom w:val="none" w:sz="0" w:space="0" w:color="auto"/>
                                        <w:right w:val="none" w:sz="0" w:space="0" w:color="auto"/>
                                      </w:divBdr>
                                    </w:div>
                                  </w:divsChild>
                                </w:div>
                                <w:div w:id="942151491">
                                  <w:marLeft w:val="0"/>
                                  <w:marRight w:val="0"/>
                                  <w:marTop w:val="0"/>
                                  <w:marBottom w:val="1"/>
                                  <w:divBdr>
                                    <w:top w:val="none" w:sz="0" w:space="0" w:color="auto"/>
                                    <w:left w:val="none" w:sz="0" w:space="0" w:color="auto"/>
                                    <w:bottom w:val="single" w:sz="6" w:space="0" w:color="000000"/>
                                    <w:right w:val="none" w:sz="0" w:space="0" w:color="auto"/>
                                  </w:divBdr>
                                  <w:divsChild>
                                    <w:div w:id="1907033680">
                                      <w:marLeft w:val="0"/>
                                      <w:marRight w:val="0"/>
                                      <w:marTop w:val="0"/>
                                      <w:marBottom w:val="0"/>
                                      <w:divBdr>
                                        <w:top w:val="none" w:sz="0" w:space="0" w:color="auto"/>
                                        <w:left w:val="none" w:sz="0" w:space="0" w:color="auto"/>
                                        <w:bottom w:val="none" w:sz="0" w:space="0" w:color="auto"/>
                                        <w:right w:val="none" w:sz="0" w:space="0" w:color="auto"/>
                                      </w:divBdr>
                                      <w:divsChild>
                                        <w:div w:id="343676028">
                                          <w:marLeft w:val="0"/>
                                          <w:marRight w:val="0"/>
                                          <w:marTop w:val="0"/>
                                          <w:marBottom w:val="0"/>
                                          <w:divBdr>
                                            <w:top w:val="none" w:sz="0" w:space="0" w:color="auto"/>
                                            <w:left w:val="none" w:sz="0" w:space="0" w:color="auto"/>
                                            <w:bottom w:val="none" w:sz="0" w:space="0" w:color="auto"/>
                                            <w:right w:val="none" w:sz="0" w:space="0" w:color="auto"/>
                                          </w:divBdr>
                                        </w:div>
                                        <w:div w:id="17257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643425">
      <w:bodyDiv w:val="1"/>
      <w:marLeft w:val="0"/>
      <w:marRight w:val="0"/>
      <w:marTop w:val="0"/>
      <w:marBottom w:val="0"/>
      <w:divBdr>
        <w:top w:val="none" w:sz="0" w:space="0" w:color="auto"/>
        <w:left w:val="none" w:sz="0" w:space="0" w:color="auto"/>
        <w:bottom w:val="none" w:sz="0" w:space="0" w:color="auto"/>
        <w:right w:val="none" w:sz="0" w:space="0" w:color="auto"/>
      </w:divBdr>
    </w:div>
    <w:div w:id="2121148383">
      <w:bodyDiv w:val="1"/>
      <w:marLeft w:val="0"/>
      <w:marRight w:val="0"/>
      <w:marTop w:val="0"/>
      <w:marBottom w:val="0"/>
      <w:divBdr>
        <w:top w:val="none" w:sz="0" w:space="0" w:color="auto"/>
        <w:left w:val="none" w:sz="0" w:space="0" w:color="auto"/>
        <w:bottom w:val="none" w:sz="0" w:space="0" w:color="auto"/>
        <w:right w:val="none" w:sz="0" w:space="0" w:color="auto"/>
      </w:divBdr>
      <w:divsChild>
        <w:div w:id="1360396788">
          <w:marLeft w:val="0"/>
          <w:marRight w:val="0"/>
          <w:marTop w:val="0"/>
          <w:marBottom w:val="0"/>
          <w:divBdr>
            <w:top w:val="none" w:sz="0" w:space="0" w:color="auto"/>
            <w:left w:val="none" w:sz="0" w:space="0" w:color="auto"/>
            <w:bottom w:val="none" w:sz="0" w:space="0" w:color="auto"/>
            <w:right w:val="none" w:sz="0" w:space="0" w:color="auto"/>
          </w:divBdr>
        </w:div>
      </w:divsChild>
    </w:div>
    <w:div w:id="2128426341">
      <w:bodyDiv w:val="1"/>
      <w:marLeft w:val="150"/>
      <w:marRight w:val="150"/>
      <w:marTop w:val="150"/>
      <w:marBottom w:val="0"/>
      <w:divBdr>
        <w:top w:val="none" w:sz="0" w:space="0" w:color="auto"/>
        <w:left w:val="none" w:sz="0" w:space="0" w:color="auto"/>
        <w:bottom w:val="none" w:sz="0" w:space="0" w:color="auto"/>
        <w:right w:val="none" w:sz="0" w:space="0" w:color="auto"/>
      </w:divBdr>
      <w:divsChild>
        <w:div w:id="881599070">
          <w:marLeft w:val="0"/>
          <w:marRight w:val="0"/>
          <w:marTop w:val="0"/>
          <w:marBottom w:val="0"/>
          <w:divBdr>
            <w:top w:val="none" w:sz="0" w:space="0" w:color="auto"/>
            <w:left w:val="none" w:sz="0" w:space="0" w:color="auto"/>
            <w:bottom w:val="none" w:sz="0" w:space="0" w:color="auto"/>
            <w:right w:val="none" w:sz="0" w:space="0" w:color="auto"/>
          </w:divBdr>
        </w:div>
      </w:divsChild>
    </w:div>
    <w:div w:id="2129740627">
      <w:bodyDiv w:val="1"/>
      <w:marLeft w:val="0"/>
      <w:marRight w:val="0"/>
      <w:marTop w:val="0"/>
      <w:marBottom w:val="0"/>
      <w:divBdr>
        <w:top w:val="none" w:sz="0" w:space="0" w:color="auto"/>
        <w:left w:val="none" w:sz="0" w:space="0" w:color="auto"/>
        <w:bottom w:val="none" w:sz="0" w:space="0" w:color="auto"/>
        <w:right w:val="none" w:sz="0" w:space="0" w:color="auto"/>
      </w:divBdr>
    </w:div>
    <w:div w:id="2133745003">
      <w:bodyDiv w:val="1"/>
      <w:marLeft w:val="0"/>
      <w:marRight w:val="0"/>
      <w:marTop w:val="0"/>
      <w:marBottom w:val="0"/>
      <w:divBdr>
        <w:top w:val="none" w:sz="0" w:space="0" w:color="auto"/>
        <w:left w:val="none" w:sz="0" w:space="0" w:color="auto"/>
        <w:bottom w:val="none" w:sz="0" w:space="0" w:color="auto"/>
        <w:right w:val="none" w:sz="0" w:space="0" w:color="auto"/>
      </w:divBdr>
    </w:div>
    <w:div w:id="2135707192">
      <w:bodyDiv w:val="1"/>
      <w:marLeft w:val="150"/>
      <w:marRight w:val="150"/>
      <w:marTop w:val="150"/>
      <w:marBottom w:val="0"/>
      <w:divBdr>
        <w:top w:val="none" w:sz="0" w:space="0" w:color="auto"/>
        <w:left w:val="none" w:sz="0" w:space="0" w:color="auto"/>
        <w:bottom w:val="none" w:sz="0" w:space="0" w:color="auto"/>
        <w:right w:val="none" w:sz="0" w:space="0" w:color="auto"/>
      </w:divBdr>
      <w:divsChild>
        <w:div w:id="720710591">
          <w:marLeft w:val="0"/>
          <w:marRight w:val="0"/>
          <w:marTop w:val="240"/>
          <w:marBottom w:val="240"/>
          <w:divBdr>
            <w:top w:val="none" w:sz="0" w:space="0" w:color="auto"/>
            <w:left w:val="none" w:sz="0" w:space="0" w:color="auto"/>
            <w:bottom w:val="none" w:sz="0" w:space="0" w:color="auto"/>
            <w:right w:val="none" w:sz="0" w:space="0" w:color="auto"/>
          </w:divBdr>
          <w:divsChild>
            <w:div w:id="938173648">
              <w:marLeft w:val="0"/>
              <w:marRight w:val="0"/>
              <w:marTop w:val="0"/>
              <w:marBottom w:val="0"/>
              <w:divBdr>
                <w:top w:val="none" w:sz="0" w:space="0" w:color="auto"/>
                <w:left w:val="none" w:sz="0" w:space="0" w:color="auto"/>
                <w:bottom w:val="none" w:sz="0" w:space="0" w:color="auto"/>
                <w:right w:val="none" w:sz="0" w:space="0" w:color="auto"/>
              </w:divBdr>
            </w:div>
          </w:divsChild>
        </w:div>
        <w:div w:id="1247956570">
          <w:marLeft w:val="0"/>
          <w:marRight w:val="0"/>
          <w:marTop w:val="0"/>
          <w:marBottom w:val="0"/>
          <w:divBdr>
            <w:top w:val="none" w:sz="0" w:space="0" w:color="auto"/>
            <w:left w:val="none" w:sz="0" w:space="0" w:color="auto"/>
            <w:bottom w:val="none" w:sz="0" w:space="0" w:color="auto"/>
            <w:right w:val="none" w:sz="0" w:space="0" w:color="auto"/>
          </w:divBdr>
        </w:div>
      </w:divsChild>
    </w:div>
    <w:div w:id="2140760215">
      <w:bodyDiv w:val="1"/>
      <w:marLeft w:val="150"/>
      <w:marRight w:val="150"/>
      <w:marTop w:val="150"/>
      <w:marBottom w:val="0"/>
      <w:divBdr>
        <w:top w:val="none" w:sz="0" w:space="0" w:color="auto"/>
        <w:left w:val="none" w:sz="0" w:space="0" w:color="auto"/>
        <w:bottom w:val="none" w:sz="0" w:space="0" w:color="auto"/>
        <w:right w:val="none" w:sz="0" w:space="0" w:color="auto"/>
      </w:divBdr>
      <w:divsChild>
        <w:div w:id="244609973">
          <w:marLeft w:val="0"/>
          <w:marRight w:val="0"/>
          <w:marTop w:val="0"/>
          <w:marBottom w:val="0"/>
          <w:divBdr>
            <w:top w:val="none" w:sz="0" w:space="0" w:color="auto"/>
            <w:left w:val="none" w:sz="0" w:space="0" w:color="auto"/>
            <w:bottom w:val="none" w:sz="0" w:space="0" w:color="auto"/>
            <w:right w:val="none" w:sz="0" w:space="0" w:color="auto"/>
          </w:divBdr>
        </w:div>
      </w:divsChild>
    </w:div>
    <w:div w:id="2143965074">
      <w:bodyDiv w:val="1"/>
      <w:marLeft w:val="0"/>
      <w:marRight w:val="0"/>
      <w:marTop w:val="0"/>
      <w:marBottom w:val="0"/>
      <w:divBdr>
        <w:top w:val="none" w:sz="0" w:space="0" w:color="auto"/>
        <w:left w:val="none" w:sz="0" w:space="0" w:color="auto"/>
        <w:bottom w:val="none" w:sz="0" w:space="0" w:color="auto"/>
        <w:right w:val="none" w:sz="0" w:space="0" w:color="auto"/>
      </w:divBdr>
    </w:div>
    <w:div w:id="2145730940">
      <w:bodyDiv w:val="1"/>
      <w:marLeft w:val="0"/>
      <w:marRight w:val="0"/>
      <w:marTop w:val="0"/>
      <w:marBottom w:val="0"/>
      <w:divBdr>
        <w:top w:val="none" w:sz="0" w:space="0" w:color="auto"/>
        <w:left w:val="none" w:sz="0" w:space="0" w:color="auto"/>
        <w:bottom w:val="none" w:sz="0" w:space="0" w:color="auto"/>
        <w:right w:val="none" w:sz="0" w:space="0" w:color="auto"/>
      </w:divBdr>
      <w:divsChild>
        <w:div w:id="199821503">
          <w:marLeft w:val="0"/>
          <w:marRight w:val="0"/>
          <w:marTop w:val="0"/>
          <w:marBottom w:val="0"/>
          <w:divBdr>
            <w:top w:val="none" w:sz="0" w:space="0" w:color="auto"/>
            <w:left w:val="none" w:sz="0" w:space="0" w:color="auto"/>
            <w:bottom w:val="none" w:sz="0" w:space="0" w:color="auto"/>
            <w:right w:val="none" w:sz="0" w:space="0" w:color="auto"/>
          </w:divBdr>
          <w:divsChild>
            <w:div w:id="1596016215">
              <w:marLeft w:val="330"/>
              <w:marRight w:val="0"/>
              <w:marTop w:val="0"/>
              <w:marBottom w:val="0"/>
              <w:divBdr>
                <w:top w:val="none" w:sz="0" w:space="0" w:color="auto"/>
                <w:left w:val="none" w:sz="0" w:space="0" w:color="auto"/>
                <w:bottom w:val="none" w:sz="0" w:space="0" w:color="auto"/>
                <w:right w:val="none" w:sz="0" w:space="0" w:color="auto"/>
              </w:divBdr>
              <w:divsChild>
                <w:div w:id="561671705">
                  <w:marLeft w:val="0"/>
                  <w:marRight w:val="0"/>
                  <w:marTop w:val="0"/>
                  <w:marBottom w:val="0"/>
                  <w:divBdr>
                    <w:top w:val="none" w:sz="0" w:space="0" w:color="auto"/>
                    <w:left w:val="none" w:sz="0" w:space="0" w:color="auto"/>
                    <w:bottom w:val="none" w:sz="0" w:space="0" w:color="auto"/>
                    <w:right w:val="none" w:sz="0" w:space="0" w:color="auto"/>
                  </w:divBdr>
                  <w:divsChild>
                    <w:div w:id="1432312062">
                      <w:marLeft w:val="0"/>
                      <w:marRight w:val="0"/>
                      <w:marTop w:val="0"/>
                      <w:marBottom w:val="0"/>
                      <w:divBdr>
                        <w:top w:val="none" w:sz="0" w:space="0" w:color="auto"/>
                        <w:left w:val="none" w:sz="0" w:space="0" w:color="auto"/>
                        <w:bottom w:val="none" w:sz="0" w:space="0" w:color="auto"/>
                        <w:right w:val="none" w:sz="0" w:space="0" w:color="auto"/>
                      </w:divBdr>
                      <w:divsChild>
                        <w:div w:id="824856030">
                          <w:marLeft w:val="0"/>
                          <w:marRight w:val="0"/>
                          <w:marTop w:val="0"/>
                          <w:marBottom w:val="0"/>
                          <w:divBdr>
                            <w:top w:val="none" w:sz="0" w:space="0" w:color="auto"/>
                            <w:left w:val="none" w:sz="0" w:space="0" w:color="auto"/>
                            <w:bottom w:val="none" w:sz="0" w:space="0" w:color="auto"/>
                            <w:right w:val="none" w:sz="0" w:space="0" w:color="auto"/>
                          </w:divBdr>
                          <w:divsChild>
                            <w:div w:id="11674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2312">
      <w:bodyDiv w:val="1"/>
      <w:marLeft w:val="0"/>
      <w:marRight w:val="0"/>
      <w:marTop w:val="0"/>
      <w:marBottom w:val="0"/>
      <w:divBdr>
        <w:top w:val="none" w:sz="0" w:space="0" w:color="auto"/>
        <w:left w:val="none" w:sz="0" w:space="0" w:color="auto"/>
        <w:bottom w:val="none" w:sz="0" w:space="0" w:color="auto"/>
        <w:right w:val="none" w:sz="0" w:space="0" w:color="auto"/>
      </w:divBdr>
    </w:div>
    <w:div w:id="2147041840">
      <w:bodyDiv w:val="1"/>
      <w:marLeft w:val="0"/>
      <w:marRight w:val="0"/>
      <w:marTop w:val="0"/>
      <w:marBottom w:val="0"/>
      <w:divBdr>
        <w:top w:val="none" w:sz="0" w:space="0" w:color="auto"/>
        <w:left w:val="none" w:sz="0" w:space="0" w:color="auto"/>
        <w:bottom w:val="none" w:sz="0" w:space="0" w:color="auto"/>
        <w:right w:val="none" w:sz="0" w:space="0" w:color="auto"/>
      </w:divBdr>
    </w:div>
    <w:div w:id="2147119317">
      <w:bodyDiv w:val="1"/>
      <w:marLeft w:val="0"/>
      <w:marRight w:val="0"/>
      <w:marTop w:val="0"/>
      <w:marBottom w:val="0"/>
      <w:divBdr>
        <w:top w:val="none" w:sz="0" w:space="0" w:color="auto"/>
        <w:left w:val="none" w:sz="0" w:space="0" w:color="auto"/>
        <w:bottom w:val="none" w:sz="0" w:space="0" w:color="auto"/>
        <w:right w:val="none" w:sz="0" w:space="0" w:color="auto"/>
      </w:divBdr>
      <w:divsChild>
        <w:div w:id="19356158">
          <w:marLeft w:val="0"/>
          <w:marRight w:val="0"/>
          <w:marTop w:val="0"/>
          <w:marBottom w:val="0"/>
          <w:divBdr>
            <w:top w:val="none" w:sz="0" w:space="0" w:color="auto"/>
            <w:left w:val="none" w:sz="0" w:space="0" w:color="auto"/>
            <w:bottom w:val="none" w:sz="0" w:space="0" w:color="auto"/>
            <w:right w:val="none" w:sz="0" w:space="0" w:color="auto"/>
          </w:divBdr>
          <w:divsChild>
            <w:div w:id="550772007">
              <w:marLeft w:val="0"/>
              <w:marRight w:val="0"/>
              <w:marTop w:val="0"/>
              <w:marBottom w:val="0"/>
              <w:divBdr>
                <w:top w:val="none" w:sz="0" w:space="0" w:color="auto"/>
                <w:left w:val="none" w:sz="0" w:space="0" w:color="auto"/>
                <w:bottom w:val="none" w:sz="0" w:space="0" w:color="auto"/>
                <w:right w:val="none" w:sz="0" w:space="0" w:color="auto"/>
              </w:divBdr>
              <w:divsChild>
                <w:div w:id="1878084691">
                  <w:marLeft w:val="0"/>
                  <w:marRight w:val="0"/>
                  <w:marTop w:val="0"/>
                  <w:marBottom w:val="0"/>
                  <w:divBdr>
                    <w:top w:val="none" w:sz="0" w:space="0" w:color="auto"/>
                    <w:left w:val="none" w:sz="0" w:space="0" w:color="auto"/>
                    <w:bottom w:val="none" w:sz="0" w:space="0" w:color="auto"/>
                    <w:right w:val="none" w:sz="0" w:space="0" w:color="auto"/>
                  </w:divBdr>
                  <w:divsChild>
                    <w:div w:id="671567153">
                      <w:marLeft w:val="0"/>
                      <w:marRight w:val="0"/>
                      <w:marTop w:val="0"/>
                      <w:marBottom w:val="0"/>
                      <w:divBdr>
                        <w:top w:val="none" w:sz="0" w:space="0" w:color="auto"/>
                        <w:left w:val="none" w:sz="0" w:space="0" w:color="auto"/>
                        <w:bottom w:val="none" w:sz="0" w:space="0" w:color="auto"/>
                        <w:right w:val="none" w:sz="0" w:space="0" w:color="auto"/>
                      </w:divBdr>
                      <w:divsChild>
                        <w:div w:id="2068725305">
                          <w:marLeft w:val="0"/>
                          <w:marRight w:val="0"/>
                          <w:marTop w:val="0"/>
                          <w:marBottom w:val="0"/>
                          <w:divBdr>
                            <w:top w:val="none" w:sz="0" w:space="0" w:color="auto"/>
                            <w:left w:val="none" w:sz="0" w:space="0" w:color="auto"/>
                            <w:bottom w:val="none" w:sz="0" w:space="0" w:color="auto"/>
                            <w:right w:val="none" w:sz="0" w:space="0" w:color="auto"/>
                          </w:divBdr>
                          <w:divsChild>
                            <w:div w:id="994528244">
                              <w:marLeft w:val="0"/>
                              <w:marRight w:val="0"/>
                              <w:marTop w:val="0"/>
                              <w:marBottom w:val="0"/>
                              <w:divBdr>
                                <w:top w:val="none" w:sz="0" w:space="0" w:color="auto"/>
                                <w:left w:val="none" w:sz="0" w:space="0" w:color="auto"/>
                                <w:bottom w:val="none" w:sz="0" w:space="0" w:color="auto"/>
                                <w:right w:val="none" w:sz="0" w:space="0" w:color="auto"/>
                              </w:divBdr>
                              <w:divsChild>
                                <w:div w:id="5408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559-A782-4A7E-9965-69C43799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3007</Words>
  <Characters>17140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PROVINCIA DI CASERTA</vt:lpstr>
    </vt:vector>
  </TitlesOfParts>
  <Company>Hewlett-Packard Company</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CASERTA</dc:title>
  <dc:creator>Salvatore Capezzuto</dc:creator>
  <cp:lastModifiedBy>silvana</cp:lastModifiedBy>
  <cp:revision>5</cp:revision>
  <cp:lastPrinted>2018-04-24T06:04:00Z</cp:lastPrinted>
  <dcterms:created xsi:type="dcterms:W3CDTF">2019-04-02T09:31:00Z</dcterms:created>
  <dcterms:modified xsi:type="dcterms:W3CDTF">2019-04-06T10:17:00Z</dcterms:modified>
</cp:coreProperties>
</file>