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349F9" w:rsidRDefault="00C47158">
      <w:pPr>
        <w:widowControl w:val="0"/>
        <w:spacing w:before="54" w:after="0"/>
        <w:ind w:left="2585" w:right="-20"/>
      </w:pPr>
      <w:r>
        <w:rPr>
          <w:b/>
          <w:bCs/>
          <w:spacing w:val="-1"/>
        </w:rPr>
        <w:t xml:space="preserve">SCHEMA DEL </w:t>
      </w:r>
      <w:r w:rsidR="002349F9">
        <w:rPr>
          <w:b/>
          <w:bCs/>
          <w:spacing w:val="-1"/>
        </w:rPr>
        <w:t>MO</w:t>
      </w:r>
      <w:r w:rsidR="002349F9">
        <w:rPr>
          <w:b/>
          <w:bCs/>
        </w:rPr>
        <w:t>DELLO</w:t>
      </w:r>
      <w:r w:rsidR="002349F9">
        <w:rPr>
          <w:b/>
          <w:bCs/>
          <w:spacing w:val="-2"/>
        </w:rPr>
        <w:t xml:space="preserve"> </w:t>
      </w:r>
      <w:r w:rsidR="002349F9">
        <w:rPr>
          <w:b/>
          <w:bCs/>
        </w:rPr>
        <w:t>D</w:t>
      </w:r>
      <w:r w:rsidR="002349F9">
        <w:rPr>
          <w:b/>
          <w:bCs/>
          <w:spacing w:val="-3"/>
        </w:rPr>
        <w:t>O</w:t>
      </w:r>
      <w:r w:rsidR="002349F9">
        <w:rPr>
          <w:b/>
          <w:bCs/>
          <w:spacing w:val="-1"/>
        </w:rPr>
        <w:t>M</w:t>
      </w:r>
      <w:r w:rsidR="002349F9">
        <w:rPr>
          <w:b/>
          <w:bCs/>
          <w:spacing w:val="1"/>
        </w:rPr>
        <w:t>AN</w:t>
      </w:r>
      <w:r w:rsidR="002349F9">
        <w:rPr>
          <w:b/>
          <w:bCs/>
          <w:spacing w:val="-2"/>
        </w:rPr>
        <w:t>D</w:t>
      </w:r>
      <w:r w:rsidR="002349F9">
        <w:rPr>
          <w:b/>
          <w:bCs/>
          <w:spacing w:val="1"/>
        </w:rPr>
        <w:t>A</w:t>
      </w:r>
      <w:r w:rsidR="002349F9">
        <w:rPr>
          <w:b/>
          <w:bCs/>
        </w:rPr>
        <w:t>-D</w:t>
      </w:r>
      <w:r w:rsidR="002349F9">
        <w:rPr>
          <w:b/>
          <w:bCs/>
          <w:spacing w:val="-1"/>
        </w:rPr>
        <w:t>I</w:t>
      </w:r>
      <w:r w:rsidR="002349F9">
        <w:rPr>
          <w:b/>
          <w:bCs/>
          <w:spacing w:val="1"/>
        </w:rPr>
        <w:t>C</w:t>
      </w:r>
      <w:r w:rsidR="002349F9">
        <w:rPr>
          <w:b/>
          <w:bCs/>
          <w:spacing w:val="-3"/>
        </w:rPr>
        <w:t>H</w:t>
      </w:r>
      <w:r w:rsidR="002349F9">
        <w:rPr>
          <w:b/>
          <w:bCs/>
          <w:spacing w:val="1"/>
        </w:rPr>
        <w:t>IA</w:t>
      </w:r>
      <w:r w:rsidR="002349F9">
        <w:rPr>
          <w:b/>
          <w:bCs/>
          <w:spacing w:val="-2"/>
        </w:rPr>
        <w:t>R</w:t>
      </w:r>
      <w:r w:rsidR="002349F9">
        <w:rPr>
          <w:b/>
          <w:bCs/>
          <w:spacing w:val="1"/>
        </w:rPr>
        <w:t>A</w:t>
      </w:r>
      <w:r w:rsidR="002349F9">
        <w:rPr>
          <w:b/>
          <w:bCs/>
          <w:spacing w:val="-2"/>
        </w:rPr>
        <w:t>Z</w:t>
      </w:r>
      <w:r w:rsidR="002349F9">
        <w:rPr>
          <w:b/>
          <w:bCs/>
          <w:spacing w:val="1"/>
        </w:rPr>
        <w:t>I</w:t>
      </w:r>
      <w:r w:rsidR="002349F9">
        <w:rPr>
          <w:b/>
          <w:bCs/>
          <w:spacing w:val="-1"/>
        </w:rPr>
        <w:t>O</w:t>
      </w:r>
      <w:r w:rsidR="002349F9">
        <w:rPr>
          <w:b/>
          <w:bCs/>
          <w:spacing w:val="1"/>
        </w:rPr>
        <w:t>N</w:t>
      </w:r>
      <w:r w:rsidR="002349F9">
        <w:rPr>
          <w:b/>
          <w:bCs/>
        </w:rPr>
        <w:t>E</w:t>
      </w:r>
    </w:p>
    <w:p w:rsidR="002349F9" w:rsidRDefault="002349F9">
      <w:pPr>
        <w:widowControl w:val="0"/>
        <w:spacing w:before="9" w:after="0" w:line="260" w:lineRule="exact"/>
        <w:ind w:right="99"/>
      </w:pPr>
    </w:p>
    <w:p w:rsidR="00B632FA" w:rsidRDefault="00B632FA">
      <w:pPr>
        <w:widowControl w:val="0"/>
        <w:spacing w:before="9" w:after="0" w:line="260" w:lineRule="exact"/>
        <w:ind w:right="99"/>
      </w:pPr>
    </w:p>
    <w:p w:rsidR="00641D9E" w:rsidRDefault="00641D9E" w:rsidP="00641D9E">
      <w:pPr>
        <w:widowControl w:val="0"/>
        <w:spacing w:after="0"/>
        <w:ind w:left="5789" w:right="139" w:hanging="254"/>
        <w:jc w:val="both"/>
      </w:pPr>
      <w:r>
        <w:rPr>
          <w:spacing w:val="-1"/>
        </w:rPr>
        <w:t>A</w:t>
      </w:r>
      <w:r>
        <w:t>l</w:t>
      </w:r>
      <w:r>
        <w:rPr>
          <w:spacing w:val="3"/>
        </w:rPr>
        <w:t xml:space="preserve"> </w:t>
      </w:r>
      <w:r>
        <w:rPr>
          <w:spacing w:val="3"/>
        </w:rPr>
        <w:tab/>
        <w:t>Comune di Borbona</w:t>
      </w:r>
    </w:p>
    <w:p w:rsidR="00641D9E" w:rsidRDefault="00641D9E" w:rsidP="00641D9E">
      <w:pPr>
        <w:widowControl w:val="0"/>
        <w:spacing w:after="0"/>
        <w:ind w:left="5789" w:right="139" w:hanging="254"/>
        <w:jc w:val="both"/>
      </w:pPr>
      <w:r>
        <w:rPr>
          <w:spacing w:val="3"/>
        </w:rPr>
        <w:tab/>
        <w:t>Area Sisma</w:t>
      </w:r>
    </w:p>
    <w:p w:rsidR="00641D9E" w:rsidRDefault="00641D9E" w:rsidP="00641D9E">
      <w:pPr>
        <w:widowControl w:val="0"/>
        <w:spacing w:after="0"/>
        <w:ind w:left="5789" w:right="139" w:hanging="254"/>
        <w:jc w:val="both"/>
        <w:rPr>
          <w:spacing w:val="3"/>
        </w:rPr>
      </w:pPr>
      <w:r>
        <w:rPr>
          <w:spacing w:val="3"/>
        </w:rPr>
        <w:tab/>
        <w:t xml:space="preserve">Via </w:t>
      </w:r>
      <w:proofErr w:type="spellStart"/>
      <w:r>
        <w:rPr>
          <w:spacing w:val="3"/>
        </w:rPr>
        <w:t>Vallecine</w:t>
      </w:r>
      <w:proofErr w:type="spellEnd"/>
      <w:r>
        <w:rPr>
          <w:spacing w:val="3"/>
        </w:rPr>
        <w:t>, 2</w:t>
      </w:r>
    </w:p>
    <w:p w:rsidR="00641D9E" w:rsidRDefault="00641D9E" w:rsidP="00641D9E">
      <w:pPr>
        <w:widowControl w:val="0"/>
        <w:spacing w:after="0"/>
        <w:ind w:left="5789" w:right="139" w:hanging="254"/>
        <w:jc w:val="both"/>
        <w:rPr>
          <w:spacing w:val="3"/>
        </w:rPr>
      </w:pPr>
      <w:r>
        <w:rPr>
          <w:spacing w:val="3"/>
        </w:rPr>
        <w:tab/>
        <w:t>02010 Borbona</w:t>
      </w:r>
    </w:p>
    <w:p w:rsidR="00641D9E" w:rsidRDefault="00641D9E" w:rsidP="00641D9E">
      <w:pPr>
        <w:widowControl w:val="0"/>
        <w:spacing w:after="0"/>
        <w:ind w:left="5789" w:right="139" w:hanging="254"/>
        <w:jc w:val="both"/>
      </w:pPr>
      <w:r>
        <w:rPr>
          <w:spacing w:val="3"/>
        </w:rPr>
        <w:tab/>
        <w:t>sismaborbona@pec.it</w:t>
      </w:r>
    </w:p>
    <w:p w:rsidR="002349F9" w:rsidRDefault="002349F9">
      <w:pPr>
        <w:widowControl w:val="0"/>
        <w:spacing w:after="0" w:line="337" w:lineRule="exact"/>
        <w:ind w:left="2863" w:right="-20"/>
      </w:pPr>
      <w:r>
        <w:rPr>
          <w:spacing w:val="1"/>
        </w:rPr>
        <w:tab/>
      </w:r>
      <w:r>
        <w:rPr>
          <w:spacing w:val="1"/>
        </w:rPr>
        <w:tab/>
      </w:r>
    </w:p>
    <w:p w:rsidR="002349F9" w:rsidRDefault="002349F9">
      <w:pPr>
        <w:widowControl w:val="0"/>
        <w:spacing w:after="0" w:line="337" w:lineRule="exact"/>
        <w:ind w:left="2863" w:right="-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240"/>
        <w:gridCol w:w="8630"/>
      </w:tblGrid>
      <w:tr w:rsidR="00C67350" w:rsidTr="00AC0238">
        <w:tc>
          <w:tcPr>
            <w:tcW w:w="1242" w:type="dxa"/>
            <w:vMerge w:val="restart"/>
            <w:shd w:val="clear" w:color="auto" w:fill="auto"/>
          </w:tcPr>
          <w:p w:rsidR="00C67350" w:rsidRDefault="00C67350" w:rsidP="0045083F">
            <w:pPr>
              <w:widowControl w:val="0"/>
              <w:spacing w:before="14" w:after="0" w:line="240" w:lineRule="exact"/>
            </w:pPr>
            <w:r>
              <w:t>OGGE</w:t>
            </w:r>
            <w:r w:rsidRPr="0045083F">
              <w:rPr>
                <w:spacing w:val="-2"/>
              </w:rPr>
              <w:t>T</w:t>
            </w:r>
            <w:r>
              <w:t>TO:</w:t>
            </w:r>
          </w:p>
        </w:tc>
        <w:tc>
          <w:tcPr>
            <w:tcW w:w="8778" w:type="dxa"/>
            <w:tcBorders>
              <w:bottom w:val="nil"/>
            </w:tcBorders>
            <w:shd w:val="clear" w:color="auto" w:fill="auto"/>
          </w:tcPr>
          <w:p w:rsidR="00C67350" w:rsidRDefault="00641D9E" w:rsidP="00DA05E5">
            <w:pPr>
              <w:widowControl w:val="0"/>
              <w:spacing w:before="14" w:after="0" w:line="240" w:lineRule="exact"/>
              <w:jc w:val="both"/>
            </w:pPr>
            <w:r>
              <w:rPr>
                <w:rFonts w:cs="Century Gothic"/>
                <w:b/>
                <w:bCs/>
                <w:sz w:val="20"/>
                <w:szCs w:val="20"/>
              </w:rPr>
              <w:t>INDAGINE DI MERCATO PER MANIFESTAZIONE DI INTERESSE FINALIZZATE ALL'AFFIDAMENTO DI INCARICO PER SERVIZI TECNICI DI ARCHITETTURA E INGEGNERIA RELATIVI A LAVORO PUBBLICO CON CORRISPETTIVO DI IMPORTO INFERIORE A 40.000 EURO.</w:t>
            </w:r>
          </w:p>
        </w:tc>
      </w:tr>
      <w:tr w:rsidR="00C67350" w:rsidTr="00641D9E">
        <w:trPr>
          <w:trHeight w:val="934"/>
        </w:trPr>
        <w:tc>
          <w:tcPr>
            <w:tcW w:w="1242" w:type="dxa"/>
            <w:vMerge/>
            <w:shd w:val="clear" w:color="auto" w:fill="auto"/>
          </w:tcPr>
          <w:p w:rsidR="00C67350" w:rsidRDefault="00C67350" w:rsidP="0045083F">
            <w:pPr>
              <w:widowControl w:val="0"/>
              <w:spacing w:before="14" w:after="0" w:line="240" w:lineRule="exact"/>
            </w:pPr>
          </w:p>
        </w:tc>
        <w:tc>
          <w:tcPr>
            <w:tcW w:w="8778" w:type="dxa"/>
            <w:tcBorders>
              <w:top w:val="nil"/>
              <w:bottom w:val="nil"/>
            </w:tcBorders>
            <w:shd w:val="clear" w:color="auto" w:fill="auto"/>
          </w:tcPr>
          <w:p w:rsidR="00E4245D" w:rsidRDefault="00E4245D" w:rsidP="00641D9E">
            <w:pPr>
              <w:ind w:left="146"/>
              <w:jc w:val="both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OPERE DI DEMOLIZIONE E RICOSTRUZIONE “STRADA COMUNALE CROCIATA VALLEMARE”</w:t>
            </w:r>
          </w:p>
          <w:p w:rsidR="00C67350" w:rsidRPr="007823C3" w:rsidRDefault="00E4245D" w:rsidP="00641D9E">
            <w:pPr>
              <w:ind w:left="146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E4245D">
              <w:rPr>
                <w:sz w:val="24"/>
                <w:szCs w:val="24"/>
                <w:lang w:val="de-DE"/>
              </w:rPr>
              <w:t>CUP H22C18000170001 - CIG : 76915167CA</w:t>
            </w:r>
          </w:p>
        </w:tc>
      </w:tr>
      <w:tr w:rsidR="00C67350" w:rsidTr="00641D9E">
        <w:trPr>
          <w:trHeight w:val="231"/>
        </w:trPr>
        <w:tc>
          <w:tcPr>
            <w:tcW w:w="1242" w:type="dxa"/>
            <w:vMerge/>
            <w:shd w:val="clear" w:color="auto" w:fill="auto"/>
          </w:tcPr>
          <w:p w:rsidR="00C67350" w:rsidRDefault="00C67350" w:rsidP="0045083F">
            <w:pPr>
              <w:widowControl w:val="0"/>
              <w:spacing w:before="14" w:after="0" w:line="240" w:lineRule="exact"/>
            </w:pPr>
          </w:p>
        </w:tc>
        <w:tc>
          <w:tcPr>
            <w:tcW w:w="8778" w:type="dxa"/>
            <w:tcBorders>
              <w:top w:val="nil"/>
            </w:tcBorders>
            <w:shd w:val="clear" w:color="auto" w:fill="auto"/>
          </w:tcPr>
          <w:p w:rsidR="0029629B" w:rsidRPr="00C67350" w:rsidRDefault="00641D9E" w:rsidP="00A4161D">
            <w:pPr>
              <w:widowControl w:val="0"/>
              <w:spacing w:after="0" w:line="200" w:lineRule="exact"/>
              <w:jc w:val="both"/>
            </w:pPr>
            <w:r w:rsidRPr="008C5688">
              <w:rPr>
                <w:sz w:val="24"/>
                <w:szCs w:val="24"/>
              </w:rPr>
              <w:t xml:space="preserve">Importo professionale posto a base di gara € </w:t>
            </w:r>
            <w:r w:rsidR="00E4245D" w:rsidRPr="00E4245D">
              <w:rPr>
                <w:sz w:val="24"/>
                <w:szCs w:val="24"/>
              </w:rPr>
              <w:t>9</w:t>
            </w:r>
            <w:r w:rsidR="00E4245D">
              <w:rPr>
                <w:sz w:val="24"/>
                <w:szCs w:val="24"/>
              </w:rPr>
              <w:t>.</w:t>
            </w:r>
            <w:bookmarkStart w:id="0" w:name="_GoBack"/>
            <w:bookmarkEnd w:id="0"/>
            <w:r w:rsidR="00E4245D" w:rsidRPr="00E4245D">
              <w:rPr>
                <w:sz w:val="24"/>
                <w:szCs w:val="24"/>
              </w:rPr>
              <w:t>791,01</w:t>
            </w:r>
          </w:p>
        </w:tc>
      </w:tr>
    </w:tbl>
    <w:p w:rsidR="002349F9" w:rsidRDefault="002349F9">
      <w:pPr>
        <w:widowControl w:val="0"/>
        <w:spacing w:before="14" w:after="0" w:line="240" w:lineRule="exact"/>
      </w:pPr>
    </w:p>
    <w:p w:rsidR="002349F9" w:rsidRDefault="002349F9">
      <w:pPr>
        <w:widowControl w:val="0"/>
        <w:spacing w:after="0" w:line="265" w:lineRule="exact"/>
        <w:ind w:left="113" w:right="182"/>
        <w:jc w:val="both"/>
      </w:pPr>
    </w:p>
    <w:p w:rsidR="002349F9" w:rsidRDefault="002349F9" w:rsidP="00C67350">
      <w:pPr>
        <w:widowControl w:val="0"/>
        <w:spacing w:after="0" w:line="265" w:lineRule="exact"/>
        <w:ind w:right="99"/>
        <w:jc w:val="both"/>
      </w:pPr>
      <w:r>
        <w:t>Il s</w:t>
      </w:r>
      <w:r>
        <w:rPr>
          <w:spacing w:val="1"/>
        </w:rPr>
        <w:t>o</w:t>
      </w:r>
      <w:r>
        <w:rPr>
          <w:spacing w:val="-2"/>
        </w:rPr>
        <w:t>t</w:t>
      </w:r>
      <w:r>
        <w:t>t</w:t>
      </w:r>
      <w:r>
        <w:rPr>
          <w:spacing w:val="1"/>
        </w:rPr>
        <w:t>o</w:t>
      </w:r>
      <w:r>
        <w:rPr>
          <w:spacing w:val="-2"/>
        </w:rPr>
        <w:t>s</w:t>
      </w:r>
      <w:r>
        <w:t>crit</w:t>
      </w:r>
      <w:r>
        <w:rPr>
          <w:spacing w:val="-2"/>
        </w:rPr>
        <w:t>t</w:t>
      </w:r>
      <w:r>
        <w:rPr>
          <w:spacing w:val="1"/>
        </w:rPr>
        <w:t>o</w:t>
      </w:r>
      <w:r>
        <w:rPr>
          <w:u w:val="single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spacing w:val="22"/>
          <w:u w:val="single"/>
        </w:rPr>
        <w:t xml:space="preserve"> </w:t>
      </w:r>
    </w:p>
    <w:p w:rsidR="002349F9" w:rsidRDefault="002349F9" w:rsidP="00C67350">
      <w:pPr>
        <w:widowControl w:val="0"/>
        <w:spacing w:before="5" w:after="0" w:line="220" w:lineRule="exact"/>
        <w:ind w:right="99"/>
      </w:pPr>
    </w:p>
    <w:p w:rsidR="002349F9" w:rsidRDefault="002349F9" w:rsidP="00C67350">
      <w:pPr>
        <w:widowControl w:val="0"/>
        <w:tabs>
          <w:tab w:val="left" w:pos="3560"/>
          <w:tab w:val="left" w:pos="9640"/>
        </w:tabs>
        <w:spacing w:before="16" w:after="0" w:line="265" w:lineRule="exact"/>
        <w:ind w:right="99"/>
      </w:pPr>
      <w:r>
        <w:rPr>
          <w:spacing w:val="-1"/>
        </w:rPr>
        <w:t>n</w:t>
      </w:r>
      <w:r>
        <w:t>ato</w:t>
      </w:r>
      <w:r>
        <w:rPr>
          <w:spacing w:val="2"/>
        </w:rPr>
        <w:t xml:space="preserve"> </w:t>
      </w:r>
      <w:proofErr w:type="gramStart"/>
      <w:r>
        <w:t>il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349F9" w:rsidRDefault="002349F9" w:rsidP="00C67350">
      <w:pPr>
        <w:widowControl w:val="0"/>
        <w:spacing w:before="17" w:after="0" w:line="240" w:lineRule="exact"/>
        <w:ind w:right="99"/>
      </w:pPr>
    </w:p>
    <w:p w:rsidR="002349F9" w:rsidRPr="00C67350" w:rsidRDefault="002349F9" w:rsidP="00C67350">
      <w:pPr>
        <w:widowControl w:val="0"/>
        <w:spacing w:before="16" w:after="0"/>
        <w:ind w:right="99"/>
        <w:jc w:val="center"/>
        <w:rPr>
          <w:b/>
        </w:rPr>
      </w:pPr>
      <w:r w:rsidRPr="00C67350">
        <w:rPr>
          <w:b/>
          <w:iCs/>
        </w:rPr>
        <w:t xml:space="preserve">in </w:t>
      </w:r>
      <w:r w:rsidRPr="00C67350">
        <w:rPr>
          <w:b/>
          <w:iCs/>
          <w:spacing w:val="-1"/>
        </w:rPr>
        <w:t>qua</w:t>
      </w:r>
      <w:r w:rsidRPr="00C67350">
        <w:rPr>
          <w:b/>
          <w:iCs/>
        </w:rPr>
        <w:t xml:space="preserve">lità </w:t>
      </w:r>
      <w:r w:rsidRPr="00C67350">
        <w:rPr>
          <w:b/>
          <w:iCs/>
          <w:spacing w:val="-1"/>
        </w:rPr>
        <w:t>di</w:t>
      </w:r>
    </w:p>
    <w:p w:rsidR="002349F9" w:rsidRDefault="002349F9" w:rsidP="00C67350">
      <w:pPr>
        <w:widowControl w:val="0"/>
        <w:spacing w:before="12" w:after="0" w:line="260" w:lineRule="exact"/>
        <w:ind w:right="99"/>
      </w:pPr>
    </w:p>
    <w:p w:rsidR="002349F9" w:rsidRDefault="00213B56" w:rsidP="00C67350">
      <w:pPr>
        <w:widowControl w:val="0"/>
        <w:spacing w:after="0"/>
        <w:ind w:right="99"/>
      </w:pPr>
      <w:r>
        <w:rPr>
          <w:rFonts w:ascii="Times New Roman" w:hAnsi="Times New Roman" w:cs="Times New Roman"/>
          <w:i/>
          <w:iCs/>
          <w:spacing w:val="-7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1"/>
      <w:r w:rsidR="002349F9">
        <w:rPr>
          <w:rFonts w:ascii="Times New Roman" w:hAnsi="Times New Roman" w:cs="Times New Roman"/>
          <w:i/>
          <w:iCs/>
          <w:spacing w:val="-7"/>
        </w:rPr>
        <w:instrText xml:space="preserve"> FORMCHECKBOX </w:instrText>
      </w:r>
      <w:r w:rsidR="00E4245D">
        <w:rPr>
          <w:rFonts w:ascii="Times New Roman" w:hAnsi="Times New Roman" w:cs="Times New Roman"/>
          <w:i/>
          <w:iCs/>
          <w:spacing w:val="-7"/>
        </w:rPr>
      </w:r>
      <w:r w:rsidR="00E4245D">
        <w:rPr>
          <w:rFonts w:ascii="Times New Roman" w:hAnsi="Times New Roman" w:cs="Times New Roman"/>
          <w:i/>
          <w:iCs/>
          <w:spacing w:val="-7"/>
        </w:rPr>
        <w:fldChar w:fldCharType="separate"/>
      </w:r>
      <w:r>
        <w:rPr>
          <w:rFonts w:ascii="Times New Roman" w:hAnsi="Times New Roman" w:cs="Times New Roman"/>
          <w:i/>
          <w:iCs/>
          <w:spacing w:val="-7"/>
        </w:rPr>
        <w:fldChar w:fldCharType="end"/>
      </w:r>
      <w:bookmarkEnd w:id="1"/>
      <w:r w:rsidR="007B4236">
        <w:rPr>
          <w:rFonts w:ascii="Times New Roman" w:hAnsi="Times New Roman" w:cs="Times New Roman"/>
          <w:i/>
          <w:iCs/>
          <w:spacing w:val="-7"/>
        </w:rPr>
        <w:tab/>
      </w:r>
      <w:r w:rsidR="00C67350" w:rsidRPr="0045083F">
        <w:rPr>
          <w:rFonts w:cs="Times New Roman"/>
          <w:i/>
          <w:iCs/>
          <w:spacing w:val="-7"/>
          <w:u w:val="single"/>
        </w:rPr>
        <w:t>L</w:t>
      </w:r>
      <w:r w:rsidR="002349F9" w:rsidRPr="0045083F">
        <w:rPr>
          <w:i/>
          <w:iCs/>
          <w:u w:val="single"/>
        </w:rPr>
        <w:t>ibero</w:t>
      </w:r>
      <w:r w:rsidR="002349F9" w:rsidRPr="0045083F">
        <w:rPr>
          <w:i/>
          <w:iCs/>
          <w:spacing w:val="-1"/>
          <w:u w:val="single"/>
        </w:rPr>
        <w:t xml:space="preserve"> </w:t>
      </w:r>
      <w:r w:rsidR="00C67350" w:rsidRPr="0045083F">
        <w:rPr>
          <w:i/>
          <w:iCs/>
          <w:spacing w:val="-1"/>
          <w:u w:val="single"/>
        </w:rPr>
        <w:t>P</w:t>
      </w:r>
      <w:r w:rsidR="002349F9" w:rsidRPr="0045083F">
        <w:rPr>
          <w:i/>
          <w:iCs/>
          <w:u w:val="single"/>
        </w:rPr>
        <w:t>ro</w:t>
      </w:r>
      <w:r w:rsidR="002349F9" w:rsidRPr="0045083F">
        <w:rPr>
          <w:i/>
          <w:iCs/>
          <w:spacing w:val="1"/>
          <w:u w:val="single"/>
        </w:rPr>
        <w:t>f</w:t>
      </w:r>
      <w:r w:rsidR="002349F9" w:rsidRPr="0045083F">
        <w:rPr>
          <w:i/>
          <w:iCs/>
          <w:spacing w:val="-2"/>
          <w:u w:val="single"/>
        </w:rPr>
        <w:t>e</w:t>
      </w:r>
      <w:r w:rsidR="002349F9" w:rsidRPr="0045083F">
        <w:rPr>
          <w:i/>
          <w:iCs/>
          <w:spacing w:val="-1"/>
          <w:u w:val="single"/>
        </w:rPr>
        <w:t>s</w:t>
      </w:r>
      <w:r w:rsidR="002349F9" w:rsidRPr="0045083F">
        <w:rPr>
          <w:i/>
          <w:iCs/>
          <w:spacing w:val="1"/>
          <w:u w:val="single"/>
        </w:rPr>
        <w:t>s</w:t>
      </w:r>
      <w:r w:rsidR="002349F9" w:rsidRPr="0045083F">
        <w:rPr>
          <w:i/>
          <w:iCs/>
          <w:u w:val="single"/>
        </w:rPr>
        <w:t>ion</w:t>
      </w:r>
      <w:r w:rsidR="002349F9" w:rsidRPr="0045083F">
        <w:rPr>
          <w:i/>
          <w:iCs/>
          <w:spacing w:val="-2"/>
          <w:u w:val="single"/>
        </w:rPr>
        <w:t>i</w:t>
      </w:r>
      <w:r w:rsidR="002349F9" w:rsidRPr="0045083F">
        <w:rPr>
          <w:i/>
          <w:iCs/>
          <w:spacing w:val="1"/>
          <w:u w:val="single"/>
        </w:rPr>
        <w:t>s</w:t>
      </w:r>
      <w:r w:rsidR="002349F9" w:rsidRPr="0045083F">
        <w:rPr>
          <w:i/>
          <w:iCs/>
          <w:spacing w:val="-3"/>
          <w:u w:val="single"/>
        </w:rPr>
        <w:t>t</w:t>
      </w:r>
      <w:r w:rsidR="002349F9" w:rsidRPr="0045083F">
        <w:rPr>
          <w:i/>
          <w:iCs/>
          <w:u w:val="single"/>
        </w:rPr>
        <w:t>a</w:t>
      </w:r>
    </w:p>
    <w:p w:rsidR="002349F9" w:rsidRDefault="002349F9" w:rsidP="00C67350">
      <w:pPr>
        <w:widowControl w:val="0"/>
        <w:tabs>
          <w:tab w:val="left" w:pos="9660"/>
        </w:tabs>
        <w:spacing w:after="0" w:line="287" w:lineRule="exact"/>
        <w:ind w:right="99"/>
        <w:jc w:val="center"/>
      </w:pPr>
      <w:r>
        <w:rPr>
          <w:spacing w:val="-1"/>
          <w:w w:val="99"/>
        </w:rPr>
        <w:t>c</w:t>
      </w:r>
      <w:r>
        <w:rPr>
          <w:spacing w:val="1"/>
        </w:rPr>
        <w:t>o</w:t>
      </w:r>
      <w:r>
        <w:t>n</w:t>
      </w:r>
      <w:r>
        <w:rPr>
          <w:spacing w:val="2"/>
        </w:rPr>
        <w:t xml:space="preserve"> </w:t>
      </w:r>
      <w:r>
        <w:t>s</w:t>
      </w:r>
      <w:r>
        <w:rPr>
          <w:spacing w:val="-1"/>
          <w:w w:val="99"/>
        </w:rPr>
        <w:t>t</w:t>
      </w:r>
      <w:r>
        <w:rPr>
          <w:spacing w:val="1"/>
        </w:rPr>
        <w:t>ud</w:t>
      </w:r>
      <w:r>
        <w:t>io</w:t>
      </w:r>
      <w:r>
        <w:rPr>
          <w:spacing w:val="-1"/>
        </w:rPr>
        <w:t xml:space="preserve"> </w:t>
      </w:r>
      <w:r>
        <w:t>in</w:t>
      </w:r>
      <w:r>
        <w:rPr>
          <w:spacing w:val="7"/>
        </w:rPr>
        <w:t xml:space="preserve"> </w:t>
      </w:r>
      <w:r>
        <w:rPr>
          <w:u w:val="single"/>
        </w:rPr>
        <w:tab/>
      </w:r>
    </w:p>
    <w:p w:rsidR="002349F9" w:rsidRDefault="002349F9" w:rsidP="00C67350">
      <w:pPr>
        <w:widowControl w:val="0"/>
        <w:spacing w:after="0" w:line="200" w:lineRule="exact"/>
        <w:ind w:right="99"/>
      </w:pPr>
    </w:p>
    <w:p w:rsidR="002349F9" w:rsidRDefault="002349F9" w:rsidP="00C67350">
      <w:pPr>
        <w:widowControl w:val="0"/>
        <w:spacing w:after="0" w:line="200" w:lineRule="exact"/>
        <w:ind w:right="99"/>
      </w:pPr>
    </w:p>
    <w:p w:rsidR="002349F9" w:rsidRDefault="002349F9" w:rsidP="00C67350">
      <w:pPr>
        <w:widowControl w:val="0"/>
        <w:spacing w:after="0" w:line="200" w:lineRule="exact"/>
        <w:ind w:right="99"/>
      </w:pPr>
    </w:p>
    <w:p w:rsidR="002349F9" w:rsidRDefault="002349F9" w:rsidP="00C67350">
      <w:pPr>
        <w:widowControl w:val="0"/>
        <w:spacing w:before="14" w:after="0" w:line="200" w:lineRule="exact"/>
        <w:ind w:right="99"/>
      </w:pPr>
    </w:p>
    <w:p w:rsidR="002349F9" w:rsidRDefault="00973D65" w:rsidP="00C67350">
      <w:pPr>
        <w:widowControl w:val="0"/>
        <w:tabs>
          <w:tab w:val="left" w:pos="5660"/>
          <w:tab w:val="left" w:pos="9660"/>
        </w:tabs>
        <w:spacing w:before="16" w:after="0" w:line="265" w:lineRule="exact"/>
        <w:ind w:right="9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-170180</wp:posOffset>
                </wp:positionV>
                <wp:extent cx="6096000" cy="0"/>
                <wp:effectExtent l="13970" t="8255" r="5080" b="10795"/>
                <wp:wrapNone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0"/>
                        </a:xfrm>
                        <a:custGeom>
                          <a:avLst/>
                          <a:gdLst>
                            <a:gd name="T0" fmla="*/ 0 w 9600"/>
                            <a:gd name="T1" fmla="*/ 0 h 20"/>
                            <a:gd name="T2" fmla="*/ 9600 w 960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600" h="2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57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D5981D" id="Freeform 2" o:spid="_x0000_s1026" style="position:absolute;margin-left:56.6pt;margin-top:-13.4pt;width:480pt;height:0;z-index:25165721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96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" path="m,l9600,e" filled="f" strokeweight=".16mm">
                <v:path o:connecttype="custom" o:connectlocs="0,0;6096000,0" o:connectangles="0,0"/>
                <w10:wrap anchorx="page"/>
              </v:shape>
            </w:pict>
          </mc:Fallback>
        </mc:AlternateContent>
      </w:r>
      <w:r w:rsidR="002349F9">
        <w:rPr>
          <w:spacing w:val="1"/>
        </w:rPr>
        <w:t>co</w:t>
      </w:r>
      <w:r w:rsidR="002349F9">
        <w:rPr>
          <w:spacing w:val="-1"/>
        </w:rPr>
        <w:t>d</w:t>
      </w:r>
      <w:r w:rsidR="002349F9">
        <w:t>ice</w:t>
      </w:r>
      <w:r w:rsidR="002349F9">
        <w:rPr>
          <w:spacing w:val="-1"/>
        </w:rPr>
        <w:t xml:space="preserve"> </w:t>
      </w:r>
      <w:r w:rsidR="002349F9">
        <w:t>fiscal</w:t>
      </w:r>
      <w:r w:rsidR="002349F9">
        <w:rPr>
          <w:spacing w:val="-2"/>
        </w:rPr>
        <w:t>e</w:t>
      </w:r>
      <w:r w:rsidR="002349F9">
        <w:rPr>
          <w:spacing w:val="-1"/>
        </w:rPr>
        <w:t>/</w:t>
      </w:r>
      <w:r w:rsidR="002349F9">
        <w:rPr>
          <w:spacing w:val="1"/>
        </w:rPr>
        <w:t>P</w:t>
      </w:r>
      <w:r w:rsidR="002349F9">
        <w:rPr>
          <w:spacing w:val="-1"/>
        </w:rPr>
        <w:t>.</w:t>
      </w:r>
      <w:r w:rsidR="002349F9">
        <w:t xml:space="preserve">I. </w:t>
      </w:r>
      <w:r w:rsidR="002349F9">
        <w:rPr>
          <w:u w:val="single"/>
        </w:rPr>
        <w:t xml:space="preserve"> </w:t>
      </w:r>
      <w:r w:rsidR="002349F9">
        <w:rPr>
          <w:u w:val="single"/>
        </w:rPr>
        <w:tab/>
      </w:r>
      <w:r w:rsidR="002349F9">
        <w:t>_</w:t>
      </w:r>
      <w:r w:rsidR="002349F9">
        <w:rPr>
          <w:spacing w:val="1"/>
        </w:rPr>
        <w:t>e</w:t>
      </w:r>
      <w:r w:rsidR="002349F9">
        <w:rPr>
          <w:spacing w:val="-3"/>
        </w:rPr>
        <w:t>-</w:t>
      </w:r>
      <w:r w:rsidR="002349F9">
        <w:rPr>
          <w:spacing w:val="1"/>
        </w:rPr>
        <w:t>m</w:t>
      </w:r>
      <w:r w:rsidR="002349F9">
        <w:t xml:space="preserve">ail </w:t>
      </w:r>
      <w:r w:rsidR="002349F9">
        <w:rPr>
          <w:u w:val="single"/>
        </w:rPr>
        <w:t xml:space="preserve"> </w:t>
      </w:r>
      <w:r w:rsidR="002349F9">
        <w:rPr>
          <w:u w:val="single"/>
        </w:rPr>
        <w:tab/>
      </w:r>
    </w:p>
    <w:p w:rsidR="002349F9" w:rsidRDefault="002349F9" w:rsidP="00C67350">
      <w:pPr>
        <w:widowControl w:val="0"/>
        <w:spacing w:before="17" w:after="0" w:line="240" w:lineRule="exact"/>
        <w:ind w:right="99"/>
      </w:pPr>
    </w:p>
    <w:p w:rsidR="002349F9" w:rsidRDefault="002349F9" w:rsidP="00C67350">
      <w:pPr>
        <w:widowControl w:val="0"/>
        <w:tabs>
          <w:tab w:val="left" w:pos="4800"/>
          <w:tab w:val="left" w:pos="9720"/>
        </w:tabs>
        <w:spacing w:before="16" w:after="0" w:line="265" w:lineRule="exact"/>
        <w:ind w:right="99"/>
      </w:pPr>
      <w:r>
        <w:t>tele</w:t>
      </w:r>
      <w:r>
        <w:rPr>
          <w:spacing w:val="-2"/>
        </w:rPr>
        <w:t>f</w:t>
      </w:r>
      <w:r>
        <w:rPr>
          <w:spacing w:val="1"/>
        </w:rPr>
        <w:t>o</w:t>
      </w:r>
      <w:r>
        <w:rPr>
          <w:spacing w:val="-1"/>
        </w:rPr>
        <w:t>no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rPr>
          <w:spacing w:val="-3"/>
        </w:rPr>
        <w:t>p</w:t>
      </w:r>
      <w:r>
        <w:t>ec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</w:p>
    <w:p w:rsidR="002349F9" w:rsidRDefault="002349F9" w:rsidP="00C67350">
      <w:pPr>
        <w:widowControl w:val="0"/>
        <w:spacing w:before="3" w:after="0" w:line="130" w:lineRule="exact"/>
        <w:ind w:right="99"/>
      </w:pPr>
    </w:p>
    <w:p w:rsidR="002349F9" w:rsidRDefault="002349F9" w:rsidP="00C67350">
      <w:pPr>
        <w:widowControl w:val="0"/>
        <w:spacing w:after="0" w:line="200" w:lineRule="exact"/>
        <w:ind w:right="99"/>
      </w:pPr>
    </w:p>
    <w:p w:rsidR="002349F9" w:rsidRDefault="002349F9" w:rsidP="00C67350">
      <w:pPr>
        <w:widowControl w:val="0"/>
        <w:spacing w:after="0" w:line="200" w:lineRule="exact"/>
        <w:ind w:right="99"/>
      </w:pPr>
    </w:p>
    <w:p w:rsidR="002349F9" w:rsidRDefault="00213B56" w:rsidP="00C67350">
      <w:pPr>
        <w:widowControl w:val="0"/>
        <w:spacing w:before="19" w:after="0"/>
        <w:ind w:right="99"/>
      </w:pPr>
      <w:r>
        <w:rPr>
          <w:rFonts w:ascii="Times New Roman" w:hAnsi="Times New Roman" w:cs="Times New Roman"/>
          <w:i/>
          <w:iCs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2"/>
      <w:r w:rsidR="002349F9">
        <w:rPr>
          <w:rFonts w:ascii="Times New Roman" w:hAnsi="Times New Roman" w:cs="Times New Roman"/>
          <w:i/>
          <w:iCs/>
        </w:rPr>
        <w:instrText xml:space="preserve"> FORMCHECKBOX </w:instrText>
      </w:r>
      <w:r w:rsidR="00E4245D">
        <w:rPr>
          <w:rFonts w:ascii="Times New Roman" w:hAnsi="Times New Roman" w:cs="Times New Roman"/>
          <w:i/>
          <w:iCs/>
        </w:rPr>
      </w:r>
      <w:r w:rsidR="00E4245D">
        <w:rPr>
          <w:rFonts w:ascii="Times New Roman" w:hAnsi="Times New Roman" w:cs="Times New Roman"/>
          <w:i/>
          <w:iCs/>
        </w:rPr>
        <w:fldChar w:fldCharType="separate"/>
      </w:r>
      <w:r>
        <w:rPr>
          <w:rFonts w:ascii="Times New Roman" w:hAnsi="Times New Roman" w:cs="Times New Roman"/>
          <w:i/>
          <w:iCs/>
        </w:rPr>
        <w:fldChar w:fldCharType="end"/>
      </w:r>
      <w:bookmarkEnd w:id="2"/>
      <w:r w:rsidR="007B4236">
        <w:rPr>
          <w:rFonts w:ascii="Times New Roman" w:hAnsi="Times New Roman" w:cs="Times New Roman"/>
          <w:i/>
          <w:iCs/>
          <w:spacing w:val="-7"/>
        </w:rPr>
        <w:tab/>
      </w:r>
      <w:r w:rsidR="00C67350">
        <w:rPr>
          <w:i/>
          <w:iCs/>
          <w:u w:val="single"/>
        </w:rPr>
        <w:t>L</w:t>
      </w:r>
      <w:r w:rsidR="002349F9" w:rsidRPr="007B4236">
        <w:rPr>
          <w:i/>
          <w:iCs/>
          <w:u w:val="single"/>
        </w:rPr>
        <w:t>egale</w:t>
      </w:r>
      <w:r w:rsidR="002349F9" w:rsidRPr="007B4236">
        <w:rPr>
          <w:i/>
          <w:iCs/>
          <w:spacing w:val="-1"/>
          <w:u w:val="single"/>
        </w:rPr>
        <w:t xml:space="preserve"> </w:t>
      </w:r>
      <w:r w:rsidR="00C67350">
        <w:rPr>
          <w:i/>
          <w:iCs/>
          <w:spacing w:val="-1"/>
          <w:u w:val="single"/>
        </w:rPr>
        <w:t>R</w:t>
      </w:r>
      <w:r w:rsidR="002349F9" w:rsidRPr="007B4236">
        <w:rPr>
          <w:i/>
          <w:iCs/>
          <w:u w:val="single"/>
        </w:rPr>
        <w:t>appr</w:t>
      </w:r>
      <w:r w:rsidR="002349F9" w:rsidRPr="007B4236">
        <w:rPr>
          <w:i/>
          <w:iCs/>
          <w:spacing w:val="-2"/>
          <w:u w:val="single"/>
        </w:rPr>
        <w:t>e</w:t>
      </w:r>
      <w:r w:rsidR="002349F9" w:rsidRPr="007B4236">
        <w:rPr>
          <w:i/>
          <w:iCs/>
          <w:spacing w:val="1"/>
          <w:u w:val="single"/>
        </w:rPr>
        <w:t>s</w:t>
      </w:r>
      <w:r w:rsidR="002349F9" w:rsidRPr="007B4236">
        <w:rPr>
          <w:i/>
          <w:iCs/>
          <w:u w:val="single"/>
        </w:rPr>
        <w:t>ent</w:t>
      </w:r>
      <w:r w:rsidR="002349F9" w:rsidRPr="007B4236">
        <w:rPr>
          <w:i/>
          <w:iCs/>
          <w:spacing w:val="-3"/>
          <w:u w:val="single"/>
        </w:rPr>
        <w:t>a</w:t>
      </w:r>
      <w:r w:rsidR="002349F9" w:rsidRPr="007B4236">
        <w:rPr>
          <w:i/>
          <w:iCs/>
          <w:u w:val="single"/>
        </w:rPr>
        <w:t>n</w:t>
      </w:r>
      <w:r w:rsidR="002349F9" w:rsidRPr="007B4236">
        <w:rPr>
          <w:i/>
          <w:iCs/>
          <w:spacing w:val="-1"/>
          <w:u w:val="single"/>
        </w:rPr>
        <w:t>t</w:t>
      </w:r>
      <w:r w:rsidR="002349F9" w:rsidRPr="007B4236">
        <w:rPr>
          <w:i/>
          <w:iCs/>
          <w:u w:val="single"/>
        </w:rPr>
        <w:t>e</w:t>
      </w:r>
      <w:r w:rsidR="002349F9" w:rsidRPr="007B4236">
        <w:rPr>
          <w:i/>
          <w:iCs/>
          <w:spacing w:val="-1"/>
          <w:u w:val="single"/>
        </w:rPr>
        <w:t>/P</w:t>
      </w:r>
      <w:r w:rsidR="002349F9" w:rsidRPr="007B4236">
        <w:rPr>
          <w:i/>
          <w:iCs/>
          <w:u w:val="single"/>
        </w:rPr>
        <w:t>ro</w:t>
      </w:r>
      <w:r w:rsidR="002349F9" w:rsidRPr="007B4236">
        <w:rPr>
          <w:i/>
          <w:iCs/>
          <w:spacing w:val="1"/>
          <w:u w:val="single"/>
        </w:rPr>
        <w:t>c</w:t>
      </w:r>
      <w:r w:rsidR="002349F9" w:rsidRPr="007B4236">
        <w:rPr>
          <w:i/>
          <w:iCs/>
          <w:u w:val="single"/>
        </w:rPr>
        <w:t>uratore</w:t>
      </w:r>
    </w:p>
    <w:p w:rsidR="002349F9" w:rsidRDefault="002349F9" w:rsidP="00C67350">
      <w:pPr>
        <w:widowControl w:val="0"/>
        <w:spacing w:before="5" w:after="0" w:line="260" w:lineRule="exact"/>
        <w:ind w:right="99"/>
      </w:pPr>
    </w:p>
    <w:p w:rsidR="002349F9" w:rsidRDefault="002349F9" w:rsidP="00C67350">
      <w:pPr>
        <w:widowControl w:val="0"/>
        <w:tabs>
          <w:tab w:val="left" w:pos="9640"/>
        </w:tabs>
        <w:spacing w:after="0" w:line="265" w:lineRule="exact"/>
        <w:ind w:right="99"/>
      </w:pPr>
      <w:r>
        <w:rPr>
          <w:spacing w:val="-1"/>
        </w:rPr>
        <w:t>d</w:t>
      </w:r>
      <w:r>
        <w:rPr>
          <w:spacing w:val="1"/>
        </w:rPr>
        <w:t>e</w:t>
      </w:r>
      <w:r>
        <w:t xml:space="preserve">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349F9" w:rsidRDefault="002349F9" w:rsidP="00C67350">
      <w:pPr>
        <w:widowControl w:val="0"/>
        <w:spacing w:before="17" w:after="0" w:line="240" w:lineRule="exact"/>
        <w:ind w:right="99"/>
      </w:pPr>
    </w:p>
    <w:p w:rsidR="002349F9" w:rsidRDefault="002349F9" w:rsidP="00C67350">
      <w:pPr>
        <w:widowControl w:val="0"/>
        <w:tabs>
          <w:tab w:val="left" w:pos="9700"/>
        </w:tabs>
        <w:spacing w:before="16" w:after="0" w:line="265" w:lineRule="exact"/>
        <w:ind w:right="99"/>
      </w:pPr>
      <w:r>
        <w:t>c</w:t>
      </w:r>
      <w:r>
        <w:rPr>
          <w:spacing w:val="1"/>
        </w:rPr>
        <w:t>o</w:t>
      </w:r>
      <w:r>
        <w:t xml:space="preserve">n </w:t>
      </w:r>
      <w:r>
        <w:rPr>
          <w:spacing w:val="-2"/>
        </w:rPr>
        <w:t>s</w:t>
      </w:r>
      <w:r>
        <w:rPr>
          <w:spacing w:val="1"/>
        </w:rPr>
        <w:t>e</w:t>
      </w:r>
      <w:r>
        <w:rPr>
          <w:spacing w:val="-1"/>
        </w:rPr>
        <w:t>d</w:t>
      </w:r>
      <w:r>
        <w:t>e</w:t>
      </w:r>
      <w:r>
        <w:rPr>
          <w:spacing w:val="1"/>
        </w:rPr>
        <w:t xml:space="preserve"> </w:t>
      </w:r>
      <w:r>
        <w:t xml:space="preserve">in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349F9" w:rsidRDefault="002349F9" w:rsidP="00C67350">
      <w:pPr>
        <w:widowControl w:val="0"/>
        <w:spacing w:before="4" w:after="0" w:line="260" w:lineRule="exact"/>
        <w:ind w:right="99"/>
      </w:pPr>
    </w:p>
    <w:p w:rsidR="002349F9" w:rsidRDefault="002349F9" w:rsidP="00C67350">
      <w:pPr>
        <w:widowControl w:val="0"/>
        <w:tabs>
          <w:tab w:val="left" w:pos="5760"/>
          <w:tab w:val="left" w:pos="9660"/>
        </w:tabs>
        <w:spacing w:before="16" w:after="0" w:line="265" w:lineRule="exact"/>
        <w:ind w:right="99"/>
      </w:pPr>
      <w:r>
        <w:t>c</w:t>
      </w:r>
      <w:r>
        <w:rPr>
          <w:spacing w:val="1"/>
        </w:rPr>
        <w:t>o</w:t>
      </w:r>
      <w:r>
        <w:rPr>
          <w:spacing w:val="-1"/>
        </w:rPr>
        <w:t>d</w:t>
      </w:r>
      <w:r>
        <w:t>ice</w:t>
      </w:r>
      <w:r>
        <w:rPr>
          <w:spacing w:val="-1"/>
        </w:rPr>
        <w:t xml:space="preserve"> </w:t>
      </w:r>
      <w:r>
        <w:t>fiscal</w:t>
      </w:r>
      <w:r>
        <w:rPr>
          <w:spacing w:val="-2"/>
        </w:rPr>
        <w:t>e</w:t>
      </w:r>
      <w:r>
        <w:rPr>
          <w:spacing w:val="-1"/>
        </w:rPr>
        <w:t>/</w:t>
      </w:r>
      <w:r>
        <w:rPr>
          <w:spacing w:val="1"/>
        </w:rPr>
        <w:t>P</w:t>
      </w:r>
      <w:r>
        <w:rPr>
          <w:spacing w:val="-1"/>
        </w:rPr>
        <w:t>.</w:t>
      </w:r>
      <w:r>
        <w:t xml:space="preserve">I.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1"/>
        </w:rPr>
        <w:t>e</w:t>
      </w:r>
      <w:r>
        <w:rPr>
          <w:spacing w:val="-3"/>
        </w:rPr>
        <w:t>-</w:t>
      </w:r>
      <w:r>
        <w:rPr>
          <w:spacing w:val="1"/>
        </w:rPr>
        <w:t>m</w:t>
      </w:r>
      <w:r>
        <w:t xml:space="preserve">ail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349F9" w:rsidRDefault="002349F9" w:rsidP="00C67350">
      <w:pPr>
        <w:widowControl w:val="0"/>
        <w:spacing w:before="4" w:after="0" w:line="260" w:lineRule="exact"/>
        <w:ind w:right="99"/>
      </w:pPr>
    </w:p>
    <w:p w:rsidR="002349F9" w:rsidRDefault="002349F9" w:rsidP="00C67350">
      <w:pPr>
        <w:widowControl w:val="0"/>
        <w:tabs>
          <w:tab w:val="left" w:pos="5240"/>
          <w:tab w:val="left" w:pos="9720"/>
        </w:tabs>
        <w:spacing w:before="16" w:after="0" w:line="265" w:lineRule="exact"/>
        <w:ind w:right="99"/>
      </w:pPr>
      <w:r>
        <w:t>tele</w:t>
      </w:r>
      <w:r>
        <w:rPr>
          <w:spacing w:val="-2"/>
        </w:rPr>
        <w:t>f</w:t>
      </w:r>
      <w:r>
        <w:rPr>
          <w:spacing w:val="1"/>
        </w:rPr>
        <w:t>o</w:t>
      </w:r>
      <w:r>
        <w:rPr>
          <w:spacing w:val="-1"/>
        </w:rPr>
        <w:t>no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rPr>
          <w:spacing w:val="-1"/>
        </w:rPr>
        <w:t>p</w:t>
      </w:r>
      <w:r>
        <w:rPr>
          <w:spacing w:val="1"/>
        </w:rPr>
        <w:t>e</w:t>
      </w:r>
      <w:r>
        <w:rPr>
          <w:spacing w:val="-2"/>
        </w:rPr>
        <w:t>c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</w:p>
    <w:p w:rsidR="002349F9" w:rsidRDefault="002349F9" w:rsidP="00C67350">
      <w:pPr>
        <w:widowControl w:val="0"/>
        <w:spacing w:before="1" w:after="0" w:line="140" w:lineRule="exact"/>
        <w:ind w:right="99"/>
      </w:pPr>
    </w:p>
    <w:p w:rsidR="002349F9" w:rsidRDefault="002349F9" w:rsidP="00C67350">
      <w:pPr>
        <w:widowControl w:val="0"/>
        <w:spacing w:after="0" w:line="200" w:lineRule="exact"/>
        <w:ind w:right="99"/>
      </w:pPr>
    </w:p>
    <w:p w:rsidR="002349F9" w:rsidRDefault="002349F9" w:rsidP="00C67350">
      <w:pPr>
        <w:widowControl w:val="0"/>
        <w:spacing w:after="0" w:line="200" w:lineRule="exact"/>
        <w:ind w:right="99"/>
      </w:pPr>
    </w:p>
    <w:p w:rsidR="002349F9" w:rsidRPr="007B4236" w:rsidRDefault="002349F9" w:rsidP="00C67350">
      <w:pPr>
        <w:widowControl w:val="0"/>
        <w:spacing w:before="4" w:after="0"/>
        <w:ind w:right="99"/>
        <w:jc w:val="center"/>
        <w:rPr>
          <w:sz w:val="28"/>
          <w:szCs w:val="28"/>
        </w:rPr>
      </w:pPr>
      <w:r w:rsidRPr="007B4236">
        <w:rPr>
          <w:b/>
          <w:bCs/>
          <w:sz w:val="28"/>
          <w:szCs w:val="28"/>
        </w:rPr>
        <w:t>C</w:t>
      </w:r>
      <w:r w:rsidRPr="007B4236">
        <w:rPr>
          <w:b/>
          <w:bCs/>
          <w:spacing w:val="-1"/>
          <w:sz w:val="28"/>
          <w:szCs w:val="28"/>
        </w:rPr>
        <w:t xml:space="preserve"> </w:t>
      </w:r>
      <w:r w:rsidRPr="007B4236">
        <w:rPr>
          <w:b/>
          <w:bCs/>
          <w:sz w:val="28"/>
          <w:szCs w:val="28"/>
        </w:rPr>
        <w:t>H I</w:t>
      </w:r>
      <w:r w:rsidRPr="007B4236">
        <w:rPr>
          <w:b/>
          <w:bCs/>
          <w:spacing w:val="-1"/>
          <w:sz w:val="28"/>
          <w:szCs w:val="28"/>
        </w:rPr>
        <w:t xml:space="preserve"> </w:t>
      </w:r>
      <w:r w:rsidRPr="007B4236">
        <w:rPr>
          <w:b/>
          <w:bCs/>
          <w:sz w:val="28"/>
          <w:szCs w:val="28"/>
        </w:rPr>
        <w:t>E</w:t>
      </w:r>
      <w:r w:rsidRPr="007B4236">
        <w:rPr>
          <w:b/>
          <w:bCs/>
          <w:spacing w:val="-1"/>
          <w:sz w:val="28"/>
          <w:szCs w:val="28"/>
        </w:rPr>
        <w:t xml:space="preserve"> </w:t>
      </w:r>
      <w:r w:rsidRPr="007B4236">
        <w:rPr>
          <w:b/>
          <w:bCs/>
          <w:sz w:val="28"/>
          <w:szCs w:val="28"/>
        </w:rPr>
        <w:t>D E</w:t>
      </w:r>
    </w:p>
    <w:p w:rsidR="002349F9" w:rsidRDefault="002349F9">
      <w:pPr>
        <w:widowControl w:val="0"/>
        <w:spacing w:before="12" w:after="0" w:line="260" w:lineRule="exact"/>
      </w:pPr>
    </w:p>
    <w:p w:rsidR="002349F9" w:rsidRDefault="002349F9">
      <w:pPr>
        <w:widowControl w:val="0"/>
        <w:spacing w:after="0"/>
        <w:ind w:left="113" w:right="52"/>
        <w:jc w:val="both"/>
      </w:pPr>
      <w:proofErr w:type="gramStart"/>
      <w:r>
        <w:rPr>
          <w:spacing w:val="-1"/>
        </w:rPr>
        <w:t>d</w:t>
      </w:r>
      <w:r>
        <w:t xml:space="preserve">i </w:t>
      </w:r>
      <w:r>
        <w:rPr>
          <w:spacing w:val="33"/>
        </w:rPr>
        <w:t xml:space="preserve"> </w:t>
      </w:r>
      <w:r>
        <w:rPr>
          <w:spacing w:val="-1"/>
        </w:rPr>
        <w:t>p</w:t>
      </w:r>
      <w:r>
        <w:t>ar</w:t>
      </w:r>
      <w:r>
        <w:rPr>
          <w:spacing w:val="1"/>
        </w:rPr>
        <w:t>te</w:t>
      </w:r>
      <w:r>
        <w:t>ci</w:t>
      </w:r>
      <w:r>
        <w:rPr>
          <w:spacing w:val="-1"/>
        </w:rPr>
        <w:t>p</w:t>
      </w:r>
      <w:r>
        <w:t>are</w:t>
      </w:r>
      <w:proofErr w:type="gramEnd"/>
      <w:r>
        <w:t xml:space="preserve"> </w:t>
      </w:r>
      <w:r>
        <w:rPr>
          <w:spacing w:val="33"/>
        </w:rPr>
        <w:t xml:space="preserve"> </w:t>
      </w:r>
      <w:r>
        <w:t xml:space="preserve">alla </w:t>
      </w:r>
      <w:r>
        <w:rPr>
          <w:spacing w:val="-1"/>
        </w:rPr>
        <w:t>p</w:t>
      </w:r>
      <w:r>
        <w:t>r</w:t>
      </w:r>
      <w:r>
        <w:rPr>
          <w:spacing w:val="1"/>
        </w:rPr>
        <w:t>o</w:t>
      </w:r>
      <w:r>
        <w:t>c</w:t>
      </w:r>
      <w:r>
        <w:rPr>
          <w:spacing w:val="1"/>
        </w:rPr>
        <w:t>e</w:t>
      </w:r>
      <w:r>
        <w:rPr>
          <w:spacing w:val="-1"/>
        </w:rPr>
        <w:t>du</w:t>
      </w:r>
      <w:r>
        <w:t xml:space="preserve">ra </w:t>
      </w:r>
      <w:r>
        <w:rPr>
          <w:spacing w:val="-1"/>
        </w:rPr>
        <w:t>n</w:t>
      </w:r>
      <w:r>
        <w:rPr>
          <w:spacing w:val="1"/>
        </w:rPr>
        <w:t>e</w:t>
      </w:r>
      <w:r>
        <w:rPr>
          <w:spacing w:val="-1"/>
        </w:rPr>
        <w:t>g</w:t>
      </w:r>
      <w:r>
        <w:rPr>
          <w:spacing w:val="1"/>
        </w:rPr>
        <w:t>o</w:t>
      </w:r>
      <w:r>
        <w:rPr>
          <w:spacing w:val="-1"/>
        </w:rPr>
        <w:t>z</w:t>
      </w:r>
      <w:r>
        <w:t>i</w:t>
      </w:r>
      <w:r>
        <w:rPr>
          <w:spacing w:val="-3"/>
        </w:rPr>
        <w:t>a</w:t>
      </w:r>
      <w:r>
        <w:t>ta - s</w:t>
      </w:r>
      <w:r>
        <w:rPr>
          <w:spacing w:val="-2"/>
        </w:rPr>
        <w:t>e</w:t>
      </w:r>
      <w:r>
        <w:rPr>
          <w:spacing w:val="-1"/>
        </w:rPr>
        <w:t>nz</w:t>
      </w:r>
      <w:r>
        <w:t xml:space="preserve">a </w:t>
      </w:r>
      <w:r>
        <w:rPr>
          <w:spacing w:val="-1"/>
        </w:rPr>
        <w:t>p</w:t>
      </w:r>
      <w:r>
        <w:t>r</w:t>
      </w:r>
      <w:r>
        <w:rPr>
          <w:spacing w:val="1"/>
        </w:rPr>
        <w:t>ev</w:t>
      </w:r>
      <w:r>
        <w:t xml:space="preserve">ia </w:t>
      </w:r>
      <w:r>
        <w:rPr>
          <w:spacing w:val="-1"/>
        </w:rPr>
        <w:t>pubb</w:t>
      </w:r>
      <w:r>
        <w:t>lica</w:t>
      </w:r>
      <w:r>
        <w:rPr>
          <w:spacing w:val="-1"/>
        </w:rPr>
        <w:t>z</w:t>
      </w:r>
      <w: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 xml:space="preserve">i </w:t>
      </w:r>
      <w:r>
        <w:rPr>
          <w:spacing w:val="-1"/>
        </w:rPr>
        <w:t>u</w:t>
      </w:r>
      <w:r>
        <w:t xml:space="preserve">n </w:t>
      </w:r>
      <w:r>
        <w:rPr>
          <w:spacing w:val="-1"/>
        </w:rPr>
        <w:t>b</w:t>
      </w:r>
      <w:r>
        <w:t>a</w:t>
      </w:r>
      <w:r>
        <w:rPr>
          <w:spacing w:val="2"/>
        </w:rPr>
        <w:t>n</w:t>
      </w:r>
      <w:r>
        <w:rPr>
          <w:spacing w:val="-1"/>
        </w:rPr>
        <w:t>d</w:t>
      </w:r>
      <w:r>
        <w:t>o</w:t>
      </w:r>
      <w:r>
        <w:rPr>
          <w:spacing w:val="2"/>
        </w:rPr>
        <w:t xml:space="preserve"> </w:t>
      </w:r>
      <w:r>
        <w:t xml:space="preserve">- </w:t>
      </w:r>
      <w:r>
        <w:rPr>
          <w:spacing w:val="-1"/>
        </w:rPr>
        <w:t>p</w:t>
      </w:r>
      <w:r>
        <w:rPr>
          <w:spacing w:val="1"/>
        </w:rPr>
        <w:t>e</w:t>
      </w:r>
      <w:r>
        <w:t>r l’affi</w:t>
      </w:r>
      <w:r>
        <w:rPr>
          <w:spacing w:val="-1"/>
        </w:rPr>
        <w:t>d</w:t>
      </w:r>
      <w:r>
        <w:t>a</w:t>
      </w:r>
      <w:r>
        <w:rPr>
          <w:spacing w:val="1"/>
        </w:rPr>
        <w:t>me</w:t>
      </w:r>
      <w:r>
        <w:rPr>
          <w:spacing w:val="-1"/>
        </w:rPr>
        <w:t>n</w:t>
      </w:r>
      <w:r>
        <w:rPr>
          <w:spacing w:val="-2"/>
        </w:rPr>
        <w:t>t</w:t>
      </w:r>
      <w:r>
        <w:t>o</w:t>
      </w:r>
      <w:r>
        <w:rPr>
          <w:spacing w:val="2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e</w:t>
      </w:r>
      <w:r>
        <w:t>l s</w:t>
      </w:r>
      <w:r>
        <w:rPr>
          <w:spacing w:val="1"/>
        </w:rPr>
        <w:t>e</w:t>
      </w:r>
      <w:r>
        <w:rPr>
          <w:spacing w:val="-3"/>
        </w:rPr>
        <w:t>r</w:t>
      </w:r>
      <w:r>
        <w:rPr>
          <w:spacing w:val="1"/>
        </w:rPr>
        <w:t>v</w:t>
      </w:r>
      <w:r>
        <w:t>i</w:t>
      </w:r>
      <w:r>
        <w:rPr>
          <w:spacing w:val="-1"/>
        </w:rPr>
        <w:t>z</w:t>
      </w:r>
      <w:r>
        <w:t>io</w:t>
      </w:r>
      <w:r>
        <w:rPr>
          <w:spacing w:val="2"/>
        </w:rPr>
        <w:t xml:space="preserve"> </w:t>
      </w:r>
      <w:r>
        <w:rPr>
          <w:spacing w:val="-1"/>
        </w:rPr>
        <w:t>d</w:t>
      </w:r>
      <w:r>
        <w:t xml:space="preserve">i </w:t>
      </w:r>
      <w:r>
        <w:rPr>
          <w:spacing w:val="-1"/>
        </w:rPr>
        <w:t>p</w:t>
      </w:r>
      <w:r>
        <w:t>r</w:t>
      </w:r>
      <w:r>
        <w:rPr>
          <w:spacing w:val="1"/>
        </w:rPr>
        <w:t>o</w:t>
      </w:r>
      <w:r>
        <w:rPr>
          <w:spacing w:val="-1"/>
        </w:rPr>
        <w:t>g</w:t>
      </w:r>
      <w:r>
        <w:rPr>
          <w:spacing w:val="1"/>
        </w:rPr>
        <w:t>e</w:t>
      </w:r>
      <w:r>
        <w:t>tta</w:t>
      </w:r>
      <w:r>
        <w:rPr>
          <w:spacing w:val="-1"/>
        </w:rPr>
        <w:t>z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>i c</w:t>
      </w:r>
      <w:r>
        <w:rPr>
          <w:spacing w:val="-1"/>
        </w:rPr>
        <w:t>u</w:t>
      </w:r>
      <w:r>
        <w:t>i all</w:t>
      </w:r>
      <w:r>
        <w:rPr>
          <w:spacing w:val="-2"/>
        </w:rPr>
        <w:t>’</w:t>
      </w:r>
      <w:r>
        <w:rPr>
          <w:spacing w:val="1"/>
        </w:rPr>
        <w:t>o</w:t>
      </w:r>
      <w:r>
        <w:rPr>
          <w:spacing w:val="-1"/>
        </w:rPr>
        <w:t>g</w:t>
      </w:r>
      <w:r>
        <w:rPr>
          <w:spacing w:val="-3"/>
        </w:rPr>
        <w:t>g</w:t>
      </w:r>
      <w:r>
        <w:rPr>
          <w:spacing w:val="1"/>
        </w:rPr>
        <w:t>e</w:t>
      </w:r>
      <w:r>
        <w:t>t</w:t>
      </w:r>
      <w:r>
        <w:rPr>
          <w:spacing w:val="-2"/>
        </w:rPr>
        <w:t>t</w:t>
      </w:r>
      <w:r>
        <w:rPr>
          <w:spacing w:val="1"/>
        </w:rPr>
        <w:t>o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n</w:t>
      </w:r>
      <w:r>
        <w:t>ella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>gu</w:t>
      </w:r>
      <w:r>
        <w:t>e</w:t>
      </w:r>
      <w:r>
        <w:rPr>
          <w:spacing w:val="-1"/>
        </w:rPr>
        <w:t>n</w:t>
      </w:r>
      <w:r>
        <w:rPr>
          <w:spacing w:val="-2"/>
        </w:rPr>
        <w:t>t</w:t>
      </w:r>
      <w:r>
        <w:t>e</w:t>
      </w:r>
      <w:r>
        <w:rPr>
          <w:spacing w:val="1"/>
        </w:rPr>
        <w:t xml:space="preserve"> </w:t>
      </w:r>
      <w:r>
        <w:rPr>
          <w:spacing w:val="-3"/>
        </w:rPr>
        <w:t>f</w:t>
      </w:r>
      <w:r>
        <w:rPr>
          <w:spacing w:val="1"/>
        </w:rPr>
        <w:t>o</w:t>
      </w:r>
      <w:r>
        <w:t>r</w:t>
      </w:r>
      <w:r>
        <w:rPr>
          <w:spacing w:val="-1"/>
        </w:rPr>
        <w:t>m</w:t>
      </w:r>
      <w:r>
        <w:t>a</w:t>
      </w:r>
      <w:r>
        <w:rPr>
          <w:spacing w:val="1"/>
        </w:rPr>
        <w:t xml:space="preserve"> </w:t>
      </w:r>
      <w:r>
        <w:t>(</w:t>
      </w:r>
      <w:r>
        <w:rPr>
          <w:i/>
          <w:iCs/>
          <w:spacing w:val="-3"/>
          <w:u w:val="single"/>
        </w:rPr>
        <w:t>b</w:t>
      </w:r>
      <w:r>
        <w:rPr>
          <w:i/>
          <w:iCs/>
          <w:spacing w:val="-1"/>
          <w:u w:val="single"/>
        </w:rPr>
        <w:t>a</w:t>
      </w:r>
      <w:r>
        <w:rPr>
          <w:i/>
          <w:iCs/>
          <w:spacing w:val="1"/>
          <w:u w:val="single"/>
        </w:rPr>
        <w:t>rr</w:t>
      </w:r>
      <w:r>
        <w:rPr>
          <w:i/>
          <w:iCs/>
          <w:spacing w:val="-1"/>
          <w:u w:val="single"/>
        </w:rPr>
        <w:t>ar</w:t>
      </w:r>
      <w:r>
        <w:rPr>
          <w:i/>
          <w:iCs/>
          <w:u w:val="single"/>
        </w:rPr>
        <w:t>e</w:t>
      </w:r>
      <w:r>
        <w:rPr>
          <w:i/>
          <w:iCs/>
          <w:spacing w:val="1"/>
          <w:u w:val="single"/>
        </w:rPr>
        <w:t xml:space="preserve"> s</w:t>
      </w:r>
      <w:r>
        <w:rPr>
          <w:i/>
          <w:iCs/>
          <w:u w:val="single"/>
        </w:rPr>
        <w:t>olo la</w:t>
      </w:r>
      <w:r>
        <w:rPr>
          <w:i/>
          <w:iCs/>
          <w:spacing w:val="-3"/>
          <w:u w:val="single"/>
        </w:rPr>
        <w:t xml:space="preserve"> </w:t>
      </w:r>
      <w:r>
        <w:rPr>
          <w:i/>
          <w:iCs/>
          <w:spacing w:val="1"/>
          <w:u w:val="single"/>
        </w:rPr>
        <w:t>s</w:t>
      </w:r>
      <w:r>
        <w:rPr>
          <w:i/>
          <w:iCs/>
          <w:u w:val="single"/>
        </w:rPr>
        <w:t>it</w:t>
      </w:r>
      <w:r>
        <w:rPr>
          <w:i/>
          <w:iCs/>
          <w:spacing w:val="-1"/>
          <w:u w:val="single"/>
        </w:rPr>
        <w:t>uaz</w:t>
      </w:r>
      <w:r>
        <w:rPr>
          <w:i/>
          <w:iCs/>
          <w:u w:val="single"/>
        </w:rPr>
        <w:t>io</w:t>
      </w:r>
      <w:r>
        <w:rPr>
          <w:i/>
          <w:iCs/>
          <w:spacing w:val="-1"/>
          <w:u w:val="single"/>
        </w:rPr>
        <w:t>ne</w:t>
      </w:r>
      <w:r>
        <w:rPr>
          <w:i/>
          <w:iCs/>
          <w:spacing w:val="1"/>
          <w:u w:val="single"/>
        </w:rPr>
        <w:t xml:space="preserve"> </w:t>
      </w:r>
      <w:r>
        <w:rPr>
          <w:i/>
          <w:iCs/>
          <w:spacing w:val="-1"/>
          <w:u w:val="single"/>
        </w:rPr>
        <w:t>c</w:t>
      </w:r>
      <w:r>
        <w:rPr>
          <w:i/>
          <w:iCs/>
          <w:spacing w:val="-3"/>
          <w:u w:val="single"/>
        </w:rPr>
        <w:t>h</w:t>
      </w:r>
      <w:r>
        <w:rPr>
          <w:i/>
          <w:iCs/>
          <w:u w:val="single"/>
        </w:rPr>
        <w:t>e</w:t>
      </w:r>
      <w:r>
        <w:rPr>
          <w:i/>
          <w:iCs/>
          <w:spacing w:val="1"/>
          <w:u w:val="single"/>
        </w:rPr>
        <w:t xml:space="preserve"> r</w:t>
      </w:r>
      <w:r>
        <w:rPr>
          <w:i/>
          <w:iCs/>
          <w:u w:val="single"/>
        </w:rPr>
        <w:t>i</w:t>
      </w:r>
      <w:r>
        <w:rPr>
          <w:i/>
          <w:iCs/>
          <w:spacing w:val="-1"/>
          <w:u w:val="single"/>
        </w:rPr>
        <w:t>c</w:t>
      </w:r>
      <w:r>
        <w:rPr>
          <w:i/>
          <w:iCs/>
          <w:u w:val="single"/>
        </w:rPr>
        <w:t>o</w:t>
      </w:r>
      <w:r>
        <w:rPr>
          <w:i/>
          <w:iCs/>
          <w:spacing w:val="-1"/>
          <w:u w:val="single"/>
        </w:rPr>
        <w:t>r</w:t>
      </w:r>
      <w:r>
        <w:rPr>
          <w:i/>
          <w:iCs/>
          <w:spacing w:val="1"/>
          <w:u w:val="single"/>
        </w:rPr>
        <w:t>r</w:t>
      </w:r>
      <w:r>
        <w:rPr>
          <w:i/>
          <w:iCs/>
          <w:u w:val="single"/>
        </w:rPr>
        <w:t>e</w:t>
      </w:r>
      <w:r>
        <w:rPr>
          <w:i/>
          <w:iCs/>
          <w:spacing w:val="-2"/>
        </w:rPr>
        <w:t>)</w:t>
      </w:r>
      <w:r>
        <w:rPr>
          <w:i/>
          <w:iCs/>
        </w:rPr>
        <w:t>:</w:t>
      </w:r>
    </w:p>
    <w:p w:rsidR="002349F9" w:rsidRDefault="002349F9">
      <w:pPr>
        <w:widowControl w:val="0"/>
        <w:spacing w:after="0"/>
        <w:ind w:left="113" w:right="52"/>
        <w:jc w:val="both"/>
        <w:rPr>
          <w:rFonts w:ascii="Times New Roman" w:hAnsi="Times New Roman" w:cs="Times New Roman"/>
          <w:i/>
          <w:iCs/>
        </w:rPr>
      </w:pPr>
    </w:p>
    <w:p w:rsidR="002349F9" w:rsidRDefault="00213B56">
      <w:pPr>
        <w:widowControl w:val="0"/>
        <w:spacing w:after="0"/>
        <w:ind w:left="113" w:right="52"/>
        <w:jc w:val="both"/>
      </w:pPr>
      <w:r>
        <w:rPr>
          <w:rFonts w:ascii="Times New Roman" w:hAnsi="Times New Roman" w:cs="Times New Roman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3"/>
      <w:r w:rsidR="002349F9">
        <w:rPr>
          <w:rFonts w:ascii="Times New Roman" w:hAnsi="Times New Roman" w:cs="Times New Roman"/>
        </w:rPr>
        <w:instrText xml:space="preserve"> FORMCHECKBOX </w:instrText>
      </w:r>
      <w:r w:rsidR="00E4245D">
        <w:rPr>
          <w:rFonts w:ascii="Times New Roman" w:hAnsi="Times New Roman" w:cs="Times New Roman"/>
        </w:rPr>
      </w:r>
      <w:r w:rsidR="00E4245D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3"/>
      <w:r w:rsidR="002349F9">
        <w:rPr>
          <w:rFonts w:ascii="Times New Roman" w:hAnsi="Times New Roman" w:cs="Times New Roman"/>
        </w:rPr>
        <w:tab/>
      </w:r>
      <w:r w:rsidR="002349F9">
        <w:rPr>
          <w:spacing w:val="1"/>
        </w:rPr>
        <w:t>A</w:t>
      </w:r>
      <w:r w:rsidR="002349F9">
        <w:t>)</w:t>
      </w:r>
      <w:r w:rsidR="002349F9">
        <w:rPr>
          <w:spacing w:val="8"/>
        </w:rPr>
        <w:t xml:space="preserve"> </w:t>
      </w:r>
      <w:r w:rsidR="002349F9">
        <w:rPr>
          <w:b/>
          <w:bCs/>
          <w:spacing w:val="-1"/>
        </w:rPr>
        <w:t>p</w:t>
      </w:r>
      <w:r w:rsidR="002349F9">
        <w:rPr>
          <w:b/>
          <w:bCs/>
          <w:spacing w:val="1"/>
        </w:rPr>
        <w:t>r</w:t>
      </w:r>
      <w:r w:rsidR="002349F9">
        <w:rPr>
          <w:b/>
          <w:bCs/>
          <w:spacing w:val="-1"/>
        </w:rPr>
        <w:t>o</w:t>
      </w:r>
      <w:r w:rsidR="002349F9">
        <w:rPr>
          <w:b/>
          <w:bCs/>
        </w:rPr>
        <w:t>f</w:t>
      </w:r>
      <w:r w:rsidR="002349F9">
        <w:rPr>
          <w:b/>
          <w:bCs/>
          <w:spacing w:val="-1"/>
        </w:rPr>
        <w:t>e</w:t>
      </w:r>
      <w:r w:rsidR="002349F9">
        <w:rPr>
          <w:b/>
          <w:bCs/>
          <w:spacing w:val="1"/>
        </w:rPr>
        <w:t>ssi</w:t>
      </w:r>
      <w:r w:rsidR="002349F9">
        <w:rPr>
          <w:b/>
          <w:bCs/>
          <w:spacing w:val="-1"/>
        </w:rPr>
        <w:t>on</w:t>
      </w:r>
      <w:r w:rsidR="002349F9">
        <w:rPr>
          <w:b/>
          <w:bCs/>
          <w:spacing w:val="1"/>
        </w:rPr>
        <w:t>is</w:t>
      </w:r>
      <w:r w:rsidR="002349F9">
        <w:rPr>
          <w:b/>
          <w:bCs/>
        </w:rPr>
        <w:t xml:space="preserve">ta </w:t>
      </w:r>
      <w:r w:rsidR="002349F9">
        <w:rPr>
          <w:b/>
          <w:bCs/>
          <w:spacing w:val="-2"/>
        </w:rPr>
        <w:t>s</w:t>
      </w:r>
      <w:r w:rsidR="002349F9">
        <w:rPr>
          <w:b/>
          <w:bCs/>
          <w:spacing w:val="1"/>
        </w:rPr>
        <w:t>i</w:t>
      </w:r>
      <w:r w:rsidR="002349F9">
        <w:rPr>
          <w:b/>
          <w:bCs/>
          <w:spacing w:val="-1"/>
        </w:rPr>
        <w:t>n</w:t>
      </w:r>
      <w:r w:rsidR="002349F9">
        <w:rPr>
          <w:b/>
          <w:bCs/>
          <w:spacing w:val="1"/>
        </w:rPr>
        <w:t>g</w:t>
      </w:r>
      <w:r w:rsidR="002349F9">
        <w:rPr>
          <w:b/>
          <w:bCs/>
          <w:spacing w:val="-1"/>
        </w:rPr>
        <w:t>ol</w:t>
      </w:r>
      <w:r w:rsidR="002349F9">
        <w:rPr>
          <w:b/>
          <w:bCs/>
        </w:rPr>
        <w:t xml:space="preserve">o </w:t>
      </w:r>
      <w:r w:rsidR="002349F9">
        <w:rPr>
          <w:spacing w:val="-1"/>
        </w:rPr>
        <w:t>d</w:t>
      </w:r>
      <w:r w:rsidR="002349F9">
        <w:t>i c</w:t>
      </w:r>
      <w:r w:rsidR="002349F9">
        <w:rPr>
          <w:spacing w:val="-1"/>
        </w:rPr>
        <w:t>u</w:t>
      </w:r>
      <w:r w:rsidR="002349F9">
        <w:t>i all’ar</w:t>
      </w:r>
      <w:r w:rsidR="002349F9">
        <w:rPr>
          <w:spacing w:val="1"/>
        </w:rPr>
        <w:t>t</w:t>
      </w:r>
      <w:r w:rsidR="002349F9">
        <w:t>.</w:t>
      </w:r>
      <w:r w:rsidR="002349F9">
        <w:rPr>
          <w:spacing w:val="-2"/>
        </w:rPr>
        <w:t xml:space="preserve"> </w:t>
      </w:r>
      <w:r w:rsidR="002349F9">
        <w:rPr>
          <w:spacing w:val="1"/>
        </w:rPr>
        <w:t>4</w:t>
      </w:r>
      <w:r w:rsidR="002349F9">
        <w:t>6</w:t>
      </w:r>
      <w:r w:rsidR="002349F9">
        <w:rPr>
          <w:spacing w:val="-1"/>
        </w:rPr>
        <w:t xml:space="preserve"> </w:t>
      </w:r>
      <w:r w:rsidR="002349F9">
        <w:t>c. 1</w:t>
      </w:r>
      <w:r w:rsidR="002349F9">
        <w:rPr>
          <w:spacing w:val="-1"/>
        </w:rPr>
        <w:t xml:space="preserve"> </w:t>
      </w:r>
      <w:proofErr w:type="spellStart"/>
      <w:r w:rsidR="002349F9">
        <w:t>le</w:t>
      </w:r>
      <w:r w:rsidR="002349F9">
        <w:rPr>
          <w:spacing w:val="-2"/>
        </w:rPr>
        <w:t>t</w:t>
      </w:r>
      <w:r w:rsidR="002349F9">
        <w:t>t</w:t>
      </w:r>
      <w:proofErr w:type="spellEnd"/>
      <w:r w:rsidR="002349F9">
        <w:t>.</w:t>
      </w:r>
      <w:r w:rsidR="002349F9">
        <w:rPr>
          <w:spacing w:val="-2"/>
        </w:rPr>
        <w:t xml:space="preserve"> </w:t>
      </w:r>
      <w:r w:rsidR="002349F9">
        <w:t>a)</w:t>
      </w:r>
      <w:r w:rsidR="002349F9">
        <w:rPr>
          <w:spacing w:val="1"/>
        </w:rPr>
        <w:t xml:space="preserve"> </w:t>
      </w:r>
      <w:r w:rsidR="002349F9">
        <w:rPr>
          <w:spacing w:val="-1"/>
        </w:rPr>
        <w:t>d</w:t>
      </w:r>
      <w:r w:rsidR="002349F9">
        <w:rPr>
          <w:spacing w:val="1"/>
        </w:rPr>
        <w:t>e</w:t>
      </w:r>
      <w:r w:rsidR="002349F9">
        <w:t>l</w:t>
      </w:r>
      <w:r w:rsidR="002349F9">
        <w:rPr>
          <w:spacing w:val="-2"/>
        </w:rPr>
        <w:t xml:space="preserve"> </w:t>
      </w:r>
      <w:proofErr w:type="spellStart"/>
      <w:proofErr w:type="gramStart"/>
      <w:r w:rsidR="002349F9">
        <w:rPr>
          <w:spacing w:val="1"/>
        </w:rPr>
        <w:t>D</w:t>
      </w:r>
      <w:r w:rsidR="002349F9">
        <w:rPr>
          <w:spacing w:val="-1"/>
        </w:rPr>
        <w:t>.</w:t>
      </w:r>
      <w:r w:rsidR="002349F9">
        <w:rPr>
          <w:spacing w:val="1"/>
        </w:rPr>
        <w:t>L</w:t>
      </w:r>
      <w:r w:rsidR="002349F9">
        <w:rPr>
          <w:spacing w:val="-1"/>
        </w:rPr>
        <w:t>g</w:t>
      </w:r>
      <w:r w:rsidR="002349F9">
        <w:t>s</w:t>
      </w:r>
      <w:proofErr w:type="spellEnd"/>
      <w:proofErr w:type="gramEnd"/>
      <w:r w:rsidR="002349F9">
        <w:rPr>
          <w:spacing w:val="1"/>
        </w:rPr>
        <w:t xml:space="preserve"> </w:t>
      </w:r>
      <w:r w:rsidR="002349F9">
        <w:rPr>
          <w:spacing w:val="-1"/>
        </w:rPr>
        <w:t>n</w:t>
      </w:r>
      <w:r w:rsidR="002349F9">
        <w:t>.</w:t>
      </w:r>
      <w:r w:rsidR="002349F9">
        <w:rPr>
          <w:spacing w:val="-2"/>
        </w:rPr>
        <w:t xml:space="preserve"> </w:t>
      </w:r>
      <w:r w:rsidR="002349F9">
        <w:rPr>
          <w:spacing w:val="1"/>
        </w:rPr>
        <w:t>5</w:t>
      </w:r>
      <w:r w:rsidR="002349F9">
        <w:rPr>
          <w:spacing w:val="-2"/>
        </w:rPr>
        <w:t>0</w:t>
      </w:r>
      <w:r w:rsidR="002349F9">
        <w:rPr>
          <w:spacing w:val="1"/>
        </w:rPr>
        <w:t>/</w:t>
      </w:r>
      <w:r w:rsidR="002349F9">
        <w:rPr>
          <w:spacing w:val="-2"/>
        </w:rPr>
        <w:t>2</w:t>
      </w:r>
      <w:r w:rsidR="002349F9">
        <w:rPr>
          <w:spacing w:val="1"/>
        </w:rPr>
        <w:t>0</w:t>
      </w:r>
      <w:r w:rsidR="002349F9">
        <w:rPr>
          <w:spacing w:val="-1"/>
        </w:rPr>
        <w:t>1</w:t>
      </w:r>
      <w:r w:rsidR="002349F9">
        <w:rPr>
          <w:spacing w:val="1"/>
        </w:rPr>
        <w:t>6;</w:t>
      </w:r>
    </w:p>
    <w:p w:rsidR="002349F9" w:rsidRDefault="002349F9">
      <w:pPr>
        <w:widowControl w:val="0"/>
        <w:spacing w:before="9" w:after="0" w:line="260" w:lineRule="exact"/>
      </w:pPr>
    </w:p>
    <w:p w:rsidR="002349F9" w:rsidRDefault="00213B56">
      <w:pPr>
        <w:widowControl w:val="0"/>
        <w:spacing w:after="0"/>
        <w:ind w:left="113" w:right="-20"/>
      </w:pPr>
      <w:r>
        <w:rPr>
          <w:rFonts w:ascii="Times New Roman" w:hAnsi="Times New Roman" w:cs="Times New Roman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ontrollo4"/>
      <w:r w:rsidR="002349F9">
        <w:rPr>
          <w:rFonts w:ascii="Times New Roman" w:hAnsi="Times New Roman" w:cs="Times New Roman"/>
        </w:rPr>
        <w:instrText xml:space="preserve"> FORMCHECKBOX </w:instrText>
      </w:r>
      <w:r w:rsidR="00E4245D">
        <w:rPr>
          <w:rFonts w:ascii="Times New Roman" w:hAnsi="Times New Roman" w:cs="Times New Roman"/>
        </w:rPr>
      </w:r>
      <w:r w:rsidR="00E4245D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4"/>
      <w:r w:rsidR="002349F9">
        <w:rPr>
          <w:rFonts w:ascii="Times New Roman" w:hAnsi="Times New Roman" w:cs="Times New Roman"/>
        </w:rPr>
        <w:tab/>
      </w:r>
      <w:r w:rsidR="002349F9">
        <w:rPr>
          <w:spacing w:val="1"/>
        </w:rPr>
        <w:t>B</w:t>
      </w:r>
      <w:r w:rsidR="002349F9">
        <w:t>)</w:t>
      </w:r>
      <w:r w:rsidR="002349F9">
        <w:rPr>
          <w:spacing w:val="-2"/>
        </w:rPr>
        <w:t xml:space="preserve"> </w:t>
      </w:r>
      <w:r w:rsidR="002349F9">
        <w:rPr>
          <w:b/>
          <w:bCs/>
          <w:spacing w:val="1"/>
        </w:rPr>
        <w:t>s</w:t>
      </w:r>
      <w:r w:rsidR="002349F9">
        <w:rPr>
          <w:b/>
          <w:bCs/>
          <w:spacing w:val="-1"/>
        </w:rPr>
        <w:t>o</w:t>
      </w:r>
      <w:r w:rsidR="002349F9">
        <w:rPr>
          <w:b/>
          <w:bCs/>
          <w:spacing w:val="1"/>
        </w:rPr>
        <w:t>ci</w:t>
      </w:r>
      <w:r w:rsidR="002349F9">
        <w:rPr>
          <w:b/>
          <w:bCs/>
          <w:spacing w:val="-1"/>
        </w:rPr>
        <w:t>e</w:t>
      </w:r>
      <w:r w:rsidR="002349F9">
        <w:rPr>
          <w:b/>
          <w:bCs/>
        </w:rPr>
        <w:t xml:space="preserve">tà </w:t>
      </w:r>
      <w:r w:rsidR="002349F9">
        <w:rPr>
          <w:b/>
          <w:bCs/>
          <w:spacing w:val="-1"/>
        </w:rPr>
        <w:t>d</w:t>
      </w:r>
      <w:r w:rsidR="002349F9">
        <w:rPr>
          <w:b/>
          <w:bCs/>
        </w:rPr>
        <w:t>i</w:t>
      </w:r>
      <w:r w:rsidR="002349F9">
        <w:rPr>
          <w:b/>
          <w:bCs/>
          <w:spacing w:val="2"/>
        </w:rPr>
        <w:t xml:space="preserve"> </w:t>
      </w:r>
      <w:r w:rsidR="002349F9">
        <w:rPr>
          <w:b/>
          <w:bCs/>
          <w:spacing w:val="-1"/>
        </w:rPr>
        <w:t>p</w:t>
      </w:r>
      <w:r w:rsidR="002349F9">
        <w:rPr>
          <w:b/>
          <w:bCs/>
          <w:spacing w:val="1"/>
        </w:rPr>
        <w:t>r</w:t>
      </w:r>
      <w:r w:rsidR="002349F9">
        <w:rPr>
          <w:b/>
          <w:bCs/>
          <w:spacing w:val="-1"/>
        </w:rPr>
        <w:t>o</w:t>
      </w:r>
      <w:r w:rsidR="002349F9">
        <w:rPr>
          <w:b/>
          <w:bCs/>
        </w:rPr>
        <w:t>f</w:t>
      </w:r>
      <w:r w:rsidR="002349F9">
        <w:rPr>
          <w:b/>
          <w:bCs/>
          <w:spacing w:val="-1"/>
        </w:rPr>
        <w:t>e</w:t>
      </w:r>
      <w:r w:rsidR="002349F9">
        <w:rPr>
          <w:b/>
          <w:bCs/>
          <w:spacing w:val="-2"/>
        </w:rPr>
        <w:t>s</w:t>
      </w:r>
      <w:r w:rsidR="002349F9">
        <w:rPr>
          <w:b/>
          <w:bCs/>
          <w:spacing w:val="1"/>
        </w:rPr>
        <w:t>si</w:t>
      </w:r>
      <w:r w:rsidR="002349F9">
        <w:rPr>
          <w:b/>
          <w:bCs/>
          <w:spacing w:val="-1"/>
        </w:rPr>
        <w:t>o</w:t>
      </w:r>
      <w:r w:rsidR="002349F9">
        <w:rPr>
          <w:b/>
          <w:bCs/>
          <w:spacing w:val="-3"/>
        </w:rPr>
        <w:t>n</w:t>
      </w:r>
      <w:r w:rsidR="002349F9">
        <w:rPr>
          <w:b/>
          <w:bCs/>
          <w:spacing w:val="1"/>
        </w:rPr>
        <w:t>is</w:t>
      </w:r>
      <w:r w:rsidR="002349F9">
        <w:rPr>
          <w:b/>
          <w:bCs/>
          <w:spacing w:val="-2"/>
        </w:rPr>
        <w:t>t</w:t>
      </w:r>
      <w:r w:rsidR="002349F9">
        <w:rPr>
          <w:b/>
          <w:bCs/>
        </w:rPr>
        <w:t>i</w:t>
      </w:r>
      <w:r w:rsidR="002349F9">
        <w:rPr>
          <w:b/>
          <w:bCs/>
          <w:spacing w:val="2"/>
        </w:rPr>
        <w:t xml:space="preserve"> </w:t>
      </w:r>
      <w:r w:rsidR="002349F9">
        <w:rPr>
          <w:spacing w:val="-1"/>
        </w:rPr>
        <w:t>d</w:t>
      </w:r>
      <w:r w:rsidR="002349F9">
        <w:t>i c</w:t>
      </w:r>
      <w:r w:rsidR="002349F9">
        <w:rPr>
          <w:spacing w:val="-1"/>
        </w:rPr>
        <w:t>u</w:t>
      </w:r>
      <w:r w:rsidR="002349F9">
        <w:t>i all’</w:t>
      </w:r>
      <w:r w:rsidR="002349F9">
        <w:rPr>
          <w:spacing w:val="-3"/>
        </w:rPr>
        <w:t>a</w:t>
      </w:r>
      <w:r w:rsidR="002349F9">
        <w:t>r</w:t>
      </w:r>
      <w:r w:rsidR="002349F9">
        <w:rPr>
          <w:spacing w:val="1"/>
        </w:rPr>
        <w:t>t</w:t>
      </w:r>
      <w:r w:rsidR="002349F9">
        <w:t xml:space="preserve">. </w:t>
      </w:r>
      <w:r w:rsidR="002349F9">
        <w:rPr>
          <w:spacing w:val="-2"/>
        </w:rPr>
        <w:t>4</w:t>
      </w:r>
      <w:r w:rsidR="002349F9">
        <w:t>6</w:t>
      </w:r>
      <w:r w:rsidR="002349F9">
        <w:rPr>
          <w:spacing w:val="-1"/>
        </w:rPr>
        <w:t xml:space="preserve"> </w:t>
      </w:r>
      <w:r w:rsidR="002349F9">
        <w:t>c.</w:t>
      </w:r>
      <w:r w:rsidR="002349F9">
        <w:rPr>
          <w:spacing w:val="1"/>
        </w:rPr>
        <w:t xml:space="preserve"> </w:t>
      </w:r>
      <w:r w:rsidR="002349F9">
        <w:t>1</w:t>
      </w:r>
      <w:r w:rsidR="002349F9">
        <w:rPr>
          <w:spacing w:val="2"/>
        </w:rPr>
        <w:t xml:space="preserve"> </w:t>
      </w:r>
      <w:proofErr w:type="spellStart"/>
      <w:r w:rsidR="002349F9">
        <w:rPr>
          <w:spacing w:val="-3"/>
        </w:rPr>
        <w:t>l</w:t>
      </w:r>
      <w:r w:rsidR="002349F9">
        <w:t>et</w:t>
      </w:r>
      <w:r w:rsidR="002349F9">
        <w:rPr>
          <w:spacing w:val="-2"/>
        </w:rPr>
        <w:t>t</w:t>
      </w:r>
      <w:proofErr w:type="spellEnd"/>
      <w:r w:rsidR="002349F9">
        <w:t xml:space="preserve">. </w:t>
      </w:r>
      <w:r w:rsidR="002349F9">
        <w:rPr>
          <w:spacing w:val="-1"/>
        </w:rPr>
        <w:t>b</w:t>
      </w:r>
      <w:r w:rsidR="002349F9">
        <w:t>)</w:t>
      </w:r>
      <w:r w:rsidR="002349F9">
        <w:rPr>
          <w:spacing w:val="1"/>
        </w:rPr>
        <w:t xml:space="preserve"> </w:t>
      </w:r>
      <w:r w:rsidR="002349F9">
        <w:rPr>
          <w:spacing w:val="-1"/>
        </w:rPr>
        <w:t>d</w:t>
      </w:r>
      <w:r w:rsidR="002349F9">
        <w:t>el</w:t>
      </w:r>
      <w:r w:rsidR="002349F9">
        <w:rPr>
          <w:spacing w:val="-2"/>
        </w:rPr>
        <w:t xml:space="preserve"> </w:t>
      </w:r>
      <w:proofErr w:type="spellStart"/>
      <w:proofErr w:type="gramStart"/>
      <w:r w:rsidR="002349F9">
        <w:rPr>
          <w:spacing w:val="1"/>
        </w:rPr>
        <w:t>D</w:t>
      </w:r>
      <w:r w:rsidR="002349F9">
        <w:rPr>
          <w:spacing w:val="-1"/>
        </w:rPr>
        <w:t>.</w:t>
      </w:r>
      <w:r w:rsidR="002349F9">
        <w:rPr>
          <w:spacing w:val="1"/>
        </w:rPr>
        <w:t>L</w:t>
      </w:r>
      <w:r w:rsidR="002349F9">
        <w:rPr>
          <w:spacing w:val="-1"/>
        </w:rPr>
        <w:t>g</w:t>
      </w:r>
      <w:r w:rsidR="002349F9">
        <w:t>s</w:t>
      </w:r>
      <w:proofErr w:type="spellEnd"/>
      <w:proofErr w:type="gramEnd"/>
      <w:r w:rsidR="002349F9">
        <w:rPr>
          <w:spacing w:val="1"/>
        </w:rPr>
        <w:t xml:space="preserve"> </w:t>
      </w:r>
      <w:r w:rsidR="002349F9">
        <w:rPr>
          <w:spacing w:val="-1"/>
        </w:rPr>
        <w:t>n</w:t>
      </w:r>
      <w:r w:rsidR="002349F9">
        <w:t>.</w:t>
      </w:r>
      <w:r w:rsidR="002349F9">
        <w:rPr>
          <w:spacing w:val="-2"/>
        </w:rPr>
        <w:t xml:space="preserve"> </w:t>
      </w:r>
      <w:r w:rsidR="002349F9">
        <w:rPr>
          <w:spacing w:val="1"/>
        </w:rPr>
        <w:t>5</w:t>
      </w:r>
      <w:r w:rsidR="002349F9">
        <w:rPr>
          <w:spacing w:val="-1"/>
        </w:rPr>
        <w:t>0</w:t>
      </w:r>
      <w:r w:rsidR="002349F9">
        <w:rPr>
          <w:spacing w:val="1"/>
        </w:rPr>
        <w:t>/</w:t>
      </w:r>
      <w:r w:rsidR="002349F9">
        <w:rPr>
          <w:spacing w:val="-2"/>
        </w:rPr>
        <w:t>2</w:t>
      </w:r>
      <w:r w:rsidR="002349F9">
        <w:rPr>
          <w:spacing w:val="1"/>
        </w:rPr>
        <w:t>0</w:t>
      </w:r>
      <w:r w:rsidR="002349F9">
        <w:rPr>
          <w:spacing w:val="-1"/>
        </w:rPr>
        <w:t>1</w:t>
      </w:r>
      <w:r w:rsidR="002349F9">
        <w:rPr>
          <w:spacing w:val="1"/>
        </w:rPr>
        <w:t>6;</w:t>
      </w:r>
    </w:p>
    <w:p w:rsidR="002349F9" w:rsidRDefault="002349F9">
      <w:pPr>
        <w:widowControl w:val="0"/>
        <w:spacing w:before="9" w:after="0" w:line="260" w:lineRule="exact"/>
      </w:pPr>
    </w:p>
    <w:p w:rsidR="002349F9" w:rsidRDefault="00213B56">
      <w:pPr>
        <w:widowControl w:val="0"/>
        <w:spacing w:after="0"/>
        <w:ind w:left="113" w:right="-20"/>
      </w:pPr>
      <w:r>
        <w:rPr>
          <w:rFonts w:ascii="Times New Roman" w:hAnsi="Times New Roman" w:cs="Times New Roman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ontrollo5"/>
      <w:r w:rsidR="002349F9">
        <w:rPr>
          <w:rFonts w:ascii="Times New Roman" w:hAnsi="Times New Roman" w:cs="Times New Roman"/>
        </w:rPr>
        <w:instrText xml:space="preserve"> FORMCHECKBOX </w:instrText>
      </w:r>
      <w:r w:rsidR="00E4245D">
        <w:rPr>
          <w:rFonts w:ascii="Times New Roman" w:hAnsi="Times New Roman" w:cs="Times New Roman"/>
        </w:rPr>
      </w:r>
      <w:r w:rsidR="00E4245D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5"/>
      <w:r w:rsidR="002349F9">
        <w:rPr>
          <w:rFonts w:ascii="Times New Roman" w:hAnsi="Times New Roman" w:cs="Times New Roman"/>
        </w:rPr>
        <w:tab/>
      </w:r>
      <w:r w:rsidR="002349F9">
        <w:t>C)</w:t>
      </w:r>
      <w:r w:rsidR="002349F9">
        <w:rPr>
          <w:spacing w:val="36"/>
        </w:rPr>
        <w:t xml:space="preserve"> </w:t>
      </w:r>
      <w:r w:rsidR="002349F9">
        <w:rPr>
          <w:b/>
          <w:bCs/>
          <w:spacing w:val="1"/>
        </w:rPr>
        <w:t>s</w:t>
      </w:r>
      <w:r w:rsidR="002349F9">
        <w:rPr>
          <w:b/>
          <w:bCs/>
          <w:spacing w:val="-1"/>
        </w:rPr>
        <w:t>o</w:t>
      </w:r>
      <w:r w:rsidR="002349F9">
        <w:rPr>
          <w:b/>
          <w:bCs/>
          <w:spacing w:val="1"/>
        </w:rPr>
        <w:t>ci</w:t>
      </w:r>
      <w:r w:rsidR="002349F9">
        <w:rPr>
          <w:b/>
          <w:bCs/>
          <w:spacing w:val="-1"/>
        </w:rPr>
        <w:t>e</w:t>
      </w:r>
      <w:r w:rsidR="002349F9">
        <w:rPr>
          <w:b/>
          <w:bCs/>
        </w:rPr>
        <w:t xml:space="preserve">tà </w:t>
      </w:r>
      <w:r w:rsidR="002349F9">
        <w:rPr>
          <w:b/>
          <w:bCs/>
          <w:spacing w:val="-1"/>
        </w:rPr>
        <w:t>d</w:t>
      </w:r>
      <w:r w:rsidR="002349F9">
        <w:rPr>
          <w:b/>
          <w:bCs/>
        </w:rPr>
        <w:t>i</w:t>
      </w:r>
      <w:r w:rsidR="002349F9">
        <w:rPr>
          <w:b/>
          <w:bCs/>
          <w:spacing w:val="-1"/>
        </w:rPr>
        <w:t xml:space="preserve"> </w:t>
      </w:r>
      <w:r w:rsidR="002349F9">
        <w:rPr>
          <w:b/>
          <w:bCs/>
          <w:spacing w:val="1"/>
        </w:rPr>
        <w:t>i</w:t>
      </w:r>
      <w:r w:rsidR="002349F9">
        <w:rPr>
          <w:b/>
          <w:bCs/>
          <w:spacing w:val="-1"/>
        </w:rPr>
        <w:t>n</w:t>
      </w:r>
      <w:r w:rsidR="002349F9">
        <w:rPr>
          <w:b/>
          <w:bCs/>
          <w:spacing w:val="1"/>
        </w:rPr>
        <w:t>g</w:t>
      </w:r>
      <w:r w:rsidR="002349F9">
        <w:rPr>
          <w:b/>
          <w:bCs/>
          <w:spacing w:val="-3"/>
        </w:rPr>
        <w:t>e</w:t>
      </w:r>
      <w:r w:rsidR="002349F9">
        <w:rPr>
          <w:b/>
          <w:bCs/>
          <w:spacing w:val="1"/>
        </w:rPr>
        <w:t>g</w:t>
      </w:r>
      <w:r w:rsidR="002349F9">
        <w:rPr>
          <w:b/>
          <w:bCs/>
          <w:spacing w:val="-1"/>
        </w:rPr>
        <w:t>ne</w:t>
      </w:r>
      <w:r w:rsidR="002349F9">
        <w:rPr>
          <w:b/>
          <w:bCs/>
          <w:spacing w:val="1"/>
        </w:rPr>
        <w:t>r</w:t>
      </w:r>
      <w:r w:rsidR="002349F9">
        <w:rPr>
          <w:b/>
          <w:bCs/>
          <w:spacing w:val="-1"/>
        </w:rPr>
        <w:t>i</w:t>
      </w:r>
      <w:r w:rsidR="002349F9">
        <w:rPr>
          <w:b/>
          <w:bCs/>
        </w:rPr>
        <w:t xml:space="preserve">a </w:t>
      </w:r>
      <w:r w:rsidR="002349F9">
        <w:rPr>
          <w:spacing w:val="-1"/>
        </w:rPr>
        <w:t>d</w:t>
      </w:r>
      <w:r w:rsidR="002349F9">
        <w:t>i c</w:t>
      </w:r>
      <w:r w:rsidR="002349F9">
        <w:rPr>
          <w:spacing w:val="-1"/>
        </w:rPr>
        <w:t>u</w:t>
      </w:r>
      <w:r w:rsidR="002349F9">
        <w:t>i all’ar</w:t>
      </w:r>
      <w:r w:rsidR="002349F9">
        <w:rPr>
          <w:spacing w:val="1"/>
        </w:rPr>
        <w:t>t</w:t>
      </w:r>
      <w:r w:rsidR="002349F9">
        <w:t>.</w:t>
      </w:r>
      <w:r w:rsidR="002349F9">
        <w:rPr>
          <w:spacing w:val="-2"/>
        </w:rPr>
        <w:t xml:space="preserve"> </w:t>
      </w:r>
      <w:r w:rsidR="002349F9">
        <w:rPr>
          <w:spacing w:val="1"/>
        </w:rPr>
        <w:t>4</w:t>
      </w:r>
      <w:r w:rsidR="002349F9">
        <w:t>6</w:t>
      </w:r>
      <w:r w:rsidR="002349F9">
        <w:rPr>
          <w:spacing w:val="-1"/>
        </w:rPr>
        <w:t xml:space="preserve"> </w:t>
      </w:r>
      <w:r w:rsidR="002349F9">
        <w:t>c.</w:t>
      </w:r>
      <w:r w:rsidR="002349F9">
        <w:rPr>
          <w:spacing w:val="1"/>
        </w:rPr>
        <w:t xml:space="preserve"> </w:t>
      </w:r>
      <w:r w:rsidR="002349F9">
        <w:t>1</w:t>
      </w:r>
      <w:r w:rsidR="002349F9">
        <w:rPr>
          <w:spacing w:val="-1"/>
        </w:rPr>
        <w:t xml:space="preserve"> </w:t>
      </w:r>
      <w:proofErr w:type="spellStart"/>
      <w:r w:rsidR="002349F9">
        <w:t>le</w:t>
      </w:r>
      <w:r w:rsidR="002349F9">
        <w:rPr>
          <w:spacing w:val="-2"/>
        </w:rPr>
        <w:t>t</w:t>
      </w:r>
      <w:r w:rsidR="002349F9">
        <w:t>t</w:t>
      </w:r>
      <w:proofErr w:type="spellEnd"/>
      <w:r w:rsidR="002349F9">
        <w:t xml:space="preserve">. </w:t>
      </w:r>
      <w:r w:rsidR="002349F9">
        <w:rPr>
          <w:spacing w:val="-2"/>
        </w:rPr>
        <w:t>c</w:t>
      </w:r>
      <w:r w:rsidR="002349F9">
        <w:t>)</w:t>
      </w:r>
      <w:r w:rsidR="002349F9">
        <w:rPr>
          <w:spacing w:val="1"/>
        </w:rPr>
        <w:t xml:space="preserve"> </w:t>
      </w:r>
      <w:r w:rsidR="002349F9">
        <w:rPr>
          <w:spacing w:val="-1"/>
        </w:rPr>
        <w:t>d</w:t>
      </w:r>
      <w:r w:rsidR="002349F9">
        <w:rPr>
          <w:spacing w:val="1"/>
        </w:rPr>
        <w:t>e</w:t>
      </w:r>
      <w:r w:rsidR="002349F9">
        <w:t>l</w:t>
      </w:r>
      <w:r w:rsidR="002349F9">
        <w:rPr>
          <w:spacing w:val="-2"/>
        </w:rPr>
        <w:t xml:space="preserve"> </w:t>
      </w:r>
      <w:proofErr w:type="spellStart"/>
      <w:proofErr w:type="gramStart"/>
      <w:r w:rsidR="002349F9">
        <w:rPr>
          <w:spacing w:val="1"/>
        </w:rPr>
        <w:t>D</w:t>
      </w:r>
      <w:r w:rsidR="002349F9">
        <w:rPr>
          <w:spacing w:val="-1"/>
        </w:rPr>
        <w:t>.</w:t>
      </w:r>
      <w:r w:rsidR="002349F9">
        <w:rPr>
          <w:spacing w:val="1"/>
        </w:rPr>
        <w:t>L</w:t>
      </w:r>
      <w:r w:rsidR="002349F9">
        <w:rPr>
          <w:spacing w:val="-1"/>
        </w:rPr>
        <w:t>g</w:t>
      </w:r>
      <w:r w:rsidR="002349F9">
        <w:t>s</w:t>
      </w:r>
      <w:proofErr w:type="spellEnd"/>
      <w:proofErr w:type="gramEnd"/>
      <w:r w:rsidR="002349F9">
        <w:rPr>
          <w:spacing w:val="1"/>
        </w:rPr>
        <w:t xml:space="preserve"> </w:t>
      </w:r>
      <w:r w:rsidR="002349F9">
        <w:rPr>
          <w:spacing w:val="-1"/>
        </w:rPr>
        <w:t>n</w:t>
      </w:r>
      <w:r w:rsidR="002349F9">
        <w:t>.</w:t>
      </w:r>
      <w:r w:rsidR="002349F9">
        <w:rPr>
          <w:spacing w:val="-2"/>
        </w:rPr>
        <w:t xml:space="preserve"> </w:t>
      </w:r>
      <w:r w:rsidR="002349F9">
        <w:rPr>
          <w:spacing w:val="1"/>
        </w:rPr>
        <w:t>5</w:t>
      </w:r>
      <w:r w:rsidR="002349F9">
        <w:rPr>
          <w:spacing w:val="-1"/>
        </w:rPr>
        <w:t>0</w:t>
      </w:r>
      <w:r w:rsidR="002349F9">
        <w:rPr>
          <w:spacing w:val="1"/>
        </w:rPr>
        <w:t>/</w:t>
      </w:r>
      <w:r w:rsidR="002349F9">
        <w:rPr>
          <w:spacing w:val="-2"/>
        </w:rPr>
        <w:t>2</w:t>
      </w:r>
      <w:r w:rsidR="002349F9">
        <w:rPr>
          <w:spacing w:val="1"/>
        </w:rPr>
        <w:t>0</w:t>
      </w:r>
      <w:r w:rsidR="002349F9">
        <w:rPr>
          <w:spacing w:val="-2"/>
        </w:rPr>
        <w:t>1</w:t>
      </w:r>
      <w:r w:rsidR="002349F9">
        <w:rPr>
          <w:spacing w:val="1"/>
        </w:rPr>
        <w:t>6</w:t>
      </w:r>
      <w:r w:rsidR="002349F9">
        <w:t>;</w:t>
      </w:r>
    </w:p>
    <w:p w:rsidR="002349F9" w:rsidRDefault="002349F9">
      <w:pPr>
        <w:widowControl w:val="0"/>
        <w:spacing w:before="7" w:after="0" w:line="260" w:lineRule="exact"/>
      </w:pPr>
    </w:p>
    <w:p w:rsidR="002349F9" w:rsidRDefault="00213B56">
      <w:pPr>
        <w:widowControl w:val="0"/>
        <w:spacing w:after="0"/>
        <w:ind w:left="113" w:right="-20"/>
      </w:pPr>
      <w: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ontrollo6"/>
      <w:r w:rsidR="002349F9">
        <w:instrText xml:space="preserve"> FORMCHECKBOX </w:instrText>
      </w:r>
      <w:r w:rsidR="00E4245D">
        <w:fldChar w:fldCharType="separate"/>
      </w:r>
      <w:r>
        <w:fldChar w:fldCharType="end"/>
      </w:r>
      <w:bookmarkEnd w:id="6"/>
      <w:r w:rsidR="002349F9">
        <w:tab/>
        <w:t>D)</w:t>
      </w:r>
      <w:r w:rsidR="002349F9">
        <w:rPr>
          <w:spacing w:val="36"/>
        </w:rPr>
        <w:t xml:space="preserve"> </w:t>
      </w:r>
      <w:r w:rsidR="002349F9">
        <w:rPr>
          <w:b/>
          <w:bCs/>
          <w:spacing w:val="1"/>
        </w:rPr>
        <w:t>pr</w:t>
      </w:r>
      <w:r w:rsidR="002349F9">
        <w:rPr>
          <w:b/>
          <w:bCs/>
          <w:spacing w:val="-1"/>
        </w:rPr>
        <w:t>e</w:t>
      </w:r>
      <w:r w:rsidR="002349F9">
        <w:rPr>
          <w:b/>
          <w:bCs/>
        </w:rPr>
        <w:t>s</w:t>
      </w:r>
      <w:r w:rsidR="002349F9">
        <w:rPr>
          <w:b/>
          <w:bCs/>
          <w:spacing w:val="1"/>
        </w:rPr>
        <w:t>t</w:t>
      </w:r>
      <w:r w:rsidR="002349F9">
        <w:rPr>
          <w:b/>
          <w:bCs/>
          <w:spacing w:val="-1"/>
        </w:rPr>
        <w:t>a</w:t>
      </w:r>
      <w:r w:rsidR="002349F9">
        <w:rPr>
          <w:b/>
          <w:bCs/>
          <w:spacing w:val="1"/>
        </w:rPr>
        <w:t>tor</w:t>
      </w:r>
      <w:r w:rsidR="002349F9">
        <w:rPr>
          <w:b/>
          <w:bCs/>
        </w:rPr>
        <w:t>i</w:t>
      </w:r>
      <w:r w:rsidR="002349F9">
        <w:rPr>
          <w:b/>
          <w:bCs/>
          <w:spacing w:val="-6"/>
        </w:rPr>
        <w:t xml:space="preserve"> </w:t>
      </w:r>
      <w:r w:rsidR="002349F9">
        <w:rPr>
          <w:b/>
          <w:bCs/>
          <w:spacing w:val="-2"/>
        </w:rPr>
        <w:t>d</w:t>
      </w:r>
      <w:r w:rsidR="002349F9">
        <w:rPr>
          <w:b/>
          <w:bCs/>
        </w:rPr>
        <w:t>i s</w:t>
      </w:r>
      <w:r w:rsidR="002349F9">
        <w:rPr>
          <w:b/>
          <w:bCs/>
          <w:spacing w:val="-1"/>
        </w:rPr>
        <w:t>e</w:t>
      </w:r>
      <w:r w:rsidR="002349F9">
        <w:rPr>
          <w:b/>
          <w:bCs/>
          <w:spacing w:val="1"/>
        </w:rPr>
        <w:t>r</w:t>
      </w:r>
      <w:r w:rsidR="002349F9">
        <w:rPr>
          <w:b/>
          <w:bCs/>
          <w:spacing w:val="-1"/>
        </w:rPr>
        <w:t>vi</w:t>
      </w:r>
      <w:r w:rsidR="002349F9">
        <w:rPr>
          <w:b/>
          <w:bCs/>
          <w:spacing w:val="-2"/>
        </w:rPr>
        <w:t>z</w:t>
      </w:r>
      <w:r w:rsidR="002349F9">
        <w:rPr>
          <w:b/>
          <w:bCs/>
        </w:rPr>
        <w:t xml:space="preserve">i </w:t>
      </w:r>
      <w:r w:rsidR="002349F9">
        <w:rPr>
          <w:b/>
          <w:bCs/>
          <w:spacing w:val="-2"/>
        </w:rPr>
        <w:t>d</w:t>
      </w:r>
      <w:r w:rsidR="002349F9">
        <w:rPr>
          <w:b/>
          <w:bCs/>
        </w:rPr>
        <w:t xml:space="preserve">i </w:t>
      </w:r>
      <w:r w:rsidR="002349F9">
        <w:rPr>
          <w:b/>
          <w:bCs/>
          <w:spacing w:val="-1"/>
        </w:rPr>
        <w:t>i</w:t>
      </w:r>
      <w:r w:rsidR="002349F9">
        <w:rPr>
          <w:b/>
          <w:bCs/>
          <w:spacing w:val="1"/>
        </w:rPr>
        <w:t>n</w:t>
      </w:r>
      <w:r w:rsidR="002349F9">
        <w:rPr>
          <w:b/>
          <w:bCs/>
          <w:spacing w:val="-1"/>
        </w:rPr>
        <w:t>geg</w:t>
      </w:r>
      <w:r w:rsidR="002349F9">
        <w:rPr>
          <w:b/>
          <w:bCs/>
          <w:spacing w:val="1"/>
        </w:rPr>
        <w:t>n</w:t>
      </w:r>
      <w:r w:rsidR="002349F9">
        <w:rPr>
          <w:b/>
          <w:bCs/>
          <w:spacing w:val="-1"/>
        </w:rPr>
        <w:t>e</w:t>
      </w:r>
      <w:r w:rsidR="002349F9">
        <w:rPr>
          <w:b/>
          <w:bCs/>
          <w:spacing w:val="1"/>
        </w:rPr>
        <w:t>ri</w:t>
      </w:r>
      <w:r w:rsidR="002349F9">
        <w:rPr>
          <w:b/>
          <w:bCs/>
        </w:rPr>
        <w:t>a</w:t>
      </w:r>
      <w:r w:rsidR="002349F9">
        <w:rPr>
          <w:b/>
          <w:bCs/>
          <w:spacing w:val="-5"/>
        </w:rPr>
        <w:t xml:space="preserve"> </w:t>
      </w:r>
      <w:proofErr w:type="spellStart"/>
      <w:r w:rsidR="002349F9">
        <w:rPr>
          <w:b/>
          <w:bCs/>
          <w:spacing w:val="-1"/>
        </w:rPr>
        <w:t>e</w:t>
      </w:r>
      <w:r w:rsidR="002349F9">
        <w:rPr>
          <w:b/>
          <w:bCs/>
        </w:rPr>
        <w:t>d</w:t>
      </w:r>
      <w:proofErr w:type="spellEnd"/>
      <w:r w:rsidR="002349F9">
        <w:rPr>
          <w:b/>
          <w:bCs/>
          <w:spacing w:val="1"/>
        </w:rPr>
        <w:t xml:space="preserve"> </w:t>
      </w:r>
      <w:r w:rsidR="002349F9">
        <w:rPr>
          <w:b/>
          <w:bCs/>
          <w:spacing w:val="-1"/>
        </w:rPr>
        <w:t>a</w:t>
      </w:r>
      <w:r w:rsidR="002349F9">
        <w:rPr>
          <w:b/>
          <w:bCs/>
          <w:spacing w:val="1"/>
        </w:rPr>
        <w:t>r</w:t>
      </w:r>
      <w:r w:rsidR="002349F9">
        <w:rPr>
          <w:b/>
          <w:bCs/>
        </w:rPr>
        <w:t>c</w:t>
      </w:r>
      <w:r w:rsidR="002349F9">
        <w:rPr>
          <w:b/>
          <w:bCs/>
          <w:spacing w:val="-2"/>
        </w:rPr>
        <w:t>h</w:t>
      </w:r>
      <w:r w:rsidR="002349F9">
        <w:rPr>
          <w:b/>
          <w:bCs/>
          <w:spacing w:val="1"/>
        </w:rPr>
        <w:t>i</w:t>
      </w:r>
      <w:r w:rsidR="002349F9">
        <w:rPr>
          <w:b/>
          <w:bCs/>
          <w:spacing w:val="-2"/>
        </w:rPr>
        <w:t>t</w:t>
      </w:r>
      <w:r w:rsidR="002349F9">
        <w:rPr>
          <w:b/>
          <w:bCs/>
          <w:spacing w:val="-1"/>
        </w:rPr>
        <w:t>e</w:t>
      </w:r>
      <w:r w:rsidR="002349F9">
        <w:rPr>
          <w:b/>
          <w:bCs/>
          <w:spacing w:val="1"/>
        </w:rPr>
        <w:t>ttur</w:t>
      </w:r>
      <w:r w:rsidR="002349F9">
        <w:rPr>
          <w:b/>
          <w:bCs/>
        </w:rPr>
        <w:t>a</w:t>
      </w:r>
      <w:r w:rsidR="002349F9">
        <w:rPr>
          <w:b/>
          <w:bCs/>
          <w:spacing w:val="-9"/>
        </w:rPr>
        <w:t xml:space="preserve"> </w:t>
      </w:r>
      <w:r w:rsidR="002349F9">
        <w:rPr>
          <w:spacing w:val="-3"/>
        </w:rPr>
        <w:t>s</w:t>
      </w:r>
      <w:r w:rsidR="002349F9">
        <w:rPr>
          <w:spacing w:val="1"/>
        </w:rPr>
        <w:t>t</w:t>
      </w:r>
      <w:r w:rsidR="002349F9">
        <w:t>a</w:t>
      </w:r>
      <w:r w:rsidR="002349F9">
        <w:rPr>
          <w:spacing w:val="1"/>
        </w:rPr>
        <w:t>b</w:t>
      </w:r>
      <w:r w:rsidR="002349F9">
        <w:t>il</w:t>
      </w:r>
      <w:r w:rsidR="002349F9">
        <w:rPr>
          <w:spacing w:val="-3"/>
        </w:rPr>
        <w:t>i</w:t>
      </w:r>
      <w:r w:rsidR="002349F9">
        <w:rPr>
          <w:spacing w:val="1"/>
        </w:rPr>
        <w:t>t</w:t>
      </w:r>
      <w:r w:rsidR="002349F9">
        <w:t>i</w:t>
      </w:r>
      <w:r w:rsidR="002349F9">
        <w:rPr>
          <w:spacing w:val="-1"/>
        </w:rPr>
        <w:t xml:space="preserve"> </w:t>
      </w:r>
      <w:r w:rsidR="002349F9">
        <w:rPr>
          <w:spacing w:val="-2"/>
        </w:rPr>
        <w:t>i</w:t>
      </w:r>
      <w:r w:rsidR="002349F9">
        <w:t>n</w:t>
      </w:r>
      <w:r w:rsidR="002349F9">
        <w:rPr>
          <w:spacing w:val="2"/>
        </w:rPr>
        <w:t xml:space="preserve"> </w:t>
      </w:r>
      <w:r w:rsidR="002349F9">
        <w:t>a</w:t>
      </w:r>
      <w:r w:rsidR="002349F9">
        <w:rPr>
          <w:spacing w:val="-2"/>
        </w:rPr>
        <w:t>l</w:t>
      </w:r>
      <w:r w:rsidR="002349F9">
        <w:rPr>
          <w:spacing w:val="1"/>
        </w:rPr>
        <w:t>t</w:t>
      </w:r>
      <w:r w:rsidR="002349F9">
        <w:t xml:space="preserve">ri </w:t>
      </w:r>
      <w:r w:rsidR="002349F9">
        <w:rPr>
          <w:spacing w:val="-2"/>
        </w:rPr>
        <w:t>S</w:t>
      </w:r>
      <w:r w:rsidR="002349F9">
        <w:rPr>
          <w:spacing w:val="1"/>
        </w:rPr>
        <w:t>t</w:t>
      </w:r>
      <w:r w:rsidR="002349F9">
        <w:rPr>
          <w:spacing w:val="-2"/>
        </w:rPr>
        <w:t>a</w:t>
      </w:r>
      <w:r w:rsidR="002349F9">
        <w:rPr>
          <w:spacing w:val="1"/>
        </w:rPr>
        <w:t>t</w:t>
      </w:r>
      <w:r w:rsidR="002349F9">
        <w:t>i</w:t>
      </w:r>
      <w:r w:rsidR="002349F9">
        <w:rPr>
          <w:spacing w:val="-1"/>
        </w:rPr>
        <w:t xml:space="preserve"> </w:t>
      </w:r>
      <w:r w:rsidR="002349F9">
        <w:t>m</w:t>
      </w:r>
      <w:r w:rsidR="002349F9">
        <w:rPr>
          <w:spacing w:val="1"/>
        </w:rPr>
        <w:t>e</w:t>
      </w:r>
      <w:r w:rsidR="002349F9">
        <w:rPr>
          <w:spacing w:val="-2"/>
        </w:rPr>
        <w:t>m</w:t>
      </w:r>
      <w:r w:rsidR="002349F9">
        <w:rPr>
          <w:spacing w:val="1"/>
        </w:rPr>
        <w:t>b</w:t>
      </w:r>
      <w:r w:rsidR="002349F9">
        <w:t>ri,</w:t>
      </w:r>
      <w:r w:rsidR="002349F9">
        <w:rPr>
          <w:spacing w:val="-10"/>
        </w:rPr>
        <w:t xml:space="preserve"> </w:t>
      </w:r>
      <w:r w:rsidR="002349F9">
        <w:rPr>
          <w:spacing w:val="-1"/>
        </w:rPr>
        <w:t>d</w:t>
      </w:r>
      <w:r w:rsidR="002349F9">
        <w:t>i</w:t>
      </w:r>
      <w:r w:rsidR="002349F9">
        <w:rPr>
          <w:spacing w:val="-2"/>
        </w:rPr>
        <w:t xml:space="preserve"> </w:t>
      </w:r>
      <w:r w:rsidR="002349F9">
        <w:t>c</w:t>
      </w:r>
      <w:r w:rsidR="002349F9">
        <w:rPr>
          <w:spacing w:val="-1"/>
        </w:rPr>
        <w:t>u</w:t>
      </w:r>
      <w:r w:rsidR="002349F9">
        <w:t>i</w:t>
      </w:r>
      <w:r w:rsidR="002349F9">
        <w:rPr>
          <w:spacing w:val="1"/>
        </w:rPr>
        <w:t xml:space="preserve"> </w:t>
      </w:r>
      <w:r w:rsidR="002349F9">
        <w:t>all’ar</w:t>
      </w:r>
      <w:r w:rsidR="002349F9">
        <w:rPr>
          <w:spacing w:val="1"/>
        </w:rPr>
        <w:t>t</w:t>
      </w:r>
      <w:r w:rsidR="002349F9">
        <w:t>.</w:t>
      </w:r>
    </w:p>
    <w:p w:rsidR="002349F9" w:rsidRDefault="002349F9">
      <w:pPr>
        <w:widowControl w:val="0"/>
        <w:spacing w:before="1" w:after="0"/>
        <w:ind w:left="113" w:right="-20"/>
      </w:pPr>
      <w:r>
        <w:rPr>
          <w:spacing w:val="1"/>
        </w:rPr>
        <w:tab/>
        <w:t>4</w:t>
      </w:r>
      <w:r>
        <w:t>6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>.</w:t>
      </w:r>
      <w:r>
        <w:t>1</w:t>
      </w:r>
      <w:r>
        <w:rPr>
          <w:spacing w:val="2"/>
        </w:rPr>
        <w:t xml:space="preserve"> </w:t>
      </w:r>
      <w:proofErr w:type="spellStart"/>
      <w:r>
        <w:rPr>
          <w:spacing w:val="-3"/>
        </w:rPr>
        <w:t>l</w:t>
      </w:r>
      <w:r>
        <w:t>ett</w:t>
      </w:r>
      <w:proofErr w:type="spellEnd"/>
      <w:r>
        <w:t xml:space="preserve">. </w:t>
      </w:r>
      <w:r>
        <w:rPr>
          <w:spacing w:val="-1"/>
        </w:rPr>
        <w:t>d</w:t>
      </w:r>
      <w:r>
        <w:t>)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e</w:t>
      </w:r>
      <w:r>
        <w:t>l</w:t>
      </w:r>
      <w:r>
        <w:rPr>
          <w:spacing w:val="-2"/>
        </w:rPr>
        <w:t xml:space="preserve"> </w:t>
      </w:r>
      <w:proofErr w:type="spellStart"/>
      <w:proofErr w:type="gramStart"/>
      <w:r>
        <w:rPr>
          <w:spacing w:val="1"/>
        </w:rPr>
        <w:t>D</w:t>
      </w:r>
      <w:r>
        <w:rPr>
          <w:spacing w:val="-1"/>
        </w:rPr>
        <w:t>.</w:t>
      </w:r>
      <w:r>
        <w:rPr>
          <w:spacing w:val="1"/>
        </w:rPr>
        <w:t>L</w:t>
      </w:r>
      <w:r>
        <w:rPr>
          <w:spacing w:val="-1"/>
        </w:rPr>
        <w:t>g</w:t>
      </w:r>
      <w:r>
        <w:t>s</w:t>
      </w:r>
      <w:proofErr w:type="spellEnd"/>
      <w:proofErr w:type="gramEnd"/>
      <w:r>
        <w:rPr>
          <w:spacing w:val="1"/>
        </w:rPr>
        <w:t xml:space="preserve"> </w:t>
      </w:r>
      <w:r>
        <w:rPr>
          <w:spacing w:val="-1"/>
        </w:rPr>
        <w:t>n</w:t>
      </w:r>
      <w:r>
        <w:t>.</w:t>
      </w:r>
      <w:r>
        <w:rPr>
          <w:spacing w:val="-2"/>
        </w:rPr>
        <w:t xml:space="preserve"> 5</w:t>
      </w:r>
      <w:r>
        <w:rPr>
          <w:spacing w:val="1"/>
        </w:rPr>
        <w:t>0</w:t>
      </w:r>
      <w:r>
        <w:rPr>
          <w:spacing w:val="-1"/>
        </w:rPr>
        <w:t>/</w:t>
      </w:r>
      <w:r>
        <w:rPr>
          <w:spacing w:val="1"/>
        </w:rPr>
        <w:t>2</w:t>
      </w:r>
      <w:r>
        <w:rPr>
          <w:spacing w:val="-1"/>
        </w:rPr>
        <w:t>0</w:t>
      </w:r>
      <w:r>
        <w:rPr>
          <w:spacing w:val="1"/>
        </w:rPr>
        <w:t>1</w:t>
      </w:r>
      <w:r>
        <w:rPr>
          <w:spacing w:val="-1"/>
        </w:rPr>
        <w:t>6</w:t>
      </w:r>
      <w:r>
        <w:t>;</w:t>
      </w:r>
    </w:p>
    <w:p w:rsidR="002349F9" w:rsidRDefault="002349F9">
      <w:pPr>
        <w:widowControl w:val="0"/>
        <w:spacing w:before="13" w:after="0" w:line="280" w:lineRule="exact"/>
      </w:pPr>
    </w:p>
    <w:p w:rsidR="002349F9" w:rsidRDefault="00213B56" w:rsidP="002349F9">
      <w:pPr>
        <w:widowControl w:val="0"/>
        <w:spacing w:after="0"/>
        <w:ind w:left="113" w:right="44"/>
      </w:pPr>
      <w:r>
        <w:rPr>
          <w:rFonts w:ascii="Times New Roman" w:hAnsi="Times New Roman" w:cs="Times New Roman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ontrollo7"/>
      <w:r w:rsidR="002349F9">
        <w:rPr>
          <w:rFonts w:ascii="Times New Roman" w:hAnsi="Times New Roman" w:cs="Times New Roman"/>
        </w:rPr>
        <w:instrText xml:space="preserve"> FORMCHECKBOX </w:instrText>
      </w:r>
      <w:r w:rsidR="00E4245D">
        <w:rPr>
          <w:rFonts w:ascii="Times New Roman" w:hAnsi="Times New Roman" w:cs="Times New Roman"/>
        </w:rPr>
      </w:r>
      <w:r w:rsidR="00E4245D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7"/>
      <w:r w:rsidR="002349F9">
        <w:rPr>
          <w:rFonts w:ascii="Times New Roman" w:hAnsi="Times New Roman" w:cs="Times New Roman"/>
        </w:rPr>
        <w:tab/>
      </w:r>
      <w:r w:rsidR="002349F9">
        <w:rPr>
          <w:spacing w:val="1"/>
        </w:rPr>
        <w:t>E</w:t>
      </w:r>
      <w:r w:rsidR="002349F9">
        <w:t xml:space="preserve">) </w:t>
      </w:r>
      <w:r w:rsidR="002349F9">
        <w:rPr>
          <w:spacing w:val="49"/>
        </w:rPr>
        <w:t xml:space="preserve"> </w:t>
      </w:r>
      <w:r w:rsidR="002349F9">
        <w:rPr>
          <w:b/>
          <w:bCs/>
          <w:spacing w:val="1"/>
        </w:rPr>
        <w:t>r</w:t>
      </w:r>
      <w:r w:rsidR="002349F9">
        <w:rPr>
          <w:b/>
          <w:bCs/>
          <w:spacing w:val="-1"/>
        </w:rPr>
        <w:t>a</w:t>
      </w:r>
      <w:r w:rsidR="002349F9">
        <w:rPr>
          <w:b/>
          <w:bCs/>
          <w:spacing w:val="1"/>
        </w:rPr>
        <w:t>ggr</w:t>
      </w:r>
      <w:r w:rsidR="002349F9">
        <w:rPr>
          <w:b/>
          <w:bCs/>
          <w:spacing w:val="-1"/>
        </w:rPr>
        <w:t>uppa</w:t>
      </w:r>
      <w:r w:rsidR="002349F9">
        <w:rPr>
          <w:b/>
          <w:bCs/>
        </w:rPr>
        <w:t>m</w:t>
      </w:r>
      <w:r w:rsidR="002349F9">
        <w:rPr>
          <w:b/>
          <w:bCs/>
          <w:spacing w:val="-1"/>
        </w:rPr>
        <w:t>en</w:t>
      </w:r>
      <w:r w:rsidR="002349F9">
        <w:rPr>
          <w:b/>
          <w:bCs/>
        </w:rPr>
        <w:t>to</w:t>
      </w:r>
      <w:r w:rsidR="002349F9">
        <w:rPr>
          <w:b/>
          <w:bCs/>
          <w:spacing w:val="38"/>
        </w:rPr>
        <w:t xml:space="preserve"> </w:t>
      </w:r>
      <w:r w:rsidR="002349F9">
        <w:rPr>
          <w:b/>
          <w:bCs/>
        </w:rPr>
        <w:t>t</w:t>
      </w:r>
      <w:r w:rsidR="002349F9">
        <w:rPr>
          <w:b/>
          <w:bCs/>
          <w:spacing w:val="-1"/>
        </w:rPr>
        <w:t>e</w:t>
      </w:r>
      <w:r w:rsidR="002349F9">
        <w:rPr>
          <w:b/>
          <w:bCs/>
        </w:rPr>
        <w:t>m</w:t>
      </w:r>
      <w:r w:rsidR="002349F9">
        <w:rPr>
          <w:b/>
          <w:bCs/>
          <w:spacing w:val="-1"/>
        </w:rPr>
        <w:t>po</w:t>
      </w:r>
      <w:r w:rsidR="002349F9">
        <w:rPr>
          <w:b/>
          <w:bCs/>
          <w:spacing w:val="1"/>
        </w:rPr>
        <w:t>r</w:t>
      </w:r>
      <w:r w:rsidR="002349F9">
        <w:rPr>
          <w:b/>
          <w:bCs/>
          <w:spacing w:val="-1"/>
        </w:rPr>
        <w:t>ane</w:t>
      </w:r>
      <w:r w:rsidR="002349F9">
        <w:rPr>
          <w:b/>
          <w:bCs/>
        </w:rPr>
        <w:t>o</w:t>
      </w:r>
      <w:r w:rsidR="002349F9">
        <w:rPr>
          <w:b/>
          <w:bCs/>
          <w:spacing w:val="38"/>
        </w:rPr>
        <w:t xml:space="preserve"> </w:t>
      </w:r>
      <w:r w:rsidR="002349F9">
        <w:rPr>
          <w:spacing w:val="-1"/>
        </w:rPr>
        <w:t>d</w:t>
      </w:r>
      <w:r w:rsidR="002349F9">
        <w:t>i</w:t>
      </w:r>
      <w:r w:rsidR="002349F9">
        <w:rPr>
          <w:spacing w:val="39"/>
        </w:rPr>
        <w:t xml:space="preserve"> </w:t>
      </w:r>
      <w:r w:rsidR="002349F9">
        <w:t>c</w:t>
      </w:r>
      <w:r w:rsidR="002349F9">
        <w:rPr>
          <w:spacing w:val="-1"/>
        </w:rPr>
        <w:t>u</w:t>
      </w:r>
      <w:r w:rsidR="002349F9">
        <w:t>i</w:t>
      </w:r>
      <w:r w:rsidR="002349F9">
        <w:rPr>
          <w:spacing w:val="39"/>
        </w:rPr>
        <w:t xml:space="preserve"> </w:t>
      </w:r>
      <w:r w:rsidR="002349F9">
        <w:t>all’ar</w:t>
      </w:r>
      <w:r w:rsidR="002349F9">
        <w:rPr>
          <w:spacing w:val="1"/>
        </w:rPr>
        <w:t>t</w:t>
      </w:r>
      <w:r w:rsidR="002349F9">
        <w:t>.</w:t>
      </w:r>
      <w:r w:rsidR="002349F9">
        <w:rPr>
          <w:spacing w:val="39"/>
        </w:rPr>
        <w:t xml:space="preserve"> </w:t>
      </w:r>
      <w:r w:rsidR="002349F9">
        <w:rPr>
          <w:spacing w:val="1"/>
        </w:rPr>
        <w:t>4</w:t>
      </w:r>
      <w:r w:rsidR="002349F9">
        <w:t>6</w:t>
      </w:r>
      <w:r w:rsidR="002349F9">
        <w:rPr>
          <w:spacing w:val="40"/>
        </w:rPr>
        <w:t xml:space="preserve"> </w:t>
      </w:r>
      <w:r w:rsidR="002349F9">
        <w:t>c.</w:t>
      </w:r>
      <w:r w:rsidR="002349F9">
        <w:rPr>
          <w:spacing w:val="36"/>
        </w:rPr>
        <w:t xml:space="preserve"> </w:t>
      </w:r>
      <w:r w:rsidR="002349F9">
        <w:t>1</w:t>
      </w:r>
      <w:r w:rsidR="002349F9">
        <w:rPr>
          <w:spacing w:val="40"/>
        </w:rPr>
        <w:t xml:space="preserve"> </w:t>
      </w:r>
      <w:proofErr w:type="spellStart"/>
      <w:r w:rsidR="002349F9">
        <w:t>le</w:t>
      </w:r>
      <w:r w:rsidR="002349F9">
        <w:rPr>
          <w:spacing w:val="-2"/>
        </w:rPr>
        <w:t>t</w:t>
      </w:r>
      <w:r w:rsidR="002349F9">
        <w:t>t</w:t>
      </w:r>
      <w:proofErr w:type="spellEnd"/>
      <w:r w:rsidR="002349F9">
        <w:t>.</w:t>
      </w:r>
      <w:r w:rsidR="002349F9">
        <w:rPr>
          <w:spacing w:val="39"/>
        </w:rPr>
        <w:t xml:space="preserve"> </w:t>
      </w:r>
      <w:r w:rsidR="002349F9">
        <w:t>e)</w:t>
      </w:r>
      <w:r w:rsidR="002349F9">
        <w:rPr>
          <w:spacing w:val="40"/>
        </w:rPr>
        <w:t xml:space="preserve"> </w:t>
      </w:r>
      <w:r w:rsidR="002349F9">
        <w:rPr>
          <w:spacing w:val="-3"/>
        </w:rPr>
        <w:t>d</w:t>
      </w:r>
      <w:r w:rsidR="002349F9">
        <w:rPr>
          <w:spacing w:val="1"/>
        </w:rPr>
        <w:t>e</w:t>
      </w:r>
      <w:r w:rsidR="002349F9">
        <w:t>l</w:t>
      </w:r>
      <w:r w:rsidR="002349F9">
        <w:rPr>
          <w:spacing w:val="39"/>
        </w:rPr>
        <w:t xml:space="preserve"> </w:t>
      </w:r>
      <w:proofErr w:type="spellStart"/>
      <w:proofErr w:type="gramStart"/>
      <w:r w:rsidR="002349F9">
        <w:rPr>
          <w:spacing w:val="1"/>
        </w:rPr>
        <w:t>D</w:t>
      </w:r>
      <w:r w:rsidR="002349F9">
        <w:rPr>
          <w:spacing w:val="-1"/>
        </w:rPr>
        <w:t>.</w:t>
      </w:r>
      <w:r w:rsidR="002349F9">
        <w:rPr>
          <w:spacing w:val="1"/>
        </w:rPr>
        <w:t>L</w:t>
      </w:r>
      <w:r w:rsidR="002349F9">
        <w:rPr>
          <w:spacing w:val="-1"/>
        </w:rPr>
        <w:t>g</w:t>
      </w:r>
      <w:r w:rsidR="002349F9">
        <w:t>s</w:t>
      </w:r>
      <w:proofErr w:type="spellEnd"/>
      <w:proofErr w:type="gramEnd"/>
      <w:r w:rsidR="002349F9">
        <w:rPr>
          <w:spacing w:val="37"/>
        </w:rPr>
        <w:t xml:space="preserve"> </w:t>
      </w:r>
      <w:r w:rsidR="002349F9">
        <w:rPr>
          <w:spacing w:val="-1"/>
        </w:rPr>
        <w:t>n</w:t>
      </w:r>
      <w:r w:rsidR="002349F9">
        <w:t>.</w:t>
      </w:r>
      <w:r w:rsidR="002349F9">
        <w:rPr>
          <w:spacing w:val="39"/>
        </w:rPr>
        <w:t xml:space="preserve"> </w:t>
      </w:r>
      <w:r w:rsidR="002349F9">
        <w:rPr>
          <w:spacing w:val="1"/>
        </w:rPr>
        <w:t>50</w:t>
      </w:r>
      <w:r w:rsidR="002349F9">
        <w:rPr>
          <w:spacing w:val="-1"/>
        </w:rPr>
        <w:t>/</w:t>
      </w:r>
      <w:r w:rsidR="002349F9">
        <w:rPr>
          <w:spacing w:val="1"/>
        </w:rPr>
        <w:t>2</w:t>
      </w:r>
      <w:r w:rsidR="002349F9">
        <w:rPr>
          <w:spacing w:val="-1"/>
        </w:rPr>
        <w:t>0</w:t>
      </w:r>
      <w:r w:rsidR="002349F9">
        <w:rPr>
          <w:spacing w:val="-2"/>
        </w:rPr>
        <w:t>1</w:t>
      </w:r>
      <w:r w:rsidR="002349F9">
        <w:t>6</w:t>
      </w:r>
      <w:r w:rsidR="002349F9">
        <w:rPr>
          <w:spacing w:val="40"/>
        </w:rPr>
        <w:t xml:space="preserve"> </w:t>
      </w:r>
      <w:r w:rsidR="002349F9">
        <w:rPr>
          <w:b/>
          <w:bCs/>
        </w:rPr>
        <w:t>c</w:t>
      </w:r>
      <w:r w:rsidR="002349F9">
        <w:rPr>
          <w:b/>
          <w:bCs/>
          <w:spacing w:val="-1"/>
        </w:rPr>
        <w:t>o</w:t>
      </w:r>
      <w:r w:rsidR="002349F9">
        <w:rPr>
          <w:b/>
          <w:bCs/>
        </w:rPr>
        <w:t>stit</w:t>
      </w:r>
      <w:r w:rsidR="002349F9">
        <w:rPr>
          <w:b/>
          <w:bCs/>
          <w:spacing w:val="-1"/>
        </w:rPr>
        <w:t>u</w:t>
      </w:r>
      <w:r w:rsidR="002349F9">
        <w:rPr>
          <w:b/>
          <w:bCs/>
        </w:rPr>
        <w:t>i</w:t>
      </w:r>
      <w:r w:rsidR="002349F9">
        <w:rPr>
          <w:b/>
          <w:bCs/>
          <w:spacing w:val="-2"/>
        </w:rPr>
        <w:t>t</w:t>
      </w:r>
      <w:r w:rsidR="002349F9">
        <w:rPr>
          <w:b/>
          <w:bCs/>
        </w:rPr>
        <w:t xml:space="preserve">o/da </w:t>
      </w:r>
      <w:r w:rsidR="002349F9">
        <w:rPr>
          <w:b/>
          <w:bCs/>
        </w:rPr>
        <w:tab/>
        <w:t>costituire</w:t>
      </w:r>
      <w:r w:rsidR="002349F9">
        <w:t xml:space="preserve"> (cancellare l’opzione che non interessa)</w:t>
      </w:r>
      <w:r w:rsidR="002349F9">
        <w:rPr>
          <w:spacing w:val="41"/>
        </w:rPr>
        <w:t xml:space="preserve"> </w:t>
      </w:r>
      <w:r w:rsidR="002349F9">
        <w:t>tra</w:t>
      </w:r>
      <w:r w:rsidR="002349F9">
        <w:rPr>
          <w:spacing w:val="37"/>
        </w:rPr>
        <w:t xml:space="preserve"> </w:t>
      </w:r>
      <w:r w:rsidR="002349F9">
        <w:t>i s</w:t>
      </w:r>
      <w:r w:rsidR="002349F9">
        <w:rPr>
          <w:spacing w:val="1"/>
        </w:rPr>
        <w:t>o</w:t>
      </w:r>
      <w:r w:rsidR="002349F9">
        <w:rPr>
          <w:spacing w:val="-1"/>
        </w:rPr>
        <w:t>gg</w:t>
      </w:r>
      <w:r w:rsidR="002349F9">
        <w:t>etti</w:t>
      </w:r>
      <w:r w:rsidR="002349F9">
        <w:rPr>
          <w:spacing w:val="-2"/>
        </w:rPr>
        <w:t xml:space="preserve"> </w:t>
      </w:r>
      <w:r w:rsidR="002349F9">
        <w:rPr>
          <w:spacing w:val="-1"/>
        </w:rPr>
        <w:t>d</w:t>
      </w:r>
      <w:r w:rsidR="002349F9">
        <w:t>i c</w:t>
      </w:r>
      <w:r w:rsidR="002349F9">
        <w:rPr>
          <w:spacing w:val="-1"/>
        </w:rPr>
        <w:t>u</w:t>
      </w:r>
      <w:r w:rsidR="002349F9">
        <w:t>i alle</w:t>
      </w:r>
      <w:r w:rsidR="002349F9">
        <w:rPr>
          <w:spacing w:val="-1"/>
        </w:rPr>
        <w:t xml:space="preserve"> </w:t>
      </w:r>
      <w:r w:rsidR="002349F9">
        <w:t>le</w:t>
      </w:r>
      <w:r w:rsidR="002349F9">
        <w:rPr>
          <w:spacing w:val="-2"/>
        </w:rPr>
        <w:t>t</w:t>
      </w:r>
      <w:r w:rsidR="002349F9">
        <w:t>te</w:t>
      </w:r>
      <w:r w:rsidR="002349F9">
        <w:rPr>
          <w:spacing w:val="-2"/>
        </w:rPr>
        <w:t>r</w:t>
      </w:r>
      <w:r w:rsidR="002349F9">
        <w:t>e</w:t>
      </w:r>
      <w:r w:rsidR="002349F9">
        <w:rPr>
          <w:spacing w:val="1"/>
        </w:rPr>
        <w:t xml:space="preserve"> </w:t>
      </w:r>
      <w:r w:rsidR="002349F9">
        <w:rPr>
          <w:spacing w:val="-3"/>
        </w:rPr>
        <w:t>a</w:t>
      </w:r>
      <w:r w:rsidR="002349F9">
        <w:t>),</w:t>
      </w:r>
      <w:r w:rsidR="002349F9">
        <w:rPr>
          <w:spacing w:val="1"/>
        </w:rPr>
        <w:t xml:space="preserve"> </w:t>
      </w:r>
      <w:r w:rsidR="002349F9">
        <w:rPr>
          <w:spacing w:val="-1"/>
        </w:rPr>
        <w:t>b</w:t>
      </w:r>
      <w:r w:rsidR="002349F9">
        <w:t>),</w:t>
      </w:r>
      <w:r w:rsidR="002349F9">
        <w:rPr>
          <w:spacing w:val="1"/>
        </w:rPr>
        <w:t xml:space="preserve"> </w:t>
      </w:r>
      <w:r w:rsidR="002349F9">
        <w:t>c</w:t>
      </w:r>
      <w:r w:rsidR="002349F9">
        <w:rPr>
          <w:spacing w:val="-2"/>
        </w:rPr>
        <w:t>)</w:t>
      </w:r>
      <w:r w:rsidR="002349F9">
        <w:t>,</w:t>
      </w:r>
      <w:r w:rsidR="002349F9">
        <w:rPr>
          <w:spacing w:val="1"/>
        </w:rPr>
        <w:t xml:space="preserve"> </w:t>
      </w:r>
      <w:r w:rsidR="002349F9">
        <w:rPr>
          <w:spacing w:val="-1"/>
        </w:rPr>
        <w:t>d</w:t>
      </w:r>
      <w:r w:rsidR="002349F9">
        <w:t>)</w:t>
      </w:r>
      <w:r w:rsidR="002349F9">
        <w:rPr>
          <w:spacing w:val="1"/>
        </w:rPr>
        <w:t xml:space="preserve"> </w:t>
      </w:r>
      <w:r w:rsidR="002349F9">
        <w:rPr>
          <w:spacing w:val="-1"/>
        </w:rPr>
        <w:t>d</w:t>
      </w:r>
      <w:r w:rsidR="002349F9">
        <w:t>el</w:t>
      </w:r>
      <w:r w:rsidR="002349F9">
        <w:rPr>
          <w:spacing w:val="-2"/>
        </w:rPr>
        <w:t xml:space="preserve"> </w:t>
      </w:r>
      <w:r w:rsidR="002349F9">
        <w:rPr>
          <w:spacing w:val="-2"/>
        </w:rPr>
        <w:tab/>
      </w:r>
      <w:r w:rsidR="002349F9">
        <w:rPr>
          <w:spacing w:val="-1"/>
        </w:rPr>
        <w:t>m</w:t>
      </w:r>
      <w:r w:rsidR="002349F9">
        <w:t>e</w:t>
      </w:r>
      <w:r w:rsidR="002349F9">
        <w:rPr>
          <w:spacing w:val="-1"/>
        </w:rPr>
        <w:t>d</w:t>
      </w:r>
      <w:r w:rsidR="002349F9">
        <w:t>es</w:t>
      </w:r>
      <w:r w:rsidR="002349F9">
        <w:rPr>
          <w:spacing w:val="-3"/>
        </w:rPr>
        <w:t>i</w:t>
      </w:r>
      <w:r w:rsidR="002349F9">
        <w:rPr>
          <w:spacing w:val="-1"/>
        </w:rPr>
        <w:t>m</w:t>
      </w:r>
      <w:r w:rsidR="002349F9">
        <w:t>o</w:t>
      </w:r>
      <w:r w:rsidR="002349F9">
        <w:rPr>
          <w:spacing w:val="2"/>
        </w:rPr>
        <w:t xml:space="preserve"> </w:t>
      </w:r>
      <w:r w:rsidR="002349F9">
        <w:t>a</w:t>
      </w:r>
      <w:r w:rsidR="002349F9">
        <w:rPr>
          <w:spacing w:val="-3"/>
        </w:rPr>
        <w:t>r</w:t>
      </w:r>
      <w:r w:rsidR="002349F9">
        <w:t>tic</w:t>
      </w:r>
      <w:r w:rsidR="002349F9">
        <w:rPr>
          <w:spacing w:val="1"/>
        </w:rPr>
        <w:t>o</w:t>
      </w:r>
      <w:r w:rsidR="002349F9">
        <w:rPr>
          <w:spacing w:val="-3"/>
        </w:rPr>
        <w:t>l</w:t>
      </w:r>
      <w:r w:rsidR="002349F9">
        <w:t>o</w:t>
      </w:r>
      <w:r w:rsidR="002349F9">
        <w:rPr>
          <w:spacing w:val="2"/>
        </w:rPr>
        <w:t xml:space="preserve"> </w:t>
      </w:r>
      <w:r w:rsidR="002349F9">
        <w:t>e</w:t>
      </w:r>
      <w:r w:rsidR="002349F9">
        <w:rPr>
          <w:spacing w:val="-1"/>
        </w:rPr>
        <w:t xml:space="preserve"> p</w:t>
      </w:r>
      <w:r w:rsidR="002349F9">
        <w:t>recis</w:t>
      </w:r>
      <w:r w:rsidR="002349F9">
        <w:rPr>
          <w:spacing w:val="-3"/>
        </w:rPr>
        <w:t>a</w:t>
      </w:r>
      <w:r w:rsidR="002349F9">
        <w:rPr>
          <w:spacing w:val="-1"/>
        </w:rPr>
        <w:t>m</w:t>
      </w:r>
      <w:r w:rsidR="002349F9">
        <w:t>e</w:t>
      </w:r>
      <w:r w:rsidR="002349F9">
        <w:rPr>
          <w:spacing w:val="-1"/>
        </w:rPr>
        <w:t>n</w:t>
      </w:r>
      <w:r w:rsidR="002349F9">
        <w:t>t</w:t>
      </w:r>
      <w:r w:rsidR="002349F9">
        <w:rPr>
          <w:spacing w:val="-2"/>
        </w:rPr>
        <w:t>e</w:t>
      </w:r>
      <w:r w:rsidR="002349F9">
        <w:t>:</w:t>
      </w:r>
    </w:p>
    <w:p w:rsidR="002349F9" w:rsidRPr="00A03757" w:rsidRDefault="002349F9" w:rsidP="002349F9">
      <w:pPr>
        <w:widowControl w:val="0"/>
        <w:spacing w:after="0"/>
        <w:ind w:left="113" w:right="44"/>
      </w:pPr>
      <w:r>
        <w:tab/>
      </w:r>
      <w:r>
        <w:tab/>
      </w:r>
      <w:r w:rsidR="00213B56" w:rsidRPr="00A03757"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ontrollo8"/>
      <w:r w:rsidRPr="00A03757">
        <w:instrText xml:space="preserve"> FORMCHECKBOX </w:instrText>
      </w:r>
      <w:r w:rsidR="00E4245D">
        <w:fldChar w:fldCharType="separate"/>
      </w:r>
      <w:r w:rsidR="00213B56" w:rsidRPr="00A03757">
        <w:fldChar w:fldCharType="end"/>
      </w:r>
      <w:bookmarkEnd w:id="8"/>
      <w:r w:rsidRPr="00A03757">
        <w:tab/>
      </w:r>
      <w:r w:rsidRPr="00A03757">
        <w:rPr>
          <w:spacing w:val="-1"/>
        </w:rPr>
        <w:t>p</w:t>
      </w:r>
      <w:r w:rsidRPr="00A03757">
        <w:t>r</w:t>
      </w:r>
      <w:r w:rsidRPr="00A03757">
        <w:rPr>
          <w:spacing w:val="1"/>
        </w:rPr>
        <w:t>o</w:t>
      </w:r>
      <w:r w:rsidRPr="00A03757">
        <w:rPr>
          <w:spacing w:val="-1"/>
        </w:rPr>
        <w:t>f</w:t>
      </w:r>
      <w:r w:rsidRPr="00A03757">
        <w:rPr>
          <w:spacing w:val="1"/>
        </w:rPr>
        <w:t>e</w:t>
      </w:r>
      <w:r w:rsidRPr="00A03757">
        <w:t>ssi</w:t>
      </w:r>
      <w:r w:rsidRPr="00A03757">
        <w:rPr>
          <w:spacing w:val="1"/>
        </w:rPr>
        <w:t>on</w:t>
      </w:r>
      <w:r w:rsidRPr="00A03757">
        <w:t>is</w:t>
      </w:r>
      <w:r w:rsidRPr="00A03757">
        <w:rPr>
          <w:spacing w:val="-1"/>
        </w:rPr>
        <w:t>t</w:t>
      </w:r>
      <w:r w:rsidRPr="00A03757">
        <w:t>i</w:t>
      </w:r>
      <w:r w:rsidRPr="00A03757">
        <w:rPr>
          <w:spacing w:val="-3"/>
        </w:rPr>
        <w:t xml:space="preserve"> </w:t>
      </w:r>
      <w:r w:rsidRPr="00A03757">
        <w:t>si</w:t>
      </w:r>
      <w:r w:rsidRPr="00A03757">
        <w:rPr>
          <w:spacing w:val="1"/>
        </w:rPr>
        <w:t>n</w:t>
      </w:r>
      <w:r w:rsidRPr="00A03757">
        <w:t>g</w:t>
      </w:r>
      <w:r w:rsidRPr="00A03757">
        <w:rPr>
          <w:spacing w:val="1"/>
        </w:rPr>
        <w:t>o</w:t>
      </w:r>
      <w:r w:rsidRPr="00A03757">
        <w:t>li</w:t>
      </w:r>
    </w:p>
    <w:p w:rsidR="002349F9" w:rsidRPr="00A03757" w:rsidRDefault="002349F9">
      <w:pPr>
        <w:widowControl w:val="0"/>
        <w:spacing w:after="0"/>
        <w:ind w:left="984" w:right="-20"/>
      </w:pPr>
      <w:r w:rsidRPr="00A03757">
        <w:rPr>
          <w:rFonts w:cs="Arial Narrow"/>
        </w:rPr>
        <w:tab/>
      </w:r>
      <w:r w:rsidR="00213B56" w:rsidRPr="00A03757">
        <w:rPr>
          <w:rFonts w:cs="Arial Narrow"/>
        </w:rPr>
        <w:fldChar w:fldCharType="begin">
          <w:ffData>
            <w:name w:val="Controllo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ontrollo9"/>
      <w:r w:rsidRPr="00A03757">
        <w:rPr>
          <w:rFonts w:cs="Arial Narrow"/>
        </w:rPr>
        <w:instrText xml:space="preserve"> FORMCHECKBOX </w:instrText>
      </w:r>
      <w:r w:rsidR="00E4245D">
        <w:rPr>
          <w:rFonts w:cs="Arial Narrow"/>
        </w:rPr>
      </w:r>
      <w:r w:rsidR="00E4245D">
        <w:rPr>
          <w:rFonts w:cs="Arial Narrow"/>
        </w:rPr>
        <w:fldChar w:fldCharType="separate"/>
      </w:r>
      <w:r w:rsidR="00213B56" w:rsidRPr="00A03757">
        <w:rPr>
          <w:rFonts w:cs="Arial Narrow"/>
        </w:rPr>
        <w:fldChar w:fldCharType="end"/>
      </w:r>
      <w:bookmarkEnd w:id="9"/>
      <w:r w:rsidRPr="00A03757">
        <w:rPr>
          <w:rFonts w:cs="Arial Narrow"/>
        </w:rPr>
        <w:tab/>
      </w:r>
      <w:r w:rsidRPr="00A03757">
        <w:t>s</w:t>
      </w:r>
      <w:r w:rsidRPr="00A03757">
        <w:rPr>
          <w:spacing w:val="1"/>
        </w:rPr>
        <w:t>o</w:t>
      </w:r>
      <w:r w:rsidRPr="00A03757">
        <w:rPr>
          <w:spacing w:val="-1"/>
        </w:rPr>
        <w:t>c</w:t>
      </w:r>
      <w:r w:rsidRPr="00A03757">
        <w:t>i</w:t>
      </w:r>
      <w:r w:rsidRPr="00A03757">
        <w:rPr>
          <w:spacing w:val="-2"/>
        </w:rPr>
        <w:t>e</w:t>
      </w:r>
      <w:r w:rsidRPr="00A03757">
        <w:rPr>
          <w:spacing w:val="1"/>
        </w:rPr>
        <w:t>t</w:t>
      </w:r>
      <w:r w:rsidRPr="00A03757">
        <w:t>à</w:t>
      </w:r>
      <w:r w:rsidRPr="00A03757">
        <w:rPr>
          <w:spacing w:val="-3"/>
        </w:rPr>
        <w:t xml:space="preserve"> </w:t>
      </w:r>
      <w:r w:rsidRPr="00A03757">
        <w:rPr>
          <w:spacing w:val="1"/>
        </w:rPr>
        <w:t>d</w:t>
      </w:r>
      <w:r w:rsidRPr="00A03757">
        <w:t>i</w:t>
      </w:r>
      <w:r w:rsidRPr="00A03757">
        <w:rPr>
          <w:spacing w:val="-1"/>
        </w:rPr>
        <w:t xml:space="preserve"> </w:t>
      </w:r>
      <w:r w:rsidRPr="00A03757">
        <w:rPr>
          <w:spacing w:val="1"/>
        </w:rPr>
        <w:t>p</w:t>
      </w:r>
      <w:r w:rsidRPr="00A03757">
        <w:t>r</w:t>
      </w:r>
      <w:r w:rsidRPr="00A03757">
        <w:rPr>
          <w:spacing w:val="-2"/>
        </w:rPr>
        <w:t>o</w:t>
      </w:r>
      <w:r w:rsidRPr="00A03757">
        <w:rPr>
          <w:spacing w:val="1"/>
        </w:rPr>
        <w:t>fe</w:t>
      </w:r>
      <w:r w:rsidRPr="00A03757">
        <w:t>ssi</w:t>
      </w:r>
      <w:r w:rsidRPr="00A03757">
        <w:rPr>
          <w:spacing w:val="1"/>
        </w:rPr>
        <w:t>on</w:t>
      </w:r>
      <w:r w:rsidRPr="00A03757">
        <w:t>i</w:t>
      </w:r>
      <w:r w:rsidRPr="00A03757">
        <w:rPr>
          <w:spacing w:val="-3"/>
        </w:rPr>
        <w:t>s</w:t>
      </w:r>
      <w:r w:rsidRPr="00A03757">
        <w:rPr>
          <w:spacing w:val="1"/>
        </w:rPr>
        <w:t>t</w:t>
      </w:r>
      <w:r w:rsidRPr="00A03757">
        <w:t>i</w:t>
      </w:r>
    </w:p>
    <w:p w:rsidR="002349F9" w:rsidRPr="00A03757" w:rsidRDefault="002349F9">
      <w:pPr>
        <w:widowControl w:val="0"/>
        <w:spacing w:after="0"/>
        <w:ind w:left="984" w:right="-20"/>
      </w:pPr>
      <w:r w:rsidRPr="00A03757">
        <w:rPr>
          <w:rFonts w:cs="Arial Narrow"/>
        </w:rPr>
        <w:tab/>
      </w:r>
      <w:r w:rsidR="00213B56" w:rsidRPr="00A03757">
        <w:rPr>
          <w:rFonts w:cs="Arial Narrow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ontrollo10"/>
      <w:r w:rsidRPr="00A03757">
        <w:rPr>
          <w:rFonts w:cs="Arial Narrow"/>
        </w:rPr>
        <w:instrText xml:space="preserve"> FORMCHECKBOX </w:instrText>
      </w:r>
      <w:r w:rsidR="00E4245D">
        <w:rPr>
          <w:rFonts w:cs="Arial Narrow"/>
        </w:rPr>
      </w:r>
      <w:r w:rsidR="00E4245D">
        <w:rPr>
          <w:rFonts w:cs="Arial Narrow"/>
        </w:rPr>
        <w:fldChar w:fldCharType="separate"/>
      </w:r>
      <w:r w:rsidR="00213B56" w:rsidRPr="00A03757">
        <w:rPr>
          <w:rFonts w:cs="Arial Narrow"/>
        </w:rPr>
        <w:fldChar w:fldCharType="end"/>
      </w:r>
      <w:bookmarkEnd w:id="10"/>
      <w:r w:rsidRPr="00A03757">
        <w:rPr>
          <w:rFonts w:cs="Arial Narrow"/>
        </w:rPr>
        <w:tab/>
      </w:r>
      <w:r w:rsidRPr="00A03757">
        <w:t>s</w:t>
      </w:r>
      <w:r w:rsidRPr="00A03757">
        <w:rPr>
          <w:spacing w:val="1"/>
        </w:rPr>
        <w:t>o</w:t>
      </w:r>
      <w:r w:rsidRPr="00A03757">
        <w:rPr>
          <w:spacing w:val="-1"/>
        </w:rPr>
        <w:t>c</w:t>
      </w:r>
      <w:r w:rsidRPr="00A03757">
        <w:t>i</w:t>
      </w:r>
      <w:r w:rsidRPr="00A03757">
        <w:rPr>
          <w:spacing w:val="-2"/>
        </w:rPr>
        <w:t>e</w:t>
      </w:r>
      <w:r w:rsidRPr="00A03757">
        <w:rPr>
          <w:spacing w:val="1"/>
        </w:rPr>
        <w:t>t</w:t>
      </w:r>
      <w:r w:rsidRPr="00A03757">
        <w:t>à</w:t>
      </w:r>
      <w:r w:rsidRPr="00A03757">
        <w:rPr>
          <w:spacing w:val="-3"/>
        </w:rPr>
        <w:t xml:space="preserve"> </w:t>
      </w:r>
      <w:r w:rsidRPr="00A03757">
        <w:rPr>
          <w:spacing w:val="1"/>
        </w:rPr>
        <w:t>d</w:t>
      </w:r>
      <w:r w:rsidRPr="00A03757">
        <w:t>i</w:t>
      </w:r>
      <w:r w:rsidRPr="00A03757">
        <w:rPr>
          <w:spacing w:val="1"/>
        </w:rPr>
        <w:t xml:space="preserve"> </w:t>
      </w:r>
      <w:r w:rsidRPr="00A03757">
        <w:rPr>
          <w:spacing w:val="-2"/>
        </w:rPr>
        <w:t>i</w:t>
      </w:r>
      <w:r w:rsidRPr="00A03757">
        <w:rPr>
          <w:spacing w:val="1"/>
        </w:rPr>
        <w:t>n</w:t>
      </w:r>
      <w:r w:rsidRPr="00A03757">
        <w:rPr>
          <w:spacing w:val="-3"/>
        </w:rPr>
        <w:t>g</w:t>
      </w:r>
      <w:r w:rsidRPr="00A03757">
        <w:rPr>
          <w:spacing w:val="1"/>
        </w:rPr>
        <w:t>e</w:t>
      </w:r>
      <w:r w:rsidRPr="00A03757">
        <w:t>g</w:t>
      </w:r>
      <w:r w:rsidRPr="00A03757">
        <w:rPr>
          <w:spacing w:val="1"/>
        </w:rPr>
        <w:t>ne</w:t>
      </w:r>
      <w:r w:rsidRPr="00A03757">
        <w:t>ria</w:t>
      </w:r>
    </w:p>
    <w:p w:rsidR="002349F9" w:rsidRPr="00A03757" w:rsidRDefault="002349F9">
      <w:pPr>
        <w:widowControl w:val="0"/>
        <w:spacing w:after="0"/>
        <w:ind w:left="984" w:right="-20"/>
      </w:pPr>
      <w:r w:rsidRPr="00A03757">
        <w:rPr>
          <w:spacing w:val="1"/>
        </w:rPr>
        <w:tab/>
      </w:r>
      <w:r w:rsidR="00213B56" w:rsidRPr="00A03757">
        <w:rPr>
          <w:spacing w:val="1"/>
        </w:rPr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ontrollo11"/>
      <w:r w:rsidRPr="00A03757">
        <w:rPr>
          <w:spacing w:val="1"/>
        </w:rPr>
        <w:instrText xml:space="preserve"> FORMCHECKBOX </w:instrText>
      </w:r>
      <w:r w:rsidR="00E4245D">
        <w:rPr>
          <w:spacing w:val="1"/>
        </w:rPr>
      </w:r>
      <w:r w:rsidR="00E4245D">
        <w:rPr>
          <w:spacing w:val="1"/>
        </w:rPr>
        <w:fldChar w:fldCharType="separate"/>
      </w:r>
      <w:r w:rsidR="00213B56" w:rsidRPr="00A03757">
        <w:rPr>
          <w:spacing w:val="1"/>
        </w:rPr>
        <w:fldChar w:fldCharType="end"/>
      </w:r>
      <w:bookmarkEnd w:id="11"/>
      <w:r w:rsidRPr="00A03757">
        <w:rPr>
          <w:spacing w:val="1"/>
        </w:rPr>
        <w:tab/>
        <w:t>p</w:t>
      </w:r>
      <w:r w:rsidRPr="00A03757">
        <w:t>r</w:t>
      </w:r>
      <w:r w:rsidRPr="00A03757">
        <w:rPr>
          <w:spacing w:val="1"/>
        </w:rPr>
        <w:t>e</w:t>
      </w:r>
      <w:r w:rsidRPr="00A03757">
        <w:t>s</w:t>
      </w:r>
      <w:r w:rsidRPr="00A03757">
        <w:rPr>
          <w:spacing w:val="-1"/>
        </w:rPr>
        <w:t>t</w:t>
      </w:r>
      <w:r w:rsidRPr="00A03757">
        <w:t>a</w:t>
      </w:r>
      <w:r w:rsidRPr="00A03757">
        <w:rPr>
          <w:spacing w:val="1"/>
        </w:rPr>
        <w:t>to</w:t>
      </w:r>
      <w:r w:rsidRPr="00A03757">
        <w:t>ri</w:t>
      </w:r>
      <w:r w:rsidRPr="00A03757">
        <w:rPr>
          <w:spacing w:val="-6"/>
        </w:rPr>
        <w:t xml:space="preserve"> </w:t>
      </w:r>
      <w:r w:rsidRPr="00A03757">
        <w:rPr>
          <w:spacing w:val="1"/>
        </w:rPr>
        <w:t>d</w:t>
      </w:r>
      <w:r w:rsidRPr="00A03757">
        <w:t>i</w:t>
      </w:r>
      <w:r w:rsidRPr="00A03757">
        <w:rPr>
          <w:spacing w:val="-1"/>
        </w:rPr>
        <w:t xml:space="preserve"> </w:t>
      </w:r>
      <w:r w:rsidRPr="00A03757">
        <w:rPr>
          <w:spacing w:val="-3"/>
        </w:rPr>
        <w:t>s</w:t>
      </w:r>
      <w:r w:rsidRPr="00A03757">
        <w:rPr>
          <w:spacing w:val="1"/>
        </w:rPr>
        <w:t>e</w:t>
      </w:r>
      <w:r w:rsidRPr="00A03757">
        <w:t>rvi</w:t>
      </w:r>
      <w:r w:rsidRPr="00A03757">
        <w:rPr>
          <w:spacing w:val="1"/>
        </w:rPr>
        <w:t>z</w:t>
      </w:r>
      <w:r w:rsidRPr="00A03757">
        <w:t>i</w:t>
      </w:r>
      <w:r w:rsidRPr="00A03757">
        <w:rPr>
          <w:spacing w:val="-2"/>
        </w:rPr>
        <w:t xml:space="preserve"> </w:t>
      </w:r>
      <w:r w:rsidRPr="00A03757">
        <w:rPr>
          <w:spacing w:val="-3"/>
        </w:rPr>
        <w:t>s</w:t>
      </w:r>
      <w:r w:rsidRPr="00A03757">
        <w:rPr>
          <w:spacing w:val="1"/>
        </w:rPr>
        <w:t>t</w:t>
      </w:r>
      <w:r w:rsidRPr="00A03757">
        <w:t>a</w:t>
      </w:r>
      <w:r w:rsidRPr="00A03757">
        <w:rPr>
          <w:spacing w:val="1"/>
        </w:rPr>
        <w:t>b</w:t>
      </w:r>
      <w:r w:rsidRPr="00A03757">
        <w:t>il</w:t>
      </w:r>
      <w:r w:rsidRPr="00A03757">
        <w:rPr>
          <w:spacing w:val="-2"/>
        </w:rPr>
        <w:t>i</w:t>
      </w:r>
      <w:r w:rsidRPr="00A03757">
        <w:rPr>
          <w:spacing w:val="1"/>
        </w:rPr>
        <w:t>t</w:t>
      </w:r>
      <w:r w:rsidRPr="00A03757">
        <w:t>i</w:t>
      </w:r>
      <w:r w:rsidRPr="00A03757">
        <w:rPr>
          <w:spacing w:val="-1"/>
        </w:rPr>
        <w:t xml:space="preserve"> </w:t>
      </w:r>
      <w:r w:rsidRPr="00A03757">
        <w:rPr>
          <w:spacing w:val="-2"/>
        </w:rPr>
        <w:t>i</w:t>
      </w:r>
      <w:r w:rsidRPr="00A03757">
        <w:t>n</w:t>
      </w:r>
      <w:r w:rsidRPr="00A03757">
        <w:rPr>
          <w:spacing w:val="2"/>
        </w:rPr>
        <w:t xml:space="preserve"> </w:t>
      </w:r>
      <w:r w:rsidRPr="00A03757">
        <w:t>a</w:t>
      </w:r>
      <w:r w:rsidRPr="00A03757">
        <w:rPr>
          <w:spacing w:val="-2"/>
        </w:rPr>
        <w:t>l</w:t>
      </w:r>
      <w:r w:rsidRPr="00A03757">
        <w:rPr>
          <w:spacing w:val="1"/>
        </w:rPr>
        <w:t>t</w:t>
      </w:r>
      <w:r w:rsidRPr="00A03757">
        <w:t xml:space="preserve">ri </w:t>
      </w:r>
      <w:r w:rsidRPr="00A03757">
        <w:rPr>
          <w:spacing w:val="-2"/>
        </w:rPr>
        <w:t>S</w:t>
      </w:r>
      <w:r w:rsidRPr="00A03757">
        <w:rPr>
          <w:spacing w:val="1"/>
        </w:rPr>
        <w:t>t</w:t>
      </w:r>
      <w:r w:rsidRPr="00A03757">
        <w:t>a</w:t>
      </w:r>
      <w:r w:rsidRPr="00A03757">
        <w:rPr>
          <w:spacing w:val="-1"/>
        </w:rPr>
        <w:t>t</w:t>
      </w:r>
      <w:r w:rsidRPr="00A03757">
        <w:t>i</w:t>
      </w:r>
      <w:r w:rsidRPr="00A03757">
        <w:rPr>
          <w:spacing w:val="-2"/>
        </w:rPr>
        <w:t xml:space="preserve"> </w:t>
      </w:r>
      <w:r w:rsidRPr="00A03757">
        <w:t>m</w:t>
      </w:r>
      <w:r w:rsidRPr="00A03757">
        <w:rPr>
          <w:spacing w:val="1"/>
        </w:rPr>
        <w:t>e</w:t>
      </w:r>
      <w:r w:rsidRPr="00A03757">
        <w:t>m</w:t>
      </w:r>
      <w:r w:rsidRPr="00A03757">
        <w:rPr>
          <w:spacing w:val="1"/>
        </w:rPr>
        <w:t>b</w:t>
      </w:r>
      <w:r w:rsidRPr="00A03757">
        <w:rPr>
          <w:spacing w:val="-2"/>
        </w:rPr>
        <w:t>r</w:t>
      </w:r>
      <w:r w:rsidRPr="00A03757">
        <w:t>i</w:t>
      </w:r>
    </w:p>
    <w:p w:rsidR="002349F9" w:rsidRDefault="002349F9">
      <w:pPr>
        <w:widowControl w:val="0"/>
        <w:spacing w:before="4" w:after="0" w:line="160" w:lineRule="exact"/>
      </w:pPr>
    </w:p>
    <w:p w:rsidR="002349F9" w:rsidRDefault="002349F9">
      <w:pPr>
        <w:widowControl w:val="0"/>
        <w:spacing w:after="0" w:line="200" w:lineRule="exact"/>
      </w:pPr>
    </w:p>
    <w:p w:rsidR="00A00E18" w:rsidRDefault="00213B56" w:rsidP="00A00E18">
      <w:pPr>
        <w:widowControl w:val="0"/>
        <w:spacing w:after="0"/>
        <w:ind w:left="113" w:right="-20"/>
      </w:pPr>
      <w: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ontrollo12"/>
      <w:r w:rsidR="002349F9">
        <w:instrText xml:space="preserve"> FORMCHECKBOX </w:instrText>
      </w:r>
      <w:r w:rsidR="00E4245D">
        <w:fldChar w:fldCharType="separate"/>
      </w:r>
      <w:r>
        <w:fldChar w:fldCharType="end"/>
      </w:r>
      <w:bookmarkEnd w:id="12"/>
      <w:r w:rsidR="002349F9">
        <w:tab/>
        <w:t>F)</w:t>
      </w:r>
      <w:r w:rsidR="002349F9">
        <w:rPr>
          <w:spacing w:val="-14"/>
        </w:rPr>
        <w:t xml:space="preserve"> </w:t>
      </w:r>
      <w:r w:rsidR="002349F9">
        <w:rPr>
          <w:b/>
          <w:bCs/>
          <w:spacing w:val="1"/>
        </w:rPr>
        <w:t>c</w:t>
      </w:r>
      <w:r w:rsidR="002349F9">
        <w:rPr>
          <w:b/>
          <w:bCs/>
          <w:spacing w:val="-1"/>
        </w:rPr>
        <w:t>on</w:t>
      </w:r>
      <w:r w:rsidR="002349F9">
        <w:rPr>
          <w:b/>
          <w:bCs/>
          <w:spacing w:val="1"/>
        </w:rPr>
        <w:t>s</w:t>
      </w:r>
      <w:r w:rsidR="002349F9">
        <w:rPr>
          <w:b/>
          <w:bCs/>
          <w:spacing w:val="-1"/>
        </w:rPr>
        <w:t>o</w:t>
      </w:r>
      <w:r w:rsidR="002349F9">
        <w:rPr>
          <w:b/>
          <w:bCs/>
          <w:spacing w:val="1"/>
        </w:rPr>
        <w:t>r</w:t>
      </w:r>
      <w:r w:rsidR="002349F9">
        <w:rPr>
          <w:b/>
          <w:bCs/>
          <w:spacing w:val="-1"/>
        </w:rPr>
        <w:t>z</w:t>
      </w:r>
      <w:r w:rsidR="002349F9">
        <w:rPr>
          <w:b/>
          <w:bCs/>
          <w:spacing w:val="1"/>
        </w:rPr>
        <w:t>i</w:t>
      </w:r>
      <w:r w:rsidR="002349F9">
        <w:rPr>
          <w:b/>
          <w:bCs/>
        </w:rPr>
        <w:t>o</w:t>
      </w:r>
      <w:r w:rsidR="002349F9">
        <w:rPr>
          <w:b/>
          <w:bCs/>
          <w:spacing w:val="-1"/>
        </w:rPr>
        <w:t xml:space="preserve"> </w:t>
      </w:r>
      <w:r w:rsidR="002349F9">
        <w:rPr>
          <w:b/>
          <w:bCs/>
          <w:spacing w:val="-2"/>
        </w:rPr>
        <w:t>s</w:t>
      </w:r>
      <w:r w:rsidR="002349F9">
        <w:rPr>
          <w:b/>
          <w:bCs/>
        </w:rPr>
        <w:t>t</w:t>
      </w:r>
      <w:r w:rsidR="002349F9">
        <w:rPr>
          <w:b/>
          <w:bCs/>
          <w:spacing w:val="-1"/>
        </w:rPr>
        <w:t>ab</w:t>
      </w:r>
      <w:r w:rsidR="002349F9">
        <w:rPr>
          <w:b/>
          <w:bCs/>
          <w:spacing w:val="1"/>
        </w:rPr>
        <w:t>il</w:t>
      </w:r>
      <w:r w:rsidR="002349F9">
        <w:rPr>
          <w:b/>
          <w:bCs/>
        </w:rPr>
        <w:t xml:space="preserve">e </w:t>
      </w:r>
      <w:r w:rsidR="002349F9">
        <w:rPr>
          <w:spacing w:val="-1"/>
        </w:rPr>
        <w:t>d</w:t>
      </w:r>
      <w:r w:rsidR="002349F9">
        <w:t xml:space="preserve">i </w:t>
      </w:r>
      <w:r w:rsidR="002349F9">
        <w:rPr>
          <w:spacing w:val="-2"/>
        </w:rPr>
        <w:t>c</w:t>
      </w:r>
      <w:r w:rsidR="002349F9">
        <w:rPr>
          <w:spacing w:val="-1"/>
        </w:rPr>
        <w:t>u</w:t>
      </w:r>
      <w:r w:rsidR="002349F9">
        <w:t>i all’ar</w:t>
      </w:r>
      <w:r w:rsidR="002349F9">
        <w:rPr>
          <w:spacing w:val="1"/>
        </w:rPr>
        <w:t>t</w:t>
      </w:r>
      <w:r w:rsidR="002349F9">
        <w:t xml:space="preserve">. </w:t>
      </w:r>
      <w:r w:rsidR="002349F9">
        <w:rPr>
          <w:spacing w:val="-2"/>
        </w:rPr>
        <w:t>4</w:t>
      </w:r>
      <w:r w:rsidR="002349F9">
        <w:t>6</w:t>
      </w:r>
      <w:r w:rsidR="002349F9">
        <w:rPr>
          <w:spacing w:val="2"/>
        </w:rPr>
        <w:t xml:space="preserve"> </w:t>
      </w:r>
      <w:r w:rsidR="002349F9">
        <w:t>c.</w:t>
      </w:r>
      <w:r w:rsidR="002349F9">
        <w:rPr>
          <w:spacing w:val="-2"/>
        </w:rPr>
        <w:t xml:space="preserve"> </w:t>
      </w:r>
      <w:r w:rsidR="002349F9">
        <w:t>1</w:t>
      </w:r>
      <w:r w:rsidR="002349F9">
        <w:rPr>
          <w:spacing w:val="2"/>
        </w:rPr>
        <w:t xml:space="preserve"> </w:t>
      </w:r>
      <w:proofErr w:type="spellStart"/>
      <w:r w:rsidR="002349F9">
        <w:rPr>
          <w:spacing w:val="-3"/>
        </w:rPr>
        <w:t>l</w:t>
      </w:r>
      <w:r w:rsidR="002349F9">
        <w:rPr>
          <w:spacing w:val="1"/>
        </w:rPr>
        <w:t>e</w:t>
      </w:r>
      <w:r w:rsidR="002349F9">
        <w:t>tt</w:t>
      </w:r>
      <w:proofErr w:type="spellEnd"/>
      <w:r w:rsidR="002349F9">
        <w:t xml:space="preserve">. </w:t>
      </w:r>
      <w:r w:rsidR="002349F9">
        <w:rPr>
          <w:spacing w:val="-3"/>
        </w:rPr>
        <w:t>f</w:t>
      </w:r>
      <w:r w:rsidR="002349F9">
        <w:t>)</w:t>
      </w:r>
      <w:r w:rsidR="002349F9">
        <w:rPr>
          <w:spacing w:val="1"/>
        </w:rPr>
        <w:t xml:space="preserve"> </w:t>
      </w:r>
      <w:r w:rsidR="002349F9">
        <w:rPr>
          <w:spacing w:val="-1"/>
        </w:rPr>
        <w:t>d</w:t>
      </w:r>
      <w:r w:rsidR="002349F9">
        <w:rPr>
          <w:spacing w:val="1"/>
        </w:rPr>
        <w:t>e</w:t>
      </w:r>
      <w:r w:rsidR="002349F9">
        <w:t>l</w:t>
      </w:r>
      <w:r w:rsidR="002349F9">
        <w:rPr>
          <w:spacing w:val="-2"/>
        </w:rPr>
        <w:t xml:space="preserve"> </w:t>
      </w:r>
      <w:proofErr w:type="spellStart"/>
      <w:proofErr w:type="gramStart"/>
      <w:r w:rsidR="002349F9">
        <w:rPr>
          <w:spacing w:val="1"/>
        </w:rPr>
        <w:t>D</w:t>
      </w:r>
      <w:r w:rsidR="002349F9">
        <w:rPr>
          <w:spacing w:val="-1"/>
        </w:rPr>
        <w:t>.</w:t>
      </w:r>
      <w:r w:rsidR="002349F9">
        <w:rPr>
          <w:spacing w:val="1"/>
        </w:rPr>
        <w:t>L</w:t>
      </w:r>
      <w:r w:rsidR="002349F9">
        <w:rPr>
          <w:spacing w:val="-1"/>
        </w:rPr>
        <w:t>g</w:t>
      </w:r>
      <w:r w:rsidR="002349F9">
        <w:t>s</w:t>
      </w:r>
      <w:proofErr w:type="spellEnd"/>
      <w:proofErr w:type="gramEnd"/>
      <w:r w:rsidR="002349F9">
        <w:rPr>
          <w:spacing w:val="1"/>
        </w:rPr>
        <w:t xml:space="preserve"> </w:t>
      </w:r>
      <w:r w:rsidR="002349F9">
        <w:rPr>
          <w:spacing w:val="-1"/>
        </w:rPr>
        <w:t>n</w:t>
      </w:r>
      <w:r w:rsidR="002349F9">
        <w:t>.</w:t>
      </w:r>
      <w:r w:rsidR="002349F9">
        <w:rPr>
          <w:spacing w:val="-2"/>
        </w:rPr>
        <w:t xml:space="preserve"> </w:t>
      </w:r>
      <w:r w:rsidR="002349F9">
        <w:rPr>
          <w:spacing w:val="1"/>
        </w:rPr>
        <w:t>5</w:t>
      </w:r>
      <w:r w:rsidR="002349F9">
        <w:rPr>
          <w:spacing w:val="-2"/>
        </w:rPr>
        <w:t>0</w:t>
      </w:r>
      <w:r w:rsidR="002349F9">
        <w:rPr>
          <w:spacing w:val="1"/>
        </w:rPr>
        <w:t>/</w:t>
      </w:r>
      <w:r w:rsidR="002349F9">
        <w:rPr>
          <w:spacing w:val="-2"/>
        </w:rPr>
        <w:t>2</w:t>
      </w:r>
      <w:r w:rsidR="002349F9">
        <w:rPr>
          <w:spacing w:val="1"/>
        </w:rPr>
        <w:t>0</w:t>
      </w:r>
      <w:r w:rsidR="002349F9">
        <w:rPr>
          <w:spacing w:val="-2"/>
        </w:rPr>
        <w:t>1</w:t>
      </w:r>
      <w:r w:rsidR="002349F9">
        <w:t>6</w:t>
      </w:r>
      <w:r w:rsidR="002349F9">
        <w:rPr>
          <w:spacing w:val="2"/>
        </w:rPr>
        <w:t xml:space="preserve"> </w:t>
      </w:r>
      <w:r w:rsidR="002349F9">
        <w:rPr>
          <w:spacing w:val="-1"/>
        </w:rPr>
        <w:t>d</w:t>
      </w:r>
      <w:r w:rsidR="002349F9">
        <w:rPr>
          <w:spacing w:val="-3"/>
        </w:rPr>
        <w:t>i</w:t>
      </w:r>
      <w:r w:rsidR="002349F9">
        <w:t>:</w:t>
      </w:r>
    </w:p>
    <w:p w:rsidR="00A00E18" w:rsidRPr="00AC0238" w:rsidRDefault="00A00E18" w:rsidP="00A00E18">
      <w:pPr>
        <w:widowControl w:val="0"/>
        <w:spacing w:after="0"/>
        <w:ind w:left="113" w:right="-20"/>
      </w:pPr>
      <w:r>
        <w:tab/>
      </w:r>
      <w:r>
        <w:tab/>
      </w:r>
      <w:r w:rsidR="00213B56">
        <w:fldChar w:fldCharType="begin">
          <w:ffData>
            <w:name w:val="Controllo18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ontrollo18"/>
      <w:r>
        <w:instrText xml:space="preserve"> FORMCHECKBOX </w:instrText>
      </w:r>
      <w:r w:rsidR="00E4245D">
        <w:fldChar w:fldCharType="separate"/>
      </w:r>
      <w:r w:rsidR="00213B56">
        <w:fldChar w:fldCharType="end"/>
      </w:r>
      <w:bookmarkEnd w:id="13"/>
      <w:r>
        <w:tab/>
      </w:r>
      <w:r w:rsidR="002349F9" w:rsidRPr="00AC0238">
        <w:rPr>
          <w:bCs/>
          <w:spacing w:val="1"/>
        </w:rPr>
        <w:t>s</w:t>
      </w:r>
      <w:r w:rsidR="002349F9" w:rsidRPr="00AC0238">
        <w:rPr>
          <w:bCs/>
          <w:spacing w:val="-4"/>
        </w:rPr>
        <w:t>o</w:t>
      </w:r>
      <w:r w:rsidR="002349F9" w:rsidRPr="00AC0238">
        <w:rPr>
          <w:bCs/>
          <w:spacing w:val="1"/>
        </w:rPr>
        <w:t>ci</w:t>
      </w:r>
      <w:r w:rsidR="002349F9" w:rsidRPr="00AC0238">
        <w:rPr>
          <w:bCs/>
          <w:spacing w:val="-1"/>
        </w:rPr>
        <w:t>e</w:t>
      </w:r>
      <w:r w:rsidR="002349F9" w:rsidRPr="00AC0238">
        <w:rPr>
          <w:bCs/>
        </w:rPr>
        <w:t xml:space="preserve">tà </w:t>
      </w:r>
      <w:r w:rsidR="002349F9" w:rsidRPr="00AC0238">
        <w:rPr>
          <w:bCs/>
          <w:spacing w:val="-1"/>
        </w:rPr>
        <w:t>d</w:t>
      </w:r>
      <w:r w:rsidR="002349F9" w:rsidRPr="00AC0238">
        <w:rPr>
          <w:bCs/>
        </w:rPr>
        <w:t>i</w:t>
      </w:r>
      <w:r w:rsidR="002349F9" w:rsidRPr="00AC0238">
        <w:rPr>
          <w:bCs/>
          <w:spacing w:val="-1"/>
        </w:rPr>
        <w:t xml:space="preserve"> p</w:t>
      </w:r>
      <w:r w:rsidR="002349F9" w:rsidRPr="00AC0238">
        <w:rPr>
          <w:bCs/>
          <w:spacing w:val="1"/>
        </w:rPr>
        <w:t>r</w:t>
      </w:r>
      <w:r w:rsidR="002349F9" w:rsidRPr="00AC0238">
        <w:rPr>
          <w:bCs/>
          <w:spacing w:val="-1"/>
        </w:rPr>
        <w:t>o</w:t>
      </w:r>
      <w:r w:rsidR="002349F9" w:rsidRPr="00AC0238">
        <w:rPr>
          <w:bCs/>
        </w:rPr>
        <w:t>f</w:t>
      </w:r>
      <w:r w:rsidR="002349F9" w:rsidRPr="00AC0238">
        <w:rPr>
          <w:bCs/>
          <w:spacing w:val="-1"/>
        </w:rPr>
        <w:t>e</w:t>
      </w:r>
      <w:r w:rsidR="002349F9" w:rsidRPr="00AC0238">
        <w:rPr>
          <w:bCs/>
          <w:spacing w:val="1"/>
        </w:rPr>
        <w:t>s</w:t>
      </w:r>
      <w:r w:rsidR="002349F9" w:rsidRPr="00AC0238">
        <w:rPr>
          <w:bCs/>
          <w:spacing w:val="-2"/>
        </w:rPr>
        <w:t>s</w:t>
      </w:r>
      <w:r w:rsidR="002349F9" w:rsidRPr="00AC0238">
        <w:rPr>
          <w:bCs/>
          <w:spacing w:val="1"/>
        </w:rPr>
        <w:t>i</w:t>
      </w:r>
      <w:r w:rsidR="002349F9" w:rsidRPr="00AC0238">
        <w:rPr>
          <w:bCs/>
          <w:spacing w:val="-1"/>
        </w:rPr>
        <w:t>on</w:t>
      </w:r>
      <w:r w:rsidR="002349F9" w:rsidRPr="00AC0238">
        <w:rPr>
          <w:bCs/>
          <w:spacing w:val="1"/>
        </w:rPr>
        <w:t>is</w:t>
      </w:r>
      <w:r w:rsidR="002349F9" w:rsidRPr="00AC0238">
        <w:rPr>
          <w:bCs/>
          <w:spacing w:val="-2"/>
        </w:rPr>
        <w:t>t</w:t>
      </w:r>
      <w:r w:rsidR="002349F9" w:rsidRPr="00AC0238">
        <w:rPr>
          <w:bCs/>
        </w:rPr>
        <w:t>i</w:t>
      </w:r>
    </w:p>
    <w:p w:rsidR="00A00E18" w:rsidRPr="00AC0238" w:rsidRDefault="00A00E18" w:rsidP="00A00E18">
      <w:pPr>
        <w:widowControl w:val="0"/>
        <w:spacing w:after="0"/>
        <w:ind w:left="113" w:right="-20"/>
      </w:pPr>
      <w:r w:rsidRPr="00AC0238">
        <w:tab/>
      </w:r>
      <w:r w:rsidRPr="00AC0238">
        <w:tab/>
      </w:r>
      <w:r w:rsidR="00213B56" w:rsidRPr="00AC0238">
        <w:fldChar w:fldCharType="begin">
          <w:ffData>
            <w:name w:val="Controllo19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ontrollo19"/>
      <w:r w:rsidRPr="00AC0238">
        <w:instrText xml:space="preserve"> FORMCHECKBOX </w:instrText>
      </w:r>
      <w:r w:rsidR="00E4245D">
        <w:fldChar w:fldCharType="separate"/>
      </w:r>
      <w:r w:rsidR="00213B56" w:rsidRPr="00AC0238">
        <w:fldChar w:fldCharType="end"/>
      </w:r>
      <w:bookmarkEnd w:id="14"/>
      <w:r w:rsidRPr="00AC0238">
        <w:tab/>
      </w:r>
      <w:r w:rsidR="002349F9" w:rsidRPr="00AC0238">
        <w:rPr>
          <w:bCs/>
          <w:spacing w:val="1"/>
        </w:rPr>
        <w:t>s</w:t>
      </w:r>
      <w:r w:rsidR="002349F9" w:rsidRPr="00AC0238">
        <w:rPr>
          <w:bCs/>
          <w:spacing w:val="-1"/>
        </w:rPr>
        <w:t>oc</w:t>
      </w:r>
      <w:r w:rsidR="002349F9" w:rsidRPr="00AC0238">
        <w:rPr>
          <w:bCs/>
          <w:spacing w:val="1"/>
        </w:rPr>
        <w:t>i</w:t>
      </w:r>
      <w:r w:rsidR="002349F9" w:rsidRPr="00AC0238">
        <w:rPr>
          <w:bCs/>
          <w:spacing w:val="-1"/>
        </w:rPr>
        <w:t>e</w:t>
      </w:r>
      <w:r w:rsidR="002349F9" w:rsidRPr="00AC0238">
        <w:rPr>
          <w:bCs/>
        </w:rPr>
        <w:t xml:space="preserve">tà </w:t>
      </w:r>
      <w:r w:rsidR="002349F9" w:rsidRPr="00AC0238">
        <w:rPr>
          <w:bCs/>
          <w:spacing w:val="-1"/>
        </w:rPr>
        <w:t>d</w:t>
      </w:r>
      <w:r w:rsidR="002349F9" w:rsidRPr="00AC0238">
        <w:rPr>
          <w:bCs/>
        </w:rPr>
        <w:t>i</w:t>
      </w:r>
      <w:r w:rsidR="002349F9" w:rsidRPr="00AC0238">
        <w:rPr>
          <w:bCs/>
          <w:spacing w:val="-1"/>
        </w:rPr>
        <w:t xml:space="preserve"> </w:t>
      </w:r>
      <w:r w:rsidR="002349F9" w:rsidRPr="00AC0238">
        <w:rPr>
          <w:bCs/>
          <w:spacing w:val="1"/>
        </w:rPr>
        <w:t>i</w:t>
      </w:r>
      <w:r w:rsidR="002349F9" w:rsidRPr="00AC0238">
        <w:rPr>
          <w:bCs/>
          <w:spacing w:val="-1"/>
        </w:rPr>
        <w:t>n</w:t>
      </w:r>
      <w:r w:rsidR="002349F9" w:rsidRPr="00AC0238">
        <w:rPr>
          <w:bCs/>
          <w:spacing w:val="1"/>
        </w:rPr>
        <w:t>g</w:t>
      </w:r>
      <w:r w:rsidR="002349F9" w:rsidRPr="00AC0238">
        <w:rPr>
          <w:bCs/>
          <w:spacing w:val="-3"/>
        </w:rPr>
        <w:t>e</w:t>
      </w:r>
      <w:r w:rsidR="002349F9" w:rsidRPr="00AC0238">
        <w:rPr>
          <w:bCs/>
          <w:spacing w:val="1"/>
        </w:rPr>
        <w:t>g</w:t>
      </w:r>
      <w:r w:rsidR="002349F9" w:rsidRPr="00AC0238">
        <w:rPr>
          <w:bCs/>
          <w:spacing w:val="-1"/>
        </w:rPr>
        <w:t>ne</w:t>
      </w:r>
      <w:r w:rsidR="002349F9" w:rsidRPr="00AC0238">
        <w:rPr>
          <w:bCs/>
          <w:spacing w:val="1"/>
        </w:rPr>
        <w:t>ria</w:t>
      </w:r>
    </w:p>
    <w:p w:rsidR="002349F9" w:rsidRPr="00AC0238" w:rsidRDefault="00A00E18" w:rsidP="00A00E18">
      <w:pPr>
        <w:widowControl w:val="0"/>
        <w:spacing w:after="0"/>
        <w:ind w:left="113" w:right="-20"/>
      </w:pPr>
      <w:r w:rsidRPr="00AC0238">
        <w:tab/>
      </w:r>
      <w:r w:rsidRPr="00AC0238">
        <w:tab/>
      </w:r>
      <w:r w:rsidR="00213B56" w:rsidRPr="00AC0238">
        <w:fldChar w:fldCharType="begin">
          <w:ffData>
            <w:name w:val="Controllo20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ontrollo20"/>
      <w:r w:rsidRPr="00AC0238">
        <w:instrText xml:space="preserve"> FORMCHECKBOX </w:instrText>
      </w:r>
      <w:r w:rsidR="00E4245D">
        <w:fldChar w:fldCharType="separate"/>
      </w:r>
      <w:r w:rsidR="00213B56" w:rsidRPr="00AC0238">
        <w:fldChar w:fldCharType="end"/>
      </w:r>
      <w:bookmarkEnd w:id="15"/>
      <w:r w:rsidRPr="00AC0238">
        <w:tab/>
      </w:r>
      <w:r w:rsidR="002349F9" w:rsidRPr="00AC0238">
        <w:rPr>
          <w:bCs/>
        </w:rPr>
        <w:t>f</w:t>
      </w:r>
      <w:r w:rsidR="002349F9" w:rsidRPr="00AC0238">
        <w:rPr>
          <w:bCs/>
          <w:spacing w:val="-1"/>
        </w:rPr>
        <w:t>o</w:t>
      </w:r>
      <w:r w:rsidR="002349F9" w:rsidRPr="00AC0238">
        <w:rPr>
          <w:bCs/>
          <w:spacing w:val="1"/>
        </w:rPr>
        <w:t>r</w:t>
      </w:r>
      <w:r w:rsidR="002349F9" w:rsidRPr="00AC0238">
        <w:rPr>
          <w:bCs/>
        </w:rPr>
        <w:t>ma</w:t>
      </w:r>
      <w:r w:rsidR="002349F9" w:rsidRPr="00AC0238">
        <w:rPr>
          <w:bCs/>
          <w:spacing w:val="-3"/>
        </w:rPr>
        <w:t xml:space="preserve"> </w:t>
      </w:r>
      <w:r w:rsidR="002349F9" w:rsidRPr="00AC0238">
        <w:rPr>
          <w:bCs/>
          <w:spacing w:val="-2"/>
        </w:rPr>
        <w:t>m</w:t>
      </w:r>
      <w:r w:rsidR="002349F9" w:rsidRPr="00AC0238">
        <w:rPr>
          <w:bCs/>
          <w:spacing w:val="1"/>
        </w:rPr>
        <w:t>is</w:t>
      </w:r>
      <w:r w:rsidR="002349F9" w:rsidRPr="00AC0238">
        <w:rPr>
          <w:bCs/>
        </w:rPr>
        <w:t>ta</w:t>
      </w:r>
      <w:r w:rsidR="002349F9" w:rsidRPr="00AC0238">
        <w:rPr>
          <w:bCs/>
          <w:spacing w:val="-3"/>
        </w:rPr>
        <w:t xml:space="preserve"> </w:t>
      </w:r>
      <w:r w:rsidR="002349F9" w:rsidRPr="00AC0238">
        <w:rPr>
          <w:bCs/>
          <w:spacing w:val="1"/>
        </w:rPr>
        <w:t>(s</w:t>
      </w:r>
      <w:r w:rsidR="002349F9" w:rsidRPr="00AC0238">
        <w:rPr>
          <w:bCs/>
          <w:spacing w:val="-1"/>
        </w:rPr>
        <w:t>oc</w:t>
      </w:r>
      <w:r w:rsidR="002349F9" w:rsidRPr="00AC0238">
        <w:rPr>
          <w:bCs/>
          <w:spacing w:val="1"/>
        </w:rPr>
        <w:t>i</w:t>
      </w:r>
      <w:r w:rsidR="002349F9" w:rsidRPr="00AC0238">
        <w:rPr>
          <w:bCs/>
          <w:spacing w:val="-1"/>
        </w:rPr>
        <w:t>e</w:t>
      </w:r>
      <w:r w:rsidR="002349F9" w:rsidRPr="00AC0238">
        <w:rPr>
          <w:bCs/>
        </w:rPr>
        <w:t xml:space="preserve">tà </w:t>
      </w:r>
      <w:r w:rsidR="002349F9" w:rsidRPr="00AC0238">
        <w:rPr>
          <w:bCs/>
          <w:spacing w:val="-1"/>
        </w:rPr>
        <w:t>d</w:t>
      </w:r>
      <w:r w:rsidR="002349F9" w:rsidRPr="00AC0238">
        <w:rPr>
          <w:bCs/>
        </w:rPr>
        <w:t>i</w:t>
      </w:r>
      <w:r w:rsidR="002349F9" w:rsidRPr="00AC0238">
        <w:rPr>
          <w:bCs/>
          <w:spacing w:val="-1"/>
        </w:rPr>
        <w:t xml:space="preserve"> p</w:t>
      </w:r>
      <w:r w:rsidR="002349F9" w:rsidRPr="00AC0238">
        <w:rPr>
          <w:bCs/>
          <w:spacing w:val="1"/>
        </w:rPr>
        <w:t>r</w:t>
      </w:r>
      <w:r w:rsidR="002349F9" w:rsidRPr="00AC0238">
        <w:rPr>
          <w:bCs/>
          <w:spacing w:val="-1"/>
        </w:rPr>
        <w:t>o</w:t>
      </w:r>
      <w:r w:rsidR="002349F9" w:rsidRPr="00AC0238">
        <w:rPr>
          <w:bCs/>
        </w:rPr>
        <w:t>f</w:t>
      </w:r>
      <w:r w:rsidR="002349F9" w:rsidRPr="00AC0238">
        <w:rPr>
          <w:bCs/>
          <w:spacing w:val="-1"/>
        </w:rPr>
        <w:t>e</w:t>
      </w:r>
      <w:r w:rsidR="002349F9" w:rsidRPr="00AC0238">
        <w:rPr>
          <w:bCs/>
          <w:spacing w:val="1"/>
        </w:rPr>
        <w:t>s</w:t>
      </w:r>
      <w:r w:rsidR="002349F9" w:rsidRPr="00AC0238">
        <w:rPr>
          <w:bCs/>
          <w:spacing w:val="-2"/>
        </w:rPr>
        <w:t>s</w:t>
      </w:r>
      <w:r w:rsidR="002349F9" w:rsidRPr="00AC0238">
        <w:rPr>
          <w:bCs/>
          <w:spacing w:val="1"/>
        </w:rPr>
        <w:t>i</w:t>
      </w:r>
      <w:r w:rsidR="002349F9" w:rsidRPr="00AC0238">
        <w:rPr>
          <w:bCs/>
          <w:spacing w:val="-1"/>
        </w:rPr>
        <w:t>oni</w:t>
      </w:r>
      <w:r w:rsidR="002349F9" w:rsidRPr="00AC0238">
        <w:rPr>
          <w:bCs/>
          <w:spacing w:val="1"/>
        </w:rPr>
        <w:t>s</w:t>
      </w:r>
      <w:r w:rsidR="002349F9" w:rsidRPr="00AC0238">
        <w:rPr>
          <w:bCs/>
        </w:rPr>
        <w:t>ti</w:t>
      </w:r>
      <w:r w:rsidR="002349F9" w:rsidRPr="00AC0238">
        <w:rPr>
          <w:bCs/>
          <w:spacing w:val="2"/>
        </w:rPr>
        <w:t xml:space="preserve"> </w:t>
      </w:r>
      <w:r w:rsidR="002349F9" w:rsidRPr="00AC0238">
        <w:rPr>
          <w:bCs/>
        </w:rPr>
        <w:t>e</w:t>
      </w:r>
      <w:r w:rsidR="002349F9" w:rsidRPr="00AC0238">
        <w:rPr>
          <w:bCs/>
          <w:spacing w:val="-3"/>
        </w:rPr>
        <w:t xml:space="preserve"> </w:t>
      </w:r>
      <w:r w:rsidR="002349F9" w:rsidRPr="00AC0238">
        <w:rPr>
          <w:bCs/>
          <w:spacing w:val="1"/>
        </w:rPr>
        <w:t>s</w:t>
      </w:r>
      <w:r w:rsidR="002349F9" w:rsidRPr="00AC0238">
        <w:rPr>
          <w:bCs/>
          <w:spacing w:val="-1"/>
        </w:rPr>
        <w:t>oc</w:t>
      </w:r>
      <w:r w:rsidR="002349F9" w:rsidRPr="00AC0238">
        <w:rPr>
          <w:bCs/>
          <w:spacing w:val="1"/>
        </w:rPr>
        <w:t>i</w:t>
      </w:r>
      <w:r w:rsidR="002349F9" w:rsidRPr="00AC0238">
        <w:rPr>
          <w:bCs/>
          <w:spacing w:val="-1"/>
        </w:rPr>
        <w:t>e</w:t>
      </w:r>
      <w:r w:rsidR="002349F9" w:rsidRPr="00AC0238">
        <w:rPr>
          <w:bCs/>
        </w:rPr>
        <w:t xml:space="preserve">tà </w:t>
      </w:r>
      <w:r w:rsidR="002349F9" w:rsidRPr="00AC0238">
        <w:rPr>
          <w:bCs/>
          <w:spacing w:val="-1"/>
        </w:rPr>
        <w:t>d</w:t>
      </w:r>
      <w:r w:rsidR="002349F9" w:rsidRPr="00AC0238">
        <w:rPr>
          <w:bCs/>
        </w:rPr>
        <w:t>i</w:t>
      </w:r>
      <w:r w:rsidR="002349F9" w:rsidRPr="00AC0238">
        <w:rPr>
          <w:bCs/>
          <w:spacing w:val="-1"/>
        </w:rPr>
        <w:t xml:space="preserve"> </w:t>
      </w:r>
      <w:r w:rsidR="002349F9" w:rsidRPr="00AC0238">
        <w:rPr>
          <w:bCs/>
          <w:spacing w:val="1"/>
        </w:rPr>
        <w:t>i</w:t>
      </w:r>
      <w:r w:rsidR="002349F9" w:rsidRPr="00AC0238">
        <w:rPr>
          <w:bCs/>
          <w:spacing w:val="-1"/>
        </w:rPr>
        <w:t>n</w:t>
      </w:r>
      <w:r w:rsidR="002349F9" w:rsidRPr="00AC0238">
        <w:rPr>
          <w:bCs/>
          <w:spacing w:val="1"/>
        </w:rPr>
        <w:t>g</w:t>
      </w:r>
      <w:r w:rsidR="002349F9" w:rsidRPr="00AC0238">
        <w:rPr>
          <w:bCs/>
          <w:spacing w:val="-3"/>
        </w:rPr>
        <w:t>e</w:t>
      </w:r>
      <w:r w:rsidR="002349F9" w:rsidRPr="00AC0238">
        <w:rPr>
          <w:bCs/>
          <w:spacing w:val="1"/>
        </w:rPr>
        <w:t>g</w:t>
      </w:r>
      <w:r w:rsidR="002349F9" w:rsidRPr="00AC0238">
        <w:rPr>
          <w:bCs/>
          <w:spacing w:val="-1"/>
        </w:rPr>
        <w:t>ne</w:t>
      </w:r>
      <w:r w:rsidR="002349F9" w:rsidRPr="00AC0238">
        <w:rPr>
          <w:bCs/>
          <w:spacing w:val="1"/>
        </w:rPr>
        <w:t>ri</w:t>
      </w:r>
      <w:r w:rsidR="002349F9" w:rsidRPr="00AC0238">
        <w:rPr>
          <w:bCs/>
          <w:spacing w:val="-1"/>
        </w:rPr>
        <w:t>a</w:t>
      </w:r>
      <w:r w:rsidR="002349F9" w:rsidRPr="00AC0238">
        <w:rPr>
          <w:bCs/>
        </w:rPr>
        <w:t>)</w:t>
      </w:r>
    </w:p>
    <w:p w:rsidR="002349F9" w:rsidRDefault="002349F9">
      <w:pPr>
        <w:widowControl w:val="0"/>
        <w:spacing w:before="15" w:after="0" w:line="260" w:lineRule="exact"/>
      </w:pPr>
    </w:p>
    <w:p w:rsidR="002349F9" w:rsidRDefault="00213B56">
      <w:pPr>
        <w:widowControl w:val="0"/>
        <w:spacing w:after="0" w:line="237" w:lineRule="auto"/>
        <w:ind w:left="113" w:right="46"/>
      </w:pPr>
      <w:r>
        <w:rPr>
          <w:rFonts w:ascii="Times New Roman" w:hAnsi="Times New Roman" w:cs="Times New Roman"/>
          <w:spacing w:val="44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ontrollo13"/>
      <w:r w:rsidR="002349F9">
        <w:rPr>
          <w:rFonts w:ascii="Times New Roman" w:hAnsi="Times New Roman" w:cs="Times New Roman"/>
          <w:spacing w:val="44"/>
        </w:rPr>
        <w:instrText xml:space="preserve"> FORMCHECKBOX </w:instrText>
      </w:r>
      <w:r w:rsidR="00E4245D">
        <w:rPr>
          <w:rFonts w:ascii="Times New Roman" w:hAnsi="Times New Roman" w:cs="Times New Roman"/>
          <w:spacing w:val="44"/>
        </w:rPr>
      </w:r>
      <w:r w:rsidR="00E4245D">
        <w:rPr>
          <w:rFonts w:ascii="Times New Roman" w:hAnsi="Times New Roman" w:cs="Times New Roman"/>
          <w:spacing w:val="44"/>
        </w:rPr>
        <w:fldChar w:fldCharType="separate"/>
      </w:r>
      <w:r>
        <w:rPr>
          <w:rFonts w:ascii="Times New Roman" w:hAnsi="Times New Roman" w:cs="Times New Roman"/>
          <w:spacing w:val="44"/>
        </w:rPr>
        <w:fldChar w:fldCharType="end"/>
      </w:r>
      <w:bookmarkEnd w:id="16"/>
      <w:r w:rsidR="002349F9">
        <w:rPr>
          <w:rFonts w:ascii="Times New Roman" w:hAnsi="Times New Roman" w:cs="Times New Roman"/>
          <w:spacing w:val="44"/>
        </w:rPr>
        <w:tab/>
      </w:r>
      <w:r w:rsidR="002349F9">
        <w:t>G)</w:t>
      </w:r>
      <w:r w:rsidR="002349F9">
        <w:rPr>
          <w:spacing w:val="38"/>
        </w:rPr>
        <w:t xml:space="preserve"> </w:t>
      </w:r>
      <w:proofErr w:type="gramStart"/>
      <w:r w:rsidR="002349F9">
        <w:rPr>
          <w:b/>
          <w:bCs/>
          <w:spacing w:val="1"/>
        </w:rPr>
        <w:t>i</w:t>
      </w:r>
      <w:r w:rsidR="002349F9">
        <w:rPr>
          <w:b/>
          <w:bCs/>
        </w:rPr>
        <w:t xml:space="preserve">n </w:t>
      </w:r>
      <w:r w:rsidR="002349F9">
        <w:rPr>
          <w:b/>
          <w:bCs/>
          <w:spacing w:val="3"/>
        </w:rPr>
        <w:t xml:space="preserve"> </w:t>
      </w:r>
      <w:r w:rsidR="002349F9">
        <w:rPr>
          <w:b/>
          <w:bCs/>
          <w:spacing w:val="-1"/>
        </w:rPr>
        <w:t>a</w:t>
      </w:r>
      <w:r w:rsidR="002349F9">
        <w:rPr>
          <w:b/>
          <w:bCs/>
          <w:spacing w:val="1"/>
        </w:rPr>
        <w:t>vv</w:t>
      </w:r>
      <w:r w:rsidR="002349F9">
        <w:rPr>
          <w:b/>
          <w:bCs/>
          <w:spacing w:val="-1"/>
        </w:rPr>
        <w:t>a</w:t>
      </w:r>
      <w:r w:rsidR="002349F9">
        <w:rPr>
          <w:b/>
          <w:bCs/>
          <w:spacing w:val="1"/>
        </w:rPr>
        <w:t>li</w:t>
      </w:r>
      <w:r w:rsidR="002349F9">
        <w:rPr>
          <w:b/>
          <w:bCs/>
        </w:rPr>
        <w:t>m</w:t>
      </w:r>
      <w:r w:rsidR="002349F9">
        <w:rPr>
          <w:b/>
          <w:bCs/>
          <w:spacing w:val="-1"/>
        </w:rPr>
        <w:t>en</w:t>
      </w:r>
      <w:r w:rsidR="002349F9">
        <w:rPr>
          <w:b/>
          <w:bCs/>
        </w:rPr>
        <w:t>to</w:t>
      </w:r>
      <w:proofErr w:type="gramEnd"/>
      <w:r w:rsidR="002349F9">
        <w:rPr>
          <w:b/>
          <w:bCs/>
        </w:rPr>
        <w:t xml:space="preserve"> </w:t>
      </w:r>
      <w:r w:rsidR="002349F9">
        <w:rPr>
          <w:b/>
          <w:bCs/>
          <w:spacing w:val="2"/>
        </w:rPr>
        <w:t xml:space="preserve"> </w:t>
      </w:r>
      <w:r w:rsidR="002349F9">
        <w:t xml:space="preserve">ai </w:t>
      </w:r>
      <w:r w:rsidR="002349F9">
        <w:rPr>
          <w:spacing w:val="3"/>
        </w:rPr>
        <w:t xml:space="preserve"> </w:t>
      </w:r>
      <w:r w:rsidR="002349F9">
        <w:t>s</w:t>
      </w:r>
      <w:r w:rsidR="002349F9">
        <w:rPr>
          <w:spacing w:val="1"/>
        </w:rPr>
        <w:t>e</w:t>
      </w:r>
      <w:r w:rsidR="002349F9">
        <w:rPr>
          <w:spacing w:val="-1"/>
        </w:rPr>
        <w:t>n</w:t>
      </w:r>
      <w:r w:rsidR="002349F9">
        <w:t xml:space="preserve">si </w:t>
      </w:r>
      <w:r w:rsidR="002349F9">
        <w:rPr>
          <w:spacing w:val="3"/>
        </w:rPr>
        <w:t xml:space="preserve"> </w:t>
      </w:r>
      <w:r w:rsidR="002349F9">
        <w:rPr>
          <w:spacing w:val="-1"/>
        </w:rPr>
        <w:t>d</w:t>
      </w:r>
      <w:r w:rsidR="002349F9">
        <w:rPr>
          <w:spacing w:val="1"/>
        </w:rPr>
        <w:t>e</w:t>
      </w:r>
      <w:r w:rsidR="002349F9">
        <w:t>ll’ar</w:t>
      </w:r>
      <w:r w:rsidR="002349F9">
        <w:rPr>
          <w:spacing w:val="1"/>
        </w:rPr>
        <w:t>t</w:t>
      </w:r>
      <w:r w:rsidR="002349F9">
        <w:t xml:space="preserve">. </w:t>
      </w:r>
      <w:r w:rsidR="002349F9">
        <w:rPr>
          <w:spacing w:val="3"/>
        </w:rPr>
        <w:t xml:space="preserve"> </w:t>
      </w:r>
      <w:proofErr w:type="gramStart"/>
      <w:r w:rsidR="002349F9">
        <w:rPr>
          <w:spacing w:val="1"/>
        </w:rPr>
        <w:t>8</w:t>
      </w:r>
      <w:r w:rsidR="002349F9">
        <w:t xml:space="preserve">9 </w:t>
      </w:r>
      <w:r w:rsidR="002349F9">
        <w:rPr>
          <w:spacing w:val="5"/>
        </w:rPr>
        <w:t xml:space="preserve"> </w:t>
      </w:r>
      <w:r w:rsidR="002349F9">
        <w:rPr>
          <w:spacing w:val="-1"/>
        </w:rPr>
        <w:t>d</w:t>
      </w:r>
      <w:r w:rsidR="002349F9">
        <w:rPr>
          <w:spacing w:val="1"/>
        </w:rPr>
        <w:t>e</w:t>
      </w:r>
      <w:r w:rsidR="002349F9">
        <w:t>l</w:t>
      </w:r>
      <w:proofErr w:type="gramEnd"/>
      <w:r w:rsidR="002349F9">
        <w:t xml:space="preserve"> </w:t>
      </w:r>
      <w:r w:rsidR="002349F9">
        <w:rPr>
          <w:spacing w:val="3"/>
        </w:rPr>
        <w:t xml:space="preserve"> </w:t>
      </w:r>
      <w:proofErr w:type="spellStart"/>
      <w:r w:rsidR="002349F9">
        <w:rPr>
          <w:spacing w:val="1"/>
        </w:rPr>
        <w:t>D</w:t>
      </w:r>
      <w:r w:rsidR="002349F9">
        <w:rPr>
          <w:spacing w:val="-1"/>
        </w:rPr>
        <w:t>.</w:t>
      </w:r>
      <w:r w:rsidR="002349F9">
        <w:rPr>
          <w:spacing w:val="-2"/>
        </w:rPr>
        <w:t>L</w:t>
      </w:r>
      <w:r w:rsidR="002349F9">
        <w:rPr>
          <w:spacing w:val="-1"/>
        </w:rPr>
        <w:t>g</w:t>
      </w:r>
      <w:r w:rsidR="002349F9">
        <w:t>s</w:t>
      </w:r>
      <w:proofErr w:type="spellEnd"/>
      <w:r w:rsidR="002349F9">
        <w:t xml:space="preserve"> </w:t>
      </w:r>
      <w:r w:rsidR="002349F9">
        <w:rPr>
          <w:spacing w:val="4"/>
        </w:rPr>
        <w:t xml:space="preserve"> </w:t>
      </w:r>
      <w:r w:rsidR="002349F9">
        <w:rPr>
          <w:spacing w:val="-1"/>
        </w:rPr>
        <w:t>n</w:t>
      </w:r>
      <w:r w:rsidR="002349F9">
        <w:t xml:space="preserve">. </w:t>
      </w:r>
      <w:r w:rsidR="002349F9">
        <w:rPr>
          <w:spacing w:val="3"/>
        </w:rPr>
        <w:t xml:space="preserve"> </w:t>
      </w:r>
      <w:r w:rsidR="002349F9">
        <w:rPr>
          <w:spacing w:val="1"/>
        </w:rPr>
        <w:t>50/</w:t>
      </w:r>
      <w:proofErr w:type="gramStart"/>
      <w:r w:rsidR="002349F9">
        <w:rPr>
          <w:spacing w:val="1"/>
        </w:rPr>
        <w:t>2</w:t>
      </w:r>
      <w:r w:rsidR="002349F9">
        <w:rPr>
          <w:spacing w:val="-2"/>
        </w:rPr>
        <w:t>01</w:t>
      </w:r>
      <w:r w:rsidR="002349F9">
        <w:t xml:space="preserve">6 </w:t>
      </w:r>
      <w:r w:rsidR="002349F9">
        <w:rPr>
          <w:spacing w:val="5"/>
        </w:rPr>
        <w:t xml:space="preserve"> </w:t>
      </w:r>
      <w:r w:rsidR="002349F9">
        <w:t>c</w:t>
      </w:r>
      <w:r w:rsidR="002349F9">
        <w:rPr>
          <w:spacing w:val="1"/>
        </w:rPr>
        <w:t>o</w:t>
      </w:r>
      <w:r w:rsidR="002349F9">
        <w:t>n</w:t>
      </w:r>
      <w:proofErr w:type="gramEnd"/>
      <w:r w:rsidR="002349F9">
        <w:t xml:space="preserve"> </w:t>
      </w:r>
      <w:r w:rsidR="002349F9">
        <w:rPr>
          <w:spacing w:val="3"/>
        </w:rPr>
        <w:t xml:space="preserve"> </w:t>
      </w:r>
      <w:r w:rsidR="002349F9">
        <w:t>l’</w:t>
      </w:r>
      <w:r w:rsidR="002349F9">
        <w:rPr>
          <w:spacing w:val="1"/>
        </w:rPr>
        <w:t>o</w:t>
      </w:r>
      <w:r w:rsidR="002349F9">
        <w:rPr>
          <w:spacing w:val="-1"/>
        </w:rPr>
        <w:t>p</w:t>
      </w:r>
      <w:r w:rsidR="002349F9">
        <w:rPr>
          <w:spacing w:val="1"/>
        </w:rPr>
        <w:t>e</w:t>
      </w:r>
      <w:r w:rsidR="002349F9">
        <w:rPr>
          <w:spacing w:val="-3"/>
        </w:rPr>
        <w:t>r</w:t>
      </w:r>
      <w:r w:rsidR="002349F9">
        <w:t>at</w:t>
      </w:r>
      <w:r w:rsidR="002349F9">
        <w:rPr>
          <w:spacing w:val="1"/>
        </w:rPr>
        <w:t>o</w:t>
      </w:r>
      <w:r w:rsidR="002349F9">
        <w:t xml:space="preserve">re </w:t>
      </w:r>
      <w:r w:rsidR="002349F9">
        <w:rPr>
          <w:spacing w:val="4"/>
        </w:rPr>
        <w:t xml:space="preserve"> </w:t>
      </w:r>
      <w:r w:rsidR="002349F9">
        <w:rPr>
          <w:spacing w:val="-2"/>
        </w:rPr>
        <w:t>e</w:t>
      </w:r>
      <w:r w:rsidR="002349F9">
        <w:t>c</w:t>
      </w:r>
      <w:r w:rsidR="002349F9">
        <w:rPr>
          <w:spacing w:val="1"/>
        </w:rPr>
        <w:t>o</w:t>
      </w:r>
      <w:r w:rsidR="002349F9">
        <w:rPr>
          <w:spacing w:val="-3"/>
        </w:rPr>
        <w:t>n</w:t>
      </w:r>
      <w:r w:rsidR="002349F9">
        <w:rPr>
          <w:spacing w:val="-1"/>
        </w:rPr>
        <w:t>o</w:t>
      </w:r>
      <w:r w:rsidR="002349F9">
        <w:rPr>
          <w:spacing w:val="1"/>
        </w:rPr>
        <w:t>m</w:t>
      </w:r>
      <w:r w:rsidR="002349F9">
        <w:t xml:space="preserve">ico </w:t>
      </w:r>
      <w:r w:rsidR="002349F9">
        <w:rPr>
          <w:spacing w:val="5"/>
        </w:rPr>
        <w:t xml:space="preserve"> </w:t>
      </w:r>
      <w:r w:rsidR="002349F9">
        <w:rPr>
          <w:spacing w:val="5"/>
        </w:rPr>
        <w:tab/>
      </w:r>
      <w:r w:rsidR="002349F9">
        <w:t>(i</w:t>
      </w:r>
      <w:r w:rsidR="002349F9">
        <w:rPr>
          <w:spacing w:val="-1"/>
        </w:rPr>
        <w:t>nd</w:t>
      </w:r>
      <w:r w:rsidR="002349F9">
        <w:t>ica</w:t>
      </w:r>
      <w:r w:rsidR="002349F9">
        <w:rPr>
          <w:spacing w:val="-3"/>
        </w:rPr>
        <w:t>r</w:t>
      </w:r>
      <w:r w:rsidR="002349F9">
        <w:t xml:space="preserve">e  </w:t>
      </w:r>
      <w:r w:rsidR="002349F9">
        <w:rPr>
          <w:spacing w:val="-1"/>
        </w:rPr>
        <w:t>d</w:t>
      </w:r>
      <w:r w:rsidR="002349F9">
        <w:rPr>
          <w:spacing w:val="1"/>
        </w:rPr>
        <w:t>e</w:t>
      </w:r>
      <w:r w:rsidR="002349F9">
        <w:rPr>
          <w:spacing w:val="-1"/>
        </w:rPr>
        <w:t>n</w:t>
      </w:r>
      <w:r w:rsidR="002349F9">
        <w:rPr>
          <w:spacing w:val="1"/>
        </w:rPr>
        <w:t>om</w:t>
      </w:r>
      <w:r w:rsidR="002349F9">
        <w:t>i</w:t>
      </w:r>
      <w:r w:rsidR="002349F9">
        <w:rPr>
          <w:spacing w:val="-1"/>
        </w:rPr>
        <w:t>n</w:t>
      </w:r>
      <w:r w:rsidR="002349F9">
        <w:t>a</w:t>
      </w:r>
      <w:r w:rsidR="002349F9">
        <w:rPr>
          <w:spacing w:val="-1"/>
        </w:rPr>
        <w:t>z</w:t>
      </w:r>
      <w:r w:rsidR="002349F9">
        <w:rPr>
          <w:spacing w:val="-3"/>
        </w:rPr>
        <w:t>i</w:t>
      </w:r>
      <w:r w:rsidR="002349F9">
        <w:rPr>
          <w:spacing w:val="1"/>
        </w:rPr>
        <w:t>o</w:t>
      </w:r>
      <w:r w:rsidR="002349F9">
        <w:rPr>
          <w:spacing w:val="-1"/>
        </w:rPr>
        <w:t>n</w:t>
      </w:r>
      <w:r w:rsidR="002349F9">
        <w:t>e</w:t>
      </w:r>
      <w:r w:rsidR="002349F9">
        <w:rPr>
          <w:spacing w:val="-1"/>
        </w:rPr>
        <w:t xml:space="preserve"> </w:t>
      </w:r>
      <w:r w:rsidR="002349F9">
        <w:t>e</w:t>
      </w:r>
      <w:r w:rsidR="002349F9">
        <w:rPr>
          <w:spacing w:val="1"/>
        </w:rPr>
        <w:t xml:space="preserve"> </w:t>
      </w:r>
      <w:r w:rsidR="002349F9">
        <w:t>s</w:t>
      </w:r>
      <w:r w:rsidR="002349F9">
        <w:rPr>
          <w:spacing w:val="1"/>
        </w:rPr>
        <w:t>e</w:t>
      </w:r>
      <w:r w:rsidR="002349F9">
        <w:rPr>
          <w:spacing w:val="-3"/>
        </w:rPr>
        <w:t>d</w:t>
      </w:r>
      <w:r w:rsidR="002349F9">
        <w:rPr>
          <w:spacing w:val="1"/>
        </w:rPr>
        <w:t>e</w:t>
      </w:r>
      <w:r w:rsidR="002349F9">
        <w:t>)</w:t>
      </w:r>
      <w:r w:rsidR="00C67350">
        <w:t>:</w:t>
      </w:r>
    </w:p>
    <w:p w:rsidR="002349F9" w:rsidRDefault="002349F9" w:rsidP="0045083F">
      <w:pPr>
        <w:widowControl w:val="0"/>
        <w:spacing w:after="0" w:line="200" w:lineRule="exact"/>
        <w:ind w:left="709"/>
      </w:pPr>
    </w:p>
    <w:tbl>
      <w:tblPr>
        <w:tblW w:w="0" w:type="auto"/>
        <w:tblInd w:w="709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171"/>
      </w:tblGrid>
      <w:tr w:rsidR="0045083F" w:rsidTr="0045083F">
        <w:tc>
          <w:tcPr>
            <w:tcW w:w="10020" w:type="dxa"/>
            <w:shd w:val="clear" w:color="auto" w:fill="auto"/>
          </w:tcPr>
          <w:p w:rsidR="0045083F" w:rsidRDefault="0045083F" w:rsidP="0045083F">
            <w:pPr>
              <w:widowControl w:val="0"/>
              <w:spacing w:after="0" w:line="200" w:lineRule="exact"/>
            </w:pPr>
          </w:p>
        </w:tc>
      </w:tr>
      <w:tr w:rsidR="0045083F" w:rsidTr="0045083F">
        <w:tc>
          <w:tcPr>
            <w:tcW w:w="10020" w:type="dxa"/>
            <w:shd w:val="clear" w:color="auto" w:fill="auto"/>
          </w:tcPr>
          <w:p w:rsidR="0045083F" w:rsidRDefault="0045083F" w:rsidP="0045083F">
            <w:pPr>
              <w:widowControl w:val="0"/>
              <w:spacing w:after="0" w:line="200" w:lineRule="exact"/>
            </w:pPr>
          </w:p>
        </w:tc>
      </w:tr>
      <w:tr w:rsidR="0045083F" w:rsidTr="0045083F">
        <w:tc>
          <w:tcPr>
            <w:tcW w:w="10020" w:type="dxa"/>
            <w:shd w:val="clear" w:color="auto" w:fill="auto"/>
          </w:tcPr>
          <w:p w:rsidR="0045083F" w:rsidRDefault="0045083F" w:rsidP="0045083F">
            <w:pPr>
              <w:widowControl w:val="0"/>
              <w:spacing w:after="0" w:line="200" w:lineRule="exact"/>
            </w:pPr>
          </w:p>
        </w:tc>
      </w:tr>
      <w:tr w:rsidR="0045083F" w:rsidTr="0045083F">
        <w:tc>
          <w:tcPr>
            <w:tcW w:w="10020" w:type="dxa"/>
            <w:shd w:val="clear" w:color="auto" w:fill="auto"/>
          </w:tcPr>
          <w:p w:rsidR="0045083F" w:rsidRDefault="0045083F" w:rsidP="0045083F">
            <w:pPr>
              <w:widowControl w:val="0"/>
              <w:spacing w:after="0" w:line="200" w:lineRule="exact"/>
            </w:pPr>
          </w:p>
        </w:tc>
      </w:tr>
    </w:tbl>
    <w:p w:rsidR="0045083F" w:rsidRDefault="0045083F" w:rsidP="0045083F">
      <w:pPr>
        <w:widowControl w:val="0"/>
        <w:spacing w:after="0" w:line="200" w:lineRule="exact"/>
        <w:ind w:left="709"/>
      </w:pPr>
    </w:p>
    <w:p w:rsidR="0045083F" w:rsidRDefault="0045083F">
      <w:pPr>
        <w:widowControl w:val="0"/>
        <w:spacing w:after="0" w:line="200" w:lineRule="exact"/>
      </w:pPr>
    </w:p>
    <w:p w:rsidR="002349F9" w:rsidRDefault="002349F9">
      <w:pPr>
        <w:widowControl w:val="0"/>
        <w:spacing w:before="19" w:after="0" w:line="237" w:lineRule="auto"/>
        <w:ind w:left="113" w:right="58"/>
        <w:jc w:val="both"/>
      </w:pPr>
      <w:r>
        <w:rPr>
          <w:spacing w:val="10"/>
        </w:rPr>
        <w:t xml:space="preserve">a </w:t>
      </w:r>
      <w:r>
        <w:t>t</w:t>
      </w:r>
      <w:r>
        <w:rPr>
          <w:spacing w:val="1"/>
        </w:rPr>
        <w:t>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f</w:t>
      </w:r>
      <w:r>
        <w:t>i</w:t>
      </w:r>
      <w:r>
        <w:rPr>
          <w:spacing w:val="1"/>
        </w:rPr>
        <w:t>n</w:t>
      </w:r>
      <w:r>
        <w:rPr>
          <w:spacing w:val="-1"/>
        </w:rPr>
        <w:t>e</w:t>
      </w:r>
      <w:r>
        <w:t>,</w:t>
      </w:r>
      <w:r>
        <w:rPr>
          <w:spacing w:val="9"/>
        </w:rPr>
        <w:t xml:space="preserve"> </w:t>
      </w:r>
      <w:r>
        <w:rPr>
          <w:spacing w:val="1"/>
        </w:rPr>
        <w:t>a</w:t>
      </w:r>
      <w:r>
        <w:t>i</w:t>
      </w:r>
      <w:r>
        <w:rPr>
          <w:spacing w:val="11"/>
        </w:rPr>
        <w:t xml:space="preserve"> </w:t>
      </w:r>
      <w:r>
        <w:rPr>
          <w:spacing w:val="-1"/>
        </w:rPr>
        <w:t>se</w:t>
      </w:r>
      <w:r>
        <w:rPr>
          <w:spacing w:val="1"/>
        </w:rPr>
        <w:t>ns</w:t>
      </w:r>
      <w:r>
        <w:t>i</w:t>
      </w:r>
      <w:r>
        <w:rPr>
          <w:spacing w:val="6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e</w:t>
      </w:r>
      <w:r>
        <w:rPr>
          <w:spacing w:val="2"/>
        </w:rPr>
        <w:t>g</w:t>
      </w:r>
      <w:r>
        <w:t>li</w:t>
      </w:r>
      <w:r>
        <w:rPr>
          <w:spacing w:val="6"/>
        </w:rPr>
        <w:t xml:space="preserve"> </w:t>
      </w:r>
      <w:r>
        <w:rPr>
          <w:spacing w:val="1"/>
        </w:rPr>
        <w:t>a</w:t>
      </w:r>
      <w:r>
        <w:t>rtt.</w:t>
      </w:r>
      <w:r>
        <w:rPr>
          <w:spacing w:val="9"/>
        </w:rPr>
        <w:t xml:space="preserve"> </w:t>
      </w:r>
      <w:r>
        <w:rPr>
          <w:spacing w:val="2"/>
        </w:rPr>
        <w:t>4</w:t>
      </w:r>
      <w:r>
        <w:t>6</w:t>
      </w:r>
      <w:r>
        <w:rPr>
          <w:spacing w:val="8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47</w:t>
      </w:r>
      <w:r>
        <w:rPr>
          <w:spacing w:val="8"/>
        </w:rPr>
        <w:t xml:space="preserve"> </w:t>
      </w:r>
      <w:r>
        <w:rPr>
          <w:spacing w:val="3"/>
        </w:rPr>
        <w:t>d</w:t>
      </w:r>
      <w:r>
        <w:rPr>
          <w:spacing w:val="-1"/>
        </w:rPr>
        <w:t>e</w:t>
      </w:r>
      <w:r>
        <w:t>l</w:t>
      </w:r>
      <w:r>
        <w:rPr>
          <w:spacing w:val="7"/>
        </w:rPr>
        <w:t xml:space="preserve"> </w:t>
      </w:r>
      <w:r>
        <w:t>D</w:t>
      </w:r>
      <w:r>
        <w:rPr>
          <w:spacing w:val="3"/>
        </w:rPr>
        <w:t>P</w:t>
      </w:r>
      <w:r>
        <w:t>R</w:t>
      </w:r>
      <w:r>
        <w:rPr>
          <w:spacing w:val="7"/>
        </w:rPr>
        <w:t xml:space="preserve"> </w:t>
      </w:r>
      <w:r>
        <w:rPr>
          <w:spacing w:val="2"/>
        </w:rPr>
        <w:t>4</w:t>
      </w:r>
      <w:r>
        <w:t>45/2</w:t>
      </w:r>
      <w:r>
        <w:rPr>
          <w:spacing w:val="2"/>
        </w:rPr>
        <w:t>0</w:t>
      </w:r>
      <w:r>
        <w:t>00,</w:t>
      </w:r>
      <w:r>
        <w:rPr>
          <w:spacing w:val="3"/>
        </w:rPr>
        <w:t xml:space="preserve"> </w:t>
      </w:r>
      <w:r>
        <w:t>c</w:t>
      </w:r>
      <w:r>
        <w:rPr>
          <w:spacing w:val="3"/>
        </w:rPr>
        <w:t>o</w:t>
      </w:r>
      <w:r>
        <w:rPr>
          <w:spacing w:val="1"/>
        </w:rPr>
        <w:t>n</w:t>
      </w:r>
      <w:r>
        <w:rPr>
          <w:spacing w:val="-1"/>
        </w:rPr>
        <w:t>s</w:t>
      </w:r>
      <w:r>
        <w:rPr>
          <w:spacing w:val="1"/>
        </w:rPr>
        <w:t>ap</w:t>
      </w:r>
      <w:r>
        <w:rPr>
          <w:spacing w:val="-1"/>
        </w:rPr>
        <w:t>ev</w:t>
      </w:r>
      <w:r>
        <w:rPr>
          <w:spacing w:val="1"/>
        </w:rPr>
        <w:t>o</w:t>
      </w:r>
      <w:r>
        <w:rPr>
          <w:spacing w:val="2"/>
        </w:rPr>
        <w:t>l</w:t>
      </w:r>
      <w:r>
        <w:t xml:space="preserve">e </w:t>
      </w:r>
      <w:r>
        <w:rPr>
          <w:spacing w:val="1"/>
        </w:rPr>
        <w:t>d</w:t>
      </w:r>
      <w:r>
        <w:rPr>
          <w:spacing w:val="-1"/>
        </w:rPr>
        <w:t>e</w:t>
      </w:r>
      <w:r>
        <w:rPr>
          <w:spacing w:val="2"/>
        </w:rPr>
        <w:t>l</w:t>
      </w:r>
      <w:r>
        <w:t>le</w:t>
      </w:r>
      <w:r>
        <w:rPr>
          <w:spacing w:val="8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anz</w:t>
      </w:r>
      <w:r>
        <w:t>i</w:t>
      </w:r>
      <w:r>
        <w:rPr>
          <w:spacing w:val="1"/>
        </w:rPr>
        <w:t>on</w:t>
      </w:r>
      <w:r>
        <w:t>i</w:t>
      </w:r>
      <w:r>
        <w:rPr>
          <w:spacing w:val="3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e</w:t>
      </w:r>
      <w:r>
        <w:rPr>
          <w:spacing w:val="1"/>
        </w:rPr>
        <w:t>n</w:t>
      </w:r>
      <w:r>
        <w:rPr>
          <w:spacing w:val="3"/>
        </w:rPr>
        <w:t>a</w:t>
      </w:r>
      <w:r>
        <w:t>li</w:t>
      </w:r>
      <w:r>
        <w:rPr>
          <w:spacing w:val="5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2"/>
        </w:rPr>
        <w:t>e</w:t>
      </w:r>
      <w:r>
        <w:rPr>
          <w:spacing w:val="-1"/>
        </w:rPr>
        <w:t>v</w:t>
      </w:r>
      <w:r>
        <w:t>i</w:t>
      </w:r>
      <w:r>
        <w:rPr>
          <w:spacing w:val="-1"/>
        </w:rPr>
        <w:t>s</w:t>
      </w:r>
      <w:r>
        <w:rPr>
          <w:spacing w:val="3"/>
        </w:rPr>
        <w:t>t</w:t>
      </w:r>
      <w:r>
        <w:t>e</w:t>
      </w:r>
      <w:r>
        <w:rPr>
          <w:spacing w:val="2"/>
        </w:rPr>
        <w:t xml:space="preserve"> </w:t>
      </w:r>
      <w:r>
        <w:rPr>
          <w:spacing w:val="1"/>
        </w:rPr>
        <w:t>da</w:t>
      </w:r>
      <w:r>
        <w:t>ll</w:t>
      </w:r>
      <w:r>
        <w:rPr>
          <w:spacing w:val="-1"/>
        </w:rPr>
        <w:t>'</w:t>
      </w:r>
      <w:r>
        <w:rPr>
          <w:spacing w:val="1"/>
        </w:rPr>
        <w:t>a</w:t>
      </w:r>
      <w:r>
        <w:t>rt</w:t>
      </w:r>
      <w:r>
        <w:rPr>
          <w:spacing w:val="2"/>
        </w:rPr>
        <w:t>i</w:t>
      </w:r>
      <w:r>
        <w:t>c</w:t>
      </w:r>
      <w:r>
        <w:rPr>
          <w:spacing w:val="1"/>
        </w:rPr>
        <w:t>o</w:t>
      </w:r>
      <w:r>
        <w:t>lo</w:t>
      </w:r>
      <w:r>
        <w:rPr>
          <w:spacing w:val="1"/>
        </w:rPr>
        <w:t xml:space="preserve"> </w:t>
      </w:r>
      <w:r>
        <w:rPr>
          <w:spacing w:val="2"/>
        </w:rPr>
        <w:t>7</w:t>
      </w:r>
      <w:r>
        <w:t>6</w:t>
      </w:r>
      <w:r>
        <w:rPr>
          <w:spacing w:val="8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e</w:t>
      </w:r>
      <w:r>
        <w:t xml:space="preserve">l </w:t>
      </w:r>
      <w:r>
        <w:rPr>
          <w:spacing w:val="-1"/>
        </w:rPr>
        <w:t>me</w:t>
      </w:r>
      <w:r>
        <w:rPr>
          <w:spacing w:val="1"/>
        </w:rPr>
        <w:t>d</w:t>
      </w:r>
      <w:r>
        <w:rPr>
          <w:spacing w:val="2"/>
        </w:rPr>
        <w:t>e</w:t>
      </w:r>
      <w:r>
        <w:rPr>
          <w:spacing w:val="-1"/>
        </w:rPr>
        <w:t>s</w:t>
      </w:r>
      <w:r>
        <w:rPr>
          <w:spacing w:val="2"/>
        </w:rPr>
        <w:t>i</w:t>
      </w:r>
      <w:r>
        <w:rPr>
          <w:spacing w:val="-1"/>
        </w:rPr>
        <w:t>m</w:t>
      </w:r>
      <w:r>
        <w:t>o</w:t>
      </w:r>
      <w:r>
        <w:rPr>
          <w:spacing w:val="-6"/>
        </w:rPr>
        <w:t xml:space="preserve"> </w:t>
      </w:r>
      <w:r>
        <w:t xml:space="preserve">DPR, </w:t>
      </w:r>
      <w:r>
        <w:rPr>
          <w:spacing w:val="1"/>
        </w:rPr>
        <w:t>da</w:t>
      </w:r>
      <w:r>
        <w:t>l</w:t>
      </w:r>
      <w:r>
        <w:rPr>
          <w:spacing w:val="1"/>
        </w:rPr>
        <w:t xml:space="preserve"> </w:t>
      </w:r>
      <w:r>
        <w:t>co</w:t>
      </w:r>
      <w:r>
        <w:rPr>
          <w:spacing w:val="1"/>
        </w:rPr>
        <w:t>d</w:t>
      </w:r>
      <w:r>
        <w:t>ice</w:t>
      </w:r>
      <w:r>
        <w:rPr>
          <w:spacing w:val="-3"/>
        </w:rPr>
        <w:t xml:space="preserve"> </w:t>
      </w:r>
      <w:r>
        <w:rPr>
          <w:spacing w:val="1"/>
        </w:rPr>
        <w:t>p</w:t>
      </w:r>
      <w:r>
        <w:rPr>
          <w:spacing w:val="2"/>
        </w:rPr>
        <w:t>e</w:t>
      </w:r>
      <w:r>
        <w:rPr>
          <w:spacing w:val="1"/>
        </w:rPr>
        <w:t>na</w:t>
      </w:r>
      <w:r>
        <w:t>le</w:t>
      </w:r>
      <w:r>
        <w:rPr>
          <w:spacing w:val="-4"/>
        </w:rPr>
        <w:t xml:space="preserve"> </w:t>
      </w:r>
      <w:r>
        <w:t>e</w:t>
      </w:r>
      <w:r>
        <w:rPr>
          <w:spacing w:val="1"/>
        </w:rPr>
        <w:t xml:space="preserve"> d</w:t>
      </w:r>
      <w:r>
        <w:t>a</w:t>
      </w:r>
      <w:r>
        <w:rPr>
          <w:spacing w:val="1"/>
        </w:rPr>
        <w:t xml:space="preserve"> o</w:t>
      </w:r>
      <w:r>
        <w:t>g</w:t>
      </w:r>
      <w:r>
        <w:rPr>
          <w:spacing w:val="1"/>
        </w:rPr>
        <w:t>n</w:t>
      </w:r>
      <w:r>
        <w:t>i</w:t>
      </w:r>
      <w:r>
        <w:rPr>
          <w:spacing w:val="-1"/>
        </w:rPr>
        <w:t xml:space="preserve"> </w:t>
      </w:r>
      <w:r>
        <w:rPr>
          <w:spacing w:val="1"/>
        </w:rPr>
        <w:t>a</w:t>
      </w:r>
      <w:r>
        <w:t>ltra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-1"/>
        </w:rPr>
        <w:t>s</w:t>
      </w:r>
      <w:r>
        <w:rPr>
          <w:spacing w:val="1"/>
        </w:rPr>
        <w:t>po</w:t>
      </w:r>
      <w:r>
        <w:rPr>
          <w:spacing w:val="-1"/>
        </w:rPr>
        <w:t>s</w:t>
      </w:r>
      <w:r>
        <w:t>i</w:t>
      </w:r>
      <w:r>
        <w:rPr>
          <w:spacing w:val="1"/>
        </w:rPr>
        <w:t>z</w:t>
      </w:r>
      <w:r>
        <w:t>i</w:t>
      </w:r>
      <w:r>
        <w:rPr>
          <w:spacing w:val="3"/>
        </w:rPr>
        <w:t>o</w:t>
      </w:r>
      <w:r>
        <w:rPr>
          <w:spacing w:val="1"/>
        </w:rPr>
        <w:t>n</w:t>
      </w:r>
      <w:r>
        <w:t>e</w:t>
      </w:r>
      <w:r>
        <w:rPr>
          <w:spacing w:val="-8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1"/>
        </w:rPr>
        <w:t xml:space="preserve"> </w:t>
      </w:r>
      <w:r>
        <w:t>l</w:t>
      </w:r>
      <w:r>
        <w:rPr>
          <w:spacing w:val="-1"/>
        </w:rPr>
        <w:t>e</w:t>
      </w:r>
      <w:r>
        <w:t>gge</w:t>
      </w:r>
      <w:r>
        <w:rPr>
          <w:spacing w:val="1"/>
        </w:rPr>
        <w:t xml:space="preserve"> </w:t>
      </w:r>
      <w:r>
        <w:rPr>
          <w:spacing w:val="-1"/>
        </w:rPr>
        <w:t>v</w:t>
      </w:r>
      <w:r>
        <w:t>i</w:t>
      </w:r>
      <w:r>
        <w:rPr>
          <w:spacing w:val="2"/>
        </w:rPr>
        <w:t>g</w:t>
      </w:r>
      <w:r>
        <w:rPr>
          <w:spacing w:val="-1"/>
        </w:rPr>
        <w:t>e</w:t>
      </w:r>
      <w:r>
        <w:rPr>
          <w:spacing w:val="1"/>
        </w:rPr>
        <w:t>n</w:t>
      </w:r>
      <w:r>
        <w:t>te</w:t>
      </w:r>
      <w:r>
        <w:rPr>
          <w:spacing w:val="-4"/>
        </w:rPr>
        <w:t xml:space="preserve"> </w:t>
      </w:r>
      <w:r>
        <w:t>in</w:t>
      </w:r>
      <w:r>
        <w:rPr>
          <w:spacing w:val="2"/>
        </w:rPr>
        <w:t xml:space="preserve"> </w:t>
      </w:r>
      <w:r>
        <w:rPr>
          <w:spacing w:val="-1"/>
        </w:rPr>
        <w:t>m</w:t>
      </w:r>
      <w:r>
        <w:rPr>
          <w:spacing w:val="1"/>
        </w:rPr>
        <w:t>a</w:t>
      </w:r>
      <w:r>
        <w:t>t</w:t>
      </w:r>
      <w:r>
        <w:rPr>
          <w:spacing w:val="-1"/>
        </w:rPr>
        <w:t>e</w:t>
      </w:r>
      <w:r>
        <w:t>ri</w:t>
      </w:r>
      <w:r>
        <w:rPr>
          <w:spacing w:val="3"/>
        </w:rPr>
        <w:t>a</w:t>
      </w:r>
      <w:r>
        <w:t>,</w:t>
      </w:r>
      <w:r>
        <w:rPr>
          <w:spacing w:val="-3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e</w:t>
      </w:r>
      <w:r>
        <w:t>r le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>po</w:t>
      </w:r>
      <w:r>
        <w:t>t</w:t>
      </w:r>
      <w:r>
        <w:rPr>
          <w:spacing w:val="-1"/>
        </w:rPr>
        <w:t>es</w:t>
      </w:r>
      <w:r>
        <w:t>i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1"/>
        </w:rPr>
        <w:t xml:space="preserve"> </w:t>
      </w:r>
      <w:r>
        <w:rPr>
          <w:spacing w:val="-1"/>
        </w:rPr>
        <w:t>f</w:t>
      </w:r>
      <w:r>
        <w:rPr>
          <w:spacing w:val="1"/>
        </w:rPr>
        <w:t>a</w:t>
      </w:r>
      <w:r>
        <w:rPr>
          <w:spacing w:val="2"/>
        </w:rPr>
        <w:t>l</w:t>
      </w:r>
      <w:r>
        <w:rPr>
          <w:spacing w:val="-1"/>
        </w:rPr>
        <w:t>s</w:t>
      </w:r>
      <w:r>
        <w:t>ità</w:t>
      </w:r>
      <w:r>
        <w:rPr>
          <w:spacing w:val="-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rPr>
          <w:spacing w:val="1"/>
        </w:rPr>
        <w:t>a</w:t>
      </w:r>
      <w:r>
        <w:t>tti e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t>ic</w:t>
      </w:r>
      <w:r>
        <w:rPr>
          <w:spacing w:val="1"/>
        </w:rPr>
        <w:t>h</w:t>
      </w:r>
      <w:r>
        <w:t>i</w:t>
      </w:r>
      <w:r>
        <w:rPr>
          <w:spacing w:val="1"/>
        </w:rPr>
        <w:t>a</w:t>
      </w:r>
      <w:r>
        <w:t>r</w:t>
      </w:r>
      <w:r>
        <w:rPr>
          <w:spacing w:val="1"/>
        </w:rPr>
        <w:t>az</w:t>
      </w:r>
      <w:r>
        <w:t>i</w:t>
      </w:r>
      <w:r>
        <w:rPr>
          <w:spacing w:val="1"/>
        </w:rPr>
        <w:t>on</w:t>
      </w:r>
      <w:r>
        <w:t>i</w:t>
      </w:r>
      <w:r>
        <w:rPr>
          <w:spacing w:val="-10"/>
        </w:rPr>
        <w:t xml:space="preserve"> </w:t>
      </w:r>
      <w:r>
        <w:rPr>
          <w:spacing w:val="-1"/>
        </w:rPr>
        <w:t>me</w:t>
      </w:r>
      <w:r>
        <w:rPr>
          <w:spacing w:val="1"/>
        </w:rPr>
        <w:t>nda</w:t>
      </w:r>
      <w:r>
        <w:t>ci,</w:t>
      </w:r>
      <w:r>
        <w:rPr>
          <w:spacing w:val="-6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o</w:t>
      </w:r>
      <w:r>
        <w:t>tto</w:t>
      </w:r>
      <w:r>
        <w:rPr>
          <w:spacing w:val="-1"/>
        </w:rPr>
        <w:t xml:space="preserve"> </w:t>
      </w:r>
      <w:r>
        <w:t xml:space="preserve">la </w:t>
      </w:r>
      <w:r>
        <w:rPr>
          <w:spacing w:val="1"/>
        </w:rPr>
        <w:t>p</w:t>
      </w:r>
      <w:r>
        <w:t>r</w:t>
      </w:r>
      <w:r>
        <w:rPr>
          <w:spacing w:val="1"/>
        </w:rPr>
        <w:t>op</w:t>
      </w:r>
      <w:r>
        <w:t>ria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e</w:t>
      </w:r>
      <w:r>
        <w:t>r</w:t>
      </w:r>
      <w:r>
        <w:rPr>
          <w:spacing w:val="-1"/>
        </w:rPr>
        <w:t>s</w:t>
      </w:r>
      <w:r>
        <w:rPr>
          <w:spacing w:val="1"/>
        </w:rPr>
        <w:t>ona</w:t>
      </w:r>
      <w:r>
        <w:t>le</w:t>
      </w:r>
      <w:r>
        <w:rPr>
          <w:spacing w:val="-8"/>
        </w:rPr>
        <w:t xml:space="preserve"> </w:t>
      </w:r>
      <w:r>
        <w:t>r</w:t>
      </w:r>
      <w:r>
        <w:rPr>
          <w:spacing w:val="-1"/>
        </w:rPr>
        <w:t>es</w:t>
      </w:r>
      <w:r>
        <w:rPr>
          <w:spacing w:val="1"/>
        </w:rPr>
        <w:t>ponsab</w:t>
      </w:r>
      <w:r>
        <w:t>ilità</w:t>
      </w:r>
    </w:p>
    <w:p w:rsidR="002349F9" w:rsidRDefault="002349F9">
      <w:pPr>
        <w:widowControl w:val="0"/>
        <w:spacing w:before="7" w:after="0" w:line="260" w:lineRule="exact"/>
      </w:pPr>
    </w:p>
    <w:p w:rsidR="00B632FA" w:rsidRDefault="00B632FA">
      <w:pPr>
        <w:widowControl w:val="0"/>
        <w:spacing w:before="7" w:after="0" w:line="260" w:lineRule="exact"/>
      </w:pPr>
    </w:p>
    <w:p w:rsidR="002349F9" w:rsidRPr="00E3101C" w:rsidRDefault="002349F9" w:rsidP="00E3101C">
      <w:pPr>
        <w:widowControl w:val="0"/>
        <w:spacing w:after="0"/>
        <w:ind w:right="99"/>
        <w:jc w:val="center"/>
        <w:rPr>
          <w:sz w:val="28"/>
          <w:szCs w:val="28"/>
        </w:rPr>
      </w:pPr>
      <w:r w:rsidRPr="00E3101C">
        <w:rPr>
          <w:b/>
          <w:bCs/>
          <w:sz w:val="28"/>
          <w:szCs w:val="28"/>
        </w:rPr>
        <w:t>D</w:t>
      </w:r>
      <w:r w:rsidRPr="00E3101C">
        <w:rPr>
          <w:b/>
          <w:bCs/>
          <w:spacing w:val="1"/>
          <w:sz w:val="28"/>
          <w:szCs w:val="28"/>
        </w:rPr>
        <w:t xml:space="preserve"> </w:t>
      </w:r>
      <w:r w:rsidRPr="00E3101C">
        <w:rPr>
          <w:b/>
          <w:bCs/>
          <w:sz w:val="28"/>
          <w:szCs w:val="28"/>
        </w:rPr>
        <w:t>I</w:t>
      </w:r>
      <w:r w:rsidRPr="00E3101C">
        <w:rPr>
          <w:b/>
          <w:bCs/>
          <w:spacing w:val="-1"/>
          <w:sz w:val="28"/>
          <w:szCs w:val="28"/>
        </w:rPr>
        <w:t xml:space="preserve"> </w:t>
      </w:r>
      <w:r w:rsidRPr="00E3101C">
        <w:rPr>
          <w:b/>
          <w:bCs/>
          <w:sz w:val="28"/>
          <w:szCs w:val="28"/>
        </w:rPr>
        <w:t>C</w:t>
      </w:r>
      <w:r w:rsidRPr="00E3101C">
        <w:rPr>
          <w:b/>
          <w:bCs/>
          <w:spacing w:val="1"/>
          <w:sz w:val="28"/>
          <w:szCs w:val="28"/>
        </w:rPr>
        <w:t xml:space="preserve"> </w:t>
      </w:r>
      <w:r w:rsidRPr="00E3101C">
        <w:rPr>
          <w:b/>
          <w:bCs/>
          <w:sz w:val="28"/>
          <w:szCs w:val="28"/>
        </w:rPr>
        <w:t>H</w:t>
      </w:r>
      <w:r w:rsidRPr="00E3101C">
        <w:rPr>
          <w:b/>
          <w:bCs/>
          <w:spacing w:val="-2"/>
          <w:sz w:val="28"/>
          <w:szCs w:val="28"/>
        </w:rPr>
        <w:t xml:space="preserve"> </w:t>
      </w:r>
      <w:r w:rsidRPr="00E3101C">
        <w:rPr>
          <w:b/>
          <w:bCs/>
          <w:sz w:val="28"/>
          <w:szCs w:val="28"/>
        </w:rPr>
        <w:t>I</w:t>
      </w:r>
      <w:r w:rsidRPr="00E3101C">
        <w:rPr>
          <w:b/>
          <w:bCs/>
          <w:spacing w:val="-1"/>
          <w:sz w:val="28"/>
          <w:szCs w:val="28"/>
        </w:rPr>
        <w:t xml:space="preserve"> </w:t>
      </w:r>
      <w:r w:rsidRPr="00E3101C">
        <w:rPr>
          <w:b/>
          <w:bCs/>
          <w:sz w:val="28"/>
          <w:szCs w:val="28"/>
        </w:rPr>
        <w:t>A</w:t>
      </w:r>
      <w:r w:rsidRPr="00E3101C">
        <w:rPr>
          <w:b/>
          <w:bCs/>
          <w:spacing w:val="1"/>
          <w:sz w:val="28"/>
          <w:szCs w:val="28"/>
        </w:rPr>
        <w:t xml:space="preserve"> </w:t>
      </w:r>
      <w:r w:rsidRPr="00E3101C">
        <w:rPr>
          <w:b/>
          <w:bCs/>
          <w:sz w:val="28"/>
          <w:szCs w:val="28"/>
        </w:rPr>
        <w:t>R</w:t>
      </w:r>
      <w:r w:rsidRPr="00E3101C">
        <w:rPr>
          <w:b/>
          <w:bCs/>
          <w:spacing w:val="-1"/>
          <w:sz w:val="28"/>
          <w:szCs w:val="28"/>
        </w:rPr>
        <w:t xml:space="preserve"> </w:t>
      </w:r>
      <w:r w:rsidRPr="00E3101C">
        <w:rPr>
          <w:b/>
          <w:bCs/>
          <w:sz w:val="28"/>
          <w:szCs w:val="28"/>
        </w:rPr>
        <w:t>A</w:t>
      </w:r>
    </w:p>
    <w:p w:rsidR="002349F9" w:rsidRDefault="002349F9">
      <w:pPr>
        <w:widowControl w:val="0"/>
        <w:spacing w:before="19" w:after="0" w:line="220" w:lineRule="exact"/>
      </w:pPr>
    </w:p>
    <w:p w:rsidR="00B632FA" w:rsidRDefault="00B632FA">
      <w:pPr>
        <w:widowControl w:val="0"/>
        <w:spacing w:before="19" w:after="0" w:line="220" w:lineRule="exact"/>
      </w:pPr>
    </w:p>
    <w:p w:rsidR="002349F9" w:rsidRPr="00C67350" w:rsidRDefault="00C67350" w:rsidP="00C67350">
      <w:pPr>
        <w:widowControl w:val="0"/>
        <w:spacing w:after="0"/>
        <w:ind w:right="99"/>
        <w:jc w:val="both"/>
        <w:rPr>
          <w:b/>
          <w:sz w:val="24"/>
          <w:szCs w:val="24"/>
        </w:rPr>
      </w:pPr>
      <w:r w:rsidRPr="00C67350">
        <w:rPr>
          <w:b/>
          <w:sz w:val="24"/>
          <w:szCs w:val="24"/>
        </w:rPr>
        <w:t xml:space="preserve">di possedere i requisiti sia di ordine generale che di carattere tecnico economico previsti per la partecipazione alla procedura in oggetto, di cui al punto </w:t>
      </w:r>
      <w:r>
        <w:rPr>
          <w:b/>
          <w:sz w:val="24"/>
          <w:szCs w:val="24"/>
        </w:rPr>
        <w:t>“</w:t>
      </w:r>
      <w:r w:rsidR="00B6180C">
        <w:rPr>
          <w:b/>
          <w:sz w:val="24"/>
          <w:szCs w:val="24"/>
          <w:u w:val="single"/>
        </w:rPr>
        <w:t>5</w:t>
      </w:r>
      <w:r w:rsidRPr="00C67350">
        <w:rPr>
          <w:b/>
          <w:sz w:val="24"/>
          <w:szCs w:val="24"/>
          <w:u w:val="single"/>
        </w:rPr>
        <w:t xml:space="preserve">. </w:t>
      </w:r>
      <w:r w:rsidR="00B6180C">
        <w:rPr>
          <w:b/>
          <w:sz w:val="24"/>
          <w:szCs w:val="24"/>
          <w:u w:val="single"/>
        </w:rPr>
        <w:t>REQUISITI</w:t>
      </w:r>
      <w:r w:rsidRPr="00C67350">
        <w:rPr>
          <w:b/>
          <w:sz w:val="24"/>
          <w:szCs w:val="24"/>
          <w:u w:val="single"/>
        </w:rPr>
        <w:t xml:space="preserve"> DI PARTECIPAZIONE</w:t>
      </w:r>
      <w:r>
        <w:rPr>
          <w:b/>
          <w:sz w:val="24"/>
          <w:szCs w:val="24"/>
        </w:rPr>
        <w:t>”</w:t>
      </w:r>
      <w:r w:rsidRPr="00C67350">
        <w:rPr>
          <w:b/>
          <w:sz w:val="24"/>
          <w:szCs w:val="24"/>
        </w:rPr>
        <w:t xml:space="preserve"> dell’avviso.</w:t>
      </w:r>
    </w:p>
    <w:p w:rsidR="002349F9" w:rsidRDefault="002349F9">
      <w:pPr>
        <w:widowControl w:val="0"/>
        <w:spacing w:before="14" w:after="0" w:line="220" w:lineRule="exact"/>
      </w:pPr>
    </w:p>
    <w:p w:rsidR="002349F9" w:rsidRPr="002349F9" w:rsidRDefault="002349F9" w:rsidP="002349F9">
      <w:pPr>
        <w:widowControl w:val="0"/>
        <w:spacing w:after="0"/>
        <w:ind w:right="48"/>
        <w:jc w:val="both"/>
        <w:rPr>
          <w:b/>
        </w:rPr>
      </w:pPr>
      <w:r w:rsidRPr="002349F9">
        <w:rPr>
          <w:b/>
          <w:u w:val="single"/>
        </w:rPr>
        <w:t>Si</w:t>
      </w:r>
      <w:r w:rsidRPr="002349F9">
        <w:rPr>
          <w:b/>
          <w:spacing w:val="27"/>
          <w:u w:val="single"/>
        </w:rPr>
        <w:t xml:space="preserve"> </w:t>
      </w:r>
      <w:r w:rsidRPr="002349F9">
        <w:rPr>
          <w:b/>
          <w:spacing w:val="1"/>
          <w:u w:val="single"/>
        </w:rPr>
        <w:t>p</w:t>
      </w:r>
      <w:r w:rsidRPr="002349F9">
        <w:rPr>
          <w:b/>
          <w:u w:val="single"/>
        </w:rPr>
        <w:t>re</w:t>
      </w:r>
      <w:r w:rsidRPr="002349F9">
        <w:rPr>
          <w:b/>
          <w:spacing w:val="-1"/>
          <w:u w:val="single"/>
        </w:rPr>
        <w:t>c</w:t>
      </w:r>
      <w:r w:rsidRPr="002349F9">
        <w:rPr>
          <w:b/>
          <w:u w:val="single"/>
        </w:rPr>
        <w:t>isa</w:t>
      </w:r>
      <w:r w:rsidRPr="002349F9">
        <w:rPr>
          <w:b/>
          <w:spacing w:val="24"/>
          <w:u w:val="single"/>
        </w:rPr>
        <w:t xml:space="preserve"> </w:t>
      </w:r>
      <w:r w:rsidRPr="002349F9">
        <w:rPr>
          <w:b/>
          <w:spacing w:val="-1"/>
          <w:u w:val="single"/>
        </w:rPr>
        <w:t>c</w:t>
      </w:r>
      <w:r w:rsidRPr="002349F9">
        <w:rPr>
          <w:b/>
          <w:spacing w:val="1"/>
          <w:u w:val="single"/>
        </w:rPr>
        <w:t>h</w:t>
      </w:r>
      <w:r w:rsidRPr="002349F9">
        <w:rPr>
          <w:b/>
          <w:u w:val="single"/>
        </w:rPr>
        <w:t>e</w:t>
      </w:r>
      <w:r w:rsidRPr="002349F9">
        <w:rPr>
          <w:b/>
          <w:spacing w:val="26"/>
          <w:u w:val="single"/>
        </w:rPr>
        <w:t xml:space="preserve"> </w:t>
      </w:r>
      <w:r w:rsidRPr="002349F9">
        <w:rPr>
          <w:b/>
          <w:u w:val="single"/>
        </w:rPr>
        <w:t>i</w:t>
      </w:r>
      <w:r w:rsidRPr="002349F9">
        <w:rPr>
          <w:b/>
          <w:spacing w:val="27"/>
          <w:u w:val="single"/>
        </w:rPr>
        <w:t xml:space="preserve"> </w:t>
      </w:r>
      <w:r w:rsidRPr="002349F9">
        <w:rPr>
          <w:b/>
          <w:u w:val="single"/>
        </w:rPr>
        <w:t>r</w:t>
      </w:r>
      <w:r w:rsidRPr="002349F9">
        <w:rPr>
          <w:b/>
          <w:spacing w:val="-2"/>
          <w:u w:val="single"/>
        </w:rPr>
        <w:t>e</w:t>
      </w:r>
      <w:r w:rsidRPr="002349F9">
        <w:rPr>
          <w:b/>
          <w:spacing w:val="1"/>
          <w:u w:val="single"/>
        </w:rPr>
        <w:t>qu</w:t>
      </w:r>
      <w:r w:rsidRPr="002349F9">
        <w:rPr>
          <w:b/>
          <w:u w:val="single"/>
        </w:rPr>
        <w:t>is</w:t>
      </w:r>
      <w:r w:rsidRPr="002349F9">
        <w:rPr>
          <w:b/>
          <w:spacing w:val="-2"/>
          <w:u w:val="single"/>
        </w:rPr>
        <w:t>i</w:t>
      </w:r>
      <w:r w:rsidRPr="002349F9">
        <w:rPr>
          <w:b/>
          <w:spacing w:val="1"/>
          <w:u w:val="single"/>
        </w:rPr>
        <w:t>ti</w:t>
      </w:r>
      <w:r w:rsidRPr="002349F9">
        <w:rPr>
          <w:b/>
          <w:spacing w:val="22"/>
          <w:u w:val="single"/>
        </w:rPr>
        <w:t xml:space="preserve"> </w:t>
      </w:r>
      <w:r w:rsidRPr="002349F9">
        <w:rPr>
          <w:b/>
          <w:spacing w:val="1"/>
          <w:u w:val="single"/>
        </w:rPr>
        <w:t>di</w:t>
      </w:r>
      <w:r w:rsidRPr="002349F9">
        <w:rPr>
          <w:b/>
          <w:spacing w:val="26"/>
          <w:u w:val="single"/>
        </w:rPr>
        <w:t xml:space="preserve"> </w:t>
      </w:r>
      <w:r w:rsidRPr="002349F9">
        <w:rPr>
          <w:b/>
          <w:spacing w:val="1"/>
          <w:u w:val="single"/>
        </w:rPr>
        <w:t>o</w:t>
      </w:r>
      <w:r w:rsidRPr="002349F9">
        <w:rPr>
          <w:b/>
          <w:u w:val="single"/>
        </w:rPr>
        <w:t>r</w:t>
      </w:r>
      <w:r w:rsidRPr="002349F9">
        <w:rPr>
          <w:b/>
          <w:spacing w:val="1"/>
          <w:u w:val="single"/>
        </w:rPr>
        <w:t>d</w:t>
      </w:r>
      <w:r w:rsidRPr="002349F9">
        <w:rPr>
          <w:b/>
          <w:spacing w:val="-2"/>
          <w:u w:val="single"/>
        </w:rPr>
        <w:t>i</w:t>
      </w:r>
      <w:r w:rsidRPr="002349F9">
        <w:rPr>
          <w:b/>
          <w:spacing w:val="1"/>
          <w:u w:val="single"/>
        </w:rPr>
        <w:t>ne</w:t>
      </w:r>
      <w:r w:rsidRPr="002349F9">
        <w:rPr>
          <w:b/>
          <w:spacing w:val="23"/>
          <w:u w:val="single"/>
        </w:rPr>
        <w:t xml:space="preserve"> </w:t>
      </w:r>
      <w:r w:rsidRPr="002349F9">
        <w:rPr>
          <w:b/>
          <w:i/>
          <w:iCs/>
          <w:spacing w:val="-2"/>
          <w:u w:val="single"/>
        </w:rPr>
        <w:t>e</w:t>
      </w:r>
      <w:r w:rsidRPr="002349F9">
        <w:rPr>
          <w:b/>
          <w:i/>
          <w:iCs/>
          <w:spacing w:val="1"/>
          <w:u w:val="single"/>
        </w:rPr>
        <w:t>c</w:t>
      </w:r>
      <w:r w:rsidRPr="002349F9">
        <w:rPr>
          <w:b/>
          <w:i/>
          <w:iCs/>
          <w:spacing w:val="-1"/>
          <w:u w:val="single"/>
        </w:rPr>
        <w:t>ono</w:t>
      </w:r>
      <w:r w:rsidRPr="002349F9">
        <w:rPr>
          <w:b/>
          <w:i/>
          <w:iCs/>
          <w:u w:val="single"/>
        </w:rPr>
        <w:t>mi</w:t>
      </w:r>
      <w:r w:rsidRPr="002349F9">
        <w:rPr>
          <w:b/>
          <w:i/>
          <w:iCs/>
          <w:spacing w:val="1"/>
          <w:u w:val="single"/>
        </w:rPr>
        <w:t>c</w:t>
      </w:r>
      <w:r w:rsidRPr="002349F9">
        <w:rPr>
          <w:b/>
          <w:i/>
          <w:iCs/>
          <w:u w:val="single"/>
        </w:rPr>
        <w:t>o</w:t>
      </w:r>
      <w:r w:rsidRPr="002349F9">
        <w:rPr>
          <w:b/>
          <w:i/>
          <w:iCs/>
          <w:spacing w:val="25"/>
          <w:u w:val="single"/>
        </w:rPr>
        <w:t xml:space="preserve"> </w:t>
      </w:r>
      <w:r w:rsidRPr="002349F9">
        <w:rPr>
          <w:b/>
          <w:i/>
          <w:iCs/>
          <w:spacing w:val="1"/>
          <w:u w:val="single"/>
        </w:rPr>
        <w:t>f</w:t>
      </w:r>
      <w:r w:rsidRPr="002349F9">
        <w:rPr>
          <w:b/>
          <w:i/>
          <w:iCs/>
          <w:u w:val="single"/>
        </w:rPr>
        <w:t>i</w:t>
      </w:r>
      <w:r w:rsidRPr="002349F9">
        <w:rPr>
          <w:b/>
          <w:i/>
          <w:iCs/>
          <w:spacing w:val="-1"/>
          <w:u w:val="single"/>
        </w:rPr>
        <w:t>nan</w:t>
      </w:r>
      <w:r w:rsidRPr="002349F9">
        <w:rPr>
          <w:b/>
          <w:i/>
          <w:iCs/>
          <w:spacing w:val="1"/>
          <w:u w:val="single"/>
        </w:rPr>
        <w:t>z</w:t>
      </w:r>
      <w:r w:rsidRPr="002349F9">
        <w:rPr>
          <w:b/>
          <w:i/>
          <w:iCs/>
          <w:u w:val="single"/>
        </w:rPr>
        <w:t>i</w:t>
      </w:r>
      <w:r w:rsidRPr="002349F9">
        <w:rPr>
          <w:b/>
          <w:i/>
          <w:iCs/>
          <w:spacing w:val="-1"/>
          <w:u w:val="single"/>
        </w:rPr>
        <w:t>ar</w:t>
      </w:r>
      <w:r w:rsidRPr="002349F9">
        <w:rPr>
          <w:b/>
          <w:i/>
          <w:iCs/>
          <w:u w:val="single"/>
        </w:rPr>
        <w:t>io</w:t>
      </w:r>
      <w:r w:rsidRPr="002349F9">
        <w:rPr>
          <w:b/>
          <w:i/>
          <w:iCs/>
          <w:spacing w:val="24"/>
          <w:u w:val="single"/>
        </w:rPr>
        <w:t xml:space="preserve"> </w:t>
      </w:r>
      <w:r w:rsidRPr="002349F9">
        <w:rPr>
          <w:b/>
          <w:u w:val="single"/>
        </w:rPr>
        <w:t>e</w:t>
      </w:r>
      <w:r w:rsidRPr="002349F9">
        <w:rPr>
          <w:b/>
          <w:spacing w:val="27"/>
          <w:u w:val="single"/>
        </w:rPr>
        <w:t xml:space="preserve"> </w:t>
      </w:r>
      <w:r w:rsidRPr="002349F9">
        <w:rPr>
          <w:b/>
          <w:i/>
          <w:iCs/>
          <w:spacing w:val="1"/>
          <w:u w:val="single"/>
        </w:rPr>
        <w:t>t</w:t>
      </w:r>
      <w:r w:rsidRPr="002349F9">
        <w:rPr>
          <w:b/>
          <w:i/>
          <w:iCs/>
          <w:u w:val="single"/>
        </w:rPr>
        <w:t>e</w:t>
      </w:r>
      <w:r w:rsidRPr="002349F9">
        <w:rPr>
          <w:b/>
          <w:i/>
          <w:iCs/>
          <w:spacing w:val="1"/>
          <w:u w:val="single"/>
        </w:rPr>
        <w:t>c</w:t>
      </w:r>
      <w:r w:rsidRPr="002349F9">
        <w:rPr>
          <w:b/>
          <w:i/>
          <w:iCs/>
          <w:spacing w:val="-1"/>
          <w:u w:val="single"/>
        </w:rPr>
        <w:t>n</w:t>
      </w:r>
      <w:r w:rsidRPr="002349F9">
        <w:rPr>
          <w:b/>
          <w:i/>
          <w:iCs/>
          <w:u w:val="single"/>
        </w:rPr>
        <w:t>i</w:t>
      </w:r>
      <w:r w:rsidRPr="002349F9">
        <w:rPr>
          <w:b/>
          <w:i/>
          <w:iCs/>
          <w:spacing w:val="1"/>
          <w:u w:val="single"/>
        </w:rPr>
        <w:t>c</w:t>
      </w:r>
      <w:r w:rsidRPr="002349F9">
        <w:rPr>
          <w:b/>
          <w:i/>
          <w:iCs/>
          <w:u w:val="single"/>
        </w:rPr>
        <w:t>o</w:t>
      </w:r>
      <w:r w:rsidRPr="002349F9">
        <w:rPr>
          <w:b/>
          <w:i/>
          <w:iCs/>
          <w:spacing w:val="24"/>
          <w:u w:val="single"/>
        </w:rPr>
        <w:t xml:space="preserve"> </w:t>
      </w:r>
      <w:r w:rsidRPr="002349F9">
        <w:rPr>
          <w:b/>
          <w:i/>
          <w:iCs/>
          <w:spacing w:val="-1"/>
          <w:u w:val="single"/>
        </w:rPr>
        <w:t>pro</w:t>
      </w:r>
      <w:r w:rsidRPr="002349F9">
        <w:rPr>
          <w:b/>
          <w:i/>
          <w:iCs/>
          <w:spacing w:val="1"/>
          <w:u w:val="single"/>
        </w:rPr>
        <w:t>f</w:t>
      </w:r>
      <w:r w:rsidRPr="002349F9">
        <w:rPr>
          <w:b/>
          <w:i/>
          <w:iCs/>
          <w:u w:val="single"/>
        </w:rPr>
        <w:t>e</w:t>
      </w:r>
      <w:r w:rsidRPr="002349F9">
        <w:rPr>
          <w:b/>
          <w:i/>
          <w:iCs/>
          <w:spacing w:val="3"/>
          <w:u w:val="single"/>
        </w:rPr>
        <w:t>s</w:t>
      </w:r>
      <w:r w:rsidRPr="002349F9">
        <w:rPr>
          <w:b/>
          <w:i/>
          <w:iCs/>
          <w:u w:val="single"/>
        </w:rPr>
        <w:t>si</w:t>
      </w:r>
      <w:r w:rsidRPr="002349F9">
        <w:rPr>
          <w:b/>
          <w:i/>
          <w:iCs/>
          <w:spacing w:val="-1"/>
          <w:u w:val="single"/>
        </w:rPr>
        <w:t>ona</w:t>
      </w:r>
      <w:r w:rsidRPr="002349F9">
        <w:rPr>
          <w:b/>
          <w:i/>
          <w:iCs/>
          <w:u w:val="single"/>
        </w:rPr>
        <w:t>le</w:t>
      </w:r>
      <w:r w:rsidRPr="002349F9">
        <w:rPr>
          <w:b/>
          <w:i/>
          <w:iCs/>
          <w:spacing w:val="24"/>
          <w:u w:val="single"/>
        </w:rPr>
        <w:t xml:space="preserve"> </w:t>
      </w:r>
      <w:proofErr w:type="gramStart"/>
      <w:r w:rsidRPr="002349F9">
        <w:rPr>
          <w:b/>
          <w:u w:val="single"/>
        </w:rPr>
        <w:t>s</w:t>
      </w:r>
      <w:r w:rsidRPr="002349F9">
        <w:rPr>
          <w:b/>
          <w:spacing w:val="1"/>
          <w:u w:val="single"/>
        </w:rPr>
        <w:t>ono</w:t>
      </w:r>
      <w:r w:rsidRPr="002349F9">
        <w:rPr>
          <w:b/>
          <w:u w:val="single"/>
        </w:rPr>
        <w:t xml:space="preserve"> </w:t>
      </w:r>
      <w:r w:rsidRPr="002349F9">
        <w:rPr>
          <w:b/>
          <w:spacing w:val="54"/>
          <w:u w:val="single"/>
        </w:rPr>
        <w:t xml:space="preserve"> </w:t>
      </w:r>
      <w:r w:rsidRPr="002349F9">
        <w:rPr>
          <w:b/>
          <w:spacing w:val="1"/>
          <w:u w:val="single"/>
        </w:rPr>
        <w:t>po</w:t>
      </w:r>
      <w:r w:rsidRPr="002349F9">
        <w:rPr>
          <w:b/>
          <w:u w:val="single"/>
        </w:rPr>
        <w:t>sse</w:t>
      </w:r>
      <w:r w:rsidRPr="002349F9">
        <w:rPr>
          <w:b/>
          <w:spacing w:val="-1"/>
          <w:u w:val="single"/>
        </w:rPr>
        <w:t>d</w:t>
      </w:r>
      <w:r w:rsidRPr="002349F9">
        <w:rPr>
          <w:b/>
          <w:spacing w:val="1"/>
          <w:u w:val="single"/>
        </w:rPr>
        <w:t>uti</w:t>
      </w:r>
      <w:proofErr w:type="gramEnd"/>
      <w:r w:rsidRPr="002349F9">
        <w:rPr>
          <w:b/>
          <w:spacing w:val="1"/>
        </w:rPr>
        <w:t xml:space="preserve"> </w:t>
      </w:r>
      <w:r w:rsidRPr="002349F9">
        <w:rPr>
          <w:b/>
          <w:spacing w:val="-1"/>
          <w:u w:val="single"/>
        </w:rPr>
        <w:t>c</w:t>
      </w:r>
      <w:r w:rsidRPr="002349F9">
        <w:rPr>
          <w:b/>
          <w:spacing w:val="1"/>
          <w:u w:val="single"/>
        </w:rPr>
        <w:t>u</w:t>
      </w:r>
      <w:r w:rsidRPr="002349F9">
        <w:rPr>
          <w:b/>
          <w:u w:val="single"/>
        </w:rPr>
        <w:t>m</w:t>
      </w:r>
      <w:r w:rsidRPr="002349F9">
        <w:rPr>
          <w:b/>
          <w:spacing w:val="1"/>
          <w:u w:val="single"/>
        </w:rPr>
        <w:t>u</w:t>
      </w:r>
      <w:r w:rsidRPr="002349F9">
        <w:rPr>
          <w:b/>
          <w:u w:val="single"/>
        </w:rPr>
        <w:t>la</w:t>
      </w:r>
      <w:r w:rsidRPr="002349F9">
        <w:rPr>
          <w:b/>
          <w:spacing w:val="1"/>
          <w:u w:val="single"/>
        </w:rPr>
        <w:t>t</w:t>
      </w:r>
      <w:r w:rsidRPr="002349F9">
        <w:rPr>
          <w:b/>
          <w:u w:val="single"/>
        </w:rPr>
        <w:t>iva</w:t>
      </w:r>
      <w:r w:rsidRPr="002349F9">
        <w:rPr>
          <w:b/>
          <w:spacing w:val="-2"/>
          <w:u w:val="single"/>
        </w:rPr>
        <w:t>m</w:t>
      </w:r>
      <w:r w:rsidRPr="002349F9">
        <w:rPr>
          <w:b/>
          <w:u w:val="single"/>
        </w:rPr>
        <w:t>e</w:t>
      </w:r>
      <w:r w:rsidRPr="002349F9">
        <w:rPr>
          <w:b/>
          <w:spacing w:val="-1"/>
          <w:u w:val="single"/>
        </w:rPr>
        <w:t>n</w:t>
      </w:r>
      <w:r w:rsidRPr="002349F9">
        <w:rPr>
          <w:b/>
          <w:spacing w:val="1"/>
          <w:u w:val="single"/>
        </w:rPr>
        <w:t>te</w:t>
      </w:r>
      <w:r w:rsidRPr="002349F9">
        <w:rPr>
          <w:b/>
          <w:spacing w:val="-9"/>
          <w:u w:val="single"/>
        </w:rPr>
        <w:t xml:space="preserve"> </w:t>
      </w:r>
      <w:r w:rsidRPr="002349F9">
        <w:rPr>
          <w:b/>
          <w:spacing w:val="1"/>
          <w:u w:val="single"/>
        </w:rPr>
        <w:t>d</w:t>
      </w:r>
      <w:r w:rsidRPr="002349F9">
        <w:rPr>
          <w:b/>
          <w:u w:val="single"/>
        </w:rPr>
        <w:t>al</w:t>
      </w:r>
      <w:r w:rsidRPr="002349F9">
        <w:rPr>
          <w:b/>
          <w:spacing w:val="1"/>
          <w:u w:val="single"/>
        </w:rPr>
        <w:t xml:space="preserve"> </w:t>
      </w:r>
      <w:r w:rsidRPr="002349F9">
        <w:rPr>
          <w:b/>
          <w:u w:val="single"/>
        </w:rPr>
        <w:t>s</w:t>
      </w:r>
      <w:r w:rsidRPr="002349F9">
        <w:rPr>
          <w:b/>
          <w:spacing w:val="1"/>
          <w:u w:val="single"/>
        </w:rPr>
        <w:t>o</w:t>
      </w:r>
      <w:r w:rsidRPr="002349F9">
        <w:rPr>
          <w:b/>
          <w:spacing w:val="-3"/>
          <w:u w:val="single"/>
        </w:rPr>
        <w:t>g</w:t>
      </w:r>
      <w:r w:rsidRPr="002349F9">
        <w:rPr>
          <w:b/>
          <w:u w:val="single"/>
        </w:rPr>
        <w:t>ge</w:t>
      </w:r>
      <w:r w:rsidRPr="002349F9">
        <w:rPr>
          <w:b/>
          <w:spacing w:val="1"/>
          <w:u w:val="single"/>
        </w:rPr>
        <w:t>tto</w:t>
      </w:r>
      <w:r w:rsidRPr="002349F9">
        <w:rPr>
          <w:b/>
          <w:spacing w:val="-5"/>
          <w:u w:val="single"/>
        </w:rPr>
        <w:t xml:space="preserve"> </w:t>
      </w:r>
      <w:r w:rsidRPr="002349F9">
        <w:rPr>
          <w:b/>
          <w:spacing w:val="1"/>
          <w:u w:val="single"/>
        </w:rPr>
        <w:t>p</w:t>
      </w:r>
      <w:r w:rsidRPr="002349F9">
        <w:rPr>
          <w:b/>
          <w:spacing w:val="-2"/>
          <w:u w:val="single"/>
        </w:rPr>
        <w:t>a</w:t>
      </w:r>
      <w:r w:rsidRPr="002349F9">
        <w:rPr>
          <w:b/>
          <w:u w:val="single"/>
        </w:rPr>
        <w:t>r</w:t>
      </w:r>
      <w:r w:rsidRPr="002349F9">
        <w:rPr>
          <w:b/>
          <w:spacing w:val="1"/>
          <w:u w:val="single"/>
        </w:rPr>
        <w:t>t</w:t>
      </w:r>
      <w:r w:rsidRPr="002349F9">
        <w:rPr>
          <w:b/>
          <w:u w:val="single"/>
        </w:rPr>
        <w:t>e</w:t>
      </w:r>
      <w:r w:rsidRPr="002349F9">
        <w:rPr>
          <w:b/>
          <w:spacing w:val="-1"/>
          <w:u w:val="single"/>
        </w:rPr>
        <w:t>c</w:t>
      </w:r>
      <w:r w:rsidRPr="002349F9">
        <w:rPr>
          <w:b/>
          <w:u w:val="single"/>
        </w:rPr>
        <w:t>i</w:t>
      </w:r>
      <w:r w:rsidRPr="002349F9">
        <w:rPr>
          <w:b/>
          <w:spacing w:val="-1"/>
          <w:u w:val="single"/>
        </w:rPr>
        <w:t>p</w:t>
      </w:r>
      <w:r w:rsidRPr="002349F9">
        <w:rPr>
          <w:b/>
          <w:u w:val="single"/>
        </w:rPr>
        <w:t>a</w:t>
      </w:r>
      <w:r w:rsidRPr="002349F9">
        <w:rPr>
          <w:b/>
          <w:spacing w:val="-1"/>
          <w:u w:val="single"/>
        </w:rPr>
        <w:t>n</w:t>
      </w:r>
      <w:r w:rsidRPr="002349F9">
        <w:rPr>
          <w:b/>
          <w:spacing w:val="1"/>
          <w:u w:val="single"/>
        </w:rPr>
        <w:t>t</w:t>
      </w:r>
      <w:r w:rsidRPr="002349F9">
        <w:rPr>
          <w:b/>
          <w:u w:val="single"/>
        </w:rPr>
        <w:t>e,</w:t>
      </w:r>
      <w:r w:rsidRPr="002349F9">
        <w:rPr>
          <w:b/>
          <w:spacing w:val="-5"/>
          <w:u w:val="single"/>
        </w:rPr>
        <w:t xml:space="preserve"> </w:t>
      </w:r>
      <w:r w:rsidRPr="002349F9">
        <w:rPr>
          <w:b/>
          <w:spacing w:val="-1"/>
          <w:u w:val="single"/>
        </w:rPr>
        <w:t>c</w:t>
      </w:r>
      <w:r w:rsidRPr="002349F9">
        <w:rPr>
          <w:b/>
          <w:spacing w:val="1"/>
          <w:u w:val="single"/>
        </w:rPr>
        <w:t>o</w:t>
      </w:r>
      <w:r w:rsidRPr="002349F9">
        <w:rPr>
          <w:b/>
          <w:spacing w:val="-2"/>
          <w:u w:val="single"/>
        </w:rPr>
        <w:t>me</w:t>
      </w:r>
      <w:r w:rsidRPr="002349F9">
        <w:rPr>
          <w:b/>
          <w:u w:val="single"/>
        </w:rPr>
        <w:t xml:space="preserve"> s</w:t>
      </w:r>
      <w:r w:rsidRPr="002349F9">
        <w:rPr>
          <w:b/>
          <w:spacing w:val="1"/>
          <w:u w:val="single"/>
        </w:rPr>
        <w:t>op</w:t>
      </w:r>
      <w:r w:rsidRPr="002349F9">
        <w:rPr>
          <w:b/>
          <w:u w:val="single"/>
        </w:rPr>
        <w:t>ra</w:t>
      </w:r>
      <w:r w:rsidRPr="002349F9">
        <w:rPr>
          <w:b/>
          <w:spacing w:val="-2"/>
          <w:u w:val="single"/>
        </w:rPr>
        <w:t xml:space="preserve"> </w:t>
      </w:r>
      <w:r w:rsidRPr="002349F9">
        <w:rPr>
          <w:b/>
          <w:spacing w:val="-1"/>
          <w:u w:val="single"/>
        </w:rPr>
        <w:t>c</w:t>
      </w:r>
      <w:r w:rsidRPr="002349F9">
        <w:rPr>
          <w:b/>
          <w:spacing w:val="1"/>
          <w:u w:val="single"/>
        </w:rPr>
        <w:t>o</w:t>
      </w:r>
      <w:r w:rsidRPr="002349F9">
        <w:rPr>
          <w:b/>
          <w:u w:val="single"/>
        </w:rPr>
        <w:t>s</w:t>
      </w:r>
      <w:r w:rsidRPr="002349F9">
        <w:rPr>
          <w:b/>
          <w:spacing w:val="1"/>
          <w:u w:val="single"/>
        </w:rPr>
        <w:t>t</w:t>
      </w:r>
      <w:r w:rsidRPr="002349F9">
        <w:rPr>
          <w:b/>
          <w:spacing w:val="-2"/>
          <w:u w:val="single"/>
        </w:rPr>
        <w:t>i</w:t>
      </w:r>
      <w:r w:rsidRPr="002349F9">
        <w:rPr>
          <w:b/>
          <w:spacing w:val="1"/>
          <w:u w:val="single"/>
        </w:rPr>
        <w:t>tu</w:t>
      </w:r>
      <w:r w:rsidRPr="002349F9">
        <w:rPr>
          <w:b/>
          <w:spacing w:val="-2"/>
          <w:u w:val="single"/>
        </w:rPr>
        <w:t>i</w:t>
      </w:r>
      <w:r w:rsidRPr="002349F9">
        <w:rPr>
          <w:b/>
          <w:spacing w:val="1"/>
          <w:u w:val="single"/>
        </w:rPr>
        <w:t>to</w:t>
      </w:r>
      <w:r w:rsidRPr="002349F9">
        <w:rPr>
          <w:b/>
          <w:u w:val="single"/>
        </w:rPr>
        <w:t>.</w:t>
      </w:r>
    </w:p>
    <w:p w:rsidR="002349F9" w:rsidRDefault="002349F9">
      <w:pPr>
        <w:widowControl w:val="0"/>
        <w:spacing w:before="2" w:after="0" w:line="260" w:lineRule="exact"/>
      </w:pPr>
    </w:p>
    <w:p w:rsidR="002349F9" w:rsidRPr="002349F9" w:rsidRDefault="00213B56">
      <w:pPr>
        <w:widowControl w:val="0"/>
        <w:spacing w:after="0"/>
        <w:ind w:right="-20"/>
        <w:rPr>
          <w:u w:val="single"/>
        </w:rPr>
      </w:pPr>
      <w:r w:rsidRPr="002349F9">
        <w:rPr>
          <w:rFonts w:ascii="Times New Roman" w:hAnsi="Times New Roman" w:cs="Times New Roman"/>
          <w:i/>
          <w:iCs/>
        </w:rPr>
        <w:fldChar w:fldCharType="begin">
          <w:ffData>
            <w:name w:val="Controllo14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ontrollo14"/>
      <w:r w:rsidR="002349F9" w:rsidRPr="002349F9">
        <w:rPr>
          <w:rFonts w:ascii="Times New Roman" w:hAnsi="Times New Roman" w:cs="Times New Roman"/>
          <w:i/>
          <w:iCs/>
        </w:rPr>
        <w:instrText xml:space="preserve"> FORMCHECKBOX </w:instrText>
      </w:r>
      <w:r w:rsidR="00E4245D">
        <w:rPr>
          <w:rFonts w:ascii="Times New Roman" w:hAnsi="Times New Roman" w:cs="Times New Roman"/>
          <w:i/>
          <w:iCs/>
        </w:rPr>
      </w:r>
      <w:r w:rsidR="00E4245D">
        <w:rPr>
          <w:rFonts w:ascii="Times New Roman" w:hAnsi="Times New Roman" w:cs="Times New Roman"/>
          <w:i/>
          <w:iCs/>
        </w:rPr>
        <w:fldChar w:fldCharType="separate"/>
      </w:r>
      <w:r w:rsidRPr="002349F9">
        <w:rPr>
          <w:rFonts w:ascii="Times New Roman" w:hAnsi="Times New Roman" w:cs="Times New Roman"/>
          <w:i/>
          <w:iCs/>
        </w:rPr>
        <w:fldChar w:fldCharType="end"/>
      </w:r>
      <w:bookmarkEnd w:id="17"/>
      <w:r w:rsidR="002349F9" w:rsidRPr="002349F9">
        <w:rPr>
          <w:rFonts w:ascii="Times New Roman" w:hAnsi="Times New Roman" w:cs="Times New Roman"/>
          <w:i/>
          <w:iCs/>
        </w:rPr>
        <w:tab/>
      </w:r>
      <w:r w:rsidR="002349F9" w:rsidRPr="002349F9">
        <w:rPr>
          <w:i/>
          <w:iCs/>
          <w:u w:val="single"/>
        </w:rPr>
        <w:t xml:space="preserve">in </w:t>
      </w:r>
      <w:r w:rsidR="002349F9" w:rsidRPr="002349F9">
        <w:rPr>
          <w:i/>
          <w:iCs/>
          <w:spacing w:val="-1"/>
          <w:u w:val="single"/>
        </w:rPr>
        <w:t>ca</w:t>
      </w:r>
      <w:r w:rsidR="002349F9" w:rsidRPr="002349F9">
        <w:rPr>
          <w:i/>
          <w:iCs/>
          <w:spacing w:val="1"/>
          <w:u w:val="single"/>
        </w:rPr>
        <w:t>s</w:t>
      </w:r>
      <w:r w:rsidR="002349F9" w:rsidRPr="002349F9">
        <w:rPr>
          <w:i/>
          <w:iCs/>
          <w:u w:val="single"/>
        </w:rPr>
        <w:t xml:space="preserve">o </w:t>
      </w:r>
      <w:r w:rsidR="002349F9" w:rsidRPr="002349F9">
        <w:rPr>
          <w:i/>
          <w:iCs/>
          <w:spacing w:val="-1"/>
          <w:u w:val="single"/>
        </w:rPr>
        <w:t>di</w:t>
      </w:r>
      <w:r w:rsidR="002349F9" w:rsidRPr="002349F9">
        <w:rPr>
          <w:i/>
          <w:iCs/>
          <w:spacing w:val="-2"/>
          <w:u w:val="single"/>
        </w:rPr>
        <w:t xml:space="preserve"> </w:t>
      </w:r>
      <w:r w:rsidR="002349F9" w:rsidRPr="002349F9">
        <w:rPr>
          <w:i/>
          <w:iCs/>
          <w:spacing w:val="1"/>
          <w:u w:val="single"/>
        </w:rPr>
        <w:t>r</w:t>
      </w:r>
      <w:r w:rsidR="002349F9" w:rsidRPr="002349F9">
        <w:rPr>
          <w:i/>
          <w:iCs/>
          <w:u w:val="single"/>
        </w:rPr>
        <w:t>i</w:t>
      </w:r>
      <w:r w:rsidR="002349F9" w:rsidRPr="002349F9">
        <w:rPr>
          <w:i/>
          <w:iCs/>
          <w:spacing w:val="-1"/>
          <w:u w:val="single"/>
        </w:rPr>
        <w:t>c</w:t>
      </w:r>
      <w:r w:rsidR="002349F9" w:rsidRPr="002349F9">
        <w:rPr>
          <w:i/>
          <w:iCs/>
          <w:u w:val="single"/>
        </w:rPr>
        <w:t>o</w:t>
      </w:r>
      <w:r w:rsidR="002349F9" w:rsidRPr="002349F9">
        <w:rPr>
          <w:i/>
          <w:iCs/>
          <w:spacing w:val="-1"/>
          <w:u w:val="single"/>
        </w:rPr>
        <w:t>r</w:t>
      </w:r>
      <w:r w:rsidR="002349F9" w:rsidRPr="002349F9">
        <w:rPr>
          <w:i/>
          <w:iCs/>
          <w:spacing w:val="1"/>
          <w:u w:val="single"/>
        </w:rPr>
        <w:t>s</w:t>
      </w:r>
      <w:r w:rsidR="002349F9" w:rsidRPr="002349F9">
        <w:rPr>
          <w:i/>
          <w:iCs/>
          <w:u w:val="single"/>
        </w:rPr>
        <w:t xml:space="preserve">o </w:t>
      </w:r>
      <w:r w:rsidR="002349F9" w:rsidRPr="002349F9">
        <w:rPr>
          <w:i/>
          <w:iCs/>
          <w:spacing w:val="-2"/>
          <w:u w:val="single"/>
        </w:rPr>
        <w:t>al subappalto, nei limiti dell’art.31 c.8 del Codice</w:t>
      </w:r>
    </w:p>
    <w:p w:rsidR="00E3101C" w:rsidRDefault="00E3101C" w:rsidP="00E3101C">
      <w:pPr>
        <w:widowControl w:val="0"/>
        <w:tabs>
          <w:tab w:val="left" w:pos="567"/>
          <w:tab w:val="left" w:pos="860"/>
        </w:tabs>
        <w:spacing w:before="9" w:after="0" w:line="237" w:lineRule="auto"/>
        <w:ind w:left="567"/>
        <w:jc w:val="both"/>
      </w:pPr>
    </w:p>
    <w:p w:rsidR="002349F9" w:rsidRPr="002349F9" w:rsidRDefault="002349F9" w:rsidP="00E3101C">
      <w:pPr>
        <w:widowControl w:val="0"/>
        <w:spacing w:before="9" w:after="0" w:line="237" w:lineRule="auto"/>
        <w:jc w:val="both"/>
        <w:rPr>
          <w:spacing w:val="1"/>
        </w:rPr>
      </w:pPr>
      <w:r w:rsidRPr="002349F9">
        <w:rPr>
          <w:spacing w:val="1"/>
        </w:rPr>
        <w:t xml:space="preserve">che le prestazioni che si intende subappaltare </w:t>
      </w:r>
      <w:proofErr w:type="gramStart"/>
      <w:r w:rsidRPr="002349F9">
        <w:rPr>
          <w:spacing w:val="1"/>
        </w:rPr>
        <w:t>sono :</w:t>
      </w:r>
      <w:proofErr w:type="gramEnd"/>
      <w:r>
        <w:rPr>
          <w:spacing w:val="1"/>
        </w:rPr>
        <w:t xml:space="preserve"> </w:t>
      </w:r>
      <w:r w:rsidRPr="002349F9">
        <w:rPr>
          <w:spacing w:val="1"/>
        </w:rPr>
        <w:t>___</w:t>
      </w:r>
      <w:r>
        <w:rPr>
          <w:spacing w:val="1"/>
        </w:rPr>
        <w:t>_______________</w:t>
      </w:r>
      <w:r w:rsidRPr="002349F9">
        <w:rPr>
          <w:spacing w:val="1"/>
        </w:rPr>
        <w:t>_______________________</w:t>
      </w:r>
    </w:p>
    <w:p w:rsidR="002349F9" w:rsidRDefault="002349F9">
      <w:pPr>
        <w:widowControl w:val="0"/>
        <w:spacing w:before="4" w:after="0" w:line="280" w:lineRule="exact"/>
        <w:rPr>
          <w:rFonts w:ascii="Times New Roman" w:hAnsi="Times New Roman" w:cs="Times New Roman"/>
          <w:u w:val="single"/>
        </w:rPr>
      </w:pPr>
    </w:p>
    <w:p w:rsidR="002349F9" w:rsidRPr="002349F9" w:rsidRDefault="00213B56">
      <w:pPr>
        <w:widowControl w:val="0"/>
        <w:spacing w:after="0"/>
        <w:ind w:right="-20"/>
        <w:rPr>
          <w:u w:val="single"/>
        </w:rPr>
      </w:pPr>
      <w:r w:rsidRPr="002349F9">
        <w:rPr>
          <w:rFonts w:ascii="Times New Roman" w:hAnsi="Times New Roman" w:cs="Times New Roman"/>
        </w:rPr>
        <w:fldChar w:fldCharType="begin">
          <w:ffData>
            <w:name w:val="Controllo15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ontrollo15"/>
      <w:r w:rsidR="002349F9" w:rsidRPr="002349F9">
        <w:rPr>
          <w:rFonts w:ascii="Times New Roman" w:hAnsi="Times New Roman" w:cs="Times New Roman"/>
        </w:rPr>
        <w:instrText xml:space="preserve"> FORMCHECKBOX </w:instrText>
      </w:r>
      <w:r w:rsidR="00E4245D">
        <w:rPr>
          <w:rFonts w:ascii="Times New Roman" w:hAnsi="Times New Roman" w:cs="Times New Roman"/>
        </w:rPr>
      </w:r>
      <w:r w:rsidR="00E4245D">
        <w:rPr>
          <w:rFonts w:ascii="Times New Roman" w:hAnsi="Times New Roman" w:cs="Times New Roman"/>
        </w:rPr>
        <w:fldChar w:fldCharType="separate"/>
      </w:r>
      <w:r w:rsidRPr="002349F9">
        <w:rPr>
          <w:rFonts w:ascii="Times New Roman" w:hAnsi="Times New Roman" w:cs="Times New Roman"/>
        </w:rPr>
        <w:fldChar w:fldCharType="end"/>
      </w:r>
      <w:bookmarkEnd w:id="18"/>
      <w:r w:rsidR="002349F9" w:rsidRPr="002349F9">
        <w:rPr>
          <w:rFonts w:ascii="Times New Roman" w:hAnsi="Times New Roman" w:cs="Times New Roman"/>
        </w:rPr>
        <w:tab/>
      </w:r>
      <w:r w:rsidR="002349F9" w:rsidRPr="002349F9">
        <w:rPr>
          <w:rFonts w:ascii="Times New Roman" w:hAnsi="Times New Roman" w:cs="Times New Roman"/>
          <w:spacing w:val="-19"/>
        </w:rPr>
        <w:t xml:space="preserve"> </w:t>
      </w:r>
      <w:r w:rsidR="002349F9" w:rsidRPr="002349F9">
        <w:rPr>
          <w:i/>
          <w:iCs/>
          <w:u w:val="single"/>
        </w:rPr>
        <w:t xml:space="preserve">in </w:t>
      </w:r>
      <w:r w:rsidR="002349F9" w:rsidRPr="002349F9">
        <w:rPr>
          <w:i/>
          <w:iCs/>
          <w:spacing w:val="-1"/>
          <w:u w:val="single"/>
        </w:rPr>
        <w:t>ca</w:t>
      </w:r>
      <w:r w:rsidR="002349F9" w:rsidRPr="002349F9">
        <w:rPr>
          <w:i/>
          <w:iCs/>
          <w:spacing w:val="1"/>
          <w:u w:val="single"/>
        </w:rPr>
        <w:t>s</w:t>
      </w:r>
      <w:r w:rsidR="002349F9" w:rsidRPr="002349F9">
        <w:rPr>
          <w:i/>
          <w:iCs/>
          <w:u w:val="single"/>
        </w:rPr>
        <w:t xml:space="preserve">o </w:t>
      </w:r>
      <w:r w:rsidR="002349F9" w:rsidRPr="002349F9">
        <w:rPr>
          <w:i/>
          <w:iCs/>
          <w:spacing w:val="-1"/>
          <w:u w:val="single"/>
        </w:rPr>
        <w:t>di</w:t>
      </w:r>
      <w:r w:rsidR="002349F9" w:rsidRPr="002349F9">
        <w:rPr>
          <w:i/>
          <w:iCs/>
          <w:spacing w:val="-2"/>
          <w:u w:val="single"/>
        </w:rPr>
        <w:t xml:space="preserve"> </w:t>
      </w:r>
      <w:r w:rsidR="002349F9" w:rsidRPr="002349F9">
        <w:rPr>
          <w:i/>
          <w:iCs/>
          <w:u w:val="single"/>
        </w:rPr>
        <w:t xml:space="preserve">R.T. </w:t>
      </w:r>
      <w:r w:rsidR="002349F9" w:rsidRPr="002349F9">
        <w:rPr>
          <w:i/>
          <w:iCs/>
          <w:spacing w:val="-1"/>
          <w:u w:val="single"/>
        </w:rPr>
        <w:t>n</w:t>
      </w:r>
      <w:r w:rsidR="002349F9" w:rsidRPr="002349F9">
        <w:rPr>
          <w:i/>
          <w:iCs/>
          <w:u w:val="single"/>
        </w:rPr>
        <w:t xml:space="preserve">on </w:t>
      </w:r>
      <w:r w:rsidR="002349F9" w:rsidRPr="002349F9">
        <w:rPr>
          <w:i/>
          <w:iCs/>
          <w:spacing w:val="-1"/>
          <w:u w:val="single"/>
        </w:rPr>
        <w:t>anc</w:t>
      </w:r>
      <w:r w:rsidR="002349F9" w:rsidRPr="002349F9">
        <w:rPr>
          <w:i/>
          <w:iCs/>
          <w:u w:val="single"/>
        </w:rPr>
        <w:t>o</w:t>
      </w:r>
      <w:r w:rsidR="002349F9" w:rsidRPr="002349F9">
        <w:rPr>
          <w:i/>
          <w:iCs/>
          <w:spacing w:val="-1"/>
          <w:u w:val="single"/>
        </w:rPr>
        <w:t>r</w:t>
      </w:r>
      <w:r w:rsidR="002349F9" w:rsidRPr="002349F9">
        <w:rPr>
          <w:i/>
          <w:iCs/>
          <w:u w:val="single"/>
        </w:rPr>
        <w:t xml:space="preserve">a </w:t>
      </w:r>
      <w:r w:rsidR="002349F9" w:rsidRPr="002349F9">
        <w:rPr>
          <w:i/>
          <w:iCs/>
          <w:spacing w:val="-1"/>
          <w:u w:val="single"/>
        </w:rPr>
        <w:t>c</w:t>
      </w:r>
      <w:r w:rsidR="002349F9" w:rsidRPr="002349F9">
        <w:rPr>
          <w:i/>
          <w:iCs/>
          <w:u w:val="single"/>
        </w:rPr>
        <w:t>o</w:t>
      </w:r>
      <w:r w:rsidR="002349F9" w:rsidRPr="002349F9">
        <w:rPr>
          <w:i/>
          <w:iCs/>
          <w:spacing w:val="1"/>
          <w:u w:val="single"/>
        </w:rPr>
        <w:t>s</w:t>
      </w:r>
      <w:r w:rsidR="002349F9" w:rsidRPr="002349F9">
        <w:rPr>
          <w:i/>
          <w:iCs/>
          <w:u w:val="single"/>
        </w:rPr>
        <w:t>tit</w:t>
      </w:r>
      <w:r w:rsidR="002349F9" w:rsidRPr="002349F9">
        <w:rPr>
          <w:i/>
          <w:iCs/>
          <w:spacing w:val="-1"/>
          <w:u w:val="single"/>
        </w:rPr>
        <w:t>u</w:t>
      </w:r>
      <w:r w:rsidR="002349F9" w:rsidRPr="002349F9">
        <w:rPr>
          <w:i/>
          <w:iCs/>
          <w:u w:val="single"/>
        </w:rPr>
        <w:t>ito:</w:t>
      </w:r>
    </w:p>
    <w:p w:rsidR="002349F9" w:rsidRDefault="002349F9" w:rsidP="002349F9">
      <w:pPr>
        <w:widowControl w:val="0"/>
        <w:tabs>
          <w:tab w:val="left" w:pos="4365"/>
        </w:tabs>
        <w:spacing w:before="17" w:after="0" w:line="260" w:lineRule="exact"/>
      </w:pPr>
      <w:r>
        <w:tab/>
      </w:r>
    </w:p>
    <w:p w:rsidR="002349F9" w:rsidRPr="002349F9" w:rsidRDefault="002349F9" w:rsidP="002349F9">
      <w:pPr>
        <w:widowControl w:val="0"/>
        <w:numPr>
          <w:ilvl w:val="0"/>
          <w:numId w:val="5"/>
        </w:numPr>
        <w:tabs>
          <w:tab w:val="left" w:pos="567"/>
          <w:tab w:val="left" w:pos="860"/>
        </w:tabs>
        <w:spacing w:before="9" w:after="0" w:line="237" w:lineRule="auto"/>
        <w:ind w:left="567" w:hanging="567"/>
        <w:jc w:val="both"/>
        <w:rPr>
          <w:spacing w:val="1"/>
        </w:rPr>
      </w:pPr>
      <w:r w:rsidRPr="002349F9">
        <w:rPr>
          <w:spacing w:val="1"/>
        </w:rPr>
        <w:t xml:space="preserve">che il raggruppamento temporaneo è così </w:t>
      </w:r>
      <w:proofErr w:type="gramStart"/>
      <w:r w:rsidRPr="002349F9">
        <w:rPr>
          <w:spacing w:val="1"/>
        </w:rPr>
        <w:t>composto  (</w:t>
      </w:r>
      <w:proofErr w:type="gramEnd"/>
      <w:r w:rsidRPr="002349F9">
        <w:rPr>
          <w:i/>
          <w:spacing w:val="1"/>
        </w:rPr>
        <w:t>indica anche il nominativo del professionista abilitato da meno di cinque anni</w:t>
      </w:r>
      <w:r w:rsidRPr="002349F9">
        <w:rPr>
          <w:spacing w:val="1"/>
        </w:rPr>
        <w:t>):</w:t>
      </w:r>
    </w:p>
    <w:p w:rsidR="002349F9" w:rsidRPr="0045083F" w:rsidRDefault="002349F9">
      <w:pPr>
        <w:widowControl w:val="0"/>
        <w:tabs>
          <w:tab w:val="left" w:pos="900"/>
        </w:tabs>
        <w:spacing w:after="0" w:line="266" w:lineRule="auto"/>
        <w:ind w:left="907" w:right="47" w:hanging="360"/>
        <w:jc w:val="both"/>
        <w:rPr>
          <w:spacing w:val="26"/>
        </w:rPr>
      </w:pPr>
    </w:p>
    <w:tbl>
      <w:tblPr>
        <w:tblW w:w="0" w:type="auto"/>
        <w:tblInd w:w="570" w:type="dxa"/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000" w:firstRow="0" w:lastRow="0" w:firstColumn="0" w:lastColumn="0" w:noHBand="0" w:noVBand="0"/>
      </w:tblPr>
      <w:tblGrid>
        <w:gridCol w:w="3805"/>
        <w:gridCol w:w="2597"/>
        <w:gridCol w:w="2963"/>
      </w:tblGrid>
      <w:tr w:rsidR="002349F9" w:rsidRPr="002349F9" w:rsidTr="0045083F">
        <w:trPr>
          <w:trHeight w:hRule="exact" w:val="912"/>
        </w:trPr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vAlign w:val="center"/>
          </w:tcPr>
          <w:p w:rsidR="002349F9" w:rsidRPr="002349F9" w:rsidRDefault="002349F9" w:rsidP="002349F9">
            <w:pPr>
              <w:widowControl w:val="0"/>
              <w:spacing w:after="0"/>
              <w:jc w:val="center"/>
              <w:rPr>
                <w:i/>
              </w:rPr>
            </w:pPr>
            <w:r w:rsidRPr="002349F9">
              <w:rPr>
                <w:i/>
                <w:iCs/>
                <w:spacing w:val="1"/>
              </w:rPr>
              <w:t>D</w:t>
            </w:r>
            <w:r w:rsidRPr="002349F9">
              <w:rPr>
                <w:i/>
                <w:iCs/>
              </w:rPr>
              <w:t>e</w:t>
            </w:r>
            <w:r w:rsidRPr="002349F9">
              <w:rPr>
                <w:i/>
                <w:iCs/>
                <w:spacing w:val="-1"/>
              </w:rPr>
              <w:t>no</w:t>
            </w:r>
            <w:r w:rsidRPr="002349F9">
              <w:rPr>
                <w:i/>
                <w:iCs/>
                <w:spacing w:val="1"/>
              </w:rPr>
              <w:t>m</w:t>
            </w:r>
            <w:r w:rsidRPr="002349F9">
              <w:rPr>
                <w:i/>
                <w:iCs/>
              </w:rPr>
              <w:t>i</w:t>
            </w:r>
            <w:r w:rsidRPr="002349F9">
              <w:rPr>
                <w:i/>
                <w:iCs/>
                <w:spacing w:val="-1"/>
              </w:rPr>
              <w:t>naz</w:t>
            </w:r>
            <w:r w:rsidRPr="002349F9">
              <w:rPr>
                <w:i/>
                <w:iCs/>
              </w:rPr>
              <w:t>i</w:t>
            </w:r>
            <w:r w:rsidRPr="002349F9">
              <w:rPr>
                <w:i/>
                <w:iCs/>
                <w:spacing w:val="-1"/>
              </w:rPr>
              <w:t>on</w:t>
            </w:r>
            <w:r w:rsidRPr="002349F9">
              <w:rPr>
                <w:i/>
                <w:iCs/>
              </w:rPr>
              <w:t>e</w:t>
            </w:r>
            <w:r w:rsidRPr="002349F9">
              <w:rPr>
                <w:i/>
                <w:iCs/>
                <w:spacing w:val="-2"/>
              </w:rPr>
              <w:t>/</w:t>
            </w:r>
            <w:r w:rsidRPr="002349F9">
              <w:rPr>
                <w:i/>
                <w:iCs/>
                <w:spacing w:val="1"/>
              </w:rPr>
              <w:t>r</w:t>
            </w:r>
            <w:r w:rsidRPr="002349F9">
              <w:rPr>
                <w:i/>
                <w:iCs/>
                <w:spacing w:val="-1"/>
              </w:rPr>
              <w:t>ag</w:t>
            </w:r>
            <w:r w:rsidRPr="002349F9">
              <w:rPr>
                <w:i/>
                <w:iCs/>
              </w:rPr>
              <w:t>i</w:t>
            </w:r>
            <w:r w:rsidRPr="002349F9">
              <w:rPr>
                <w:i/>
                <w:iCs/>
                <w:spacing w:val="-1"/>
              </w:rPr>
              <w:t>on</w:t>
            </w:r>
            <w:r w:rsidRPr="002349F9">
              <w:rPr>
                <w:i/>
                <w:iCs/>
              </w:rPr>
              <w:t>e</w:t>
            </w:r>
            <w:r w:rsidRPr="002349F9">
              <w:rPr>
                <w:i/>
                <w:iCs/>
                <w:spacing w:val="1"/>
              </w:rPr>
              <w:t xml:space="preserve"> </w:t>
            </w:r>
            <w:r w:rsidRPr="002349F9">
              <w:rPr>
                <w:i/>
                <w:iCs/>
              </w:rPr>
              <w:t>s</w:t>
            </w:r>
            <w:r w:rsidRPr="002349F9">
              <w:rPr>
                <w:i/>
                <w:iCs/>
                <w:spacing w:val="-3"/>
              </w:rPr>
              <w:t>o</w:t>
            </w:r>
            <w:r w:rsidRPr="002349F9">
              <w:rPr>
                <w:i/>
                <w:iCs/>
                <w:spacing w:val="-1"/>
              </w:rPr>
              <w:t>c</w:t>
            </w:r>
            <w:r w:rsidRPr="002349F9">
              <w:rPr>
                <w:i/>
                <w:iCs/>
              </w:rPr>
              <w:t>i</w:t>
            </w:r>
            <w:r w:rsidRPr="002349F9">
              <w:rPr>
                <w:i/>
                <w:iCs/>
                <w:spacing w:val="-1"/>
              </w:rPr>
              <w:t>a</w:t>
            </w:r>
            <w:r w:rsidRPr="002349F9">
              <w:rPr>
                <w:i/>
                <w:iCs/>
              </w:rPr>
              <w:t>le</w:t>
            </w:r>
          </w:p>
        </w:tc>
        <w:tc>
          <w:tcPr>
            <w:tcW w:w="2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vAlign w:val="center"/>
          </w:tcPr>
          <w:p w:rsidR="002349F9" w:rsidRPr="002349F9" w:rsidRDefault="002349F9" w:rsidP="002349F9">
            <w:pPr>
              <w:widowControl w:val="0"/>
              <w:spacing w:after="0" w:line="267" w:lineRule="exact"/>
              <w:jc w:val="center"/>
              <w:rPr>
                <w:i/>
              </w:rPr>
            </w:pPr>
            <w:r w:rsidRPr="002349F9">
              <w:rPr>
                <w:i/>
                <w:iCs/>
                <w:position w:val="1"/>
              </w:rPr>
              <w:t xml:space="preserve">In </w:t>
            </w:r>
            <w:r w:rsidRPr="002349F9">
              <w:rPr>
                <w:i/>
                <w:iCs/>
                <w:spacing w:val="-1"/>
                <w:position w:val="1"/>
              </w:rPr>
              <w:t>qua</w:t>
            </w:r>
            <w:r w:rsidRPr="002349F9">
              <w:rPr>
                <w:i/>
                <w:iCs/>
                <w:position w:val="1"/>
              </w:rPr>
              <w:t xml:space="preserve">lità </w:t>
            </w:r>
            <w:r w:rsidRPr="002349F9">
              <w:rPr>
                <w:i/>
                <w:iCs/>
                <w:spacing w:val="-1"/>
                <w:position w:val="1"/>
              </w:rPr>
              <w:t>d</w:t>
            </w:r>
            <w:r w:rsidRPr="002349F9">
              <w:rPr>
                <w:i/>
                <w:iCs/>
                <w:position w:val="1"/>
              </w:rPr>
              <w:t>i:</w:t>
            </w:r>
          </w:p>
          <w:p w:rsidR="002349F9" w:rsidRPr="002349F9" w:rsidRDefault="002349F9" w:rsidP="002349F9">
            <w:pPr>
              <w:widowControl w:val="0"/>
              <w:spacing w:after="0"/>
              <w:jc w:val="center"/>
              <w:rPr>
                <w:i/>
              </w:rPr>
            </w:pPr>
            <w:r w:rsidRPr="002349F9">
              <w:rPr>
                <w:i/>
                <w:iCs/>
                <w:spacing w:val="1"/>
              </w:rPr>
              <w:t>m</w:t>
            </w:r>
            <w:r w:rsidRPr="002349F9">
              <w:rPr>
                <w:i/>
                <w:iCs/>
                <w:spacing w:val="-1"/>
              </w:rPr>
              <w:t>anda</w:t>
            </w:r>
            <w:r w:rsidRPr="002349F9">
              <w:rPr>
                <w:i/>
                <w:iCs/>
              </w:rPr>
              <w:t>t</w:t>
            </w:r>
            <w:r w:rsidRPr="002349F9">
              <w:rPr>
                <w:i/>
                <w:iCs/>
                <w:spacing w:val="-1"/>
              </w:rPr>
              <w:t>a</w:t>
            </w:r>
            <w:r w:rsidRPr="002349F9">
              <w:rPr>
                <w:i/>
                <w:iCs/>
                <w:spacing w:val="1"/>
              </w:rPr>
              <w:t>r</w:t>
            </w:r>
            <w:r w:rsidRPr="002349F9">
              <w:rPr>
                <w:i/>
                <w:iCs/>
              </w:rPr>
              <w:t>i</w:t>
            </w:r>
            <w:r w:rsidRPr="002349F9">
              <w:rPr>
                <w:i/>
                <w:iCs/>
                <w:spacing w:val="-1"/>
              </w:rPr>
              <w:t>a</w:t>
            </w:r>
            <w:r w:rsidRPr="002349F9">
              <w:rPr>
                <w:i/>
                <w:iCs/>
              </w:rPr>
              <w:t>,</w:t>
            </w:r>
            <w:r w:rsidRPr="002349F9">
              <w:rPr>
                <w:i/>
                <w:iCs/>
                <w:spacing w:val="1"/>
              </w:rPr>
              <w:t xml:space="preserve"> m</w:t>
            </w:r>
            <w:r w:rsidRPr="002349F9">
              <w:rPr>
                <w:i/>
                <w:iCs/>
                <w:spacing w:val="-1"/>
              </w:rPr>
              <w:t>andan</w:t>
            </w:r>
            <w:r w:rsidRPr="002349F9">
              <w:rPr>
                <w:i/>
                <w:iCs/>
              </w:rPr>
              <w:t>te</w:t>
            </w:r>
          </w:p>
        </w:tc>
        <w:tc>
          <w:tcPr>
            <w:tcW w:w="2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vAlign w:val="center"/>
          </w:tcPr>
          <w:p w:rsidR="002349F9" w:rsidRPr="002349F9" w:rsidRDefault="002349F9" w:rsidP="002349F9">
            <w:pPr>
              <w:widowControl w:val="0"/>
              <w:spacing w:after="0"/>
              <w:jc w:val="center"/>
              <w:rPr>
                <w:i/>
              </w:rPr>
            </w:pPr>
            <w:r>
              <w:rPr>
                <w:i/>
                <w:iCs/>
              </w:rPr>
              <w:t>S</w:t>
            </w:r>
            <w:r w:rsidRPr="002349F9">
              <w:rPr>
                <w:i/>
                <w:iCs/>
              </w:rPr>
              <w:t>e</w:t>
            </w:r>
            <w:r w:rsidRPr="002349F9">
              <w:rPr>
                <w:i/>
                <w:iCs/>
                <w:spacing w:val="-1"/>
              </w:rPr>
              <w:t>d</w:t>
            </w:r>
            <w:r w:rsidRPr="002349F9">
              <w:rPr>
                <w:i/>
                <w:iCs/>
              </w:rPr>
              <w:t>e</w:t>
            </w:r>
            <w:r w:rsidRPr="002349F9">
              <w:rPr>
                <w:i/>
                <w:iCs/>
                <w:spacing w:val="1"/>
              </w:rPr>
              <w:t xml:space="preserve"> </w:t>
            </w:r>
            <w:r w:rsidRPr="002349F9">
              <w:rPr>
                <w:i/>
                <w:iCs/>
              </w:rPr>
              <w:t>–</w:t>
            </w:r>
            <w:r w:rsidRPr="002349F9">
              <w:rPr>
                <w:i/>
                <w:iCs/>
                <w:spacing w:val="-1"/>
              </w:rPr>
              <w:t xml:space="preserve"> </w:t>
            </w:r>
            <w:proofErr w:type="spellStart"/>
            <w:r w:rsidRPr="002349F9">
              <w:rPr>
                <w:i/>
                <w:iCs/>
                <w:spacing w:val="-1"/>
              </w:rPr>
              <w:t>c</w:t>
            </w:r>
            <w:r w:rsidRPr="002349F9">
              <w:rPr>
                <w:i/>
                <w:iCs/>
              </w:rPr>
              <w:t>.f.</w:t>
            </w:r>
            <w:proofErr w:type="spellEnd"/>
            <w:r w:rsidRPr="002349F9">
              <w:rPr>
                <w:i/>
                <w:iCs/>
                <w:spacing w:val="1"/>
              </w:rPr>
              <w:t>/</w:t>
            </w:r>
            <w:proofErr w:type="spellStart"/>
            <w:r w:rsidRPr="002349F9">
              <w:rPr>
                <w:i/>
                <w:iCs/>
                <w:spacing w:val="1"/>
              </w:rPr>
              <w:t>P</w:t>
            </w:r>
            <w:r w:rsidRPr="002349F9">
              <w:rPr>
                <w:i/>
                <w:iCs/>
              </w:rPr>
              <w:t>.Iva</w:t>
            </w:r>
            <w:proofErr w:type="spellEnd"/>
          </w:p>
        </w:tc>
      </w:tr>
      <w:tr w:rsidR="002349F9" w:rsidTr="002349F9">
        <w:trPr>
          <w:trHeight w:hRule="exact" w:val="634"/>
        </w:trPr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349F9" w:rsidRDefault="002349F9" w:rsidP="002349F9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349F9" w:rsidRDefault="002349F9" w:rsidP="002349F9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349F9" w:rsidRDefault="002349F9" w:rsidP="002349F9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349F9" w:rsidTr="002349F9">
        <w:trPr>
          <w:trHeight w:hRule="exact" w:val="634"/>
        </w:trPr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349F9" w:rsidRDefault="002349F9" w:rsidP="002349F9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349F9" w:rsidRDefault="002349F9" w:rsidP="002349F9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349F9" w:rsidRDefault="002349F9" w:rsidP="002349F9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349F9" w:rsidTr="002349F9">
        <w:trPr>
          <w:trHeight w:hRule="exact" w:val="631"/>
        </w:trPr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349F9" w:rsidRDefault="002349F9" w:rsidP="002349F9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349F9" w:rsidRDefault="002349F9" w:rsidP="002349F9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349F9" w:rsidRDefault="002349F9" w:rsidP="002349F9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349F9" w:rsidTr="002349F9">
        <w:trPr>
          <w:trHeight w:hRule="exact" w:val="634"/>
        </w:trPr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349F9" w:rsidRDefault="002349F9" w:rsidP="002349F9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349F9" w:rsidRDefault="002349F9" w:rsidP="002349F9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349F9" w:rsidRDefault="002349F9" w:rsidP="002349F9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2349F9" w:rsidRDefault="002349F9">
      <w:pPr>
        <w:widowControl w:val="0"/>
        <w:tabs>
          <w:tab w:val="left" w:pos="900"/>
        </w:tabs>
        <w:spacing w:after="0" w:line="266" w:lineRule="auto"/>
        <w:ind w:left="907" w:right="47" w:hanging="360"/>
        <w:jc w:val="both"/>
        <w:rPr>
          <w:spacing w:val="26"/>
        </w:rPr>
      </w:pPr>
    </w:p>
    <w:p w:rsidR="002349F9" w:rsidRDefault="002349F9" w:rsidP="002349F9">
      <w:pPr>
        <w:widowControl w:val="0"/>
        <w:numPr>
          <w:ilvl w:val="0"/>
          <w:numId w:val="5"/>
        </w:numPr>
        <w:tabs>
          <w:tab w:val="left" w:pos="567"/>
          <w:tab w:val="left" w:pos="860"/>
        </w:tabs>
        <w:spacing w:before="9" w:after="0" w:line="237" w:lineRule="auto"/>
        <w:ind w:left="567" w:hanging="567"/>
        <w:jc w:val="both"/>
        <w:rPr>
          <w:spacing w:val="1"/>
        </w:rPr>
      </w:pPr>
      <w:r w:rsidRPr="002349F9">
        <w:rPr>
          <w:spacing w:val="1"/>
        </w:rPr>
        <w:t xml:space="preserve"> che gli st</w:t>
      </w:r>
      <w:r>
        <w:rPr>
          <w:spacing w:val="1"/>
        </w:rPr>
        <w:t>e</w:t>
      </w:r>
      <w:r w:rsidRPr="002349F9">
        <w:rPr>
          <w:spacing w:val="1"/>
        </w:rPr>
        <w:t xml:space="preserve">ssi si impegnano a costituirsi in caso di affidamento dell’incarico, conferendo mandato </w:t>
      </w:r>
      <w:proofErr w:type="gramStart"/>
      <w:r w:rsidRPr="002349F9">
        <w:rPr>
          <w:spacing w:val="1"/>
        </w:rPr>
        <w:t>a:_</w:t>
      </w:r>
      <w:proofErr w:type="gramEnd"/>
      <w:r w:rsidRPr="002349F9">
        <w:rPr>
          <w:spacing w:val="1"/>
        </w:rPr>
        <w:t>______</w:t>
      </w:r>
      <w:r w:rsidR="00E3101C">
        <w:rPr>
          <w:spacing w:val="1"/>
        </w:rPr>
        <w:t>____________</w:t>
      </w:r>
      <w:r w:rsidRPr="002349F9">
        <w:rPr>
          <w:spacing w:val="1"/>
        </w:rPr>
        <w:t>_______ quale mandatario o capogruppo, con la seguente indicazione della quota di partecipazione e dei servizi o della parte di servizi da affidare a ciascun operatore economico raggruppato:</w:t>
      </w:r>
    </w:p>
    <w:p w:rsidR="002349F9" w:rsidRPr="002349F9" w:rsidRDefault="002349F9" w:rsidP="002349F9">
      <w:pPr>
        <w:widowControl w:val="0"/>
        <w:numPr>
          <w:ilvl w:val="0"/>
          <w:numId w:val="6"/>
        </w:numPr>
        <w:tabs>
          <w:tab w:val="left" w:pos="1418"/>
        </w:tabs>
        <w:spacing w:before="9" w:after="0" w:line="237" w:lineRule="auto"/>
        <w:ind w:left="1418" w:hanging="851"/>
        <w:jc w:val="both"/>
        <w:rPr>
          <w:spacing w:val="1"/>
        </w:rPr>
      </w:pPr>
      <w:r w:rsidRPr="002349F9">
        <w:rPr>
          <w:spacing w:val="1"/>
        </w:rPr>
        <w:t>_________________________</w:t>
      </w:r>
    </w:p>
    <w:p w:rsidR="002349F9" w:rsidRPr="002349F9" w:rsidRDefault="002349F9" w:rsidP="002349F9">
      <w:pPr>
        <w:widowControl w:val="0"/>
        <w:numPr>
          <w:ilvl w:val="0"/>
          <w:numId w:val="6"/>
        </w:numPr>
        <w:tabs>
          <w:tab w:val="left" w:pos="1418"/>
        </w:tabs>
        <w:spacing w:before="9" w:after="0" w:line="237" w:lineRule="auto"/>
        <w:ind w:left="1418" w:hanging="851"/>
        <w:jc w:val="both"/>
        <w:rPr>
          <w:spacing w:val="1"/>
        </w:rPr>
      </w:pPr>
      <w:r w:rsidRPr="002349F9">
        <w:rPr>
          <w:spacing w:val="1"/>
        </w:rPr>
        <w:t>_________________________</w:t>
      </w:r>
    </w:p>
    <w:p w:rsidR="002349F9" w:rsidRDefault="002349F9" w:rsidP="002349F9">
      <w:pPr>
        <w:widowControl w:val="0"/>
        <w:numPr>
          <w:ilvl w:val="0"/>
          <w:numId w:val="6"/>
        </w:numPr>
        <w:tabs>
          <w:tab w:val="left" w:pos="1418"/>
        </w:tabs>
        <w:spacing w:before="9" w:after="0" w:line="237" w:lineRule="auto"/>
        <w:ind w:left="1418" w:hanging="851"/>
        <w:jc w:val="both"/>
        <w:rPr>
          <w:spacing w:val="1"/>
        </w:rPr>
      </w:pPr>
      <w:r w:rsidRPr="002349F9">
        <w:rPr>
          <w:spacing w:val="1"/>
        </w:rPr>
        <w:t>_________________________</w:t>
      </w:r>
    </w:p>
    <w:p w:rsidR="002349F9" w:rsidRPr="002349F9" w:rsidRDefault="002349F9" w:rsidP="002349F9">
      <w:pPr>
        <w:widowControl w:val="0"/>
        <w:tabs>
          <w:tab w:val="left" w:pos="1418"/>
        </w:tabs>
        <w:spacing w:before="9" w:after="0" w:line="237" w:lineRule="auto"/>
        <w:ind w:left="1418"/>
        <w:jc w:val="both"/>
        <w:rPr>
          <w:spacing w:val="1"/>
        </w:rPr>
      </w:pPr>
    </w:p>
    <w:p w:rsidR="002349F9" w:rsidRPr="002349F9" w:rsidRDefault="002349F9" w:rsidP="002349F9">
      <w:pPr>
        <w:widowControl w:val="0"/>
        <w:numPr>
          <w:ilvl w:val="0"/>
          <w:numId w:val="5"/>
        </w:numPr>
        <w:tabs>
          <w:tab w:val="left" w:pos="567"/>
          <w:tab w:val="left" w:pos="860"/>
        </w:tabs>
        <w:spacing w:before="9" w:after="0" w:line="237" w:lineRule="auto"/>
        <w:ind w:left="567" w:hanging="567"/>
        <w:jc w:val="both"/>
        <w:rPr>
          <w:spacing w:val="1"/>
        </w:rPr>
      </w:pPr>
      <w:r w:rsidRPr="002349F9">
        <w:rPr>
          <w:spacing w:val="1"/>
        </w:rPr>
        <w:t>che gli stessi n</w:t>
      </w:r>
      <w:r>
        <w:rPr>
          <w:spacing w:val="1"/>
        </w:rPr>
        <w:t>o</w:t>
      </w:r>
      <w:r w:rsidRPr="002349F9">
        <w:rPr>
          <w:spacing w:val="1"/>
        </w:rPr>
        <w:t>n pres</w:t>
      </w:r>
      <w:r>
        <w:rPr>
          <w:spacing w:val="1"/>
        </w:rPr>
        <w:t>e</w:t>
      </w:r>
      <w:r w:rsidRPr="002349F9">
        <w:rPr>
          <w:spacing w:val="1"/>
        </w:rPr>
        <w:t>ntano richi</w:t>
      </w:r>
      <w:r>
        <w:rPr>
          <w:spacing w:val="1"/>
        </w:rPr>
        <w:t>e</w:t>
      </w:r>
      <w:r w:rsidRPr="002349F9">
        <w:rPr>
          <w:spacing w:val="1"/>
        </w:rPr>
        <w:t>sta di par</w:t>
      </w:r>
      <w:r>
        <w:rPr>
          <w:spacing w:val="1"/>
        </w:rPr>
        <w:t>te</w:t>
      </w:r>
      <w:r w:rsidRPr="002349F9">
        <w:rPr>
          <w:spacing w:val="1"/>
        </w:rPr>
        <w:t>cipazi</w:t>
      </w:r>
      <w:r>
        <w:rPr>
          <w:spacing w:val="1"/>
        </w:rPr>
        <w:t>o</w:t>
      </w:r>
      <w:r w:rsidRPr="002349F9">
        <w:rPr>
          <w:spacing w:val="1"/>
        </w:rPr>
        <w:t xml:space="preserve">ne alla </w:t>
      </w:r>
      <w:r>
        <w:rPr>
          <w:spacing w:val="1"/>
        </w:rPr>
        <w:t>me</w:t>
      </w:r>
      <w:r w:rsidRPr="002349F9">
        <w:rPr>
          <w:spacing w:val="1"/>
        </w:rPr>
        <w:t>d</w:t>
      </w:r>
      <w:r>
        <w:rPr>
          <w:spacing w:val="1"/>
        </w:rPr>
        <w:t>e</w:t>
      </w:r>
      <w:r w:rsidRPr="002349F9">
        <w:rPr>
          <w:spacing w:val="1"/>
        </w:rPr>
        <w:t>si</w:t>
      </w:r>
      <w:r>
        <w:rPr>
          <w:spacing w:val="1"/>
        </w:rPr>
        <w:t>m</w:t>
      </w:r>
      <w:r w:rsidRPr="002349F9">
        <w:rPr>
          <w:spacing w:val="1"/>
        </w:rPr>
        <w:t xml:space="preserve">a indagine di </w:t>
      </w:r>
      <w:r>
        <w:rPr>
          <w:spacing w:val="1"/>
        </w:rPr>
        <w:t>me</w:t>
      </w:r>
      <w:r w:rsidRPr="002349F9">
        <w:rPr>
          <w:spacing w:val="1"/>
        </w:rPr>
        <w:t>rcat</w:t>
      </w:r>
      <w:r>
        <w:rPr>
          <w:spacing w:val="1"/>
        </w:rPr>
        <w:t>o</w:t>
      </w:r>
      <w:r w:rsidRPr="002349F9">
        <w:rPr>
          <w:spacing w:val="1"/>
        </w:rPr>
        <w:t>, in pr</w:t>
      </w:r>
      <w:r>
        <w:rPr>
          <w:spacing w:val="1"/>
        </w:rPr>
        <w:t>o</w:t>
      </w:r>
      <w:r w:rsidRPr="002349F9">
        <w:rPr>
          <w:spacing w:val="1"/>
        </w:rPr>
        <w:t>prio o co</w:t>
      </w:r>
      <w:r>
        <w:rPr>
          <w:spacing w:val="1"/>
        </w:rPr>
        <w:t>m</w:t>
      </w:r>
      <w:r w:rsidRPr="002349F9">
        <w:rPr>
          <w:spacing w:val="1"/>
        </w:rPr>
        <w:t>e associati</w:t>
      </w:r>
      <w:r>
        <w:rPr>
          <w:spacing w:val="1"/>
        </w:rPr>
        <w:t>/</w:t>
      </w:r>
      <w:r w:rsidRPr="002349F9">
        <w:rPr>
          <w:spacing w:val="1"/>
        </w:rPr>
        <w:t>c</w:t>
      </w:r>
      <w:r>
        <w:rPr>
          <w:spacing w:val="1"/>
        </w:rPr>
        <w:t>o</w:t>
      </w:r>
      <w:r w:rsidRPr="002349F9">
        <w:rPr>
          <w:spacing w:val="1"/>
        </w:rPr>
        <w:t>ns</w:t>
      </w:r>
      <w:r>
        <w:rPr>
          <w:spacing w:val="1"/>
        </w:rPr>
        <w:t>o</w:t>
      </w:r>
      <w:r w:rsidRPr="002349F9">
        <w:rPr>
          <w:spacing w:val="1"/>
        </w:rPr>
        <w:t>rziati c</w:t>
      </w:r>
      <w:r>
        <w:rPr>
          <w:spacing w:val="1"/>
        </w:rPr>
        <w:t>o</w:t>
      </w:r>
      <w:r w:rsidRPr="002349F9">
        <w:rPr>
          <w:spacing w:val="1"/>
        </w:rPr>
        <w:t>n altri s</w:t>
      </w:r>
      <w:r>
        <w:rPr>
          <w:spacing w:val="1"/>
        </w:rPr>
        <w:t>o</w:t>
      </w:r>
      <w:r w:rsidRPr="002349F9">
        <w:rPr>
          <w:spacing w:val="1"/>
        </w:rPr>
        <w:t>gg</w:t>
      </w:r>
      <w:r>
        <w:rPr>
          <w:spacing w:val="1"/>
        </w:rPr>
        <w:t>e</w:t>
      </w:r>
      <w:r w:rsidRPr="002349F9">
        <w:rPr>
          <w:spacing w:val="1"/>
        </w:rPr>
        <w:t>tti part</w:t>
      </w:r>
      <w:r>
        <w:rPr>
          <w:spacing w:val="1"/>
        </w:rPr>
        <w:t>e</w:t>
      </w:r>
      <w:r w:rsidRPr="002349F9">
        <w:rPr>
          <w:spacing w:val="1"/>
        </w:rPr>
        <w:t>cipanti.</w:t>
      </w:r>
    </w:p>
    <w:p w:rsidR="002349F9" w:rsidRDefault="002349F9">
      <w:pPr>
        <w:widowControl w:val="0"/>
        <w:tabs>
          <w:tab w:val="left" w:pos="900"/>
        </w:tabs>
        <w:spacing w:after="0" w:line="266" w:lineRule="auto"/>
        <w:ind w:left="547" w:right="47"/>
        <w:jc w:val="both"/>
        <w:rPr>
          <w:rFonts w:ascii="Times New Roman" w:hAnsi="Times New Roman" w:cs="Times New Roman"/>
          <w:u w:val="single"/>
        </w:rPr>
      </w:pPr>
    </w:p>
    <w:p w:rsidR="00E3101C" w:rsidRDefault="00E3101C">
      <w:pPr>
        <w:widowControl w:val="0"/>
        <w:tabs>
          <w:tab w:val="left" w:pos="900"/>
        </w:tabs>
        <w:spacing w:after="0" w:line="266" w:lineRule="auto"/>
        <w:ind w:left="547" w:right="47"/>
        <w:jc w:val="both"/>
        <w:rPr>
          <w:rFonts w:ascii="Times New Roman" w:hAnsi="Times New Roman" w:cs="Times New Roman"/>
          <w:u w:val="single"/>
        </w:rPr>
      </w:pPr>
    </w:p>
    <w:p w:rsidR="002349F9" w:rsidRPr="0045083F" w:rsidRDefault="00213B56" w:rsidP="00E3101C">
      <w:pPr>
        <w:widowControl w:val="0"/>
        <w:spacing w:after="0"/>
        <w:ind w:right="-20"/>
        <w:rPr>
          <w:rFonts w:cs="Times New Roman"/>
          <w:i/>
          <w:u w:val="single"/>
        </w:rPr>
      </w:pPr>
      <w:r w:rsidRPr="0045083F">
        <w:rPr>
          <w:rFonts w:cs="Times New Roman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ontrollo16"/>
      <w:r w:rsidR="00E3101C" w:rsidRPr="0045083F">
        <w:rPr>
          <w:rFonts w:cs="Times New Roman"/>
        </w:rPr>
        <w:instrText xml:space="preserve"> FORMCHECKBOX </w:instrText>
      </w:r>
      <w:r w:rsidR="00E4245D">
        <w:rPr>
          <w:rFonts w:cs="Times New Roman"/>
        </w:rPr>
      </w:r>
      <w:r w:rsidR="00E4245D">
        <w:rPr>
          <w:rFonts w:cs="Times New Roman"/>
        </w:rPr>
        <w:fldChar w:fldCharType="separate"/>
      </w:r>
      <w:r w:rsidRPr="0045083F">
        <w:rPr>
          <w:rFonts w:cs="Times New Roman"/>
        </w:rPr>
        <w:fldChar w:fldCharType="end"/>
      </w:r>
      <w:bookmarkEnd w:id="19"/>
      <w:r w:rsidR="00E3101C" w:rsidRPr="0045083F">
        <w:rPr>
          <w:rFonts w:cs="Times New Roman"/>
        </w:rPr>
        <w:tab/>
      </w:r>
      <w:r w:rsidR="002349F9" w:rsidRPr="0045083F">
        <w:rPr>
          <w:rFonts w:cs="Times New Roman"/>
          <w:i/>
          <w:u w:val="single"/>
        </w:rPr>
        <w:t xml:space="preserve">in caso </w:t>
      </w:r>
      <w:proofErr w:type="gramStart"/>
      <w:r w:rsidR="002349F9" w:rsidRPr="0045083F">
        <w:rPr>
          <w:rFonts w:cs="Times New Roman"/>
          <w:i/>
          <w:u w:val="single"/>
        </w:rPr>
        <w:t>di  Consorzi</w:t>
      </w:r>
      <w:proofErr w:type="gramEnd"/>
      <w:r w:rsidR="002349F9" w:rsidRPr="0045083F">
        <w:rPr>
          <w:rFonts w:cs="Times New Roman"/>
          <w:i/>
          <w:u w:val="single"/>
        </w:rPr>
        <w:t xml:space="preserve"> </w:t>
      </w:r>
      <w:r w:rsidR="00E3101C" w:rsidRPr="0045083F">
        <w:rPr>
          <w:rFonts w:cs="Times New Roman"/>
          <w:i/>
          <w:u w:val="single"/>
        </w:rPr>
        <w:t xml:space="preserve"> </w:t>
      </w:r>
      <w:r w:rsidR="002349F9" w:rsidRPr="0045083F">
        <w:rPr>
          <w:rFonts w:cs="Times New Roman"/>
          <w:i/>
          <w:u w:val="single"/>
        </w:rPr>
        <w:t>ordinari:</w:t>
      </w:r>
    </w:p>
    <w:p w:rsidR="002349F9" w:rsidRDefault="002349F9" w:rsidP="00E3101C">
      <w:pPr>
        <w:widowControl w:val="0"/>
        <w:numPr>
          <w:ilvl w:val="0"/>
          <w:numId w:val="5"/>
        </w:numPr>
        <w:tabs>
          <w:tab w:val="left" w:pos="567"/>
          <w:tab w:val="left" w:pos="860"/>
        </w:tabs>
        <w:spacing w:before="9" w:after="0" w:line="237" w:lineRule="auto"/>
        <w:ind w:left="567" w:hanging="567"/>
        <w:jc w:val="both"/>
        <w:rPr>
          <w:spacing w:val="1"/>
        </w:rPr>
      </w:pPr>
      <w:r w:rsidRPr="00E3101C">
        <w:rPr>
          <w:spacing w:val="1"/>
        </w:rPr>
        <w:t xml:space="preserve">che le consorziate che contribuiscono al possesso dei requisiti </w:t>
      </w:r>
      <w:proofErr w:type="gramStart"/>
      <w:r w:rsidRPr="00E3101C">
        <w:rPr>
          <w:spacing w:val="1"/>
        </w:rPr>
        <w:t>sono:</w:t>
      </w:r>
      <w:r w:rsidR="00E3101C" w:rsidRPr="00E3101C">
        <w:rPr>
          <w:spacing w:val="1"/>
        </w:rPr>
        <w:t xml:space="preserve"> </w:t>
      </w:r>
      <w:r w:rsidRPr="00E3101C">
        <w:rPr>
          <w:spacing w:val="1"/>
        </w:rPr>
        <w:t xml:space="preserve"> _</w:t>
      </w:r>
      <w:proofErr w:type="gramEnd"/>
      <w:r w:rsidRPr="00E3101C">
        <w:rPr>
          <w:spacing w:val="1"/>
        </w:rPr>
        <w:t>________</w:t>
      </w:r>
      <w:r w:rsidR="00E3101C" w:rsidRPr="00E3101C">
        <w:rPr>
          <w:spacing w:val="1"/>
        </w:rPr>
        <w:t>____________</w:t>
      </w:r>
      <w:r w:rsidRPr="00E3101C">
        <w:rPr>
          <w:spacing w:val="1"/>
        </w:rPr>
        <w:t>_______</w:t>
      </w:r>
    </w:p>
    <w:p w:rsidR="00E3101C" w:rsidRPr="00E3101C" w:rsidRDefault="00E3101C" w:rsidP="00E3101C">
      <w:pPr>
        <w:widowControl w:val="0"/>
        <w:tabs>
          <w:tab w:val="left" w:pos="567"/>
          <w:tab w:val="left" w:pos="860"/>
        </w:tabs>
        <w:spacing w:before="9" w:after="0" w:line="237" w:lineRule="auto"/>
        <w:ind w:left="567"/>
        <w:jc w:val="both"/>
        <w:rPr>
          <w:spacing w:val="1"/>
        </w:rPr>
      </w:pPr>
    </w:p>
    <w:p w:rsidR="002349F9" w:rsidRDefault="002349F9" w:rsidP="00E3101C">
      <w:pPr>
        <w:widowControl w:val="0"/>
        <w:numPr>
          <w:ilvl w:val="0"/>
          <w:numId w:val="5"/>
        </w:numPr>
        <w:tabs>
          <w:tab w:val="left" w:pos="567"/>
          <w:tab w:val="left" w:pos="860"/>
        </w:tabs>
        <w:spacing w:before="9" w:after="0" w:line="237" w:lineRule="auto"/>
        <w:ind w:left="567" w:hanging="567"/>
        <w:jc w:val="both"/>
        <w:rPr>
          <w:spacing w:val="1"/>
        </w:rPr>
      </w:pPr>
      <w:r w:rsidRPr="00E3101C">
        <w:rPr>
          <w:spacing w:val="1"/>
        </w:rPr>
        <w:t>che il Consorzio concorre per i seguenti consorziati (indicare denominazione/ragione sociale e sed</w:t>
      </w:r>
      <w:r w:rsidR="00E3101C" w:rsidRPr="00E3101C">
        <w:rPr>
          <w:spacing w:val="1"/>
        </w:rPr>
        <w:t>e</w:t>
      </w:r>
      <w:r w:rsidRPr="00E3101C">
        <w:rPr>
          <w:spacing w:val="1"/>
        </w:rPr>
        <w:t>)</w:t>
      </w:r>
      <w:r w:rsidR="00E3101C" w:rsidRPr="00E3101C">
        <w:rPr>
          <w:spacing w:val="1"/>
        </w:rPr>
        <w:t>:</w:t>
      </w:r>
    </w:p>
    <w:p w:rsidR="00E3101C" w:rsidRDefault="00E3101C" w:rsidP="00E3101C">
      <w:pPr>
        <w:widowControl w:val="0"/>
        <w:tabs>
          <w:tab w:val="left" w:pos="567"/>
          <w:tab w:val="left" w:pos="860"/>
        </w:tabs>
        <w:spacing w:before="9" w:after="0" w:line="237" w:lineRule="auto"/>
        <w:ind w:left="567"/>
        <w:jc w:val="both"/>
        <w:rPr>
          <w:spacing w:val="1"/>
        </w:rPr>
      </w:pPr>
      <w:r>
        <w:rPr>
          <w:spacing w:val="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C0238">
        <w:rPr>
          <w:spacing w:val="1"/>
        </w:rPr>
        <w:t>______</w:t>
      </w:r>
      <w:r>
        <w:rPr>
          <w:spacing w:val="1"/>
        </w:rPr>
        <w:t>_</w:t>
      </w:r>
    </w:p>
    <w:p w:rsidR="00E3101C" w:rsidRPr="00E3101C" w:rsidRDefault="00E3101C" w:rsidP="00E3101C">
      <w:pPr>
        <w:widowControl w:val="0"/>
        <w:tabs>
          <w:tab w:val="left" w:pos="567"/>
          <w:tab w:val="left" w:pos="860"/>
        </w:tabs>
        <w:spacing w:before="9" w:after="0" w:line="237" w:lineRule="auto"/>
        <w:ind w:left="567"/>
        <w:jc w:val="both"/>
        <w:rPr>
          <w:spacing w:val="1"/>
        </w:rPr>
      </w:pPr>
    </w:p>
    <w:p w:rsidR="002349F9" w:rsidRPr="00E3101C" w:rsidRDefault="002349F9" w:rsidP="00E3101C">
      <w:pPr>
        <w:widowControl w:val="0"/>
        <w:numPr>
          <w:ilvl w:val="0"/>
          <w:numId w:val="5"/>
        </w:numPr>
        <w:tabs>
          <w:tab w:val="left" w:pos="567"/>
          <w:tab w:val="left" w:pos="860"/>
        </w:tabs>
        <w:spacing w:before="9" w:after="0" w:line="237" w:lineRule="auto"/>
        <w:ind w:left="567" w:hanging="567"/>
        <w:jc w:val="both"/>
        <w:rPr>
          <w:spacing w:val="1"/>
        </w:rPr>
      </w:pPr>
      <w:r w:rsidRPr="00E3101C">
        <w:rPr>
          <w:spacing w:val="1"/>
        </w:rPr>
        <w:t>e che gli stessi non presentano richiesta di partecipazione alla medesima indagine di mercato, in proprio o come associati/consorziati con altri soggetti partecipanti.</w:t>
      </w:r>
    </w:p>
    <w:p w:rsidR="002349F9" w:rsidRDefault="002349F9">
      <w:pPr>
        <w:widowControl w:val="0"/>
        <w:tabs>
          <w:tab w:val="left" w:pos="900"/>
        </w:tabs>
        <w:spacing w:after="0" w:line="266" w:lineRule="auto"/>
        <w:ind w:left="907" w:right="47" w:hanging="360"/>
        <w:jc w:val="both"/>
      </w:pPr>
    </w:p>
    <w:p w:rsidR="00E3101C" w:rsidRDefault="00E3101C">
      <w:pPr>
        <w:widowControl w:val="0"/>
        <w:tabs>
          <w:tab w:val="left" w:pos="900"/>
        </w:tabs>
        <w:spacing w:after="0" w:line="266" w:lineRule="auto"/>
        <w:ind w:left="907" w:right="47" w:hanging="360"/>
        <w:jc w:val="both"/>
      </w:pPr>
    </w:p>
    <w:p w:rsidR="002349F9" w:rsidRPr="00E3101C" w:rsidRDefault="00213B56">
      <w:pPr>
        <w:widowControl w:val="0"/>
        <w:spacing w:after="0"/>
        <w:ind w:right="-20"/>
        <w:rPr>
          <w:u w:val="single"/>
        </w:rPr>
      </w:pPr>
      <w:r w:rsidRPr="00E3101C">
        <w:rPr>
          <w:rFonts w:ascii="Times New Roman" w:hAnsi="Times New Roman" w:cs="Times New Roman"/>
          <w:i/>
          <w:iCs/>
        </w:rPr>
        <w:fldChar w:fldCharType="begin">
          <w:ffData>
            <w:name w:val="Controllo17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ontrollo17"/>
      <w:r w:rsidR="00E3101C" w:rsidRPr="00E3101C">
        <w:rPr>
          <w:rFonts w:ascii="Times New Roman" w:hAnsi="Times New Roman" w:cs="Times New Roman"/>
          <w:i/>
          <w:iCs/>
        </w:rPr>
        <w:instrText xml:space="preserve"> FORMCHECKBOX </w:instrText>
      </w:r>
      <w:r w:rsidR="00E4245D">
        <w:rPr>
          <w:rFonts w:ascii="Times New Roman" w:hAnsi="Times New Roman" w:cs="Times New Roman"/>
          <w:i/>
          <w:iCs/>
        </w:rPr>
      </w:r>
      <w:r w:rsidR="00E4245D">
        <w:rPr>
          <w:rFonts w:ascii="Times New Roman" w:hAnsi="Times New Roman" w:cs="Times New Roman"/>
          <w:i/>
          <w:iCs/>
        </w:rPr>
        <w:fldChar w:fldCharType="separate"/>
      </w:r>
      <w:r w:rsidRPr="00E3101C">
        <w:rPr>
          <w:rFonts w:ascii="Times New Roman" w:hAnsi="Times New Roman" w:cs="Times New Roman"/>
          <w:i/>
          <w:iCs/>
        </w:rPr>
        <w:fldChar w:fldCharType="end"/>
      </w:r>
      <w:bookmarkEnd w:id="20"/>
      <w:r w:rsidR="00E3101C" w:rsidRPr="00E3101C">
        <w:rPr>
          <w:rFonts w:ascii="Times New Roman" w:hAnsi="Times New Roman" w:cs="Times New Roman"/>
          <w:i/>
          <w:iCs/>
        </w:rPr>
        <w:tab/>
      </w:r>
      <w:r w:rsidR="002349F9" w:rsidRPr="00E3101C">
        <w:rPr>
          <w:i/>
          <w:iCs/>
          <w:u w:val="single"/>
        </w:rPr>
        <w:t xml:space="preserve">in </w:t>
      </w:r>
      <w:r w:rsidR="002349F9" w:rsidRPr="00E3101C">
        <w:rPr>
          <w:i/>
          <w:iCs/>
          <w:spacing w:val="-1"/>
          <w:u w:val="single"/>
        </w:rPr>
        <w:t>ca</w:t>
      </w:r>
      <w:r w:rsidR="002349F9" w:rsidRPr="00E3101C">
        <w:rPr>
          <w:i/>
          <w:iCs/>
          <w:spacing w:val="1"/>
          <w:u w:val="single"/>
        </w:rPr>
        <w:t>s</w:t>
      </w:r>
      <w:r w:rsidR="002349F9" w:rsidRPr="00E3101C">
        <w:rPr>
          <w:i/>
          <w:iCs/>
          <w:u w:val="single"/>
        </w:rPr>
        <w:t xml:space="preserve">o </w:t>
      </w:r>
      <w:r w:rsidR="002349F9" w:rsidRPr="00E3101C">
        <w:rPr>
          <w:i/>
          <w:iCs/>
          <w:spacing w:val="-1"/>
          <w:u w:val="single"/>
        </w:rPr>
        <w:t>di</w:t>
      </w:r>
      <w:r w:rsidR="002349F9" w:rsidRPr="00E3101C">
        <w:rPr>
          <w:i/>
          <w:iCs/>
          <w:spacing w:val="-2"/>
          <w:u w:val="single"/>
        </w:rPr>
        <w:t xml:space="preserve"> </w:t>
      </w:r>
      <w:r w:rsidR="002349F9" w:rsidRPr="00E3101C">
        <w:rPr>
          <w:i/>
          <w:iCs/>
          <w:spacing w:val="1"/>
          <w:u w:val="single"/>
        </w:rPr>
        <w:t>r</w:t>
      </w:r>
      <w:r w:rsidR="002349F9" w:rsidRPr="00E3101C">
        <w:rPr>
          <w:i/>
          <w:iCs/>
          <w:u w:val="single"/>
        </w:rPr>
        <w:t>i</w:t>
      </w:r>
      <w:r w:rsidR="002349F9" w:rsidRPr="00E3101C">
        <w:rPr>
          <w:i/>
          <w:iCs/>
          <w:spacing w:val="-1"/>
          <w:u w:val="single"/>
        </w:rPr>
        <w:t>c</w:t>
      </w:r>
      <w:r w:rsidR="002349F9" w:rsidRPr="00E3101C">
        <w:rPr>
          <w:i/>
          <w:iCs/>
          <w:u w:val="single"/>
        </w:rPr>
        <w:t>o</w:t>
      </w:r>
      <w:r w:rsidR="002349F9" w:rsidRPr="00E3101C">
        <w:rPr>
          <w:i/>
          <w:iCs/>
          <w:spacing w:val="-1"/>
          <w:u w:val="single"/>
        </w:rPr>
        <w:t>r</w:t>
      </w:r>
      <w:r w:rsidR="002349F9" w:rsidRPr="00E3101C">
        <w:rPr>
          <w:i/>
          <w:iCs/>
          <w:spacing w:val="1"/>
          <w:u w:val="single"/>
        </w:rPr>
        <w:t>s</w:t>
      </w:r>
      <w:r w:rsidR="002349F9" w:rsidRPr="00E3101C">
        <w:rPr>
          <w:i/>
          <w:iCs/>
          <w:u w:val="single"/>
        </w:rPr>
        <w:t xml:space="preserve">o </w:t>
      </w:r>
      <w:r w:rsidR="002349F9" w:rsidRPr="00E3101C">
        <w:rPr>
          <w:i/>
          <w:iCs/>
          <w:spacing w:val="-1"/>
          <w:u w:val="single"/>
        </w:rPr>
        <w:t>a</w:t>
      </w:r>
      <w:r w:rsidR="002349F9" w:rsidRPr="00E3101C">
        <w:rPr>
          <w:i/>
          <w:iCs/>
          <w:u w:val="single"/>
        </w:rPr>
        <w:t>ll’i</w:t>
      </w:r>
      <w:r w:rsidR="002349F9" w:rsidRPr="00E3101C">
        <w:rPr>
          <w:i/>
          <w:iCs/>
          <w:spacing w:val="1"/>
          <w:u w:val="single"/>
        </w:rPr>
        <w:t>s</w:t>
      </w:r>
      <w:r w:rsidR="002349F9" w:rsidRPr="00E3101C">
        <w:rPr>
          <w:i/>
          <w:iCs/>
          <w:u w:val="single"/>
        </w:rPr>
        <w:t>t</w:t>
      </w:r>
      <w:r w:rsidR="002349F9" w:rsidRPr="00E3101C">
        <w:rPr>
          <w:i/>
          <w:iCs/>
          <w:spacing w:val="-3"/>
          <w:u w:val="single"/>
        </w:rPr>
        <w:t>i</w:t>
      </w:r>
      <w:r w:rsidR="002349F9" w:rsidRPr="00E3101C">
        <w:rPr>
          <w:i/>
          <w:iCs/>
          <w:spacing w:val="-2"/>
          <w:u w:val="single"/>
        </w:rPr>
        <w:t>t</w:t>
      </w:r>
      <w:r w:rsidR="002349F9" w:rsidRPr="00E3101C">
        <w:rPr>
          <w:i/>
          <w:iCs/>
          <w:spacing w:val="-1"/>
          <w:u w:val="single"/>
        </w:rPr>
        <w:t>u</w:t>
      </w:r>
      <w:r w:rsidR="002349F9" w:rsidRPr="00E3101C">
        <w:rPr>
          <w:i/>
          <w:iCs/>
          <w:u w:val="single"/>
        </w:rPr>
        <w:t xml:space="preserve">to </w:t>
      </w:r>
      <w:r w:rsidR="002349F9" w:rsidRPr="00E3101C">
        <w:rPr>
          <w:i/>
          <w:iCs/>
          <w:spacing w:val="-1"/>
          <w:u w:val="single"/>
        </w:rPr>
        <w:t>d</w:t>
      </w:r>
      <w:r w:rsidR="002349F9" w:rsidRPr="00E3101C">
        <w:rPr>
          <w:i/>
          <w:iCs/>
          <w:u w:val="single"/>
        </w:rPr>
        <w:t>ell’</w:t>
      </w:r>
      <w:r w:rsidR="002349F9" w:rsidRPr="00E3101C">
        <w:rPr>
          <w:b/>
          <w:bCs/>
          <w:i/>
          <w:iCs/>
          <w:spacing w:val="1"/>
          <w:u w:val="single"/>
        </w:rPr>
        <w:t>a</w:t>
      </w:r>
      <w:r w:rsidR="002349F9" w:rsidRPr="00E3101C">
        <w:rPr>
          <w:b/>
          <w:bCs/>
          <w:i/>
          <w:iCs/>
          <w:u w:val="single"/>
        </w:rPr>
        <w:t>v</w:t>
      </w:r>
      <w:r w:rsidR="002349F9" w:rsidRPr="00E3101C">
        <w:rPr>
          <w:b/>
          <w:bCs/>
          <w:i/>
          <w:iCs/>
          <w:spacing w:val="-3"/>
          <w:u w:val="single"/>
        </w:rPr>
        <w:t>v</w:t>
      </w:r>
      <w:r w:rsidR="002349F9" w:rsidRPr="00E3101C">
        <w:rPr>
          <w:b/>
          <w:bCs/>
          <w:i/>
          <w:iCs/>
          <w:spacing w:val="1"/>
          <w:u w:val="single"/>
        </w:rPr>
        <w:t>a</w:t>
      </w:r>
      <w:r w:rsidR="002349F9" w:rsidRPr="00E3101C">
        <w:rPr>
          <w:b/>
          <w:bCs/>
          <w:i/>
          <w:iCs/>
          <w:spacing w:val="-2"/>
          <w:u w:val="single"/>
        </w:rPr>
        <w:t>l</w:t>
      </w:r>
      <w:r w:rsidR="002349F9" w:rsidRPr="00E3101C">
        <w:rPr>
          <w:b/>
          <w:bCs/>
          <w:i/>
          <w:iCs/>
          <w:spacing w:val="1"/>
          <w:u w:val="single"/>
        </w:rPr>
        <w:t>i</w:t>
      </w:r>
      <w:r w:rsidR="002349F9" w:rsidRPr="00E3101C">
        <w:rPr>
          <w:b/>
          <w:bCs/>
          <w:i/>
          <w:iCs/>
          <w:u w:val="single"/>
        </w:rPr>
        <w:t>m</w:t>
      </w:r>
      <w:r w:rsidR="002349F9" w:rsidRPr="00E3101C">
        <w:rPr>
          <w:b/>
          <w:bCs/>
          <w:i/>
          <w:iCs/>
          <w:spacing w:val="-3"/>
          <w:u w:val="single"/>
        </w:rPr>
        <w:t>e</w:t>
      </w:r>
      <w:r w:rsidR="002349F9" w:rsidRPr="00E3101C">
        <w:rPr>
          <w:b/>
          <w:bCs/>
          <w:i/>
          <w:iCs/>
          <w:spacing w:val="1"/>
          <w:u w:val="single"/>
        </w:rPr>
        <w:t>n</w:t>
      </w:r>
      <w:r w:rsidR="002349F9" w:rsidRPr="00E3101C">
        <w:rPr>
          <w:b/>
          <w:bCs/>
          <w:i/>
          <w:iCs/>
          <w:spacing w:val="-2"/>
          <w:u w:val="single"/>
        </w:rPr>
        <w:t>t</w:t>
      </w:r>
      <w:r w:rsidR="002349F9" w:rsidRPr="00E3101C">
        <w:rPr>
          <w:b/>
          <w:bCs/>
          <w:i/>
          <w:iCs/>
          <w:u w:val="single"/>
        </w:rPr>
        <w:t>o</w:t>
      </w:r>
      <w:r w:rsidR="002349F9" w:rsidRPr="00E3101C">
        <w:rPr>
          <w:b/>
          <w:bCs/>
          <w:i/>
          <w:iCs/>
          <w:spacing w:val="1"/>
          <w:u w:val="single"/>
        </w:rPr>
        <w:t xml:space="preserve"> </w:t>
      </w:r>
      <w:r w:rsidR="002349F9" w:rsidRPr="00E3101C">
        <w:rPr>
          <w:i/>
          <w:iCs/>
          <w:u w:val="single"/>
        </w:rPr>
        <w:t>ex</w:t>
      </w:r>
      <w:r w:rsidR="002349F9" w:rsidRPr="00E3101C">
        <w:rPr>
          <w:i/>
          <w:iCs/>
          <w:spacing w:val="-2"/>
          <w:u w:val="single"/>
        </w:rPr>
        <w:t xml:space="preserve"> </w:t>
      </w:r>
      <w:r w:rsidR="002349F9" w:rsidRPr="00E3101C">
        <w:rPr>
          <w:i/>
          <w:iCs/>
          <w:spacing w:val="-1"/>
          <w:u w:val="single"/>
        </w:rPr>
        <w:t>a</w:t>
      </w:r>
      <w:r w:rsidR="002349F9" w:rsidRPr="00E3101C">
        <w:rPr>
          <w:i/>
          <w:iCs/>
          <w:spacing w:val="1"/>
          <w:u w:val="single"/>
        </w:rPr>
        <w:t>r</w:t>
      </w:r>
      <w:r w:rsidR="002349F9" w:rsidRPr="00E3101C">
        <w:rPr>
          <w:i/>
          <w:iCs/>
          <w:spacing w:val="-2"/>
          <w:u w:val="single"/>
        </w:rPr>
        <w:t>t.</w:t>
      </w:r>
      <w:r w:rsidR="002349F9" w:rsidRPr="00E3101C">
        <w:rPr>
          <w:i/>
          <w:iCs/>
          <w:spacing w:val="2"/>
          <w:u w:val="single"/>
        </w:rPr>
        <w:t xml:space="preserve"> </w:t>
      </w:r>
      <w:r w:rsidR="002349F9" w:rsidRPr="00E3101C">
        <w:rPr>
          <w:i/>
          <w:iCs/>
          <w:spacing w:val="1"/>
          <w:u w:val="single"/>
        </w:rPr>
        <w:t>8</w:t>
      </w:r>
      <w:r w:rsidR="002349F9" w:rsidRPr="00E3101C">
        <w:rPr>
          <w:i/>
          <w:iCs/>
          <w:u w:val="single"/>
        </w:rPr>
        <w:t>9</w:t>
      </w:r>
      <w:r w:rsidR="002349F9" w:rsidRPr="00E3101C">
        <w:rPr>
          <w:i/>
          <w:iCs/>
          <w:spacing w:val="1"/>
          <w:u w:val="single"/>
        </w:rPr>
        <w:t xml:space="preserve"> </w:t>
      </w:r>
      <w:r w:rsidR="002349F9" w:rsidRPr="00E3101C">
        <w:rPr>
          <w:i/>
          <w:iCs/>
          <w:spacing w:val="-3"/>
          <w:u w:val="single"/>
        </w:rPr>
        <w:t>d</w:t>
      </w:r>
      <w:r w:rsidR="002349F9" w:rsidRPr="00E3101C">
        <w:rPr>
          <w:i/>
          <w:iCs/>
          <w:u w:val="single"/>
        </w:rPr>
        <w:t xml:space="preserve">el </w:t>
      </w:r>
      <w:proofErr w:type="spellStart"/>
      <w:proofErr w:type="gramStart"/>
      <w:r w:rsidR="002349F9" w:rsidRPr="00E3101C">
        <w:rPr>
          <w:i/>
          <w:iCs/>
          <w:spacing w:val="1"/>
          <w:u w:val="single"/>
        </w:rPr>
        <w:t>D</w:t>
      </w:r>
      <w:r w:rsidR="002349F9" w:rsidRPr="00E3101C">
        <w:rPr>
          <w:i/>
          <w:iCs/>
          <w:spacing w:val="-3"/>
          <w:u w:val="single"/>
        </w:rPr>
        <w:t>.</w:t>
      </w:r>
      <w:r w:rsidR="002349F9" w:rsidRPr="00E3101C">
        <w:rPr>
          <w:i/>
          <w:iCs/>
          <w:spacing w:val="1"/>
          <w:u w:val="single"/>
        </w:rPr>
        <w:t>L</w:t>
      </w:r>
      <w:r w:rsidR="002349F9" w:rsidRPr="00E3101C">
        <w:rPr>
          <w:i/>
          <w:iCs/>
          <w:spacing w:val="-1"/>
          <w:u w:val="single"/>
        </w:rPr>
        <w:t>gs</w:t>
      </w:r>
      <w:proofErr w:type="spellEnd"/>
      <w:proofErr w:type="gramEnd"/>
      <w:r w:rsidR="002349F9" w:rsidRPr="00E3101C">
        <w:rPr>
          <w:i/>
          <w:iCs/>
          <w:spacing w:val="2"/>
          <w:u w:val="single"/>
        </w:rPr>
        <w:t xml:space="preserve"> </w:t>
      </w:r>
      <w:r w:rsidR="002349F9" w:rsidRPr="00E3101C">
        <w:rPr>
          <w:i/>
          <w:iCs/>
          <w:spacing w:val="-1"/>
          <w:u w:val="single"/>
        </w:rPr>
        <w:t>n.</w:t>
      </w:r>
      <w:r w:rsidR="002349F9" w:rsidRPr="00E3101C">
        <w:rPr>
          <w:i/>
          <w:iCs/>
          <w:spacing w:val="-2"/>
          <w:u w:val="single"/>
        </w:rPr>
        <w:t xml:space="preserve"> </w:t>
      </w:r>
      <w:r w:rsidR="002349F9" w:rsidRPr="00E3101C">
        <w:rPr>
          <w:i/>
          <w:iCs/>
          <w:spacing w:val="1"/>
          <w:u w:val="single"/>
        </w:rPr>
        <w:t>5</w:t>
      </w:r>
      <w:r w:rsidR="002349F9" w:rsidRPr="00E3101C">
        <w:rPr>
          <w:i/>
          <w:iCs/>
          <w:spacing w:val="-2"/>
          <w:u w:val="single"/>
        </w:rPr>
        <w:t>0</w:t>
      </w:r>
      <w:r w:rsidR="002349F9" w:rsidRPr="00E3101C">
        <w:rPr>
          <w:i/>
          <w:iCs/>
          <w:spacing w:val="1"/>
          <w:u w:val="single"/>
        </w:rPr>
        <w:t>/</w:t>
      </w:r>
      <w:r w:rsidR="002349F9" w:rsidRPr="00E3101C">
        <w:rPr>
          <w:i/>
          <w:iCs/>
          <w:spacing w:val="-2"/>
          <w:u w:val="single"/>
        </w:rPr>
        <w:t>2</w:t>
      </w:r>
      <w:r w:rsidR="002349F9" w:rsidRPr="00E3101C">
        <w:rPr>
          <w:i/>
          <w:iCs/>
          <w:spacing w:val="1"/>
          <w:u w:val="single"/>
        </w:rPr>
        <w:t>0</w:t>
      </w:r>
      <w:r w:rsidR="002349F9" w:rsidRPr="00E3101C">
        <w:rPr>
          <w:i/>
          <w:iCs/>
          <w:spacing w:val="-2"/>
          <w:u w:val="single"/>
        </w:rPr>
        <w:t>16</w:t>
      </w:r>
    </w:p>
    <w:p w:rsidR="00E3101C" w:rsidRDefault="00E3101C">
      <w:pPr>
        <w:widowControl w:val="0"/>
        <w:tabs>
          <w:tab w:val="left" w:pos="860"/>
        </w:tabs>
        <w:spacing w:after="0"/>
        <w:ind w:left="864" w:right="52" w:hanging="360"/>
      </w:pPr>
    </w:p>
    <w:p w:rsidR="002349F9" w:rsidRDefault="002349F9" w:rsidP="00E3101C">
      <w:pPr>
        <w:widowControl w:val="0"/>
        <w:spacing w:after="0"/>
        <w:ind w:right="52"/>
      </w:pPr>
      <w:r>
        <w:t>c</w:t>
      </w:r>
      <w:r>
        <w:rPr>
          <w:spacing w:val="-1"/>
        </w:rPr>
        <w:t>h</w:t>
      </w:r>
      <w:r>
        <w:t>e</w:t>
      </w:r>
      <w:r>
        <w:rPr>
          <w:spacing w:val="11"/>
        </w:rPr>
        <w:t xml:space="preserve"> </w:t>
      </w:r>
      <w:r>
        <w:t>l’</w:t>
      </w:r>
      <w:r>
        <w:rPr>
          <w:spacing w:val="-1"/>
        </w:rPr>
        <w:t>Au</w:t>
      </w:r>
      <w:r>
        <w:t>siliaria</w:t>
      </w:r>
      <w:r>
        <w:rPr>
          <w:spacing w:val="10"/>
        </w:rPr>
        <w:t xml:space="preserve"> </w:t>
      </w:r>
      <w:r>
        <w:rPr>
          <w:spacing w:val="-1"/>
        </w:rPr>
        <w:t>n</w:t>
      </w:r>
      <w:r>
        <w:rPr>
          <w:spacing w:val="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1"/>
        </w:rPr>
        <w:t>e</w:t>
      </w:r>
      <w:r>
        <w:t>s</w:t>
      </w:r>
      <w:r>
        <w:rPr>
          <w:spacing w:val="1"/>
        </w:rPr>
        <w:t>e</w:t>
      </w:r>
      <w:r>
        <w:rPr>
          <w:spacing w:val="-3"/>
        </w:rPr>
        <w:t>n</w:t>
      </w:r>
      <w:r>
        <w:t>ta</w:t>
      </w:r>
      <w:r>
        <w:rPr>
          <w:spacing w:val="10"/>
        </w:rPr>
        <w:t xml:space="preserve"> </w:t>
      </w:r>
      <w:r>
        <w:t>ric</w:t>
      </w:r>
      <w:r>
        <w:rPr>
          <w:spacing w:val="-1"/>
        </w:rPr>
        <w:t>h</w:t>
      </w:r>
      <w:r>
        <w:t>iesta</w:t>
      </w:r>
      <w:r>
        <w:rPr>
          <w:spacing w:val="10"/>
        </w:rPr>
        <w:t xml:space="preserve"> </w:t>
      </w:r>
      <w:r>
        <w:rPr>
          <w:spacing w:val="-1"/>
        </w:rPr>
        <w:t>d</w:t>
      </w:r>
      <w:r>
        <w:t>i</w:t>
      </w:r>
      <w:r>
        <w:rPr>
          <w:spacing w:val="10"/>
        </w:rPr>
        <w:t xml:space="preserve"> </w:t>
      </w:r>
      <w:r>
        <w:rPr>
          <w:spacing w:val="-1"/>
        </w:rPr>
        <w:t>p</w:t>
      </w:r>
      <w:r>
        <w:t>ar</w:t>
      </w:r>
      <w:r>
        <w:rPr>
          <w:spacing w:val="1"/>
        </w:rPr>
        <w:t>te</w:t>
      </w:r>
      <w:r>
        <w:t>ci</w:t>
      </w:r>
      <w:r>
        <w:rPr>
          <w:spacing w:val="-1"/>
        </w:rPr>
        <w:t>p</w:t>
      </w:r>
      <w:r>
        <w:t>a</w:t>
      </w:r>
      <w:r>
        <w:rPr>
          <w:spacing w:val="-1"/>
        </w:rPr>
        <w:t>z</w:t>
      </w:r>
      <w:r>
        <w:t>i</w:t>
      </w:r>
      <w:r>
        <w:rPr>
          <w:spacing w:val="-1"/>
        </w:rPr>
        <w:t>on</w:t>
      </w:r>
      <w:r>
        <w:t>e</w:t>
      </w:r>
      <w:r>
        <w:rPr>
          <w:spacing w:val="11"/>
        </w:rPr>
        <w:t xml:space="preserve"> </w:t>
      </w:r>
      <w:r>
        <w:t>alla</w:t>
      </w:r>
      <w:r>
        <w:rPr>
          <w:spacing w:val="10"/>
        </w:rPr>
        <w:t xml:space="preserve"> </w:t>
      </w:r>
      <w:r>
        <w:rPr>
          <w:spacing w:val="1"/>
        </w:rPr>
        <w:t>me</w:t>
      </w:r>
      <w:r>
        <w:rPr>
          <w:spacing w:val="-1"/>
        </w:rPr>
        <w:t>d</w:t>
      </w:r>
      <w:r>
        <w:rPr>
          <w:spacing w:val="1"/>
        </w:rPr>
        <w:t>e</w:t>
      </w:r>
      <w:r>
        <w:t>s</w:t>
      </w:r>
      <w:r>
        <w:rPr>
          <w:spacing w:val="-3"/>
        </w:rPr>
        <w:t>i</w:t>
      </w:r>
      <w:r>
        <w:rPr>
          <w:spacing w:val="1"/>
        </w:rPr>
        <w:t>m</w:t>
      </w:r>
      <w:r>
        <w:t>a</w:t>
      </w:r>
      <w:r>
        <w:rPr>
          <w:spacing w:val="8"/>
        </w:rPr>
        <w:t xml:space="preserve"> </w:t>
      </w:r>
      <w:r>
        <w:rPr>
          <w:spacing w:val="1"/>
        </w:rPr>
        <w:t>m</w:t>
      </w:r>
      <w:r>
        <w:t>a</w:t>
      </w:r>
      <w:r>
        <w:rPr>
          <w:spacing w:val="-1"/>
        </w:rPr>
        <w:t>n</w:t>
      </w:r>
      <w:r>
        <w:t>ifes</w:t>
      </w:r>
      <w:r>
        <w:rPr>
          <w:spacing w:val="-2"/>
        </w:rPr>
        <w:t>t</w:t>
      </w:r>
      <w:r>
        <w:t>a</w:t>
      </w:r>
      <w:r>
        <w:rPr>
          <w:spacing w:val="-1"/>
        </w:rPr>
        <w:t>z</w:t>
      </w:r>
      <w: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</w:t>
      </w:r>
      <w:r>
        <w:t>’i</w:t>
      </w:r>
      <w:r>
        <w:rPr>
          <w:spacing w:val="-1"/>
        </w:rPr>
        <w:t>n</w:t>
      </w:r>
      <w:r>
        <w:t>t</w:t>
      </w:r>
      <w:r>
        <w:rPr>
          <w:spacing w:val="1"/>
        </w:rPr>
        <w:t>e</w:t>
      </w:r>
      <w:r>
        <w:t>r</w:t>
      </w:r>
      <w:r>
        <w:rPr>
          <w:spacing w:val="1"/>
        </w:rPr>
        <w:t>e</w:t>
      </w:r>
      <w:r>
        <w:rPr>
          <w:spacing w:val="-2"/>
        </w:rPr>
        <w:t>s</w:t>
      </w:r>
      <w:r>
        <w:rPr>
          <w:spacing w:val="1"/>
        </w:rPr>
        <w:t>s</w:t>
      </w:r>
      <w:r>
        <w:rPr>
          <w:spacing w:val="-2"/>
        </w:rPr>
        <w:t>e</w:t>
      </w:r>
      <w:r>
        <w:t xml:space="preserve">, in </w:t>
      </w:r>
      <w:r>
        <w:rPr>
          <w:spacing w:val="-1"/>
        </w:rPr>
        <w:t>p</w:t>
      </w:r>
      <w:r>
        <w:t>r</w:t>
      </w:r>
      <w:r>
        <w:rPr>
          <w:spacing w:val="1"/>
        </w:rPr>
        <w:t>o</w:t>
      </w:r>
      <w:r>
        <w:rPr>
          <w:spacing w:val="-1"/>
        </w:rPr>
        <w:t>p</w:t>
      </w:r>
      <w:r>
        <w:t>rio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1"/>
        </w:rPr>
        <w:t>m</w:t>
      </w:r>
      <w:r>
        <w:t>e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>s</w:t>
      </w:r>
      <w:r>
        <w:rPr>
          <w:spacing w:val="1"/>
        </w:rPr>
        <w:t>o</w:t>
      </w:r>
      <w:r>
        <w:t>cia</w:t>
      </w:r>
      <w:r>
        <w:rPr>
          <w:spacing w:val="-2"/>
        </w:rPr>
        <w:t>t</w:t>
      </w:r>
      <w:r>
        <w:t>a</w:t>
      </w:r>
      <w:r>
        <w:rPr>
          <w:spacing w:val="1"/>
        </w:rPr>
        <w:t>/</w:t>
      </w:r>
      <w:r>
        <w:rPr>
          <w:spacing w:val="-2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s</w:t>
      </w:r>
      <w:r>
        <w:rPr>
          <w:spacing w:val="1"/>
        </w:rPr>
        <w:t>o</w:t>
      </w:r>
      <w:r>
        <w:t>r</w:t>
      </w:r>
      <w:r>
        <w:rPr>
          <w:spacing w:val="-1"/>
        </w:rPr>
        <w:t>z</w:t>
      </w:r>
      <w:r>
        <w:t>iata</w:t>
      </w:r>
      <w:r>
        <w:rPr>
          <w:spacing w:val="-1"/>
        </w:rPr>
        <w:t xml:space="preserve"> </w:t>
      </w:r>
      <w:r>
        <w:rPr>
          <w:spacing w:val="-2"/>
        </w:rPr>
        <w:t>c</w:t>
      </w:r>
      <w:r>
        <w:rPr>
          <w:spacing w:val="1"/>
        </w:rPr>
        <w:t>o</w:t>
      </w:r>
      <w:r>
        <w:t>n altri</w:t>
      </w:r>
      <w:r>
        <w:rPr>
          <w:spacing w:val="-2"/>
        </w:rPr>
        <w:t xml:space="preserve"> </w:t>
      </w:r>
      <w:r>
        <w:t>s</w:t>
      </w:r>
      <w:r>
        <w:rPr>
          <w:spacing w:val="1"/>
        </w:rPr>
        <w:t>o</w:t>
      </w:r>
      <w:r>
        <w:rPr>
          <w:spacing w:val="-1"/>
        </w:rPr>
        <w:t>g</w:t>
      </w:r>
      <w:r>
        <w:rPr>
          <w:spacing w:val="-3"/>
        </w:rPr>
        <w:t>g</w:t>
      </w:r>
      <w:r>
        <w:rPr>
          <w:spacing w:val="1"/>
        </w:rPr>
        <w:t>e</w:t>
      </w:r>
      <w:r>
        <w:t xml:space="preserve">tti </w:t>
      </w:r>
      <w:r>
        <w:rPr>
          <w:spacing w:val="-1"/>
        </w:rPr>
        <w:t>p</w:t>
      </w:r>
      <w:r>
        <w:t>ar</w:t>
      </w:r>
      <w:r>
        <w:rPr>
          <w:spacing w:val="-2"/>
        </w:rPr>
        <w:t>t</w:t>
      </w:r>
      <w:r>
        <w:rPr>
          <w:spacing w:val="1"/>
        </w:rPr>
        <w:t>e</w:t>
      </w:r>
      <w:r>
        <w:t>ci</w:t>
      </w:r>
      <w:r>
        <w:rPr>
          <w:spacing w:val="-1"/>
        </w:rPr>
        <w:t>p</w:t>
      </w:r>
      <w:r>
        <w:t>a</w:t>
      </w:r>
      <w:r>
        <w:rPr>
          <w:spacing w:val="-1"/>
        </w:rPr>
        <w:t>n</w:t>
      </w:r>
      <w:r>
        <w:t>ti.</w:t>
      </w:r>
    </w:p>
    <w:p w:rsidR="00E3101C" w:rsidRDefault="00E3101C">
      <w:pPr>
        <w:widowControl w:val="0"/>
        <w:spacing w:after="0" w:line="317" w:lineRule="exact"/>
        <w:ind w:right="-20"/>
      </w:pPr>
    </w:p>
    <w:p w:rsidR="00E3101C" w:rsidRPr="00E3101C" w:rsidRDefault="00E3101C" w:rsidP="00E3101C">
      <w:pPr>
        <w:widowControl w:val="0"/>
        <w:spacing w:after="0"/>
        <w:ind w:right="99"/>
        <w:jc w:val="center"/>
        <w:rPr>
          <w:sz w:val="28"/>
          <w:szCs w:val="28"/>
        </w:rPr>
      </w:pPr>
      <w:r w:rsidRPr="00E3101C">
        <w:rPr>
          <w:b/>
          <w:bCs/>
          <w:sz w:val="28"/>
          <w:szCs w:val="28"/>
        </w:rPr>
        <w:t>D</w:t>
      </w:r>
      <w:r w:rsidRPr="00E3101C">
        <w:rPr>
          <w:b/>
          <w:bCs/>
          <w:spacing w:val="1"/>
          <w:sz w:val="28"/>
          <w:szCs w:val="28"/>
        </w:rPr>
        <w:t xml:space="preserve"> </w:t>
      </w:r>
      <w:r w:rsidRPr="00E3101C">
        <w:rPr>
          <w:b/>
          <w:bCs/>
          <w:sz w:val="28"/>
          <w:szCs w:val="28"/>
        </w:rPr>
        <w:t>I</w:t>
      </w:r>
      <w:r w:rsidRPr="00E3101C">
        <w:rPr>
          <w:b/>
          <w:bCs/>
          <w:spacing w:val="-1"/>
          <w:sz w:val="28"/>
          <w:szCs w:val="28"/>
        </w:rPr>
        <w:t xml:space="preserve"> </w:t>
      </w:r>
      <w:r w:rsidRPr="00E3101C">
        <w:rPr>
          <w:b/>
          <w:bCs/>
          <w:sz w:val="28"/>
          <w:szCs w:val="28"/>
        </w:rPr>
        <w:t>C</w:t>
      </w:r>
      <w:r w:rsidRPr="00E3101C">
        <w:rPr>
          <w:b/>
          <w:bCs/>
          <w:spacing w:val="1"/>
          <w:sz w:val="28"/>
          <w:szCs w:val="28"/>
        </w:rPr>
        <w:t xml:space="preserve"> </w:t>
      </w:r>
      <w:r w:rsidRPr="00E3101C">
        <w:rPr>
          <w:b/>
          <w:bCs/>
          <w:sz w:val="28"/>
          <w:szCs w:val="28"/>
        </w:rPr>
        <w:t>H</w:t>
      </w:r>
      <w:r w:rsidRPr="00E3101C">
        <w:rPr>
          <w:b/>
          <w:bCs/>
          <w:spacing w:val="-2"/>
          <w:sz w:val="28"/>
          <w:szCs w:val="28"/>
        </w:rPr>
        <w:t xml:space="preserve"> </w:t>
      </w:r>
      <w:r w:rsidRPr="00E3101C">
        <w:rPr>
          <w:b/>
          <w:bCs/>
          <w:sz w:val="28"/>
          <w:szCs w:val="28"/>
        </w:rPr>
        <w:t>I</w:t>
      </w:r>
      <w:r w:rsidRPr="00E3101C">
        <w:rPr>
          <w:b/>
          <w:bCs/>
          <w:spacing w:val="-1"/>
          <w:sz w:val="28"/>
          <w:szCs w:val="28"/>
        </w:rPr>
        <w:t xml:space="preserve"> </w:t>
      </w:r>
      <w:r w:rsidRPr="00E3101C">
        <w:rPr>
          <w:b/>
          <w:bCs/>
          <w:sz w:val="28"/>
          <w:szCs w:val="28"/>
        </w:rPr>
        <w:t>A</w:t>
      </w:r>
      <w:r w:rsidRPr="00E3101C">
        <w:rPr>
          <w:b/>
          <w:bCs/>
          <w:spacing w:val="1"/>
          <w:sz w:val="28"/>
          <w:szCs w:val="28"/>
        </w:rPr>
        <w:t xml:space="preserve"> </w:t>
      </w:r>
      <w:r w:rsidRPr="00E3101C">
        <w:rPr>
          <w:b/>
          <w:bCs/>
          <w:sz w:val="28"/>
          <w:szCs w:val="28"/>
        </w:rPr>
        <w:t>R</w:t>
      </w:r>
      <w:r w:rsidRPr="00E3101C">
        <w:rPr>
          <w:b/>
          <w:bCs/>
          <w:spacing w:val="-1"/>
          <w:sz w:val="28"/>
          <w:szCs w:val="28"/>
        </w:rPr>
        <w:t xml:space="preserve"> </w:t>
      </w:r>
      <w:r w:rsidRPr="00E3101C">
        <w:rPr>
          <w:b/>
          <w:bCs/>
          <w:sz w:val="28"/>
          <w:szCs w:val="28"/>
        </w:rPr>
        <w:t>A</w:t>
      </w:r>
      <w:r>
        <w:rPr>
          <w:b/>
          <w:bCs/>
          <w:sz w:val="28"/>
          <w:szCs w:val="28"/>
        </w:rPr>
        <w:t xml:space="preserve">       </w:t>
      </w:r>
      <w:proofErr w:type="spellStart"/>
      <w:r>
        <w:rPr>
          <w:b/>
          <w:bCs/>
          <w:sz w:val="28"/>
          <w:szCs w:val="28"/>
        </w:rPr>
        <w:t>A</w:t>
      </w:r>
      <w:proofErr w:type="spellEnd"/>
      <w:r>
        <w:rPr>
          <w:b/>
          <w:bCs/>
          <w:sz w:val="28"/>
          <w:szCs w:val="28"/>
        </w:rPr>
        <w:t xml:space="preserve"> L T R E S Ì</w:t>
      </w:r>
    </w:p>
    <w:p w:rsidR="00E3101C" w:rsidRDefault="00E3101C" w:rsidP="00E3101C">
      <w:pPr>
        <w:widowControl w:val="0"/>
        <w:spacing w:after="0" w:line="317" w:lineRule="exact"/>
        <w:ind w:right="-20"/>
      </w:pPr>
      <w:r>
        <w:t>c</w:t>
      </w:r>
      <w:r>
        <w:rPr>
          <w:spacing w:val="-1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3"/>
        </w:rPr>
        <w:t>l</w:t>
      </w:r>
      <w:r>
        <w:t>’i</w:t>
      </w:r>
      <w:r>
        <w:rPr>
          <w:spacing w:val="-1"/>
        </w:rPr>
        <w:t>nd</w:t>
      </w:r>
      <w:r>
        <w:t>iri</w:t>
      </w:r>
      <w:r>
        <w:rPr>
          <w:spacing w:val="-1"/>
        </w:rPr>
        <w:t>zz</w:t>
      </w:r>
      <w:r>
        <w:t>o</w:t>
      </w:r>
      <w:r>
        <w:rPr>
          <w:spacing w:val="2"/>
        </w:rPr>
        <w:t xml:space="preserve"> </w:t>
      </w:r>
      <w:r>
        <w:rPr>
          <w:spacing w:val="-2"/>
        </w:rPr>
        <w:t>c</w:t>
      </w:r>
      <w:r>
        <w:rPr>
          <w:spacing w:val="1"/>
        </w:rPr>
        <w:t>om</w:t>
      </w:r>
      <w:r>
        <w:rPr>
          <w:spacing w:val="-1"/>
        </w:rPr>
        <w:t>p</w:t>
      </w:r>
      <w:r>
        <w:rPr>
          <w:spacing w:val="-3"/>
        </w:rPr>
        <w:t>l</w:t>
      </w:r>
      <w:r>
        <w:rPr>
          <w:spacing w:val="1"/>
        </w:rPr>
        <w:t>e</w:t>
      </w:r>
      <w:r>
        <w:t>to</w:t>
      </w:r>
      <w:r>
        <w:rPr>
          <w:spacing w:val="-1"/>
        </w:rPr>
        <w:t xml:space="preserve"> o</w:t>
      </w:r>
      <w:r>
        <w:rPr>
          <w:spacing w:val="1"/>
        </w:rPr>
        <w:t>v</w:t>
      </w:r>
      <w:r>
        <w:t>e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>n</w:t>
      </w:r>
      <w:r>
        <w:rPr>
          <w:spacing w:val="1"/>
        </w:rPr>
        <w:t>o</w:t>
      </w:r>
      <w:r>
        <w:t>ltra</w:t>
      </w:r>
      <w:r>
        <w:rPr>
          <w:spacing w:val="-2"/>
        </w:rPr>
        <w:t>r</w:t>
      </w:r>
      <w:r>
        <w:t>e</w:t>
      </w:r>
      <w:r>
        <w:rPr>
          <w:spacing w:val="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rPr>
          <w:spacing w:val="-2"/>
        </w:rPr>
        <w:t>c</w:t>
      </w:r>
      <w:r>
        <w:rPr>
          <w:spacing w:val="1"/>
        </w:rPr>
        <w:t>om</w:t>
      </w:r>
      <w:r>
        <w:rPr>
          <w:spacing w:val="-1"/>
        </w:rPr>
        <w:t>un</w:t>
      </w:r>
      <w:r>
        <w:rPr>
          <w:spacing w:val="-3"/>
        </w:rPr>
        <w:t>i</w:t>
      </w:r>
      <w:r>
        <w:t>ca</w:t>
      </w:r>
      <w:r>
        <w:rPr>
          <w:spacing w:val="-1"/>
        </w:rPr>
        <w:t>z</w:t>
      </w:r>
      <w: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 xml:space="preserve">i </w:t>
      </w:r>
      <w:r>
        <w:rPr>
          <w:spacing w:val="-1"/>
        </w:rPr>
        <w:t>d</w:t>
      </w:r>
      <w:r>
        <w:rPr>
          <w:spacing w:val="1"/>
        </w:rPr>
        <w:t>e</w:t>
      </w:r>
      <w:r>
        <w:t>r</w:t>
      </w:r>
      <w:r>
        <w:rPr>
          <w:spacing w:val="-3"/>
        </w:rPr>
        <w:t>i</w:t>
      </w:r>
      <w:r>
        <w:rPr>
          <w:spacing w:val="1"/>
        </w:rPr>
        <w:t>v</w:t>
      </w:r>
      <w:r>
        <w:t>a</w:t>
      </w:r>
      <w:r>
        <w:rPr>
          <w:spacing w:val="-1"/>
        </w:rPr>
        <w:t>n</w:t>
      </w:r>
      <w:r>
        <w:t>ti</w:t>
      </w:r>
      <w:r>
        <w:rPr>
          <w:spacing w:val="1"/>
        </w:rPr>
        <w:t xml:space="preserve"> </w:t>
      </w:r>
      <w:r>
        <w:t xml:space="preserve">il </w:t>
      </w:r>
      <w:r>
        <w:rPr>
          <w:spacing w:val="-1"/>
        </w:rPr>
        <w:t>p</w:t>
      </w:r>
      <w:r>
        <w:rPr>
          <w:spacing w:val="-3"/>
        </w:rPr>
        <w:t>r</w:t>
      </w:r>
      <w:r>
        <w:rPr>
          <w:spacing w:val="1"/>
        </w:rPr>
        <w:t>e</w:t>
      </w:r>
      <w:r>
        <w:t>s</w:t>
      </w:r>
      <w:r>
        <w:rPr>
          <w:spacing w:val="1"/>
        </w:rPr>
        <w:t>e</w:t>
      </w:r>
      <w:r>
        <w:rPr>
          <w:spacing w:val="-1"/>
        </w:rPr>
        <w:t>n</w:t>
      </w:r>
      <w:r>
        <w:rPr>
          <w:spacing w:val="-2"/>
        </w:rPr>
        <w:t>t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1"/>
        </w:rPr>
        <w:t>o</w:t>
      </w:r>
      <w:r>
        <w:rPr>
          <w:spacing w:val="-2"/>
        </w:rPr>
        <w:t>c</w:t>
      </w:r>
      <w:r>
        <w:rPr>
          <w:spacing w:val="1"/>
        </w:rPr>
        <w:t>e</w:t>
      </w:r>
      <w:r>
        <w:rPr>
          <w:spacing w:val="-1"/>
        </w:rPr>
        <w:t>d</w:t>
      </w:r>
      <w:r>
        <w:t>i</w:t>
      </w:r>
      <w:r>
        <w:rPr>
          <w:spacing w:val="-1"/>
        </w:rPr>
        <w:t>m</w:t>
      </w:r>
      <w:r>
        <w:rPr>
          <w:spacing w:val="1"/>
        </w:rPr>
        <w:t>e</w:t>
      </w:r>
      <w:r>
        <w:rPr>
          <w:spacing w:val="-1"/>
        </w:rPr>
        <w:t>n</w:t>
      </w:r>
      <w:r>
        <w:rPr>
          <w:spacing w:val="-2"/>
        </w:rPr>
        <w:t>t</w:t>
      </w:r>
      <w:r>
        <w:t>o</w:t>
      </w:r>
      <w:r>
        <w:rPr>
          <w:spacing w:val="2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>gu</w:t>
      </w:r>
      <w:r>
        <w:t>e</w:t>
      </w:r>
      <w:r>
        <w:rPr>
          <w:spacing w:val="-3"/>
        </w:rPr>
        <w:t>n</w:t>
      </w:r>
      <w:r>
        <w:t>te:</w:t>
      </w:r>
    </w:p>
    <w:p w:rsidR="002349F9" w:rsidRDefault="002349F9">
      <w:pPr>
        <w:widowControl w:val="0"/>
        <w:spacing w:before="2" w:after="0" w:line="24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7"/>
        <w:gridCol w:w="8353"/>
      </w:tblGrid>
      <w:tr w:rsidR="00E3101C" w:rsidRPr="00E3101C" w:rsidTr="0045083F">
        <w:trPr>
          <w:trHeight w:val="454"/>
        </w:trPr>
        <w:tc>
          <w:tcPr>
            <w:tcW w:w="1526" w:type="dxa"/>
            <w:shd w:val="clear" w:color="auto" w:fill="auto"/>
            <w:vAlign w:val="center"/>
          </w:tcPr>
          <w:p w:rsidR="00E3101C" w:rsidRPr="00E3101C" w:rsidRDefault="00E3101C" w:rsidP="0045083F">
            <w:pPr>
              <w:widowControl w:val="0"/>
              <w:spacing w:before="43" w:after="0" w:line="265" w:lineRule="exact"/>
            </w:pPr>
            <w:r w:rsidRPr="0045083F">
              <w:rPr>
                <w:i/>
                <w:iCs/>
                <w:spacing w:val="-1"/>
              </w:rPr>
              <w:t>ind</w:t>
            </w:r>
            <w:r w:rsidRPr="0045083F">
              <w:rPr>
                <w:i/>
                <w:iCs/>
              </w:rPr>
              <w:t>i</w:t>
            </w:r>
            <w:r w:rsidRPr="0045083F">
              <w:rPr>
                <w:i/>
                <w:iCs/>
                <w:spacing w:val="1"/>
              </w:rPr>
              <w:t>r</w:t>
            </w:r>
            <w:r w:rsidRPr="0045083F">
              <w:rPr>
                <w:i/>
                <w:iCs/>
              </w:rPr>
              <w:t>i</w:t>
            </w:r>
            <w:r w:rsidRPr="0045083F">
              <w:rPr>
                <w:i/>
                <w:iCs/>
                <w:spacing w:val="-1"/>
              </w:rPr>
              <w:t>zz</w:t>
            </w:r>
            <w:r w:rsidRPr="0045083F">
              <w:rPr>
                <w:i/>
                <w:iCs/>
              </w:rPr>
              <w:t xml:space="preserve">o: </w:t>
            </w:r>
          </w:p>
        </w:tc>
        <w:tc>
          <w:tcPr>
            <w:tcW w:w="8494" w:type="dxa"/>
            <w:shd w:val="clear" w:color="auto" w:fill="auto"/>
            <w:vAlign w:val="center"/>
          </w:tcPr>
          <w:p w:rsidR="00E3101C" w:rsidRPr="00E3101C" w:rsidRDefault="00E3101C" w:rsidP="0045083F">
            <w:pPr>
              <w:widowControl w:val="0"/>
              <w:spacing w:before="16" w:after="0" w:line="265" w:lineRule="exact"/>
            </w:pPr>
          </w:p>
        </w:tc>
      </w:tr>
      <w:tr w:rsidR="00E3101C" w:rsidRPr="00E3101C" w:rsidTr="0045083F">
        <w:trPr>
          <w:trHeight w:val="454"/>
        </w:trPr>
        <w:tc>
          <w:tcPr>
            <w:tcW w:w="1526" w:type="dxa"/>
            <w:shd w:val="clear" w:color="auto" w:fill="auto"/>
            <w:vAlign w:val="center"/>
          </w:tcPr>
          <w:p w:rsidR="00E3101C" w:rsidRPr="0045083F" w:rsidRDefault="00E3101C" w:rsidP="0045083F">
            <w:pPr>
              <w:widowControl w:val="0"/>
              <w:spacing w:before="43" w:after="0" w:line="265" w:lineRule="exact"/>
              <w:rPr>
                <w:i/>
                <w:iCs/>
                <w:spacing w:val="-1"/>
              </w:rPr>
            </w:pPr>
            <w:r w:rsidRPr="0045083F">
              <w:rPr>
                <w:i/>
                <w:iCs/>
              </w:rPr>
              <w:t xml:space="preserve">Tel. </w:t>
            </w:r>
            <w:r w:rsidRPr="0045083F">
              <w:rPr>
                <w:i/>
                <w:iCs/>
                <w:spacing w:val="-1"/>
              </w:rPr>
              <w:t>a</w:t>
            </w:r>
            <w:r w:rsidRPr="0045083F">
              <w:rPr>
                <w:i/>
                <w:iCs/>
              </w:rPr>
              <w:t>ttivo:</w:t>
            </w:r>
          </w:p>
        </w:tc>
        <w:tc>
          <w:tcPr>
            <w:tcW w:w="8494" w:type="dxa"/>
            <w:shd w:val="clear" w:color="auto" w:fill="auto"/>
            <w:vAlign w:val="center"/>
          </w:tcPr>
          <w:p w:rsidR="00E3101C" w:rsidRPr="0045083F" w:rsidRDefault="00E3101C" w:rsidP="0045083F">
            <w:pPr>
              <w:widowControl w:val="0"/>
              <w:spacing w:before="43" w:after="0" w:line="265" w:lineRule="exact"/>
              <w:rPr>
                <w:i/>
                <w:iCs/>
                <w:spacing w:val="-1"/>
              </w:rPr>
            </w:pPr>
          </w:p>
        </w:tc>
      </w:tr>
      <w:tr w:rsidR="00E3101C" w:rsidRPr="00E3101C" w:rsidTr="0045083F">
        <w:trPr>
          <w:trHeight w:val="454"/>
        </w:trPr>
        <w:tc>
          <w:tcPr>
            <w:tcW w:w="1526" w:type="dxa"/>
            <w:shd w:val="clear" w:color="auto" w:fill="auto"/>
            <w:vAlign w:val="center"/>
          </w:tcPr>
          <w:p w:rsidR="00E3101C" w:rsidRPr="00E3101C" w:rsidRDefault="00E3101C" w:rsidP="0045083F">
            <w:pPr>
              <w:widowControl w:val="0"/>
              <w:spacing w:before="16" w:after="0" w:line="265" w:lineRule="exact"/>
            </w:pPr>
            <w:proofErr w:type="spellStart"/>
            <w:r w:rsidRPr="0045083F">
              <w:rPr>
                <w:i/>
                <w:iCs/>
              </w:rPr>
              <w:t>pec</w:t>
            </w:r>
            <w:proofErr w:type="spellEnd"/>
            <w:r w:rsidRPr="0045083F">
              <w:rPr>
                <w:i/>
                <w:iCs/>
              </w:rPr>
              <w:t xml:space="preserve">  </w:t>
            </w:r>
            <w:r w:rsidRPr="0045083F">
              <w:rPr>
                <w:i/>
                <w:iCs/>
                <w:spacing w:val="1"/>
              </w:rPr>
              <w:t xml:space="preserve"> </w:t>
            </w:r>
            <w:r w:rsidRPr="0045083F">
              <w:rPr>
                <w:i/>
                <w:iCs/>
                <w:spacing w:val="-1"/>
              </w:rPr>
              <w:t>a</w:t>
            </w:r>
            <w:r w:rsidRPr="0045083F">
              <w:rPr>
                <w:i/>
                <w:iCs/>
              </w:rPr>
              <w:t>ttiva:</w:t>
            </w:r>
          </w:p>
        </w:tc>
        <w:tc>
          <w:tcPr>
            <w:tcW w:w="8494" w:type="dxa"/>
            <w:shd w:val="clear" w:color="auto" w:fill="auto"/>
            <w:vAlign w:val="center"/>
          </w:tcPr>
          <w:p w:rsidR="00E3101C" w:rsidRPr="0045083F" w:rsidRDefault="00E3101C" w:rsidP="0045083F">
            <w:pPr>
              <w:widowControl w:val="0"/>
              <w:spacing w:before="43" w:after="0" w:line="265" w:lineRule="exact"/>
              <w:rPr>
                <w:i/>
                <w:iCs/>
                <w:spacing w:val="-1"/>
              </w:rPr>
            </w:pPr>
          </w:p>
        </w:tc>
      </w:tr>
    </w:tbl>
    <w:p w:rsidR="002349F9" w:rsidRDefault="002349F9">
      <w:pPr>
        <w:widowControl w:val="0"/>
        <w:spacing w:after="0" w:line="200" w:lineRule="exact"/>
      </w:pPr>
    </w:p>
    <w:p w:rsidR="002349F9" w:rsidRDefault="002349F9">
      <w:pPr>
        <w:widowControl w:val="0"/>
        <w:spacing w:before="12" w:after="0" w:line="280" w:lineRule="exact"/>
      </w:pPr>
    </w:p>
    <w:p w:rsidR="002349F9" w:rsidRDefault="002349F9">
      <w:pPr>
        <w:widowControl w:val="0"/>
        <w:spacing w:before="16" w:after="0"/>
        <w:ind w:left="113" w:right="-20"/>
      </w:pPr>
      <w:r>
        <w:rPr>
          <w:b/>
          <w:bCs/>
          <w:spacing w:val="1"/>
          <w:u w:val="thick"/>
        </w:rPr>
        <w:t>All</w:t>
      </w:r>
      <w:r>
        <w:rPr>
          <w:b/>
          <w:bCs/>
          <w:spacing w:val="-3"/>
          <w:u w:val="thick"/>
        </w:rPr>
        <w:t>e</w:t>
      </w:r>
      <w:r>
        <w:rPr>
          <w:b/>
          <w:bCs/>
          <w:spacing w:val="1"/>
          <w:u w:val="thick"/>
        </w:rPr>
        <w:t>g</w:t>
      </w:r>
      <w:r>
        <w:rPr>
          <w:b/>
          <w:bCs/>
          <w:spacing w:val="-1"/>
          <w:u w:val="thick"/>
        </w:rPr>
        <w:t>a</w:t>
      </w:r>
      <w:r>
        <w:rPr>
          <w:b/>
          <w:bCs/>
          <w:u w:val="thick"/>
        </w:rPr>
        <w:t>t</w:t>
      </w:r>
      <w:r>
        <w:rPr>
          <w:b/>
          <w:bCs/>
          <w:spacing w:val="-1"/>
          <w:u w:val="thick"/>
        </w:rPr>
        <w:t>o</w:t>
      </w:r>
      <w:r>
        <w:rPr>
          <w:b/>
          <w:bCs/>
          <w:u w:val="thick"/>
        </w:rPr>
        <w:t>:</w:t>
      </w:r>
    </w:p>
    <w:p w:rsidR="002349F9" w:rsidRDefault="002349F9" w:rsidP="00C67350">
      <w:pPr>
        <w:widowControl w:val="0"/>
        <w:numPr>
          <w:ilvl w:val="0"/>
          <w:numId w:val="10"/>
        </w:numPr>
        <w:spacing w:after="0" w:line="315" w:lineRule="exact"/>
        <w:ind w:right="-20"/>
      </w:pPr>
      <w:r>
        <w:rPr>
          <w:rFonts w:ascii="Arial Narrow" w:hAnsi="Arial Narrow" w:cs="Arial Narrow"/>
          <w:spacing w:val="2"/>
        </w:rPr>
        <w:t xml:space="preserve"> </w:t>
      </w:r>
      <w:r>
        <w:rPr>
          <w:spacing w:val="-1"/>
        </w:rPr>
        <w:t>do</w:t>
      </w:r>
      <w:r>
        <w:t>c</w:t>
      </w:r>
      <w:r>
        <w:rPr>
          <w:spacing w:val="-1"/>
        </w:rPr>
        <w:t>um</w:t>
      </w:r>
      <w:r>
        <w:rPr>
          <w:spacing w:val="1"/>
        </w:rPr>
        <w:t>e</w:t>
      </w:r>
      <w:r>
        <w:rPr>
          <w:spacing w:val="-1"/>
        </w:rPr>
        <w:t>n</w:t>
      </w:r>
      <w:r>
        <w:t>to</w:t>
      </w:r>
      <w:r>
        <w:rPr>
          <w:spacing w:val="-1"/>
        </w:rPr>
        <w:t xml:space="preserve"> d</w:t>
      </w:r>
      <w:r>
        <w:t>i i</w:t>
      </w:r>
      <w:r>
        <w:rPr>
          <w:spacing w:val="-1"/>
        </w:rPr>
        <w:t>d</w:t>
      </w:r>
      <w:r>
        <w:rPr>
          <w:spacing w:val="1"/>
        </w:rPr>
        <w:t>e</w:t>
      </w:r>
      <w:r>
        <w:rPr>
          <w:spacing w:val="-1"/>
        </w:rPr>
        <w:t>n</w:t>
      </w:r>
      <w:r>
        <w:t>tità</w:t>
      </w:r>
      <w:r>
        <w:rPr>
          <w:spacing w:val="-2"/>
        </w:rPr>
        <w:t xml:space="preserve"> </w:t>
      </w:r>
      <w:r>
        <w:rPr>
          <w:spacing w:val="-1"/>
        </w:rPr>
        <w:t>v</w:t>
      </w:r>
      <w:r>
        <w:t>ali</w:t>
      </w:r>
      <w:r>
        <w:rPr>
          <w:spacing w:val="-1"/>
        </w:rPr>
        <w:t>d</w:t>
      </w:r>
      <w:r>
        <w:t>o</w:t>
      </w:r>
      <w:r>
        <w:rPr>
          <w:spacing w:val="2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e</w:t>
      </w:r>
      <w:r>
        <w:rPr>
          <w:spacing w:val="-3"/>
        </w:rPr>
        <w:t>l</w:t>
      </w:r>
      <w:r>
        <w:rPr>
          <w:spacing w:val="1"/>
        </w:rPr>
        <w:t>/</w:t>
      </w:r>
      <w:proofErr w:type="gramStart"/>
      <w:r>
        <w:rPr>
          <w:spacing w:val="-1"/>
        </w:rPr>
        <w:t>d</w:t>
      </w:r>
      <w:r>
        <w:rPr>
          <w:spacing w:val="1"/>
        </w:rPr>
        <w:t>e</w:t>
      </w:r>
      <w:r>
        <w:t xml:space="preserve">i </w:t>
      </w:r>
      <w:r>
        <w:rPr>
          <w:spacing w:val="-2"/>
        </w:rPr>
        <w:t>s</w:t>
      </w:r>
      <w:r>
        <w:rPr>
          <w:spacing w:val="1"/>
        </w:rPr>
        <w:t>o</w:t>
      </w:r>
      <w:r>
        <w:t>t</w:t>
      </w:r>
      <w:r>
        <w:rPr>
          <w:spacing w:val="-2"/>
        </w:rPr>
        <w:t>t</w:t>
      </w:r>
      <w:r>
        <w:rPr>
          <w:spacing w:val="1"/>
        </w:rPr>
        <w:t>o</w:t>
      </w:r>
      <w:r>
        <w:t>scr</w:t>
      </w:r>
      <w:r>
        <w:rPr>
          <w:spacing w:val="-3"/>
        </w:rPr>
        <w:t>i</w:t>
      </w:r>
      <w:r>
        <w:t>t</w:t>
      </w:r>
      <w:r>
        <w:rPr>
          <w:spacing w:val="-2"/>
        </w:rPr>
        <w:t>t</w:t>
      </w:r>
      <w:r>
        <w:rPr>
          <w:spacing w:val="1"/>
        </w:rPr>
        <w:t>o</w:t>
      </w:r>
      <w:r>
        <w:t>r</w:t>
      </w:r>
      <w:r>
        <w:rPr>
          <w:spacing w:val="-1"/>
        </w:rPr>
        <w:t>e</w:t>
      </w:r>
      <w:proofErr w:type="gramEnd"/>
      <w:r>
        <w:rPr>
          <w:spacing w:val="1"/>
        </w:rPr>
        <w:t>/</w:t>
      </w:r>
      <w:r>
        <w:t>i.</w:t>
      </w:r>
    </w:p>
    <w:p w:rsidR="002349F9" w:rsidRDefault="002349F9">
      <w:pPr>
        <w:widowControl w:val="0"/>
        <w:spacing w:before="8" w:after="0" w:line="120" w:lineRule="exact"/>
      </w:pPr>
    </w:p>
    <w:p w:rsidR="002349F9" w:rsidRDefault="002349F9">
      <w:pPr>
        <w:widowControl w:val="0"/>
        <w:spacing w:after="0" w:line="200" w:lineRule="exact"/>
      </w:pPr>
    </w:p>
    <w:p w:rsidR="002349F9" w:rsidRDefault="002349F9">
      <w:pPr>
        <w:widowControl w:val="0"/>
        <w:spacing w:after="0" w:line="200" w:lineRule="exact"/>
      </w:pPr>
    </w:p>
    <w:p w:rsidR="002349F9" w:rsidRDefault="002349F9">
      <w:pPr>
        <w:sectPr w:rsidR="002349F9" w:rsidSect="00E7055A">
          <w:footerReference w:type="default" r:id="rId8"/>
          <w:pgSz w:w="11920" w:h="16838"/>
          <w:pgMar w:top="1340" w:right="1020" w:bottom="1140" w:left="1020" w:header="454" w:footer="567" w:gutter="0"/>
          <w:pgBorders w:offsetFrom="page">
            <w:top w:val="dotted" w:sz="4" w:space="24" w:color="auto"/>
            <w:left w:val="dotted" w:sz="4" w:space="24" w:color="auto"/>
            <w:bottom w:val="dotted" w:sz="4" w:space="24" w:color="auto"/>
            <w:right w:val="dotted" w:sz="4" w:space="24" w:color="auto"/>
          </w:pgBorders>
          <w:pgNumType w:start="1"/>
          <w:cols w:space="720"/>
          <w:docGrid w:linePitch="299" w:charSpace="-2049"/>
        </w:sectPr>
      </w:pPr>
    </w:p>
    <w:p w:rsidR="002349F9" w:rsidRDefault="002349F9">
      <w:pPr>
        <w:widowControl w:val="0"/>
        <w:tabs>
          <w:tab w:val="left" w:pos="3540"/>
        </w:tabs>
        <w:spacing w:before="16" w:after="0"/>
        <w:ind w:left="113" w:right="-73"/>
      </w:pPr>
      <w:r>
        <w:rPr>
          <w:spacing w:val="1"/>
        </w:rPr>
        <w:t>D</w:t>
      </w:r>
      <w:r>
        <w:t>ata</w:t>
      </w:r>
      <w:r>
        <w:rPr>
          <w:spacing w:val="-2"/>
        </w:rPr>
        <w:t xml:space="preserve"> </w:t>
      </w:r>
      <w:r w:rsidR="00A25CF0">
        <w:rPr>
          <w:spacing w:val="-2"/>
        </w:rPr>
        <w:t xml:space="preserve">  </w:t>
      </w:r>
      <w:r>
        <w:rPr>
          <w:u w:val="single"/>
        </w:rPr>
        <w:t xml:space="preserve"> </w:t>
      </w:r>
      <w:r w:rsidR="00A25CF0">
        <w:rPr>
          <w:u w:val="single"/>
        </w:rPr>
        <w:t xml:space="preserve">  </w:t>
      </w:r>
      <w:r>
        <w:rPr>
          <w:u w:val="single"/>
        </w:rPr>
        <w:tab/>
      </w:r>
    </w:p>
    <w:p w:rsidR="00A25CF0" w:rsidRDefault="00A25CF0" w:rsidP="00AC0238">
      <w:pPr>
        <w:widowControl w:val="0"/>
        <w:spacing w:after="0" w:line="265" w:lineRule="exact"/>
        <w:ind w:left="5529" w:right="-20"/>
        <w:jc w:val="center"/>
      </w:pPr>
    </w:p>
    <w:p w:rsidR="002349F9" w:rsidRDefault="00973D65" w:rsidP="00DA05E5">
      <w:pPr>
        <w:widowControl w:val="0"/>
        <w:spacing w:after="0" w:line="265" w:lineRule="exact"/>
        <w:ind w:left="5529" w:right="-20"/>
        <w:jc w:val="center"/>
      </w:pPr>
      <w:r>
        <w:rPr>
          <w:noProof/>
          <w:spacing w:val="-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4390390</wp:posOffset>
                </wp:positionH>
                <wp:positionV relativeFrom="paragraph">
                  <wp:posOffset>323850</wp:posOffset>
                </wp:positionV>
                <wp:extent cx="2019300" cy="0"/>
                <wp:effectExtent l="8890" t="10160" r="10160" b="8890"/>
                <wp:wrapNone/>
                <wp:docPr id="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0"/>
                        </a:xfrm>
                        <a:custGeom>
                          <a:avLst/>
                          <a:gdLst>
                            <a:gd name="T0" fmla="*/ 0 w 3180"/>
                            <a:gd name="T1" fmla="*/ 0 h 20"/>
                            <a:gd name="T2" fmla="*/ 3180 w 318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180" h="20">
                              <a:moveTo>
                                <a:pt x="0" y="0"/>
                              </a:moveTo>
                              <a:lnTo>
                                <a:pt x="3180" y="0"/>
                              </a:lnTo>
                            </a:path>
                          </a:pathLst>
                        </a:custGeom>
                        <a:noFill/>
                        <a:ln w="90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222564" id="Freeform 12" o:spid="_x0000_s1026" style="position:absolute;margin-left:345.7pt;margin-top:25.5pt;width:159pt;height:0;z-index:25165824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31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" path="m,l3180,e" filled="f" strokeweight=".25mm">
                <v:path o:connecttype="custom" o:connectlocs="0,0;2019300,0" o:connectangles="0,0"/>
                <w10:wrap anchorx="page"/>
              </v:shape>
            </w:pict>
          </mc:Fallback>
        </mc:AlternateContent>
      </w:r>
      <w:r w:rsidR="002349F9">
        <w:t>FIR</w:t>
      </w:r>
      <w:r w:rsidR="002349F9">
        <w:rPr>
          <w:spacing w:val="1"/>
        </w:rPr>
        <w:t>M</w:t>
      </w:r>
      <w:r w:rsidR="002349F9">
        <w:t>A (</w:t>
      </w:r>
      <w:r w:rsidR="002349F9">
        <w:rPr>
          <w:i/>
          <w:iCs/>
          <w:spacing w:val="-1"/>
        </w:rPr>
        <w:t>p</w:t>
      </w:r>
      <w:r w:rsidR="002349F9">
        <w:rPr>
          <w:i/>
          <w:iCs/>
          <w:spacing w:val="-2"/>
        </w:rPr>
        <w:t>e</w:t>
      </w:r>
      <w:r w:rsidR="002349F9">
        <w:rPr>
          <w:i/>
          <w:iCs/>
        </w:rPr>
        <w:t>r</w:t>
      </w:r>
      <w:r w:rsidR="002349F9">
        <w:rPr>
          <w:i/>
          <w:iCs/>
          <w:spacing w:val="2"/>
        </w:rPr>
        <w:t xml:space="preserve"> </w:t>
      </w:r>
      <w:r w:rsidR="002349F9">
        <w:rPr>
          <w:i/>
          <w:iCs/>
          <w:spacing w:val="-2"/>
        </w:rPr>
        <w:t>e</w:t>
      </w:r>
      <w:r w:rsidR="002349F9">
        <w:rPr>
          <w:i/>
          <w:iCs/>
        </w:rPr>
        <w:t>stes</w:t>
      </w:r>
      <w:r w:rsidR="002349F9">
        <w:rPr>
          <w:i/>
          <w:iCs/>
          <w:spacing w:val="-3"/>
        </w:rPr>
        <w:t>o</w:t>
      </w:r>
      <w:r w:rsidR="002349F9">
        <w:t>)</w:t>
      </w:r>
      <w:r w:rsidR="002349F9">
        <w:rPr>
          <w:spacing w:val="1"/>
        </w:rPr>
        <w:t xml:space="preserve"> </w:t>
      </w:r>
      <w:r w:rsidR="00AC0238">
        <w:rPr>
          <w:rStyle w:val="Rimandonotaapidipagina"/>
          <w:spacing w:val="1"/>
        </w:rPr>
        <w:footnoteReference w:id="1"/>
      </w:r>
    </w:p>
    <w:sectPr w:rsidR="002349F9" w:rsidSect="00E7055A">
      <w:type w:val="continuous"/>
      <w:pgSz w:w="11920" w:h="16838"/>
      <w:pgMar w:top="1340" w:right="1020" w:bottom="1140" w:left="1020" w:header="720" w:footer="951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2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868" w:rsidRDefault="000F3868">
      <w:pPr>
        <w:spacing w:after="0" w:line="240" w:lineRule="auto"/>
      </w:pPr>
      <w:r>
        <w:separator/>
      </w:r>
    </w:p>
  </w:endnote>
  <w:endnote w:type="continuationSeparator" w:id="0">
    <w:p w:rsidR="000F3868" w:rsidRDefault="000F3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013" w:rsidRDefault="00924013" w:rsidP="0045083F">
    <w:pPr>
      <w:widowControl w:val="0"/>
      <w:spacing w:line="200" w:lineRule="exact"/>
      <w:jc w:val="center"/>
    </w:pPr>
  </w:p>
  <w:p w:rsidR="00924013" w:rsidRDefault="00973D65" w:rsidP="0045083F">
    <w:pPr>
      <w:widowControl w:val="0"/>
      <w:spacing w:line="200" w:lineRule="exact"/>
      <w:jc w:val="center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inline distT="0" distB="0" distL="0" distR="0">
              <wp:extent cx="565785" cy="191770"/>
              <wp:effectExtent l="0" t="0" r="0" b="2540"/>
              <wp:docPr id="1" name="Rettango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4013" w:rsidRPr="00A03757" w:rsidRDefault="00924013" w:rsidP="0045083F">
                          <w:pPr>
                            <w:pBdr>
                              <w:top w:val="single" w:sz="4" w:space="0" w:color="7F7F7F"/>
                            </w:pBdr>
                            <w:jc w:val="center"/>
                            <w:rPr>
                              <w:b/>
                              <w:color w:val="1F497D"/>
                            </w:rPr>
                          </w:pPr>
                          <w:r w:rsidRPr="00A03757">
                            <w:rPr>
                              <w:b/>
                              <w:color w:val="1F497D"/>
                            </w:rPr>
                            <w:fldChar w:fldCharType="begin"/>
                          </w:r>
                          <w:r w:rsidRPr="00A03757">
                            <w:rPr>
                              <w:b/>
                              <w:color w:val="1F497D"/>
                            </w:rPr>
                            <w:instrText>PAGE   \* MERGEFORMAT</w:instrText>
                          </w:r>
                          <w:r w:rsidRPr="00A03757">
                            <w:rPr>
                              <w:b/>
                              <w:color w:val="1F497D"/>
                            </w:rPr>
                            <w:fldChar w:fldCharType="separate"/>
                          </w:r>
                          <w:r w:rsidR="00E4245D">
                            <w:rPr>
                              <w:b/>
                              <w:noProof/>
                              <w:color w:val="1F497D"/>
                            </w:rPr>
                            <w:t>4</w:t>
                          </w:r>
                          <w:r w:rsidRPr="00A03757">
                            <w:rPr>
                              <w:b/>
                              <w:color w:val="1F497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id="Rettangolo 2" o:spid="_x0000_s1026" style="width:44.55pt;height:15.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" filled="f" fillcolor="#c0504d" stroked="f" strokecolor="#5c83b4" strokeweight="2.25pt">
              <v:textbox inset=",0,,0">
                <w:txbxContent>
                  <w:p w:rsidR="00924013" w:rsidRPr="00A03757" w:rsidRDefault="00924013" w:rsidP="0045083F">
                    <w:pPr>
                      <w:pBdr>
                        <w:top w:val="single" w:sz="4" w:space="0" w:color="7F7F7F"/>
                      </w:pBdr>
                      <w:jc w:val="center"/>
                      <w:rPr>
                        <w:b/>
                        <w:color w:val="1F497D"/>
                      </w:rPr>
                    </w:pPr>
                    <w:r w:rsidRPr="00A03757">
                      <w:rPr>
                        <w:b/>
                        <w:color w:val="1F497D"/>
                      </w:rPr>
                      <w:fldChar w:fldCharType="begin"/>
                    </w:r>
                    <w:r w:rsidRPr="00A03757">
                      <w:rPr>
                        <w:b/>
                        <w:color w:val="1F497D"/>
                      </w:rPr>
                      <w:instrText>PAGE   \* MERGEFORMAT</w:instrText>
                    </w:r>
                    <w:r w:rsidRPr="00A03757">
                      <w:rPr>
                        <w:b/>
                        <w:color w:val="1F497D"/>
                      </w:rPr>
                      <w:fldChar w:fldCharType="separate"/>
                    </w:r>
                    <w:r w:rsidR="00E4245D">
                      <w:rPr>
                        <w:b/>
                        <w:noProof/>
                        <w:color w:val="1F497D"/>
                      </w:rPr>
                      <w:t>4</w:t>
                    </w:r>
                    <w:r w:rsidRPr="00A03757">
                      <w:rPr>
                        <w:b/>
                        <w:color w:val="1F497D"/>
                      </w:rPr>
                      <w:fldChar w:fldCharType="end"/>
                    </w:r>
                  </w:p>
                </w:txbxContent>
              </v:textbox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868" w:rsidRDefault="000F3868">
      <w:pPr>
        <w:spacing w:after="0" w:line="240" w:lineRule="auto"/>
      </w:pPr>
      <w:r>
        <w:separator/>
      </w:r>
    </w:p>
  </w:footnote>
  <w:footnote w:type="continuationSeparator" w:id="0">
    <w:p w:rsidR="000F3868" w:rsidRDefault="000F3868">
      <w:pPr>
        <w:spacing w:after="0" w:line="240" w:lineRule="auto"/>
      </w:pPr>
      <w:r>
        <w:continuationSeparator/>
      </w:r>
    </w:p>
  </w:footnote>
  <w:footnote w:id="1">
    <w:p w:rsidR="00924013" w:rsidRDefault="00924013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A25CF0">
        <w:rPr>
          <w:sz w:val="16"/>
          <w:szCs w:val="16"/>
        </w:rPr>
        <w:t>In caso di R.T.P. non ancora costituito la domanda-dichiarazione deve essere sottoscritta da tutti i membri costituenti il raggruppamento medesimo.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1407"/>
        </w:tabs>
        <w:ind w:left="1407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67"/>
        </w:tabs>
        <w:ind w:left="176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27"/>
        </w:tabs>
        <w:ind w:left="212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487"/>
        </w:tabs>
        <w:ind w:left="248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47"/>
        </w:tabs>
        <w:ind w:left="284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07"/>
        </w:tabs>
        <w:ind w:left="320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67"/>
        </w:tabs>
        <w:ind w:left="356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27"/>
        </w:tabs>
        <w:ind w:left="392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287"/>
        </w:tabs>
        <w:ind w:left="4287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CF5506A"/>
    <w:multiLevelType w:val="hybridMultilevel"/>
    <w:tmpl w:val="646E64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72B3E"/>
    <w:multiLevelType w:val="hybridMultilevel"/>
    <w:tmpl w:val="9722890E"/>
    <w:lvl w:ilvl="0" w:tplc="5552828C">
      <w:start w:val="46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F56605"/>
    <w:multiLevelType w:val="hybridMultilevel"/>
    <w:tmpl w:val="519C51D4"/>
    <w:lvl w:ilvl="0" w:tplc="44D035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9F3B83"/>
    <w:multiLevelType w:val="hybridMultilevel"/>
    <w:tmpl w:val="D7C8B1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7F0AF1"/>
    <w:multiLevelType w:val="hybridMultilevel"/>
    <w:tmpl w:val="F54CFA2C"/>
    <w:lvl w:ilvl="0" w:tplc="44D035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E27AAF"/>
    <w:multiLevelType w:val="hybridMultilevel"/>
    <w:tmpl w:val="B74A4482"/>
    <w:lvl w:ilvl="0" w:tplc="44D035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CA30DD"/>
    <w:multiLevelType w:val="hybridMultilevel"/>
    <w:tmpl w:val="70A016C4"/>
    <w:lvl w:ilvl="0" w:tplc="44D035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9"/>
  </w:num>
  <w:num w:numId="8">
    <w:abstractNumId w:val="8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9F9"/>
    <w:rsid w:val="000F3868"/>
    <w:rsid w:val="00157E54"/>
    <w:rsid w:val="00213B56"/>
    <w:rsid w:val="002349F9"/>
    <w:rsid w:val="0029629B"/>
    <w:rsid w:val="003D2A90"/>
    <w:rsid w:val="00431C14"/>
    <w:rsid w:val="0045083F"/>
    <w:rsid w:val="004A22C1"/>
    <w:rsid w:val="004A35AD"/>
    <w:rsid w:val="00514150"/>
    <w:rsid w:val="0055179E"/>
    <w:rsid w:val="00575E89"/>
    <w:rsid w:val="005D0586"/>
    <w:rsid w:val="00641D9E"/>
    <w:rsid w:val="00644624"/>
    <w:rsid w:val="00671ECF"/>
    <w:rsid w:val="00672F3C"/>
    <w:rsid w:val="006A6F37"/>
    <w:rsid w:val="006D7D14"/>
    <w:rsid w:val="00735FDC"/>
    <w:rsid w:val="007823C3"/>
    <w:rsid w:val="007B4236"/>
    <w:rsid w:val="00822EE7"/>
    <w:rsid w:val="00831336"/>
    <w:rsid w:val="00863B36"/>
    <w:rsid w:val="0089746A"/>
    <w:rsid w:val="008E0149"/>
    <w:rsid w:val="00906886"/>
    <w:rsid w:val="00924013"/>
    <w:rsid w:val="00973D65"/>
    <w:rsid w:val="009755C1"/>
    <w:rsid w:val="00984E8B"/>
    <w:rsid w:val="009B6F51"/>
    <w:rsid w:val="00A00E18"/>
    <w:rsid w:val="00A03757"/>
    <w:rsid w:val="00A25CF0"/>
    <w:rsid w:val="00A4161D"/>
    <w:rsid w:val="00AC0238"/>
    <w:rsid w:val="00B06D0C"/>
    <w:rsid w:val="00B6180C"/>
    <w:rsid w:val="00B632FA"/>
    <w:rsid w:val="00BB0F15"/>
    <w:rsid w:val="00BC4341"/>
    <w:rsid w:val="00C47158"/>
    <w:rsid w:val="00C51BDB"/>
    <w:rsid w:val="00C67350"/>
    <w:rsid w:val="00D6684A"/>
    <w:rsid w:val="00DA05E5"/>
    <w:rsid w:val="00DD3098"/>
    <w:rsid w:val="00E013D5"/>
    <w:rsid w:val="00E3101C"/>
    <w:rsid w:val="00E347A4"/>
    <w:rsid w:val="00E4245D"/>
    <w:rsid w:val="00E7055A"/>
    <w:rsid w:val="00E81528"/>
    <w:rsid w:val="00EE1EFD"/>
    <w:rsid w:val="00F34241"/>
    <w:rsid w:val="00F5589B"/>
    <w:rsid w:val="00FB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01849822"/>
  <w15:docId w15:val="{41B0881C-9AED-4DCC-94FD-80C4F78F1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44624"/>
    <w:pPr>
      <w:suppressAutoHyphens/>
      <w:spacing w:after="200" w:line="276" w:lineRule="auto"/>
    </w:pPr>
    <w:rPr>
      <w:rFonts w:ascii="Calibri" w:hAnsi="Calibri" w:cs="Calibri"/>
      <w:kern w:val="1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644624"/>
  </w:style>
  <w:style w:type="character" w:styleId="Collegamentoipertestuale">
    <w:name w:val="Hyperlink"/>
    <w:rsid w:val="00644624"/>
    <w:rPr>
      <w:rFonts w:cs="Times New Roman"/>
      <w:color w:val="0000FF"/>
      <w:u w:val="single"/>
    </w:rPr>
  </w:style>
  <w:style w:type="character" w:customStyle="1" w:styleId="Punti">
    <w:name w:val="Punti"/>
    <w:rsid w:val="00644624"/>
    <w:rPr>
      <w:rFonts w:ascii="OpenSymbol" w:eastAsia="OpenSymbol" w:hAnsi="OpenSymbol" w:cs="OpenSymbol"/>
    </w:rPr>
  </w:style>
  <w:style w:type="paragraph" w:customStyle="1" w:styleId="Titolo1">
    <w:name w:val="Titolo1"/>
    <w:basedOn w:val="Normale"/>
    <w:next w:val="Corpotesto1"/>
    <w:rsid w:val="00644624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customStyle="1" w:styleId="Corpotesto1">
    <w:name w:val="Corpo testo1"/>
    <w:basedOn w:val="Normale"/>
    <w:rsid w:val="00644624"/>
    <w:pPr>
      <w:spacing w:after="140" w:line="288" w:lineRule="auto"/>
    </w:pPr>
  </w:style>
  <w:style w:type="paragraph" w:styleId="Elenco">
    <w:name w:val="List"/>
    <w:basedOn w:val="Corpotesto1"/>
    <w:rsid w:val="00644624"/>
  </w:style>
  <w:style w:type="paragraph" w:styleId="Didascalia">
    <w:name w:val="caption"/>
    <w:basedOn w:val="Normale"/>
    <w:qFormat/>
    <w:rsid w:val="0064462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rsid w:val="00644624"/>
    <w:pPr>
      <w:suppressLineNumbers/>
    </w:pPr>
  </w:style>
  <w:style w:type="paragraph" w:customStyle="1" w:styleId="DocumentMap">
    <w:name w:val="DocumentMap"/>
    <w:rsid w:val="00644624"/>
    <w:pPr>
      <w:suppressAutoHyphens/>
      <w:spacing w:after="200" w:line="276" w:lineRule="auto"/>
    </w:pPr>
    <w:rPr>
      <w:rFonts w:ascii="Calibri" w:hAnsi="Calibri" w:cs="Calibri"/>
      <w:kern w:val="1"/>
      <w:sz w:val="22"/>
      <w:szCs w:val="22"/>
    </w:rPr>
  </w:style>
  <w:style w:type="paragraph" w:styleId="Pidipagina">
    <w:name w:val="footer"/>
    <w:basedOn w:val="Normale"/>
    <w:rsid w:val="00644624"/>
  </w:style>
  <w:style w:type="paragraph" w:customStyle="1" w:styleId="Contenutocornice">
    <w:name w:val="Contenuto cornice"/>
    <w:basedOn w:val="Normale"/>
    <w:rsid w:val="00644624"/>
  </w:style>
  <w:style w:type="paragraph" w:customStyle="1" w:styleId="Contenutotabella">
    <w:name w:val="Contenuto tabella"/>
    <w:basedOn w:val="Normale"/>
    <w:rsid w:val="00644624"/>
  </w:style>
  <w:style w:type="paragraph" w:customStyle="1" w:styleId="Titolotabella">
    <w:name w:val="Titolo tabella"/>
    <w:basedOn w:val="Contenutotabella"/>
    <w:rsid w:val="00644624"/>
  </w:style>
  <w:style w:type="paragraph" w:styleId="Paragrafoelenco">
    <w:name w:val="List Paragraph"/>
    <w:basedOn w:val="Normale"/>
    <w:uiPriority w:val="34"/>
    <w:qFormat/>
    <w:rsid w:val="002349F9"/>
    <w:pPr>
      <w:ind w:left="708"/>
    </w:pPr>
  </w:style>
  <w:style w:type="table" w:styleId="Grigliatabella">
    <w:name w:val="Table Grid"/>
    <w:basedOn w:val="Tabellanormale"/>
    <w:uiPriority w:val="59"/>
    <w:rsid w:val="00E310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5083F"/>
    <w:pPr>
      <w:tabs>
        <w:tab w:val="center" w:pos="4819"/>
        <w:tab w:val="right" w:pos="9638"/>
      </w:tabs>
    </w:pPr>
    <w:rPr>
      <w:rFonts w:cs="Times New Roman"/>
    </w:rPr>
  </w:style>
  <w:style w:type="character" w:customStyle="1" w:styleId="IntestazioneCarattere">
    <w:name w:val="Intestazione Carattere"/>
    <w:link w:val="Intestazione"/>
    <w:uiPriority w:val="99"/>
    <w:rsid w:val="0045083F"/>
    <w:rPr>
      <w:rFonts w:ascii="Calibri" w:hAnsi="Calibri" w:cs="Calibri"/>
      <w:kern w:val="1"/>
      <w:sz w:val="22"/>
      <w:szCs w:val="22"/>
    </w:rPr>
  </w:style>
  <w:style w:type="paragraph" w:customStyle="1" w:styleId="western">
    <w:name w:val="western"/>
    <w:basedOn w:val="Normale"/>
    <w:rsid w:val="0045083F"/>
    <w:pPr>
      <w:suppressAutoHyphens w:val="0"/>
      <w:spacing w:before="100" w:beforeAutospacing="1" w:after="142" w:line="288" w:lineRule="auto"/>
    </w:pPr>
    <w:rPr>
      <w:rFonts w:cs="Times New Roman"/>
      <w:kern w:val="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0238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C0238"/>
    <w:rPr>
      <w:rFonts w:ascii="Tahoma" w:hAnsi="Tahoma" w:cs="Tahoma"/>
      <w:kern w:val="1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C0238"/>
    <w:rPr>
      <w:rFonts w:cs="Times New Roman"/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AC0238"/>
    <w:rPr>
      <w:rFonts w:ascii="Calibri" w:hAnsi="Calibri" w:cs="Calibri"/>
      <w:kern w:val="1"/>
    </w:rPr>
  </w:style>
  <w:style w:type="character" w:styleId="Rimandonotaapidipagina">
    <w:name w:val="footnote reference"/>
    <w:uiPriority w:val="99"/>
    <w:semiHidden/>
    <w:unhideWhenUsed/>
    <w:rsid w:val="00AC023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8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AA0BC-C118-4A3B-8F4C-20DAADD41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 1</vt:lpstr>
    </vt:vector>
  </TitlesOfParts>
  <Company/>
  <LinksUpToDate>false</LinksUpToDate>
  <CharactersWithSpaces>5588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 1</dc:title>
  <dc:creator>alessia.diiorio</dc:creator>
  <cp:lastModifiedBy>samuela tumbiolo</cp:lastModifiedBy>
  <cp:revision>6</cp:revision>
  <cp:lastPrinted>2018-09-26T10:17:00Z</cp:lastPrinted>
  <dcterms:created xsi:type="dcterms:W3CDTF">2018-09-26T10:18:00Z</dcterms:created>
  <dcterms:modified xsi:type="dcterms:W3CDTF">2018-11-15T08:33:00Z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MIT</vt:lpwstr>
  </property>
  <property fmtid="{D5CDD505-2E9C-101B-9397-08002B2CF9AE}" pid="3" name="Operator">
    <vt:lpwstr>Razetti Cristina</vt:lpwstr>
  </property>
</Properties>
</file>