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F66444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 xml:space="preserve">INDAGINE DI MERCATO PER MANIFESTAZIONE DI INTERESSE FINALIZZATE ALL'AFFIDAMENTO DI INCARICO PER SERVIZI </w:t>
            </w:r>
            <w:r w:rsidR="00F66444">
              <w:rPr>
                <w:rFonts w:cs="Century Gothic"/>
                <w:b/>
                <w:bCs/>
                <w:sz w:val="20"/>
                <w:szCs w:val="20"/>
              </w:rPr>
              <w:t>DI GEOLOGIA</w:t>
            </w:r>
            <w:bookmarkStart w:id="0" w:name="_GoBack"/>
            <w:bookmarkEnd w:id="0"/>
            <w:r>
              <w:rPr>
                <w:rFonts w:cs="Century Gothic"/>
                <w:b/>
                <w:bCs/>
                <w:sz w:val="20"/>
                <w:szCs w:val="20"/>
              </w:rPr>
              <w:t xml:space="preserve">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E4245D" w:rsidRDefault="00E4245D" w:rsidP="00641D9E">
            <w:pPr>
              <w:ind w:left="146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OPERE DI DEMOLIZIONE E RICOSTRUZIONE “STRADA COMUNALE CROCIATA VALLEMARE”</w:t>
            </w:r>
          </w:p>
          <w:p w:rsidR="00C67350" w:rsidRPr="007823C3" w:rsidRDefault="00E4245D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4245D">
              <w:rPr>
                <w:sz w:val="24"/>
                <w:szCs w:val="24"/>
                <w:lang w:val="de-DE"/>
              </w:rPr>
              <w:t xml:space="preserve">CUP </w:t>
            </w:r>
            <w:r w:rsidR="00F66444" w:rsidRPr="00F66444">
              <w:rPr>
                <w:sz w:val="24"/>
                <w:szCs w:val="24"/>
                <w:lang w:val="de-DE"/>
              </w:rPr>
              <w:t>H22C18000170001</w:t>
            </w:r>
            <w:r w:rsidRPr="00E4245D">
              <w:rPr>
                <w:sz w:val="24"/>
                <w:szCs w:val="24"/>
                <w:lang w:val="de-DE"/>
              </w:rPr>
              <w:t xml:space="preserve"> - CIG : </w:t>
            </w:r>
            <w:r w:rsidR="00F66444" w:rsidRPr="00F66444">
              <w:rPr>
                <w:sz w:val="24"/>
                <w:szCs w:val="24"/>
                <w:lang w:val="de-DE"/>
              </w:rPr>
              <w:t>7692630F15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F66444" w:rsidRPr="00F66444">
              <w:rPr>
                <w:sz w:val="24"/>
                <w:szCs w:val="24"/>
              </w:rPr>
              <w:t>923,34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F66444">
        <w:rPr>
          <w:rFonts w:ascii="Times New Roman" w:hAnsi="Times New Roman" w:cs="Times New Roman"/>
          <w:i/>
          <w:iCs/>
          <w:spacing w:val="-7"/>
        </w:rPr>
      </w:r>
      <w:r w:rsidR="00F66444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F66444">
        <w:rPr>
          <w:rFonts w:ascii="Times New Roman" w:hAnsi="Times New Roman" w:cs="Times New Roman"/>
          <w:i/>
          <w:iCs/>
        </w:rPr>
      </w:r>
      <w:r w:rsidR="00F66444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F66444">
        <w:rPr>
          <w:rFonts w:ascii="Times New Roman" w:hAnsi="Times New Roman" w:cs="Times New Roman"/>
        </w:rPr>
      </w:r>
      <w:r w:rsidR="00F664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F66444">
        <w:rPr>
          <w:rFonts w:ascii="Times New Roman" w:hAnsi="Times New Roman" w:cs="Times New Roman"/>
        </w:rPr>
      </w:r>
      <w:r w:rsidR="00F664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F66444">
        <w:rPr>
          <w:rFonts w:ascii="Times New Roman" w:hAnsi="Times New Roman" w:cs="Times New Roman"/>
        </w:rPr>
      </w:r>
      <w:r w:rsidR="00F664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F66444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F66444">
        <w:rPr>
          <w:rFonts w:ascii="Times New Roman" w:hAnsi="Times New Roman" w:cs="Times New Roman"/>
        </w:rPr>
      </w:r>
      <w:r w:rsidR="00F6644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F66444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F66444">
        <w:rPr>
          <w:rFonts w:cs="Arial Narrow"/>
        </w:rPr>
      </w:r>
      <w:r w:rsidR="00F66444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F66444">
        <w:rPr>
          <w:rFonts w:cs="Arial Narrow"/>
        </w:rPr>
      </w:r>
      <w:r w:rsidR="00F66444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F66444">
        <w:rPr>
          <w:spacing w:val="1"/>
        </w:rPr>
      </w:r>
      <w:r w:rsidR="00F66444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F66444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F66444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F66444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F66444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F66444">
        <w:rPr>
          <w:rFonts w:ascii="Times New Roman" w:hAnsi="Times New Roman" w:cs="Times New Roman"/>
          <w:spacing w:val="44"/>
        </w:rPr>
      </w:r>
      <w:r w:rsidR="00F66444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F66444">
        <w:rPr>
          <w:rFonts w:ascii="Times New Roman" w:hAnsi="Times New Roman" w:cs="Times New Roman"/>
          <w:i/>
          <w:iCs/>
        </w:rPr>
      </w:r>
      <w:r w:rsidR="00F66444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F66444">
        <w:rPr>
          <w:rFonts w:ascii="Times New Roman" w:hAnsi="Times New Roman" w:cs="Times New Roman"/>
        </w:rPr>
      </w:r>
      <w:r w:rsidR="00F66444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F66444">
        <w:rPr>
          <w:rFonts w:cs="Times New Roman"/>
        </w:rPr>
      </w:r>
      <w:r w:rsidR="00F66444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F66444">
        <w:rPr>
          <w:rFonts w:ascii="Times New Roman" w:hAnsi="Times New Roman" w:cs="Times New Roman"/>
          <w:i/>
          <w:iCs/>
        </w:rPr>
      </w:r>
      <w:r w:rsidR="00F66444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F66444">
                            <w:rPr>
                              <w:b/>
                              <w:noProof/>
                              <w:color w:val="1F497D"/>
                            </w:rPr>
                            <w:t>2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F66444">
                      <w:rPr>
                        <w:b/>
                        <w:noProof/>
                        <w:color w:val="1F497D"/>
                      </w:rPr>
                      <w:t>2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4245D"/>
    <w:rsid w:val="00E7055A"/>
    <w:rsid w:val="00E81528"/>
    <w:rsid w:val="00EE1EFD"/>
    <w:rsid w:val="00F34241"/>
    <w:rsid w:val="00F5589B"/>
    <w:rsid w:val="00F66444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D5B236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9B65-08FA-44E5-A615-5F9E27F6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7</cp:revision>
  <cp:lastPrinted>2018-09-26T10:17:00Z</cp:lastPrinted>
  <dcterms:created xsi:type="dcterms:W3CDTF">2018-09-26T10:18:00Z</dcterms:created>
  <dcterms:modified xsi:type="dcterms:W3CDTF">2018-11-15T09:31:00Z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