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8630"/>
      </w:tblGrid>
      <w:tr w:rsidR="00C67350" w:rsidTr="00AC0238">
        <w:tc>
          <w:tcPr>
            <w:tcW w:w="1242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778" w:type="dxa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641D9E">
        <w:trPr>
          <w:trHeight w:val="934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  <w:bottom w:val="nil"/>
            </w:tcBorders>
            <w:shd w:val="clear" w:color="auto" w:fill="auto"/>
          </w:tcPr>
          <w:p w:rsidR="00641D9E" w:rsidRDefault="00641D9E" w:rsidP="00E81528">
            <w:pPr>
              <w:ind w:left="146"/>
              <w:jc w:val="both"/>
              <w:rPr>
                <w:sz w:val="24"/>
                <w:szCs w:val="24"/>
                <w:lang w:val="de-DE"/>
              </w:rPr>
            </w:pPr>
            <w:r>
              <w:rPr>
                <w:b/>
                <w:lang w:val="de-DE"/>
              </w:rPr>
              <w:t xml:space="preserve">OPERE DI RAFFORZAMENTO LOCALE </w:t>
            </w:r>
            <w:r w:rsidR="00671ECF">
              <w:rPr>
                <w:b/>
                <w:lang w:val="de-DE"/>
              </w:rPr>
              <w:t>PONTE PIE LE COSTE</w:t>
            </w:r>
          </w:p>
          <w:p w:rsidR="00C67350" w:rsidRPr="007823C3" w:rsidRDefault="00E81528" w:rsidP="00641D9E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 xml:space="preserve">C.U.P.:  </w:t>
            </w:r>
            <w:r w:rsidR="00671ECF" w:rsidRPr="00671ECF">
              <w:rPr>
                <w:sz w:val="24"/>
                <w:szCs w:val="24"/>
                <w:lang w:val="de-DE"/>
              </w:rPr>
              <w:t>H27H18001270001</w:t>
            </w:r>
            <w:r w:rsidRPr="007823C3">
              <w:rPr>
                <w:sz w:val="24"/>
                <w:szCs w:val="24"/>
                <w:lang w:val="de-DE"/>
              </w:rPr>
              <w:t xml:space="preserve">  </w:t>
            </w:r>
            <w:r w:rsidR="007823C3" w:rsidRPr="007823C3">
              <w:rPr>
                <w:sz w:val="24"/>
                <w:szCs w:val="24"/>
                <w:lang w:val="de-DE"/>
              </w:rPr>
              <w:t xml:space="preserve">CIG: </w:t>
            </w:r>
            <w:r w:rsidR="00671ECF" w:rsidRPr="00671ECF">
              <w:rPr>
                <w:sz w:val="24"/>
                <w:szCs w:val="24"/>
                <w:lang w:val="de-DE"/>
              </w:rPr>
              <w:t>ZB02563C9D</w:t>
            </w:r>
            <w:bookmarkStart w:id="0" w:name="_GoBack"/>
            <w:bookmarkEnd w:id="0"/>
          </w:p>
        </w:tc>
      </w:tr>
      <w:tr w:rsidR="00C67350" w:rsidTr="00641D9E">
        <w:trPr>
          <w:trHeight w:val="231"/>
        </w:trPr>
        <w:tc>
          <w:tcPr>
            <w:tcW w:w="1242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778" w:type="dxa"/>
            <w:tcBorders>
              <w:top w:val="nil"/>
            </w:tcBorders>
            <w:shd w:val="clear" w:color="auto" w:fill="auto"/>
          </w:tcPr>
          <w:p w:rsidR="0029629B" w:rsidRPr="00C67350" w:rsidRDefault="00641D9E" w:rsidP="00A4161D">
            <w:pPr>
              <w:widowControl w:val="0"/>
              <w:spacing w:after="0" w:line="200" w:lineRule="exact"/>
              <w:jc w:val="both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671ECF" w:rsidRPr="00671ECF">
              <w:rPr>
                <w:sz w:val="24"/>
                <w:szCs w:val="24"/>
              </w:rPr>
              <w:t>12</w:t>
            </w:r>
            <w:r w:rsidR="00671ECF">
              <w:rPr>
                <w:sz w:val="24"/>
                <w:szCs w:val="24"/>
              </w:rPr>
              <w:t>.</w:t>
            </w:r>
            <w:r w:rsidR="00671ECF" w:rsidRPr="00671ECF">
              <w:rPr>
                <w:sz w:val="24"/>
                <w:szCs w:val="24"/>
              </w:rPr>
              <w:t>639,86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671ECF">
        <w:rPr>
          <w:rFonts w:ascii="Times New Roman" w:hAnsi="Times New Roman" w:cs="Times New Roman"/>
          <w:i/>
          <w:iCs/>
          <w:spacing w:val="-7"/>
        </w:rPr>
      </w:r>
      <w:r w:rsidR="00671ECF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671ECF">
        <w:rPr>
          <w:rFonts w:ascii="Times New Roman" w:hAnsi="Times New Roman" w:cs="Times New Roman"/>
          <w:i/>
          <w:iCs/>
        </w:rPr>
      </w:r>
      <w:r w:rsidR="00671ECF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671ECF">
        <w:rPr>
          <w:rFonts w:ascii="Times New Roman" w:hAnsi="Times New Roman" w:cs="Times New Roman"/>
        </w:rPr>
      </w:r>
      <w:r w:rsidR="00671EC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671ECF">
        <w:rPr>
          <w:rFonts w:ascii="Times New Roman" w:hAnsi="Times New Roman" w:cs="Times New Roman"/>
        </w:rPr>
      </w:r>
      <w:r w:rsidR="00671EC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671ECF">
        <w:rPr>
          <w:rFonts w:ascii="Times New Roman" w:hAnsi="Times New Roman" w:cs="Times New Roman"/>
        </w:rPr>
      </w:r>
      <w:r w:rsidR="00671EC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671ECF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671ECF">
        <w:rPr>
          <w:rFonts w:ascii="Times New Roman" w:hAnsi="Times New Roman" w:cs="Times New Roman"/>
        </w:rPr>
      </w:r>
      <w:r w:rsidR="00671EC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671ECF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671ECF">
        <w:rPr>
          <w:rFonts w:cs="Arial Narrow"/>
        </w:rPr>
      </w:r>
      <w:r w:rsidR="00671ECF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671ECF">
        <w:rPr>
          <w:rFonts w:cs="Arial Narrow"/>
        </w:rPr>
      </w:r>
      <w:r w:rsidR="00671ECF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671ECF">
        <w:rPr>
          <w:spacing w:val="1"/>
        </w:rPr>
      </w:r>
      <w:r w:rsidR="00671ECF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671ECF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671ECF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671ECF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671ECF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671ECF">
        <w:rPr>
          <w:rFonts w:ascii="Times New Roman" w:hAnsi="Times New Roman" w:cs="Times New Roman"/>
          <w:spacing w:val="44"/>
        </w:rPr>
      </w:r>
      <w:r w:rsidR="00671ECF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671ECF">
        <w:rPr>
          <w:rFonts w:ascii="Times New Roman" w:hAnsi="Times New Roman" w:cs="Times New Roman"/>
          <w:i/>
          <w:iCs/>
        </w:rPr>
      </w:r>
      <w:r w:rsidR="00671ECF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671ECF">
        <w:rPr>
          <w:rFonts w:ascii="Times New Roman" w:hAnsi="Times New Roman" w:cs="Times New Roman"/>
        </w:rPr>
      </w:r>
      <w:r w:rsidR="00671ECF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671ECF">
        <w:rPr>
          <w:rFonts w:cs="Times New Roman"/>
        </w:rPr>
      </w:r>
      <w:r w:rsidR="00671ECF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671ECF">
        <w:rPr>
          <w:rFonts w:ascii="Times New Roman" w:hAnsi="Times New Roman" w:cs="Times New Roman"/>
          <w:i/>
          <w:iCs/>
        </w:rPr>
      </w:r>
      <w:r w:rsidR="00671ECF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2349F9" w:rsidRDefault="002349F9">
      <w:pPr>
        <w:widowControl w:val="0"/>
        <w:spacing w:before="16" w:after="0"/>
        <w:ind w:left="113" w:right="-20"/>
      </w:pPr>
      <w:r>
        <w:rPr>
          <w:b/>
          <w:bCs/>
          <w:spacing w:val="1"/>
          <w:u w:val="thick"/>
        </w:rPr>
        <w:t>All</w:t>
      </w:r>
      <w:r>
        <w:rPr>
          <w:b/>
          <w:bCs/>
          <w:spacing w:val="-3"/>
          <w:u w:val="thick"/>
        </w:rPr>
        <w:t>e</w:t>
      </w:r>
      <w:r>
        <w:rPr>
          <w:b/>
          <w:bCs/>
          <w:spacing w:val="1"/>
          <w:u w:val="thick"/>
        </w:rPr>
        <w:t>g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</w:t>
      </w:r>
      <w:r>
        <w:rPr>
          <w:b/>
          <w:bCs/>
          <w:spacing w:val="-1"/>
          <w:u w:val="thick"/>
        </w:rPr>
        <w:t>o</w:t>
      </w:r>
      <w:r>
        <w:rPr>
          <w:b/>
          <w:bCs/>
          <w:u w:val="thick"/>
        </w:rPr>
        <w:t>:</w:t>
      </w:r>
    </w:p>
    <w:p w:rsidR="002349F9" w:rsidRDefault="002349F9" w:rsidP="00C67350">
      <w:pPr>
        <w:widowControl w:val="0"/>
        <w:numPr>
          <w:ilvl w:val="0"/>
          <w:numId w:val="10"/>
        </w:numPr>
        <w:spacing w:after="0" w:line="315" w:lineRule="exact"/>
        <w:ind w:right="-20"/>
      </w:pPr>
      <w:r>
        <w:rPr>
          <w:rFonts w:ascii="Arial Narrow" w:hAnsi="Arial Narrow" w:cs="Arial Narrow"/>
          <w:spacing w:val="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um</w:t>
      </w:r>
      <w:r>
        <w:rPr>
          <w:spacing w:val="1"/>
        </w:rPr>
        <w:t>e</w:t>
      </w:r>
      <w:r>
        <w:rPr>
          <w:spacing w:val="-1"/>
        </w:rPr>
        <w:t>n</w:t>
      </w:r>
      <w:r>
        <w:t>to</w:t>
      </w:r>
      <w:r>
        <w:rPr>
          <w:spacing w:val="-1"/>
        </w:rPr>
        <w:t xml:space="preserve"> d</w:t>
      </w:r>
      <w:r>
        <w:t>i 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t>tità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/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 xml:space="preserve">i </w:t>
      </w:r>
      <w:r>
        <w:rPr>
          <w:spacing w:val="-2"/>
        </w:rP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e</w:t>
      </w:r>
      <w:proofErr w:type="gramEnd"/>
      <w:r>
        <w:rPr>
          <w:spacing w:val="1"/>
        </w:rPr>
        <w:t>/</w:t>
      </w:r>
      <w:r>
        <w:t>i.</w:t>
      </w:r>
    </w:p>
    <w:p w:rsidR="002349F9" w:rsidRDefault="002349F9">
      <w:pPr>
        <w:widowControl w:val="0"/>
        <w:spacing w:before="8" w:after="0" w:line="12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68" w:rsidRDefault="000F3868">
      <w:pPr>
        <w:spacing w:after="0" w:line="240" w:lineRule="auto"/>
      </w:pPr>
      <w:r>
        <w:separator/>
      </w:r>
    </w:p>
  </w:endnote>
  <w:endnote w:type="continuationSeparator" w:id="0">
    <w:p w:rsidR="000F3868" w:rsidRDefault="000F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671ECF">
                            <w:rPr>
                              <w:b/>
                              <w:noProof/>
                              <w:color w:val="1F497D"/>
                            </w:rPr>
                            <w:t>2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671ECF">
                      <w:rPr>
                        <w:b/>
                        <w:noProof/>
                        <w:color w:val="1F497D"/>
                      </w:rPr>
                      <w:t>2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68" w:rsidRDefault="000F3868">
      <w:pPr>
        <w:spacing w:after="0" w:line="240" w:lineRule="auto"/>
      </w:pPr>
      <w:r>
        <w:separator/>
      </w:r>
    </w:p>
  </w:footnote>
  <w:footnote w:type="continuationSeparator" w:id="0">
    <w:p w:rsidR="000F3868" w:rsidRDefault="000F3868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F3868"/>
    <w:rsid w:val="00157E54"/>
    <w:rsid w:val="00213B56"/>
    <w:rsid w:val="002349F9"/>
    <w:rsid w:val="0029629B"/>
    <w:rsid w:val="003D2A90"/>
    <w:rsid w:val="00431C14"/>
    <w:rsid w:val="0045083F"/>
    <w:rsid w:val="004A22C1"/>
    <w:rsid w:val="004A35AD"/>
    <w:rsid w:val="00514150"/>
    <w:rsid w:val="0055179E"/>
    <w:rsid w:val="00575E89"/>
    <w:rsid w:val="005D0586"/>
    <w:rsid w:val="00641D9E"/>
    <w:rsid w:val="00644624"/>
    <w:rsid w:val="00671ECF"/>
    <w:rsid w:val="00672F3C"/>
    <w:rsid w:val="006A6F37"/>
    <w:rsid w:val="006D7D14"/>
    <w:rsid w:val="00735FDC"/>
    <w:rsid w:val="007823C3"/>
    <w:rsid w:val="007B4236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A00E18"/>
    <w:rsid w:val="00A03757"/>
    <w:rsid w:val="00A25CF0"/>
    <w:rsid w:val="00A4161D"/>
    <w:rsid w:val="00AC0238"/>
    <w:rsid w:val="00B06D0C"/>
    <w:rsid w:val="00B6180C"/>
    <w:rsid w:val="00B632FA"/>
    <w:rsid w:val="00BB0F15"/>
    <w:rsid w:val="00BC4341"/>
    <w:rsid w:val="00C47158"/>
    <w:rsid w:val="00C51BDB"/>
    <w:rsid w:val="00C67350"/>
    <w:rsid w:val="00D6684A"/>
    <w:rsid w:val="00DA05E5"/>
    <w:rsid w:val="00DD3098"/>
    <w:rsid w:val="00E013D5"/>
    <w:rsid w:val="00E3101C"/>
    <w:rsid w:val="00E347A4"/>
    <w:rsid w:val="00E7055A"/>
    <w:rsid w:val="00E81528"/>
    <w:rsid w:val="00EE1EFD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3B5D821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4737-441B-4A4F-B20F-6A34C719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Utente Windows</cp:lastModifiedBy>
  <cp:revision>5</cp:revision>
  <cp:lastPrinted>2018-09-26T10:17:00Z</cp:lastPrinted>
  <dcterms:created xsi:type="dcterms:W3CDTF">2018-09-26T10:18:00Z</dcterms:created>
  <dcterms:modified xsi:type="dcterms:W3CDTF">2018-10-18T11:29:00Z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