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641D9E" w:rsidRDefault="00641D9E" w:rsidP="00E81528">
            <w:pPr>
              <w:ind w:left="146"/>
              <w:jc w:val="both"/>
              <w:rPr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>OPERE DI RAFFORZAMENTO LOCALE MURI E RAMPE VILLA CORTESE</w:t>
            </w:r>
          </w:p>
          <w:p w:rsidR="00C67350" w:rsidRPr="007823C3" w:rsidRDefault="00E81528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641D9E">
              <w:rPr>
                <w:sz w:val="24"/>
                <w:szCs w:val="24"/>
                <w:lang w:val="de-DE"/>
              </w:rPr>
              <w:t>……………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641D9E">
              <w:rPr>
                <w:sz w:val="24"/>
                <w:szCs w:val="24"/>
                <w:lang w:val="de-DE"/>
              </w:rPr>
              <w:t>………………..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4161D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>
              <w:rPr>
                <w:sz w:val="24"/>
                <w:szCs w:val="24"/>
              </w:rPr>
              <w:t>6.380,79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0F3868">
        <w:rPr>
          <w:rFonts w:ascii="Times New Roman" w:hAnsi="Times New Roman" w:cs="Times New Roman"/>
          <w:i/>
          <w:iCs/>
          <w:spacing w:val="-7"/>
        </w:rPr>
      </w:r>
      <w:r w:rsidR="000F3868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0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0F3868">
        <w:rPr>
          <w:rFonts w:ascii="Times New Roman" w:hAnsi="Times New Roman" w:cs="Times New Roman"/>
          <w:i/>
          <w:iCs/>
        </w:rPr>
      </w:r>
      <w:r w:rsidR="000F3868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0F3868">
        <w:rPr>
          <w:rFonts w:ascii="Times New Roman" w:hAnsi="Times New Roman" w:cs="Times New Roman"/>
        </w:rPr>
      </w:r>
      <w:r w:rsidR="000F386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0F3868">
        <w:rPr>
          <w:rFonts w:ascii="Times New Roman" w:hAnsi="Times New Roman" w:cs="Times New Roman"/>
        </w:rPr>
      </w:r>
      <w:r w:rsidR="000F386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0F3868">
        <w:rPr>
          <w:rFonts w:ascii="Times New Roman" w:hAnsi="Times New Roman" w:cs="Times New Roman"/>
        </w:rPr>
      </w:r>
      <w:r w:rsidR="000F386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2349F9">
        <w:instrText xml:space="preserve"> FORMCHECKBOX </w:instrText>
      </w:r>
      <w:r w:rsidR="000F3868">
        <w:fldChar w:fldCharType="separate"/>
      </w:r>
      <w:r>
        <w:fldChar w:fldCharType="end"/>
      </w:r>
      <w:bookmarkEnd w:id="5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0F3868">
        <w:rPr>
          <w:rFonts w:ascii="Times New Roman" w:hAnsi="Times New Roman" w:cs="Times New Roman"/>
        </w:rPr>
      </w:r>
      <w:r w:rsidR="000F386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Pr="00A03757">
        <w:instrText xml:space="preserve"> FORMCHECKBOX </w:instrText>
      </w:r>
      <w:r w:rsidR="000F3868">
        <w:fldChar w:fldCharType="separate"/>
      </w:r>
      <w:r w:rsidR="00213B56" w:rsidRPr="00A03757">
        <w:fldChar w:fldCharType="end"/>
      </w:r>
      <w:bookmarkEnd w:id="7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A03757">
        <w:rPr>
          <w:rFonts w:cs="Arial Narrow"/>
        </w:rPr>
        <w:instrText xml:space="preserve"> FORMCHECKBOX </w:instrText>
      </w:r>
      <w:r w:rsidR="000F3868">
        <w:rPr>
          <w:rFonts w:cs="Arial Narrow"/>
        </w:rPr>
      </w:r>
      <w:r w:rsidR="000F3868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8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Pr="00A03757">
        <w:rPr>
          <w:rFonts w:cs="Arial Narrow"/>
        </w:rPr>
        <w:instrText xml:space="preserve"> FORMCHECKBOX </w:instrText>
      </w:r>
      <w:r w:rsidR="000F3868">
        <w:rPr>
          <w:rFonts w:cs="Arial Narrow"/>
        </w:rPr>
      </w:r>
      <w:r w:rsidR="000F3868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Pr="00A03757">
        <w:rPr>
          <w:spacing w:val="1"/>
        </w:rPr>
        <w:instrText xml:space="preserve"> FORMCHECKBOX </w:instrText>
      </w:r>
      <w:r w:rsidR="000F3868">
        <w:rPr>
          <w:spacing w:val="1"/>
        </w:rPr>
      </w:r>
      <w:r w:rsidR="000F3868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0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2349F9">
        <w:instrText xml:space="preserve"> FORMCHECKBOX </w:instrText>
      </w:r>
      <w:r w:rsidR="000F3868">
        <w:fldChar w:fldCharType="separate"/>
      </w:r>
      <w:r>
        <w:fldChar w:fldCharType="end"/>
      </w:r>
      <w:bookmarkEnd w:id="11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8"/>
      <w:r>
        <w:instrText xml:space="preserve"> FORMCHECKBOX </w:instrText>
      </w:r>
      <w:r w:rsidR="000F3868">
        <w:fldChar w:fldCharType="separate"/>
      </w:r>
      <w:r w:rsidR="00213B56">
        <w:fldChar w:fldCharType="end"/>
      </w:r>
      <w:bookmarkEnd w:id="12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9"/>
      <w:r w:rsidRPr="00AC0238">
        <w:instrText xml:space="preserve"> FORMCHECKBOX </w:instrText>
      </w:r>
      <w:r w:rsidR="000F3868">
        <w:fldChar w:fldCharType="separate"/>
      </w:r>
      <w:r w:rsidR="00213B56" w:rsidRPr="00AC0238">
        <w:fldChar w:fldCharType="end"/>
      </w:r>
      <w:bookmarkEnd w:id="13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0"/>
      <w:r w:rsidRPr="00AC0238">
        <w:instrText xml:space="preserve"> FORMCHECKBOX </w:instrText>
      </w:r>
      <w:r w:rsidR="000F3868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0F3868">
        <w:rPr>
          <w:rFonts w:ascii="Times New Roman" w:hAnsi="Times New Roman" w:cs="Times New Roman"/>
          <w:spacing w:val="44"/>
        </w:rPr>
      </w:r>
      <w:r w:rsidR="000F3868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5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bookmarkStart w:id="16" w:name="_GoBack"/>
      <w:bookmarkEnd w:id="16"/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0F3868">
        <w:rPr>
          <w:rFonts w:ascii="Times New Roman" w:hAnsi="Times New Roman" w:cs="Times New Roman"/>
          <w:i/>
          <w:iCs/>
        </w:rPr>
      </w:r>
      <w:r w:rsidR="000F3868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0F3868">
        <w:rPr>
          <w:rFonts w:ascii="Times New Roman" w:hAnsi="Times New Roman" w:cs="Times New Roman"/>
        </w:rPr>
      </w:r>
      <w:r w:rsidR="000F3868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0F3868">
        <w:rPr>
          <w:rFonts w:cs="Times New Roman"/>
        </w:rPr>
      </w:r>
      <w:r w:rsidR="000F3868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0F3868">
        <w:rPr>
          <w:rFonts w:ascii="Times New Roman" w:hAnsi="Times New Roman" w:cs="Times New Roman"/>
          <w:i/>
          <w:iCs/>
        </w:rPr>
      </w:r>
      <w:r w:rsidR="000F3868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lastRenderedPageBreak/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B6180C">
                            <w:rPr>
                              <w:b/>
                              <w:noProof/>
                              <w:color w:val="1F497D"/>
                            </w:rPr>
                            <w:t>3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B6180C">
                      <w:rPr>
                        <w:b/>
                        <w:noProof/>
                        <w:color w:val="1F497D"/>
                      </w:rPr>
                      <w:t>3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514150"/>
    <w:rsid w:val="0055179E"/>
    <w:rsid w:val="00575E89"/>
    <w:rsid w:val="005D0586"/>
    <w:rsid w:val="00641D9E"/>
    <w:rsid w:val="00644624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0E1A2F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F05E-2BBA-4663-94E0-40F9E933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Utente Windows</cp:lastModifiedBy>
  <cp:revision>4</cp:revision>
  <cp:lastPrinted>2018-09-26T10:17:00Z</cp:lastPrinted>
  <dcterms:created xsi:type="dcterms:W3CDTF">2018-09-26T10:18:00Z</dcterms:created>
  <dcterms:modified xsi:type="dcterms:W3CDTF">2018-09-26T10:44:00Z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