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49F9" w:rsidRDefault="00C47158">
      <w:pPr>
        <w:widowControl w:val="0"/>
        <w:spacing w:before="54" w:after="0"/>
        <w:ind w:left="2585" w:right="-20"/>
      </w:pPr>
      <w:r>
        <w:rPr>
          <w:b/>
          <w:bCs/>
          <w:spacing w:val="-1"/>
        </w:rPr>
        <w:t xml:space="preserve">SCHEMA DEL </w:t>
      </w:r>
      <w:r w:rsidR="002349F9">
        <w:rPr>
          <w:b/>
          <w:bCs/>
          <w:spacing w:val="-1"/>
        </w:rPr>
        <w:t>MO</w:t>
      </w:r>
      <w:r w:rsidR="002349F9">
        <w:rPr>
          <w:b/>
          <w:bCs/>
        </w:rPr>
        <w:t>DELLO</w:t>
      </w:r>
      <w:r w:rsidR="002349F9">
        <w:rPr>
          <w:b/>
          <w:bCs/>
          <w:spacing w:val="-2"/>
        </w:rPr>
        <w:t xml:space="preserve"> </w:t>
      </w:r>
      <w:r w:rsidR="002349F9">
        <w:rPr>
          <w:b/>
          <w:bCs/>
        </w:rPr>
        <w:t>D</w:t>
      </w:r>
      <w:r w:rsidR="002349F9">
        <w:rPr>
          <w:b/>
          <w:bCs/>
          <w:spacing w:val="-3"/>
        </w:rPr>
        <w:t>O</w:t>
      </w:r>
      <w:r w:rsidR="002349F9">
        <w:rPr>
          <w:b/>
          <w:bCs/>
          <w:spacing w:val="-1"/>
        </w:rPr>
        <w:t>M</w:t>
      </w:r>
      <w:r w:rsidR="002349F9">
        <w:rPr>
          <w:b/>
          <w:bCs/>
          <w:spacing w:val="1"/>
        </w:rPr>
        <w:t>AN</w:t>
      </w:r>
      <w:r w:rsidR="002349F9">
        <w:rPr>
          <w:b/>
          <w:bCs/>
          <w:spacing w:val="-2"/>
        </w:rPr>
        <w:t>D</w:t>
      </w:r>
      <w:r w:rsidR="002349F9">
        <w:rPr>
          <w:b/>
          <w:bCs/>
          <w:spacing w:val="1"/>
        </w:rPr>
        <w:t>A</w:t>
      </w:r>
      <w:r w:rsidR="002349F9">
        <w:rPr>
          <w:b/>
          <w:bCs/>
        </w:rPr>
        <w:t>-D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3"/>
        </w:rPr>
        <w:t>H</w:t>
      </w:r>
      <w:r w:rsidR="002349F9">
        <w:rPr>
          <w:b/>
          <w:bCs/>
          <w:spacing w:val="1"/>
        </w:rPr>
        <w:t>IA</w:t>
      </w:r>
      <w:r w:rsidR="002349F9">
        <w:rPr>
          <w:b/>
          <w:bCs/>
          <w:spacing w:val="-2"/>
        </w:rPr>
        <w:t>R</w:t>
      </w:r>
      <w:r w:rsidR="002349F9">
        <w:rPr>
          <w:b/>
          <w:bCs/>
          <w:spacing w:val="1"/>
        </w:rPr>
        <w:t>A</w:t>
      </w:r>
      <w:r w:rsidR="002349F9">
        <w:rPr>
          <w:b/>
          <w:bCs/>
          <w:spacing w:val="-2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N</w:t>
      </w:r>
      <w:r w:rsidR="002349F9">
        <w:rPr>
          <w:b/>
          <w:bCs/>
        </w:rPr>
        <w:t>E</w:t>
      </w:r>
    </w:p>
    <w:p w:rsidR="002349F9" w:rsidRDefault="002349F9">
      <w:pPr>
        <w:widowControl w:val="0"/>
        <w:spacing w:before="9" w:after="0" w:line="260" w:lineRule="exact"/>
        <w:ind w:right="99"/>
      </w:pPr>
    </w:p>
    <w:p w:rsidR="00B632FA" w:rsidRDefault="00B632FA">
      <w:pPr>
        <w:widowControl w:val="0"/>
        <w:spacing w:before="9" w:after="0" w:line="260" w:lineRule="exact"/>
        <w:ind w:right="99"/>
      </w:pP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3"/>
        </w:rPr>
        <w:tab/>
        <w:t>Comune di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Area Sisma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 xml:space="preserve">Via </w:t>
      </w:r>
      <w:proofErr w:type="spellStart"/>
      <w:r>
        <w:rPr>
          <w:spacing w:val="3"/>
        </w:rPr>
        <w:t>Vallecine</w:t>
      </w:r>
      <w:proofErr w:type="spellEnd"/>
      <w:r>
        <w:rPr>
          <w:spacing w:val="3"/>
        </w:rPr>
        <w:t>, 2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>02010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sismaborbona@pec.it</w:t>
      </w:r>
    </w:p>
    <w:p w:rsidR="002349F9" w:rsidRDefault="002349F9">
      <w:pPr>
        <w:widowControl w:val="0"/>
        <w:spacing w:after="0" w:line="337" w:lineRule="exact"/>
        <w:ind w:left="2863" w:right="-20"/>
      </w:pPr>
      <w:r>
        <w:rPr>
          <w:spacing w:val="1"/>
        </w:rPr>
        <w:tab/>
      </w:r>
      <w:r>
        <w:rPr>
          <w:spacing w:val="1"/>
        </w:rPr>
        <w:tab/>
      </w:r>
    </w:p>
    <w:p w:rsidR="002349F9" w:rsidRDefault="002349F9">
      <w:pPr>
        <w:widowControl w:val="0"/>
        <w:spacing w:after="0" w:line="337" w:lineRule="exact"/>
        <w:ind w:left="2863" w:right="-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40"/>
        <w:gridCol w:w="8630"/>
      </w:tblGrid>
      <w:tr w:rsidR="00C67350" w:rsidTr="00AC0238">
        <w:tc>
          <w:tcPr>
            <w:tcW w:w="1242" w:type="dxa"/>
            <w:vMerge w:val="restart"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  <w:r>
              <w:t>OGGE</w:t>
            </w:r>
            <w:r w:rsidRPr="0045083F">
              <w:rPr>
                <w:spacing w:val="-2"/>
              </w:rPr>
              <w:t>T</w:t>
            </w:r>
            <w:r>
              <w:t>TO:</w:t>
            </w:r>
          </w:p>
        </w:tc>
        <w:tc>
          <w:tcPr>
            <w:tcW w:w="8778" w:type="dxa"/>
            <w:tcBorders>
              <w:bottom w:val="nil"/>
            </w:tcBorders>
            <w:shd w:val="clear" w:color="auto" w:fill="auto"/>
          </w:tcPr>
          <w:p w:rsidR="00C67350" w:rsidRDefault="00641D9E" w:rsidP="00DA05E5">
            <w:pPr>
              <w:widowControl w:val="0"/>
              <w:spacing w:before="14" w:after="0" w:line="240" w:lineRule="exact"/>
              <w:jc w:val="both"/>
            </w:pPr>
            <w:r>
              <w:rPr>
                <w:rFonts w:cs="Century Gothic"/>
                <w:b/>
                <w:bCs/>
                <w:sz w:val="20"/>
                <w:szCs w:val="20"/>
              </w:rPr>
              <w:t>INDAGINE DI MERCATO PER MANIFESTAZIONE DI INTERESSE FINALIZZATE ALL'AFFIDAMENTO DI INCARICO PER SERVIZI TECNICI DI ARCHITETTURA E INGEGNERIA RELATIVI A LAVORO PUBBLICO CON CORRISPETTIVO DI IMPORTO INFERIORE A 40.000 EURO.</w:t>
            </w:r>
          </w:p>
        </w:tc>
      </w:tr>
      <w:tr w:rsidR="00C67350" w:rsidTr="00641D9E">
        <w:trPr>
          <w:trHeight w:val="934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  <w:bottom w:val="nil"/>
            </w:tcBorders>
            <w:shd w:val="clear" w:color="auto" w:fill="auto"/>
          </w:tcPr>
          <w:p w:rsidR="00641D9E" w:rsidRDefault="00641D9E" w:rsidP="00E81528">
            <w:pPr>
              <w:ind w:left="146"/>
              <w:jc w:val="both"/>
              <w:rPr>
                <w:sz w:val="24"/>
                <w:szCs w:val="24"/>
                <w:lang w:val="de-DE"/>
              </w:rPr>
            </w:pPr>
            <w:r>
              <w:rPr>
                <w:b/>
                <w:lang w:val="de-DE"/>
              </w:rPr>
              <w:t xml:space="preserve">OPERE DI RAFFORZAMENTO LOCALE </w:t>
            </w:r>
            <w:r w:rsidR="00671ECF">
              <w:rPr>
                <w:b/>
                <w:lang w:val="de-DE"/>
              </w:rPr>
              <w:t xml:space="preserve">PONTE </w:t>
            </w:r>
            <w:r w:rsidR="00CD0BF1">
              <w:rPr>
                <w:b/>
                <w:lang w:val="de-DE"/>
              </w:rPr>
              <w:t>FONTE MIDDIELLA</w:t>
            </w:r>
          </w:p>
          <w:p w:rsidR="00C67350" w:rsidRPr="007823C3" w:rsidRDefault="00E81528" w:rsidP="00641D9E">
            <w:pPr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3C3">
              <w:rPr>
                <w:sz w:val="24"/>
                <w:szCs w:val="24"/>
                <w:lang w:val="de-DE"/>
              </w:rPr>
              <w:t xml:space="preserve">C.U.P.:  </w:t>
            </w:r>
            <w:r w:rsidR="00CD0BF1" w:rsidRPr="00CD0BF1">
              <w:rPr>
                <w:sz w:val="24"/>
                <w:szCs w:val="24"/>
                <w:lang w:val="de-DE"/>
              </w:rPr>
              <w:t>H27H18001930001</w:t>
            </w:r>
            <w:r w:rsidRPr="007823C3">
              <w:rPr>
                <w:sz w:val="24"/>
                <w:szCs w:val="24"/>
                <w:lang w:val="de-DE"/>
              </w:rPr>
              <w:t xml:space="preserve">  </w:t>
            </w:r>
            <w:r w:rsidR="007823C3" w:rsidRPr="007823C3">
              <w:rPr>
                <w:sz w:val="24"/>
                <w:szCs w:val="24"/>
                <w:lang w:val="de-DE"/>
              </w:rPr>
              <w:t xml:space="preserve">CIG: </w:t>
            </w:r>
            <w:r w:rsidR="00CD0BF1" w:rsidRPr="00CD0BF1">
              <w:rPr>
                <w:sz w:val="24"/>
                <w:szCs w:val="24"/>
                <w:lang w:val="de-DE"/>
              </w:rPr>
              <w:t>7723538130</w:t>
            </w:r>
          </w:p>
        </w:tc>
      </w:tr>
      <w:tr w:rsidR="00C67350" w:rsidTr="00641D9E">
        <w:trPr>
          <w:trHeight w:val="231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</w:tcBorders>
            <w:shd w:val="clear" w:color="auto" w:fill="auto"/>
          </w:tcPr>
          <w:p w:rsidR="0029629B" w:rsidRPr="00C67350" w:rsidRDefault="00641D9E" w:rsidP="00A4161D">
            <w:pPr>
              <w:widowControl w:val="0"/>
              <w:spacing w:after="0" w:line="200" w:lineRule="exact"/>
              <w:jc w:val="both"/>
            </w:pPr>
            <w:r w:rsidRPr="008C5688">
              <w:rPr>
                <w:sz w:val="24"/>
                <w:szCs w:val="24"/>
              </w:rPr>
              <w:t xml:space="preserve">Importo professionale posto a base di gara € </w:t>
            </w:r>
            <w:r w:rsidR="00CD0BF1" w:rsidRPr="00CD0BF1">
              <w:rPr>
                <w:sz w:val="24"/>
                <w:szCs w:val="24"/>
              </w:rPr>
              <w:t>10.659,73</w:t>
            </w:r>
            <w:bookmarkStart w:id="0" w:name="_GoBack"/>
            <w:bookmarkEnd w:id="0"/>
          </w:p>
        </w:tc>
      </w:tr>
    </w:tbl>
    <w:p w:rsidR="002349F9" w:rsidRDefault="002349F9">
      <w:pPr>
        <w:widowControl w:val="0"/>
        <w:spacing w:before="14" w:after="0" w:line="240" w:lineRule="exact"/>
      </w:pPr>
    </w:p>
    <w:p w:rsidR="002349F9" w:rsidRDefault="002349F9">
      <w:pPr>
        <w:widowControl w:val="0"/>
        <w:spacing w:after="0" w:line="265" w:lineRule="exact"/>
        <w:ind w:left="113" w:right="182"/>
        <w:jc w:val="both"/>
      </w:pPr>
    </w:p>
    <w:p w:rsidR="002349F9" w:rsidRDefault="002349F9" w:rsidP="00C67350">
      <w:pPr>
        <w:widowControl w:val="0"/>
        <w:spacing w:after="0" w:line="265" w:lineRule="exact"/>
        <w:ind w:right="99"/>
        <w:jc w:val="both"/>
      </w:pPr>
      <w:r>
        <w:t>Il s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1"/>
        </w:rPr>
        <w:t>o</w:t>
      </w:r>
      <w:r>
        <w:rPr>
          <w:spacing w:val="-2"/>
        </w:rPr>
        <w:t>s</w:t>
      </w:r>
      <w:r>
        <w:t>crit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pacing w:val="22"/>
          <w:u w:val="single"/>
        </w:rPr>
        <w:t xml:space="preserve"> </w:t>
      </w:r>
    </w:p>
    <w:p w:rsidR="002349F9" w:rsidRDefault="002349F9" w:rsidP="00C67350">
      <w:pPr>
        <w:widowControl w:val="0"/>
        <w:spacing w:before="5" w:after="0" w:line="220" w:lineRule="exact"/>
        <w:ind w:right="99"/>
      </w:pPr>
    </w:p>
    <w:p w:rsidR="002349F9" w:rsidRDefault="002349F9" w:rsidP="00C67350">
      <w:pPr>
        <w:widowControl w:val="0"/>
        <w:tabs>
          <w:tab w:val="left" w:pos="3560"/>
          <w:tab w:val="left" w:pos="9640"/>
        </w:tabs>
        <w:spacing w:before="16" w:after="0" w:line="265" w:lineRule="exact"/>
        <w:ind w:right="99"/>
      </w:pPr>
      <w:r>
        <w:rPr>
          <w:spacing w:val="-1"/>
        </w:rPr>
        <w:t>n</w:t>
      </w:r>
      <w:r>
        <w:t>ato</w:t>
      </w:r>
      <w:r>
        <w:rPr>
          <w:spacing w:val="2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Pr="00C67350" w:rsidRDefault="002349F9" w:rsidP="00C67350">
      <w:pPr>
        <w:widowControl w:val="0"/>
        <w:spacing w:before="16" w:after="0"/>
        <w:ind w:right="99"/>
        <w:jc w:val="center"/>
        <w:rPr>
          <w:b/>
        </w:rPr>
      </w:pPr>
      <w:r w:rsidRPr="00C67350">
        <w:rPr>
          <w:b/>
          <w:iCs/>
        </w:rPr>
        <w:t xml:space="preserve">in </w:t>
      </w:r>
      <w:r w:rsidRPr="00C67350">
        <w:rPr>
          <w:b/>
          <w:iCs/>
          <w:spacing w:val="-1"/>
        </w:rPr>
        <w:t>qua</w:t>
      </w:r>
      <w:r w:rsidRPr="00C67350">
        <w:rPr>
          <w:b/>
          <w:iCs/>
        </w:rPr>
        <w:t xml:space="preserve">lità </w:t>
      </w:r>
      <w:r w:rsidRPr="00C67350">
        <w:rPr>
          <w:b/>
          <w:iCs/>
          <w:spacing w:val="-1"/>
        </w:rPr>
        <w:t>di</w:t>
      </w:r>
    </w:p>
    <w:p w:rsidR="002349F9" w:rsidRDefault="002349F9" w:rsidP="00C67350">
      <w:pPr>
        <w:widowControl w:val="0"/>
        <w:spacing w:before="12" w:after="0" w:line="260" w:lineRule="exact"/>
        <w:ind w:right="99"/>
      </w:pPr>
    </w:p>
    <w:p w:rsidR="002349F9" w:rsidRDefault="00213B56" w:rsidP="00C67350">
      <w:pPr>
        <w:widowControl w:val="0"/>
        <w:spacing w:after="0"/>
        <w:ind w:right="99"/>
      </w:pPr>
      <w:r>
        <w:rPr>
          <w:rFonts w:ascii="Times New Roman" w:hAnsi="Times New Roman" w:cs="Times New Roman"/>
          <w:i/>
          <w:iCs/>
          <w:spacing w:val="-7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2349F9">
        <w:rPr>
          <w:rFonts w:ascii="Times New Roman" w:hAnsi="Times New Roman" w:cs="Times New Roman"/>
          <w:i/>
          <w:iCs/>
          <w:spacing w:val="-7"/>
        </w:rPr>
        <w:instrText xml:space="preserve"> FORMCHECKBOX </w:instrText>
      </w:r>
      <w:r w:rsidR="00CD0BF1">
        <w:rPr>
          <w:rFonts w:ascii="Times New Roman" w:hAnsi="Times New Roman" w:cs="Times New Roman"/>
          <w:i/>
          <w:iCs/>
          <w:spacing w:val="-7"/>
        </w:rPr>
      </w:r>
      <w:r w:rsidR="00CD0BF1">
        <w:rPr>
          <w:rFonts w:ascii="Times New Roman" w:hAnsi="Times New Roman" w:cs="Times New Roman"/>
          <w:i/>
          <w:iCs/>
          <w:spacing w:val="-7"/>
        </w:rPr>
        <w:fldChar w:fldCharType="separate"/>
      </w:r>
      <w:r>
        <w:rPr>
          <w:rFonts w:ascii="Times New Roman" w:hAnsi="Times New Roman" w:cs="Times New Roman"/>
          <w:i/>
          <w:iCs/>
          <w:spacing w:val="-7"/>
        </w:rPr>
        <w:fldChar w:fldCharType="end"/>
      </w:r>
      <w:bookmarkEnd w:id="1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 w:rsidRPr="0045083F">
        <w:rPr>
          <w:rFonts w:cs="Times New Roman"/>
          <w:i/>
          <w:iCs/>
          <w:spacing w:val="-7"/>
          <w:u w:val="single"/>
        </w:rPr>
        <w:t>L</w:t>
      </w:r>
      <w:r w:rsidR="002349F9" w:rsidRPr="0045083F">
        <w:rPr>
          <w:i/>
          <w:iCs/>
          <w:u w:val="single"/>
        </w:rPr>
        <w:t>ibero</w:t>
      </w:r>
      <w:r w:rsidR="002349F9" w:rsidRPr="0045083F">
        <w:rPr>
          <w:i/>
          <w:iCs/>
          <w:spacing w:val="-1"/>
          <w:u w:val="single"/>
        </w:rPr>
        <w:t xml:space="preserve"> </w:t>
      </w:r>
      <w:r w:rsidR="00C67350" w:rsidRPr="0045083F">
        <w:rPr>
          <w:i/>
          <w:iCs/>
          <w:spacing w:val="-1"/>
          <w:u w:val="single"/>
        </w:rPr>
        <w:t>P</w:t>
      </w:r>
      <w:r w:rsidR="002349F9" w:rsidRPr="0045083F">
        <w:rPr>
          <w:i/>
          <w:iCs/>
          <w:u w:val="single"/>
        </w:rPr>
        <w:t>ro</w:t>
      </w:r>
      <w:r w:rsidR="002349F9" w:rsidRPr="0045083F">
        <w:rPr>
          <w:i/>
          <w:iCs/>
          <w:spacing w:val="1"/>
          <w:u w:val="single"/>
        </w:rPr>
        <w:t>f</w:t>
      </w:r>
      <w:r w:rsidR="002349F9" w:rsidRPr="0045083F">
        <w:rPr>
          <w:i/>
          <w:iCs/>
          <w:spacing w:val="-2"/>
          <w:u w:val="single"/>
        </w:rPr>
        <w:t>e</w:t>
      </w:r>
      <w:r w:rsidR="002349F9" w:rsidRPr="0045083F">
        <w:rPr>
          <w:i/>
          <w:iCs/>
          <w:spacing w:val="-1"/>
          <w:u w:val="single"/>
        </w:rPr>
        <w:t>s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u w:val="single"/>
        </w:rPr>
        <w:t>ion</w:t>
      </w:r>
      <w:r w:rsidR="002349F9" w:rsidRPr="0045083F">
        <w:rPr>
          <w:i/>
          <w:iCs/>
          <w:spacing w:val="-2"/>
          <w:u w:val="single"/>
        </w:rPr>
        <w:t>i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spacing w:val="-3"/>
          <w:u w:val="single"/>
        </w:rPr>
        <w:t>t</w:t>
      </w:r>
      <w:r w:rsidR="002349F9" w:rsidRPr="0045083F">
        <w:rPr>
          <w:i/>
          <w:iCs/>
          <w:u w:val="single"/>
        </w:rPr>
        <w:t>a</w:t>
      </w:r>
    </w:p>
    <w:p w:rsidR="002349F9" w:rsidRDefault="002349F9" w:rsidP="00C67350">
      <w:pPr>
        <w:widowControl w:val="0"/>
        <w:tabs>
          <w:tab w:val="left" w:pos="9660"/>
        </w:tabs>
        <w:spacing w:after="0" w:line="287" w:lineRule="exact"/>
        <w:ind w:right="99"/>
        <w:jc w:val="center"/>
      </w:pPr>
      <w:r>
        <w:rPr>
          <w:spacing w:val="-1"/>
          <w:w w:val="99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spacing w:val="-1"/>
          <w:w w:val="99"/>
        </w:rPr>
        <w:t>t</w:t>
      </w:r>
      <w:r>
        <w:rPr>
          <w:spacing w:val="1"/>
        </w:rPr>
        <w:t>ud</w:t>
      </w:r>
      <w:r>
        <w:t>io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before="14" w:after="0" w:line="200" w:lineRule="exact"/>
        <w:ind w:right="99"/>
      </w:pPr>
    </w:p>
    <w:p w:rsidR="002349F9" w:rsidRDefault="00973D65" w:rsidP="00C67350">
      <w:pPr>
        <w:widowControl w:val="0"/>
        <w:tabs>
          <w:tab w:val="left" w:pos="5660"/>
          <w:tab w:val="left" w:pos="9660"/>
        </w:tabs>
        <w:spacing w:before="16" w:after="0" w:line="265" w:lineRule="exact"/>
        <w:ind w:right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-170180</wp:posOffset>
                </wp:positionV>
                <wp:extent cx="6096000" cy="0"/>
                <wp:effectExtent l="13970" t="8255" r="5080" b="1079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981D" id="Freeform 2" o:spid="_x0000_s1026" style="position:absolute;margin-left:56.6pt;margin-top:-13.4pt;width:480pt;height:0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" path="m,l9600,e" filled="f" strokeweight=".16mm">
                <v:path o:connecttype="custom" o:connectlocs="0,0;6096000,0" o:connectangles="0,0"/>
                <w10:wrap anchorx="page"/>
              </v:shape>
            </w:pict>
          </mc:Fallback>
        </mc:AlternateContent>
      </w:r>
      <w:r w:rsidR="002349F9">
        <w:rPr>
          <w:spacing w:val="1"/>
        </w:rPr>
        <w:t>co</w:t>
      </w:r>
      <w:r w:rsidR="002349F9">
        <w:rPr>
          <w:spacing w:val="-1"/>
        </w:rPr>
        <w:t>d</w:t>
      </w:r>
      <w:r w:rsidR="002349F9">
        <w:t>ice</w:t>
      </w:r>
      <w:r w:rsidR="002349F9">
        <w:rPr>
          <w:spacing w:val="-1"/>
        </w:rPr>
        <w:t xml:space="preserve"> </w:t>
      </w:r>
      <w:r w:rsidR="002349F9">
        <w:t>fiscal</w:t>
      </w:r>
      <w:r w:rsidR="002349F9">
        <w:rPr>
          <w:spacing w:val="-2"/>
        </w:rPr>
        <w:t>e</w:t>
      </w:r>
      <w:r w:rsidR="002349F9">
        <w:rPr>
          <w:spacing w:val="-1"/>
        </w:rPr>
        <w:t>/</w:t>
      </w:r>
      <w:r w:rsidR="002349F9">
        <w:rPr>
          <w:spacing w:val="1"/>
        </w:rPr>
        <w:t>P</w:t>
      </w:r>
      <w:r w:rsidR="002349F9">
        <w:rPr>
          <w:spacing w:val="-1"/>
        </w:rPr>
        <w:t>.</w:t>
      </w:r>
      <w:r w:rsidR="002349F9">
        <w:t xml:space="preserve">I.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  <w:r w:rsidR="002349F9">
        <w:t>_</w:t>
      </w:r>
      <w:r w:rsidR="002349F9">
        <w:rPr>
          <w:spacing w:val="1"/>
        </w:rPr>
        <w:t>e</w:t>
      </w:r>
      <w:r w:rsidR="002349F9">
        <w:rPr>
          <w:spacing w:val="-3"/>
        </w:rPr>
        <w:t>-</w:t>
      </w:r>
      <w:r w:rsidR="002349F9">
        <w:rPr>
          <w:spacing w:val="1"/>
        </w:rPr>
        <w:t>m</w:t>
      </w:r>
      <w:r w:rsidR="002349F9">
        <w:t xml:space="preserve">ail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480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3"/>
        </w:rPr>
        <w:t>p</w:t>
      </w:r>
      <w:r>
        <w:t>ec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3" w:after="0" w:line="13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13B56" w:rsidP="00C67350">
      <w:pPr>
        <w:widowControl w:val="0"/>
        <w:spacing w:before="19" w:after="0"/>
        <w:ind w:right="99"/>
      </w:pPr>
      <w:r>
        <w:rPr>
          <w:rFonts w:ascii="Times New Roman" w:hAnsi="Times New Roman" w:cs="Times New Roman"/>
          <w:i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CD0BF1">
        <w:rPr>
          <w:rFonts w:ascii="Times New Roman" w:hAnsi="Times New Roman" w:cs="Times New Roman"/>
          <w:i/>
          <w:iCs/>
        </w:rPr>
      </w:r>
      <w:r w:rsidR="00CD0BF1">
        <w:rPr>
          <w:rFonts w:ascii="Times New Roman" w:hAnsi="Times New Roman" w:cs="Times New Roman"/>
          <w:i/>
          <w:iCs/>
        </w:rPr>
        <w:fldChar w:fldCharType="separate"/>
      </w:r>
      <w:r>
        <w:rPr>
          <w:rFonts w:ascii="Times New Roman" w:hAnsi="Times New Roman" w:cs="Times New Roman"/>
          <w:i/>
          <w:iCs/>
        </w:rPr>
        <w:fldChar w:fldCharType="end"/>
      </w:r>
      <w:bookmarkEnd w:id="2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>
        <w:rPr>
          <w:i/>
          <w:iCs/>
          <w:u w:val="single"/>
        </w:rPr>
        <w:t>L</w:t>
      </w:r>
      <w:r w:rsidR="002349F9" w:rsidRPr="007B4236">
        <w:rPr>
          <w:i/>
          <w:iCs/>
          <w:u w:val="single"/>
        </w:rPr>
        <w:t>egale</w:t>
      </w:r>
      <w:r w:rsidR="002349F9" w:rsidRPr="007B4236">
        <w:rPr>
          <w:i/>
          <w:iCs/>
          <w:spacing w:val="-1"/>
          <w:u w:val="single"/>
        </w:rPr>
        <w:t xml:space="preserve"> </w:t>
      </w:r>
      <w:r w:rsidR="00C67350">
        <w:rPr>
          <w:i/>
          <w:iCs/>
          <w:spacing w:val="-1"/>
          <w:u w:val="single"/>
        </w:rPr>
        <w:t>R</w:t>
      </w:r>
      <w:r w:rsidR="002349F9" w:rsidRPr="007B4236">
        <w:rPr>
          <w:i/>
          <w:iCs/>
          <w:u w:val="single"/>
        </w:rPr>
        <w:t>appr</w:t>
      </w:r>
      <w:r w:rsidR="002349F9" w:rsidRPr="007B4236">
        <w:rPr>
          <w:i/>
          <w:iCs/>
          <w:spacing w:val="-2"/>
          <w:u w:val="single"/>
        </w:rPr>
        <w:t>e</w:t>
      </w:r>
      <w:r w:rsidR="002349F9" w:rsidRPr="007B4236">
        <w:rPr>
          <w:i/>
          <w:iCs/>
          <w:spacing w:val="1"/>
          <w:u w:val="single"/>
        </w:rPr>
        <w:t>s</w:t>
      </w:r>
      <w:r w:rsidR="002349F9" w:rsidRPr="007B4236">
        <w:rPr>
          <w:i/>
          <w:iCs/>
          <w:u w:val="single"/>
        </w:rPr>
        <w:t>ent</w:t>
      </w:r>
      <w:r w:rsidR="002349F9" w:rsidRPr="007B4236">
        <w:rPr>
          <w:i/>
          <w:iCs/>
          <w:spacing w:val="-3"/>
          <w:u w:val="single"/>
        </w:rPr>
        <w:t>a</w:t>
      </w:r>
      <w:r w:rsidR="002349F9" w:rsidRPr="007B4236">
        <w:rPr>
          <w:i/>
          <w:iCs/>
          <w:u w:val="single"/>
        </w:rPr>
        <w:t>n</w:t>
      </w:r>
      <w:r w:rsidR="002349F9" w:rsidRPr="007B4236">
        <w:rPr>
          <w:i/>
          <w:iCs/>
          <w:spacing w:val="-1"/>
          <w:u w:val="single"/>
        </w:rPr>
        <w:t>t</w:t>
      </w:r>
      <w:r w:rsidR="002349F9" w:rsidRPr="007B4236">
        <w:rPr>
          <w:i/>
          <w:iCs/>
          <w:u w:val="single"/>
        </w:rPr>
        <w:t>e</w:t>
      </w:r>
      <w:r w:rsidR="002349F9" w:rsidRPr="007B4236">
        <w:rPr>
          <w:i/>
          <w:iCs/>
          <w:spacing w:val="-1"/>
          <w:u w:val="single"/>
        </w:rPr>
        <w:t>/P</w:t>
      </w:r>
      <w:r w:rsidR="002349F9" w:rsidRPr="007B4236">
        <w:rPr>
          <w:i/>
          <w:iCs/>
          <w:u w:val="single"/>
        </w:rPr>
        <w:t>ro</w:t>
      </w:r>
      <w:r w:rsidR="002349F9" w:rsidRPr="007B4236">
        <w:rPr>
          <w:i/>
          <w:iCs/>
          <w:spacing w:val="1"/>
          <w:u w:val="single"/>
        </w:rPr>
        <w:t>c</w:t>
      </w:r>
      <w:r w:rsidR="002349F9" w:rsidRPr="007B4236">
        <w:rPr>
          <w:i/>
          <w:iCs/>
          <w:u w:val="single"/>
        </w:rPr>
        <w:t>uratore</w:t>
      </w:r>
    </w:p>
    <w:p w:rsidR="002349F9" w:rsidRDefault="002349F9" w:rsidP="00C67350">
      <w:pPr>
        <w:widowControl w:val="0"/>
        <w:spacing w:before="5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9640"/>
        </w:tabs>
        <w:spacing w:after="0" w:line="265" w:lineRule="exact"/>
        <w:ind w:right="99"/>
      </w:pPr>
      <w:r>
        <w:rPr>
          <w:spacing w:val="-1"/>
        </w:rPr>
        <w:t>d</w:t>
      </w:r>
      <w:r>
        <w:rPr>
          <w:spacing w:val="1"/>
        </w:rPr>
        <w:t>e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970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760"/>
          <w:tab w:val="left" w:pos="966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ice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>e</w:t>
      </w:r>
      <w:r>
        <w:rPr>
          <w:spacing w:val="-1"/>
        </w:rPr>
        <w:t>/</w:t>
      </w:r>
      <w:r>
        <w:rPr>
          <w:spacing w:val="1"/>
        </w:rPr>
        <w:t>P</w:t>
      </w:r>
      <w:r>
        <w:rPr>
          <w:spacing w:val="-1"/>
        </w:rPr>
        <w:t>.</w:t>
      </w:r>
      <w:r>
        <w:t xml:space="preserve">I.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>e</w:t>
      </w:r>
      <w:r>
        <w:rPr>
          <w:spacing w:val="-3"/>
        </w:rPr>
        <w:t>-</w:t>
      </w:r>
      <w:r>
        <w:rPr>
          <w:spacing w:val="1"/>
        </w:rPr>
        <w:t>m</w:t>
      </w:r>
      <w:r>
        <w:t xml:space="preserve">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24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" w:after="0" w:line="14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Pr="007B4236" w:rsidRDefault="002349F9" w:rsidP="00C67350">
      <w:pPr>
        <w:widowControl w:val="0"/>
        <w:spacing w:before="4" w:after="0"/>
        <w:ind w:right="99"/>
        <w:jc w:val="center"/>
        <w:rPr>
          <w:sz w:val="28"/>
          <w:szCs w:val="28"/>
        </w:rPr>
      </w:pPr>
      <w:r w:rsidRPr="007B4236">
        <w:rPr>
          <w:b/>
          <w:bCs/>
          <w:sz w:val="28"/>
          <w:szCs w:val="28"/>
        </w:rPr>
        <w:t>C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H I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E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D E</w:t>
      </w:r>
    </w:p>
    <w:p w:rsidR="002349F9" w:rsidRDefault="002349F9">
      <w:pPr>
        <w:widowControl w:val="0"/>
        <w:spacing w:before="12" w:after="0" w:line="260" w:lineRule="exact"/>
      </w:pPr>
    </w:p>
    <w:p w:rsidR="002349F9" w:rsidRDefault="002349F9">
      <w:pPr>
        <w:widowControl w:val="0"/>
        <w:spacing w:after="0"/>
        <w:ind w:left="113" w:right="52"/>
        <w:jc w:val="both"/>
      </w:pPr>
      <w:proofErr w:type="gramStart"/>
      <w:r>
        <w:rPr>
          <w:spacing w:val="-1"/>
        </w:rPr>
        <w:t>d</w:t>
      </w:r>
      <w:r>
        <w:t xml:space="preserve">i 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are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t xml:space="preserve">alla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du</w:t>
      </w:r>
      <w:r>
        <w:t xml:space="preserve">ra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z</w:t>
      </w:r>
      <w:r>
        <w:t>i</w:t>
      </w:r>
      <w:r>
        <w:rPr>
          <w:spacing w:val="-3"/>
        </w:rPr>
        <w:t>a</w:t>
      </w:r>
      <w:r>
        <w:t>ta - s</w:t>
      </w:r>
      <w:r>
        <w:rPr>
          <w:spacing w:val="-2"/>
        </w:rPr>
        <w:t>e</w:t>
      </w:r>
      <w:r>
        <w:rPr>
          <w:spacing w:val="-1"/>
        </w:rPr>
        <w:t>nz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1"/>
        </w:rPr>
        <w:t>ev</w:t>
      </w:r>
      <w:r>
        <w:t xml:space="preserve">ia </w:t>
      </w:r>
      <w:r>
        <w:rPr>
          <w:spacing w:val="-1"/>
        </w:rPr>
        <w:t>pubb</w:t>
      </w:r>
      <w:r>
        <w:t>lica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b</w:t>
      </w:r>
      <w:r>
        <w:t>a</w:t>
      </w:r>
      <w:r>
        <w:rPr>
          <w:spacing w:val="2"/>
        </w:rPr>
        <w:t>n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p</w:t>
      </w:r>
      <w:r>
        <w:rPr>
          <w:spacing w:val="1"/>
        </w:rPr>
        <w:t>e</w:t>
      </w:r>
      <w:r>
        <w:t>r l’affi</w:t>
      </w:r>
      <w:r>
        <w:rPr>
          <w:spacing w:val="-1"/>
        </w:rPr>
        <w:t>d</w:t>
      </w:r>
      <w:r>
        <w:t>a</w:t>
      </w:r>
      <w:r>
        <w:rPr>
          <w:spacing w:val="1"/>
        </w:rP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 s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v</w:t>
      </w:r>
      <w:r>
        <w:t>i</w:t>
      </w:r>
      <w:r>
        <w:rPr>
          <w:spacing w:val="-1"/>
        </w:rPr>
        <w:t>z</w:t>
      </w:r>
      <w:r>
        <w:t>io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e</w:t>
      </w:r>
      <w:r>
        <w:t>tta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 c</w:t>
      </w:r>
      <w:r>
        <w:rPr>
          <w:spacing w:val="-1"/>
        </w:rPr>
        <w:t>u</w:t>
      </w:r>
      <w:r>
        <w:t>i all</w:t>
      </w:r>
      <w:r>
        <w:rPr>
          <w:spacing w:val="-2"/>
        </w:rPr>
        <w:t>’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(</w:t>
      </w:r>
      <w:r>
        <w:rPr>
          <w:i/>
          <w:iCs/>
          <w:spacing w:val="-3"/>
          <w:u w:val="single"/>
        </w:rPr>
        <w:t>b</w:t>
      </w:r>
      <w:r>
        <w:rPr>
          <w:i/>
          <w:iCs/>
          <w:spacing w:val="-1"/>
          <w:u w:val="single"/>
        </w:rPr>
        <w:t>a</w:t>
      </w:r>
      <w:r>
        <w:rPr>
          <w:i/>
          <w:iCs/>
          <w:spacing w:val="1"/>
          <w:u w:val="single"/>
        </w:rPr>
        <w:t>rr</w:t>
      </w:r>
      <w:r>
        <w:rPr>
          <w:i/>
          <w:iCs/>
          <w:spacing w:val="-1"/>
          <w:u w:val="single"/>
        </w:rPr>
        <w:t>ar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s</w:t>
      </w:r>
      <w:r>
        <w:rPr>
          <w:i/>
          <w:iCs/>
          <w:u w:val="single"/>
        </w:rPr>
        <w:t>olo la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spacing w:val="1"/>
          <w:u w:val="single"/>
        </w:rPr>
        <w:t>s</w:t>
      </w:r>
      <w:r>
        <w:rPr>
          <w:i/>
          <w:iCs/>
          <w:u w:val="single"/>
        </w:rPr>
        <w:t>it</w:t>
      </w:r>
      <w:r>
        <w:rPr>
          <w:i/>
          <w:iCs/>
          <w:spacing w:val="-1"/>
          <w:u w:val="single"/>
        </w:rPr>
        <w:t>uaz</w:t>
      </w:r>
      <w:r>
        <w:rPr>
          <w:i/>
          <w:iCs/>
          <w:u w:val="single"/>
        </w:rPr>
        <w:t>io</w:t>
      </w:r>
      <w:r>
        <w:rPr>
          <w:i/>
          <w:iCs/>
          <w:spacing w:val="-1"/>
          <w:u w:val="single"/>
        </w:rPr>
        <w:t>ne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1"/>
          <w:u w:val="single"/>
        </w:rPr>
        <w:t>c</w:t>
      </w:r>
      <w:r>
        <w:rPr>
          <w:i/>
          <w:iCs/>
          <w:spacing w:val="-3"/>
          <w:u w:val="single"/>
        </w:rPr>
        <w:t>h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r</w:t>
      </w:r>
      <w:r>
        <w:rPr>
          <w:i/>
          <w:iCs/>
          <w:u w:val="single"/>
        </w:rPr>
        <w:t>i</w:t>
      </w:r>
      <w:r>
        <w:rPr>
          <w:i/>
          <w:iCs/>
          <w:spacing w:val="-1"/>
          <w:u w:val="single"/>
        </w:rPr>
        <w:t>c</w:t>
      </w:r>
      <w:r>
        <w:rPr>
          <w:i/>
          <w:iCs/>
          <w:u w:val="single"/>
        </w:rPr>
        <w:t>o</w:t>
      </w:r>
      <w:r>
        <w:rPr>
          <w:i/>
          <w:iCs/>
          <w:spacing w:val="-1"/>
          <w:u w:val="single"/>
        </w:rPr>
        <w:t>r</w:t>
      </w:r>
      <w:r>
        <w:rPr>
          <w:i/>
          <w:iCs/>
          <w:spacing w:val="1"/>
          <w:u w:val="single"/>
        </w:rPr>
        <w:t>r</w:t>
      </w:r>
      <w:r>
        <w:rPr>
          <w:i/>
          <w:iCs/>
          <w:u w:val="single"/>
        </w:rPr>
        <w:t>e</w:t>
      </w:r>
      <w:r>
        <w:rPr>
          <w:i/>
          <w:iCs/>
          <w:spacing w:val="-2"/>
        </w:rPr>
        <w:t>)</w:t>
      </w:r>
      <w:r>
        <w:rPr>
          <w:i/>
          <w:iCs/>
        </w:rPr>
        <w:t>:</w:t>
      </w:r>
    </w:p>
    <w:p w:rsidR="002349F9" w:rsidRDefault="002349F9">
      <w:pPr>
        <w:widowControl w:val="0"/>
        <w:spacing w:after="0"/>
        <w:ind w:left="113" w:right="52"/>
        <w:jc w:val="both"/>
        <w:rPr>
          <w:rFonts w:ascii="Times New Roman" w:hAnsi="Times New Roman" w:cs="Times New Roman"/>
          <w:i/>
          <w:iCs/>
        </w:rPr>
      </w:pPr>
    </w:p>
    <w:p w:rsidR="002349F9" w:rsidRDefault="00213B56">
      <w:pPr>
        <w:widowControl w:val="0"/>
        <w:spacing w:after="0"/>
        <w:ind w:left="113" w:right="52"/>
        <w:jc w:val="both"/>
      </w:pPr>
      <w:r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2349F9">
        <w:rPr>
          <w:rFonts w:ascii="Times New Roman" w:hAnsi="Times New Roman" w:cs="Times New Roman"/>
        </w:rPr>
        <w:instrText xml:space="preserve"> FORMCHECKBOX </w:instrText>
      </w:r>
      <w:r w:rsidR="00CD0BF1">
        <w:rPr>
          <w:rFonts w:ascii="Times New Roman" w:hAnsi="Times New Roman" w:cs="Times New Roman"/>
        </w:rPr>
      </w:r>
      <w:r w:rsidR="00CD0BF1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A</w:t>
      </w:r>
      <w:r w:rsidR="002349F9">
        <w:t>)</w:t>
      </w:r>
      <w:r w:rsidR="002349F9">
        <w:rPr>
          <w:spacing w:val="8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ssi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</w:rPr>
        <w:t xml:space="preserve">ta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ol</w:t>
      </w:r>
      <w:r w:rsidR="002349F9">
        <w:rPr>
          <w:b/>
          <w:bCs/>
        </w:rPr>
        <w:t xml:space="preserve">o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 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-2"/>
        </w:rPr>
        <w:t xml:space="preserve"> </w:t>
      </w:r>
      <w:r w:rsidR="002349F9">
        <w:t>a)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2349F9">
        <w:rPr>
          <w:rFonts w:ascii="Times New Roman" w:hAnsi="Times New Roman" w:cs="Times New Roman"/>
        </w:rPr>
        <w:instrText xml:space="preserve"> FORMCHECKBOX </w:instrText>
      </w:r>
      <w:r w:rsidR="00CD0BF1">
        <w:rPr>
          <w:rFonts w:ascii="Times New Roman" w:hAnsi="Times New Roman" w:cs="Times New Roman"/>
        </w:rPr>
      </w:r>
      <w:r w:rsidR="00CD0BF1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B</w:t>
      </w:r>
      <w:r w:rsidR="002349F9">
        <w:t>)</w:t>
      </w:r>
      <w:r w:rsidR="002349F9">
        <w:rPr>
          <w:spacing w:val="-2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si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-3"/>
        </w:rPr>
        <w:t>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</w:t>
      </w:r>
      <w:r w:rsidR="002349F9">
        <w:rPr>
          <w:spacing w:val="-3"/>
        </w:rPr>
        <w:t>a</w:t>
      </w:r>
      <w:r w:rsidR="002349F9">
        <w:t>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t>et</w:t>
      </w:r>
      <w:r w:rsidR="002349F9">
        <w:rPr>
          <w:spacing w:val="-2"/>
        </w:rPr>
        <w:t>t</w:t>
      </w:r>
      <w:proofErr w:type="spellEnd"/>
      <w:r w:rsidR="002349F9">
        <w:t xml:space="preserve">. </w:t>
      </w:r>
      <w:r w:rsidR="002349F9">
        <w:rPr>
          <w:spacing w:val="-1"/>
        </w:rPr>
        <w:t>b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="002349F9">
        <w:rPr>
          <w:rFonts w:ascii="Times New Roman" w:hAnsi="Times New Roman" w:cs="Times New Roman"/>
        </w:rPr>
        <w:instrText xml:space="preserve"> FORMCHECKBOX </w:instrText>
      </w:r>
      <w:r w:rsidR="00CD0BF1">
        <w:rPr>
          <w:rFonts w:ascii="Times New Roman" w:hAnsi="Times New Roman" w:cs="Times New Roman"/>
        </w:rPr>
      </w:r>
      <w:r w:rsidR="00CD0BF1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 w:rsidR="002349F9">
        <w:rPr>
          <w:rFonts w:ascii="Times New Roman" w:hAnsi="Times New Roman" w:cs="Times New Roman"/>
        </w:rPr>
        <w:tab/>
      </w:r>
      <w:r w:rsidR="002349F9">
        <w:t>C)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3"/>
        </w:rPr>
        <w:t>e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ne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i</w:t>
      </w:r>
      <w:r w:rsidR="002349F9">
        <w:rPr>
          <w:b/>
          <w:bCs/>
        </w:rPr>
        <w:t xml:space="preserve">a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 xml:space="preserve">. </w:t>
      </w:r>
      <w:r w:rsidR="002349F9">
        <w:rPr>
          <w:spacing w:val="-2"/>
        </w:rPr>
        <w:t>c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rPr>
          <w:spacing w:val="1"/>
        </w:rPr>
        <w:t>6</w:t>
      </w:r>
      <w:r w:rsidR="002349F9">
        <w:t>;</w:t>
      </w:r>
    </w:p>
    <w:p w:rsidR="002349F9" w:rsidRDefault="002349F9">
      <w:pPr>
        <w:widowControl w:val="0"/>
        <w:spacing w:before="7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="002349F9">
        <w:instrText xml:space="preserve"> FORMCHECKBOX </w:instrText>
      </w:r>
      <w:r w:rsidR="00CD0BF1">
        <w:fldChar w:fldCharType="separate"/>
      </w:r>
      <w:r>
        <w:fldChar w:fldCharType="end"/>
      </w:r>
      <w:bookmarkEnd w:id="6"/>
      <w:r w:rsidR="002349F9">
        <w:tab/>
        <w:t>D)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pr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s</w:t>
      </w:r>
      <w:r w:rsidR="002349F9">
        <w:rPr>
          <w:b/>
          <w:bCs/>
          <w:spacing w:val="1"/>
        </w:rPr>
        <w:t>t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tor</w:t>
      </w:r>
      <w:r w:rsidR="002349F9">
        <w:rPr>
          <w:b/>
          <w:bCs/>
        </w:rPr>
        <w:t>i</w:t>
      </w:r>
      <w:r w:rsidR="002349F9">
        <w:rPr>
          <w:b/>
          <w:bCs/>
          <w:spacing w:val="-6"/>
        </w:rPr>
        <w:t xml:space="preserve">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>i s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vi</w:t>
      </w:r>
      <w:r w:rsidR="002349F9">
        <w:rPr>
          <w:b/>
          <w:bCs/>
          <w:spacing w:val="-2"/>
        </w:rPr>
        <w:t>z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geg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ri</w:t>
      </w:r>
      <w:r w:rsidR="002349F9">
        <w:rPr>
          <w:b/>
          <w:bCs/>
        </w:rPr>
        <w:t>a</w:t>
      </w:r>
      <w:r w:rsidR="002349F9">
        <w:rPr>
          <w:b/>
          <w:bCs/>
          <w:spacing w:val="-5"/>
        </w:rPr>
        <w:t xml:space="preserve"> </w:t>
      </w:r>
      <w:proofErr w:type="spellStart"/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d</w:t>
      </w:r>
      <w:proofErr w:type="spellEnd"/>
      <w:r w:rsidR="002349F9">
        <w:rPr>
          <w:b/>
          <w:bCs/>
          <w:spacing w:val="1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r</w:t>
      </w:r>
      <w:r w:rsidR="002349F9">
        <w:rPr>
          <w:b/>
          <w:bCs/>
        </w:rPr>
        <w:t>c</w:t>
      </w:r>
      <w:r w:rsidR="002349F9">
        <w:rPr>
          <w:b/>
          <w:bCs/>
          <w:spacing w:val="-2"/>
        </w:rPr>
        <w:t>h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ttur</w:t>
      </w:r>
      <w:r w:rsidR="002349F9">
        <w:rPr>
          <w:b/>
          <w:bCs/>
        </w:rPr>
        <w:t>a</w:t>
      </w:r>
      <w:r w:rsidR="002349F9">
        <w:rPr>
          <w:b/>
          <w:bCs/>
          <w:spacing w:val="-9"/>
        </w:rPr>
        <w:t xml:space="preserve"> </w:t>
      </w:r>
      <w:r w:rsidR="002349F9">
        <w:rPr>
          <w:spacing w:val="-3"/>
        </w:rPr>
        <w:t>s</w:t>
      </w:r>
      <w:r w:rsidR="002349F9">
        <w:rPr>
          <w:spacing w:val="1"/>
        </w:rPr>
        <w:t>t</w:t>
      </w:r>
      <w:r w:rsidR="002349F9">
        <w:t>a</w:t>
      </w:r>
      <w:r w:rsidR="002349F9">
        <w:rPr>
          <w:spacing w:val="1"/>
        </w:rPr>
        <w:t>b</w:t>
      </w:r>
      <w:r w:rsidR="002349F9">
        <w:t>il</w:t>
      </w:r>
      <w:r w:rsidR="002349F9">
        <w:rPr>
          <w:spacing w:val="-3"/>
        </w:rPr>
        <w:t>i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rPr>
          <w:spacing w:val="-2"/>
        </w:rPr>
        <w:t>i</w:t>
      </w:r>
      <w:r w:rsidR="002349F9">
        <w:t>n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2"/>
        </w:rPr>
        <w:t>l</w:t>
      </w:r>
      <w:r w:rsidR="002349F9">
        <w:rPr>
          <w:spacing w:val="1"/>
        </w:rPr>
        <w:t>t</w:t>
      </w:r>
      <w:r w:rsidR="002349F9">
        <w:t xml:space="preserve">ri </w:t>
      </w:r>
      <w:r w:rsidR="002349F9">
        <w:rPr>
          <w:spacing w:val="-2"/>
        </w:rPr>
        <w:t>S</w:t>
      </w:r>
      <w:r w:rsidR="002349F9">
        <w:rPr>
          <w:spacing w:val="1"/>
        </w:rPr>
        <w:t>t</w:t>
      </w:r>
      <w:r w:rsidR="002349F9">
        <w:rPr>
          <w:spacing w:val="-2"/>
        </w:rPr>
        <w:t>a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t>m</w:t>
      </w:r>
      <w:r w:rsidR="002349F9">
        <w:rPr>
          <w:spacing w:val="1"/>
        </w:rPr>
        <w:t>e</w:t>
      </w:r>
      <w:r w:rsidR="002349F9">
        <w:rPr>
          <w:spacing w:val="-2"/>
        </w:rPr>
        <w:t>m</w:t>
      </w:r>
      <w:r w:rsidR="002349F9">
        <w:rPr>
          <w:spacing w:val="1"/>
        </w:rPr>
        <w:t>b</w:t>
      </w:r>
      <w:r w:rsidR="002349F9">
        <w:t>ri,</w:t>
      </w:r>
      <w:r w:rsidR="002349F9">
        <w:rPr>
          <w:spacing w:val="-10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-2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1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</w:p>
    <w:p w:rsidR="002349F9" w:rsidRDefault="002349F9">
      <w:pPr>
        <w:widowControl w:val="0"/>
        <w:spacing w:before="1" w:after="0"/>
        <w:ind w:left="113" w:right="-20"/>
      </w:pPr>
      <w:r>
        <w:rPr>
          <w:spacing w:val="1"/>
        </w:rPr>
        <w:tab/>
        <w:t>4</w:t>
      </w:r>
      <w:r>
        <w:t>6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.</w:t>
      </w:r>
      <w:r>
        <w:t>1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l</w:t>
      </w:r>
      <w:r>
        <w:t>ett</w:t>
      </w:r>
      <w:proofErr w:type="spellEnd"/>
      <w:r>
        <w:t xml:space="preserve">. </w:t>
      </w:r>
      <w:r>
        <w:rPr>
          <w:spacing w:val="-1"/>
        </w:rPr>
        <w:t>d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1"/>
        </w:rPr>
        <w:t>D</w:t>
      </w:r>
      <w:r>
        <w:rPr>
          <w:spacing w:val="-1"/>
        </w:rPr>
        <w:t>.</w:t>
      </w:r>
      <w:r>
        <w:rPr>
          <w:spacing w:val="1"/>
        </w:rPr>
        <w:t>L</w:t>
      </w:r>
      <w:r>
        <w:rPr>
          <w:spacing w:val="-1"/>
        </w:rPr>
        <w:t>g</w:t>
      </w:r>
      <w:r>
        <w:t>s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5</w:t>
      </w:r>
      <w:r>
        <w:rPr>
          <w:spacing w:val="1"/>
        </w:rPr>
        <w:t>0</w:t>
      </w:r>
      <w:r>
        <w:rPr>
          <w:spacing w:val="-1"/>
        </w:rPr>
        <w:t>/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rPr>
          <w:spacing w:val="-1"/>
        </w:rPr>
        <w:t>6</w:t>
      </w:r>
      <w:r>
        <w:t>;</w:t>
      </w:r>
    </w:p>
    <w:p w:rsidR="002349F9" w:rsidRDefault="002349F9">
      <w:pPr>
        <w:widowControl w:val="0"/>
        <w:spacing w:before="13" w:after="0" w:line="280" w:lineRule="exact"/>
      </w:pPr>
    </w:p>
    <w:p w:rsidR="002349F9" w:rsidRDefault="00213B56" w:rsidP="002349F9">
      <w:pPr>
        <w:widowControl w:val="0"/>
        <w:spacing w:after="0"/>
        <w:ind w:left="113" w:right="44"/>
      </w:pPr>
      <w:r>
        <w:rPr>
          <w:rFonts w:ascii="Times New Roman" w:hAnsi="Times New Roman" w:cs="Times New Roman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="002349F9">
        <w:rPr>
          <w:rFonts w:ascii="Times New Roman" w:hAnsi="Times New Roman" w:cs="Times New Roman"/>
        </w:rPr>
        <w:instrText xml:space="preserve"> FORMCHECKBOX </w:instrText>
      </w:r>
      <w:r w:rsidR="00CD0BF1">
        <w:rPr>
          <w:rFonts w:ascii="Times New Roman" w:hAnsi="Times New Roman" w:cs="Times New Roman"/>
        </w:rPr>
      </w:r>
      <w:r w:rsidR="00CD0BF1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E</w:t>
      </w:r>
      <w:r w:rsidR="002349F9">
        <w:t xml:space="preserve">) </w:t>
      </w:r>
      <w:r w:rsidR="002349F9">
        <w:rPr>
          <w:spacing w:val="49"/>
        </w:rPr>
        <w:t xml:space="preserve"> 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ggr</w:t>
      </w:r>
      <w:r w:rsidR="002349F9">
        <w:rPr>
          <w:b/>
          <w:bCs/>
          <w:spacing w:val="-1"/>
        </w:rPr>
        <w:t>uppa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r w:rsidR="002349F9">
        <w:rPr>
          <w:b/>
          <w:bCs/>
          <w:spacing w:val="38"/>
        </w:rPr>
        <w:t xml:space="preserve"> 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po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ane</w:t>
      </w:r>
      <w:r w:rsidR="002349F9">
        <w:rPr>
          <w:b/>
          <w:bCs/>
        </w:rPr>
        <w:t>o</w:t>
      </w:r>
      <w:r w:rsidR="002349F9">
        <w:rPr>
          <w:b/>
          <w:bCs/>
          <w:spacing w:val="38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t>c.</w:t>
      </w:r>
      <w:r w:rsidR="002349F9">
        <w:rPr>
          <w:spacing w:val="36"/>
        </w:rPr>
        <w:t xml:space="preserve"> </w:t>
      </w:r>
      <w:r w:rsidR="002349F9">
        <w:t>1</w:t>
      </w:r>
      <w:r w:rsidR="002349F9">
        <w:rPr>
          <w:spacing w:val="40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39"/>
        </w:rPr>
        <w:t xml:space="preserve"> </w:t>
      </w:r>
      <w:r w:rsidR="002349F9">
        <w:t>e)</w:t>
      </w:r>
      <w:r w:rsidR="002349F9">
        <w:rPr>
          <w:spacing w:val="40"/>
        </w:rPr>
        <w:t xml:space="preserve"> 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39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37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50</w:t>
      </w:r>
      <w:r w:rsidR="002349F9">
        <w:rPr>
          <w:spacing w:val="-1"/>
        </w:rPr>
        <w:t>/</w:t>
      </w:r>
      <w:r w:rsidR="002349F9">
        <w:rPr>
          <w:spacing w:val="1"/>
        </w:rPr>
        <w:t>2</w:t>
      </w:r>
      <w:r w:rsidR="002349F9">
        <w:rPr>
          <w:spacing w:val="-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rPr>
          <w:b/>
          <w:bCs/>
        </w:rPr>
        <w:t>c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stit</w:t>
      </w:r>
      <w:r w:rsidR="002349F9">
        <w:rPr>
          <w:b/>
          <w:bCs/>
          <w:spacing w:val="-1"/>
        </w:rPr>
        <w:t>u</w:t>
      </w:r>
      <w:r w:rsidR="002349F9">
        <w:rPr>
          <w:b/>
          <w:bCs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 xml:space="preserve">o/da </w:t>
      </w:r>
      <w:r w:rsidR="002349F9">
        <w:rPr>
          <w:b/>
          <w:bCs/>
        </w:rPr>
        <w:tab/>
        <w:t>costituire</w:t>
      </w:r>
      <w:r w:rsidR="002349F9">
        <w:t xml:space="preserve"> (cancellare l’opzione che non interessa)</w:t>
      </w:r>
      <w:r w:rsidR="002349F9">
        <w:rPr>
          <w:spacing w:val="41"/>
        </w:rPr>
        <w:t xml:space="preserve"> </w:t>
      </w:r>
      <w:r w:rsidR="002349F9">
        <w:t>tra</w:t>
      </w:r>
      <w:r w:rsidR="002349F9">
        <w:rPr>
          <w:spacing w:val="37"/>
        </w:rPr>
        <w:t xml:space="preserve"> </w:t>
      </w:r>
      <w:r w:rsidR="002349F9">
        <w:t>i s</w:t>
      </w:r>
      <w:r w:rsidR="002349F9">
        <w:rPr>
          <w:spacing w:val="1"/>
        </w:rPr>
        <w:t>o</w:t>
      </w:r>
      <w:r w:rsidR="002349F9">
        <w:rPr>
          <w:spacing w:val="-1"/>
        </w:rPr>
        <w:t>gg</w:t>
      </w:r>
      <w:r w:rsidR="002349F9">
        <w:t>etti</w:t>
      </w:r>
      <w:r w:rsidR="002349F9">
        <w:rPr>
          <w:spacing w:val="-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alle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te</w:t>
      </w:r>
      <w:r w:rsidR="002349F9">
        <w:rPr>
          <w:spacing w:val="-2"/>
        </w:rPr>
        <w:t>r</w:t>
      </w:r>
      <w:r w:rsidR="002349F9">
        <w:t>e</w:t>
      </w:r>
      <w:r w:rsidR="002349F9">
        <w:rPr>
          <w:spacing w:val="1"/>
        </w:rPr>
        <w:t xml:space="preserve"> </w:t>
      </w:r>
      <w:r w:rsidR="002349F9">
        <w:rPr>
          <w:spacing w:val="-3"/>
        </w:rPr>
        <w:t>a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b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t>c</w:t>
      </w:r>
      <w:r w:rsidR="002349F9">
        <w:rPr>
          <w:spacing w:val="-2"/>
        </w:rPr>
        <w:t>)</w:t>
      </w:r>
      <w:r w:rsidR="002349F9">
        <w:t>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r w:rsidR="002349F9">
        <w:rPr>
          <w:spacing w:val="-2"/>
        </w:rPr>
        <w:tab/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d</w:t>
      </w:r>
      <w:r w:rsidR="002349F9">
        <w:t>es</w:t>
      </w:r>
      <w:r w:rsidR="002349F9">
        <w:rPr>
          <w:spacing w:val="-3"/>
        </w:rPr>
        <w:t>i</w:t>
      </w:r>
      <w:r w:rsidR="002349F9">
        <w:rPr>
          <w:spacing w:val="-1"/>
        </w:rPr>
        <w:t>m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3"/>
        </w:rPr>
        <w:t>r</w:t>
      </w:r>
      <w:r w:rsidR="002349F9">
        <w:t>tic</w:t>
      </w:r>
      <w:r w:rsidR="002349F9">
        <w:rPr>
          <w:spacing w:val="1"/>
        </w:rPr>
        <w:t>o</w:t>
      </w:r>
      <w:r w:rsidR="002349F9">
        <w:rPr>
          <w:spacing w:val="-3"/>
        </w:rPr>
        <w:t>l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e</w:t>
      </w:r>
      <w:r w:rsidR="002349F9">
        <w:rPr>
          <w:spacing w:val="-1"/>
        </w:rPr>
        <w:t xml:space="preserve"> p</w:t>
      </w:r>
      <w:r w:rsidR="002349F9">
        <w:t>recis</w:t>
      </w:r>
      <w:r w:rsidR="002349F9">
        <w:rPr>
          <w:spacing w:val="-3"/>
        </w:rPr>
        <w:t>a</w:t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n</w:t>
      </w:r>
      <w:r w:rsidR="002349F9">
        <w:t>t</w:t>
      </w:r>
      <w:r w:rsidR="002349F9">
        <w:rPr>
          <w:spacing w:val="-2"/>
        </w:rPr>
        <w:t>e</w:t>
      </w:r>
      <w:r w:rsidR="002349F9">
        <w:t>:</w:t>
      </w:r>
    </w:p>
    <w:p w:rsidR="002349F9" w:rsidRPr="00A03757" w:rsidRDefault="002349F9" w:rsidP="002349F9">
      <w:pPr>
        <w:widowControl w:val="0"/>
        <w:spacing w:after="0"/>
        <w:ind w:left="113" w:right="44"/>
      </w:pPr>
      <w:r>
        <w:tab/>
      </w:r>
      <w:r>
        <w:tab/>
      </w:r>
      <w:r w:rsidR="00213B56" w:rsidRPr="00A03757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Pr="00A03757">
        <w:instrText xml:space="preserve"> FORMCHECKBOX </w:instrText>
      </w:r>
      <w:r w:rsidR="00CD0BF1">
        <w:fldChar w:fldCharType="separate"/>
      </w:r>
      <w:r w:rsidR="00213B56" w:rsidRPr="00A03757">
        <w:fldChar w:fldCharType="end"/>
      </w:r>
      <w:bookmarkEnd w:id="8"/>
      <w:r w:rsidRPr="00A03757">
        <w:tab/>
      </w:r>
      <w:r w:rsidRPr="00A03757">
        <w:rPr>
          <w:spacing w:val="-1"/>
        </w:rPr>
        <w:t>p</w:t>
      </w:r>
      <w:r w:rsidRPr="00A03757">
        <w:t>r</w:t>
      </w:r>
      <w:r w:rsidRPr="00A03757">
        <w:rPr>
          <w:spacing w:val="1"/>
        </w:rPr>
        <w:t>o</w:t>
      </w:r>
      <w:r w:rsidRPr="00A03757">
        <w:rPr>
          <w:spacing w:val="-1"/>
        </w:rPr>
        <w:t>f</w:t>
      </w:r>
      <w:r w:rsidRPr="00A03757">
        <w:rPr>
          <w:spacing w:val="1"/>
        </w:rPr>
        <w:t>e</w:t>
      </w:r>
      <w:r w:rsidRPr="00A03757">
        <w:t>ssi</w:t>
      </w:r>
      <w:r w:rsidRPr="00A03757">
        <w:rPr>
          <w:spacing w:val="1"/>
        </w:rPr>
        <w:t>on</w:t>
      </w:r>
      <w:r w:rsidRPr="00A03757">
        <w:t>is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3"/>
        </w:rPr>
        <w:t xml:space="preserve"> </w:t>
      </w:r>
      <w:r w:rsidRPr="00A03757">
        <w:t>si</w:t>
      </w:r>
      <w:r w:rsidRPr="00A03757">
        <w:rPr>
          <w:spacing w:val="1"/>
        </w:rPr>
        <w:t>n</w:t>
      </w:r>
      <w:r w:rsidRPr="00A03757">
        <w:t>g</w:t>
      </w:r>
      <w:r w:rsidRPr="00A03757">
        <w:rPr>
          <w:spacing w:val="1"/>
        </w:rPr>
        <w:t>o</w:t>
      </w:r>
      <w:r w:rsidRPr="00A03757">
        <w:t>li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 w:rsidRPr="00A03757">
        <w:rPr>
          <w:rFonts w:cs="Arial Narrow"/>
        </w:rPr>
        <w:instrText xml:space="preserve"> FORMCHECKBOX </w:instrText>
      </w:r>
      <w:r w:rsidR="00CD0BF1">
        <w:rPr>
          <w:rFonts w:cs="Arial Narrow"/>
        </w:rPr>
      </w:r>
      <w:r w:rsidR="00CD0BF1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9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1"/>
        </w:rPr>
        <w:t>p</w:t>
      </w:r>
      <w:r w:rsidRPr="00A03757">
        <w:t>r</w:t>
      </w:r>
      <w:r w:rsidRPr="00A03757">
        <w:rPr>
          <w:spacing w:val="-2"/>
        </w:rPr>
        <w:t>o</w:t>
      </w:r>
      <w:r w:rsidRPr="00A03757">
        <w:rPr>
          <w:spacing w:val="1"/>
        </w:rPr>
        <w:t>fe</w:t>
      </w:r>
      <w:r w:rsidRPr="00A03757">
        <w:t>ssi</w:t>
      </w:r>
      <w:r w:rsidRPr="00A03757">
        <w:rPr>
          <w:spacing w:val="1"/>
        </w:rPr>
        <w:t>on</w:t>
      </w:r>
      <w:r w:rsidRPr="00A03757">
        <w:t>i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A03757">
        <w:rPr>
          <w:rFonts w:cs="Arial Narrow"/>
        </w:rPr>
        <w:instrText xml:space="preserve"> FORMCHECKBOX </w:instrText>
      </w:r>
      <w:r w:rsidR="00CD0BF1">
        <w:rPr>
          <w:rFonts w:cs="Arial Narrow"/>
        </w:rPr>
      </w:r>
      <w:r w:rsidR="00CD0BF1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10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1"/>
        </w:rPr>
        <w:t xml:space="preserve"> </w:t>
      </w:r>
      <w:r w:rsidRPr="00A03757">
        <w:rPr>
          <w:spacing w:val="-2"/>
        </w:rPr>
        <w:t>i</w:t>
      </w:r>
      <w:r w:rsidRPr="00A03757">
        <w:rPr>
          <w:spacing w:val="1"/>
        </w:rPr>
        <w:t>n</w:t>
      </w:r>
      <w:r w:rsidRPr="00A03757">
        <w:rPr>
          <w:spacing w:val="-3"/>
        </w:rPr>
        <w:t>g</w:t>
      </w:r>
      <w:r w:rsidRPr="00A03757">
        <w:rPr>
          <w:spacing w:val="1"/>
        </w:rPr>
        <w:t>e</w:t>
      </w:r>
      <w:r w:rsidRPr="00A03757">
        <w:t>g</w:t>
      </w:r>
      <w:r w:rsidRPr="00A03757">
        <w:rPr>
          <w:spacing w:val="1"/>
        </w:rPr>
        <w:t>ne</w:t>
      </w:r>
      <w:r w:rsidRPr="00A03757">
        <w:t>ria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spacing w:val="1"/>
        </w:rPr>
        <w:tab/>
      </w:r>
      <w:r w:rsidR="00213B56" w:rsidRPr="00A03757">
        <w:rPr>
          <w:spacing w:val="1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1"/>
      <w:r w:rsidRPr="00A03757">
        <w:rPr>
          <w:spacing w:val="1"/>
        </w:rPr>
        <w:instrText xml:space="preserve"> FORMCHECKBOX </w:instrText>
      </w:r>
      <w:r w:rsidR="00CD0BF1">
        <w:rPr>
          <w:spacing w:val="1"/>
        </w:rPr>
      </w:r>
      <w:r w:rsidR="00CD0BF1">
        <w:rPr>
          <w:spacing w:val="1"/>
        </w:rPr>
        <w:fldChar w:fldCharType="separate"/>
      </w:r>
      <w:r w:rsidR="00213B56" w:rsidRPr="00A03757">
        <w:rPr>
          <w:spacing w:val="1"/>
        </w:rPr>
        <w:fldChar w:fldCharType="end"/>
      </w:r>
      <w:bookmarkEnd w:id="11"/>
      <w:r w:rsidRPr="00A03757">
        <w:rPr>
          <w:spacing w:val="1"/>
        </w:rPr>
        <w:tab/>
        <w:t>p</w:t>
      </w:r>
      <w:r w:rsidRPr="00A03757">
        <w:t>r</w:t>
      </w:r>
      <w:r w:rsidRPr="00A03757">
        <w:rPr>
          <w:spacing w:val="1"/>
        </w:rPr>
        <w:t>e</w:t>
      </w:r>
      <w:r w:rsidRPr="00A03757">
        <w:t>s</w:t>
      </w:r>
      <w:r w:rsidRPr="00A03757">
        <w:rPr>
          <w:spacing w:val="-1"/>
        </w:rPr>
        <w:t>t</w:t>
      </w:r>
      <w:r w:rsidRPr="00A03757">
        <w:t>a</w:t>
      </w:r>
      <w:r w:rsidRPr="00A03757">
        <w:rPr>
          <w:spacing w:val="1"/>
        </w:rPr>
        <w:t>to</w:t>
      </w:r>
      <w:r w:rsidRPr="00A03757">
        <w:t>ri</w:t>
      </w:r>
      <w:r w:rsidRPr="00A03757">
        <w:rPr>
          <w:spacing w:val="-6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e</w:t>
      </w:r>
      <w:r w:rsidRPr="00A03757">
        <w:t>rvi</w:t>
      </w:r>
      <w:r w:rsidRPr="00A03757">
        <w:rPr>
          <w:spacing w:val="1"/>
        </w:rPr>
        <w:t>z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1"/>
        </w:rPr>
        <w:t>b</w:t>
      </w:r>
      <w:r w:rsidRPr="00A03757">
        <w:t>il</w:t>
      </w:r>
      <w:r w:rsidRPr="00A03757">
        <w:rPr>
          <w:spacing w:val="-2"/>
        </w:rPr>
        <w:t>i</w:t>
      </w:r>
      <w:r w:rsidRPr="00A03757">
        <w:rPr>
          <w:spacing w:val="1"/>
        </w:rPr>
        <w:t>t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2"/>
        </w:rPr>
        <w:t>i</w:t>
      </w:r>
      <w:r w:rsidRPr="00A03757">
        <w:t>n</w:t>
      </w:r>
      <w:r w:rsidRPr="00A03757">
        <w:rPr>
          <w:spacing w:val="2"/>
        </w:rPr>
        <w:t xml:space="preserve"> </w:t>
      </w:r>
      <w:r w:rsidRPr="00A03757">
        <w:t>a</w:t>
      </w:r>
      <w:r w:rsidRPr="00A03757">
        <w:rPr>
          <w:spacing w:val="-2"/>
        </w:rPr>
        <w:t>l</w:t>
      </w:r>
      <w:r w:rsidRPr="00A03757">
        <w:rPr>
          <w:spacing w:val="1"/>
        </w:rPr>
        <w:t>t</w:t>
      </w:r>
      <w:r w:rsidRPr="00A03757">
        <w:t xml:space="preserve">ri </w:t>
      </w:r>
      <w:r w:rsidRPr="00A03757">
        <w:rPr>
          <w:spacing w:val="-2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t>m</w:t>
      </w:r>
      <w:r w:rsidRPr="00A03757">
        <w:rPr>
          <w:spacing w:val="1"/>
        </w:rPr>
        <w:t>e</w:t>
      </w:r>
      <w:r w:rsidRPr="00A03757">
        <w:t>m</w:t>
      </w:r>
      <w:r w:rsidRPr="00A03757">
        <w:rPr>
          <w:spacing w:val="1"/>
        </w:rPr>
        <w:t>b</w:t>
      </w:r>
      <w:r w:rsidRPr="00A03757">
        <w:rPr>
          <w:spacing w:val="-2"/>
        </w:rPr>
        <w:t>r</w:t>
      </w:r>
      <w:r w:rsidRPr="00A03757">
        <w:t>i</w:t>
      </w:r>
    </w:p>
    <w:p w:rsidR="002349F9" w:rsidRDefault="002349F9">
      <w:pPr>
        <w:widowControl w:val="0"/>
        <w:spacing w:before="4" w:after="0" w:line="160" w:lineRule="exact"/>
      </w:pPr>
    </w:p>
    <w:p w:rsidR="002349F9" w:rsidRDefault="002349F9">
      <w:pPr>
        <w:widowControl w:val="0"/>
        <w:spacing w:after="0" w:line="200" w:lineRule="exact"/>
      </w:pPr>
    </w:p>
    <w:p w:rsidR="00A00E18" w:rsidRDefault="00213B56" w:rsidP="00A00E18">
      <w:pPr>
        <w:widowControl w:val="0"/>
        <w:spacing w:after="0"/>
        <w:ind w:left="113" w:right="-20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2"/>
      <w:r w:rsidR="002349F9">
        <w:instrText xml:space="preserve"> FORMCHECKBOX </w:instrText>
      </w:r>
      <w:r w:rsidR="00CD0BF1">
        <w:fldChar w:fldCharType="separate"/>
      </w:r>
      <w:r>
        <w:fldChar w:fldCharType="end"/>
      </w:r>
      <w:bookmarkEnd w:id="12"/>
      <w:r w:rsidR="002349F9">
        <w:tab/>
        <w:t>F)</w:t>
      </w:r>
      <w:r w:rsidR="002349F9">
        <w:rPr>
          <w:spacing w:val="-14"/>
        </w:rPr>
        <w:t xml:space="preserve"> 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>o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ab</w:t>
      </w:r>
      <w:r w:rsidR="002349F9">
        <w:rPr>
          <w:b/>
          <w:bCs/>
          <w:spacing w:val="1"/>
        </w:rPr>
        <w:t>il</w:t>
      </w:r>
      <w:r w:rsidR="002349F9">
        <w:rPr>
          <w:b/>
          <w:bCs/>
        </w:rPr>
        <w:t xml:space="preserve">e </w:t>
      </w:r>
      <w:r w:rsidR="002349F9">
        <w:rPr>
          <w:spacing w:val="-1"/>
        </w:rPr>
        <w:t>d</w:t>
      </w:r>
      <w:r w:rsidR="002349F9">
        <w:t xml:space="preserve">i </w:t>
      </w:r>
      <w:r w:rsidR="002349F9">
        <w:rPr>
          <w:spacing w:val="-2"/>
        </w:rPr>
        <w:t>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2"/>
        </w:rPr>
        <w:t xml:space="preserve"> </w:t>
      </w:r>
      <w:r w:rsidR="002349F9">
        <w:t>c.</w:t>
      </w:r>
      <w:r w:rsidR="002349F9">
        <w:rPr>
          <w:spacing w:val="-2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rPr>
          <w:spacing w:val="1"/>
        </w:rPr>
        <w:t>e</w:t>
      </w:r>
      <w:r w:rsidR="002349F9">
        <w:t>tt</w:t>
      </w:r>
      <w:proofErr w:type="spellEnd"/>
      <w:r w:rsidR="002349F9">
        <w:t xml:space="preserve">. </w:t>
      </w:r>
      <w:r w:rsidR="002349F9">
        <w:rPr>
          <w:spacing w:val="-3"/>
        </w:rPr>
        <w:t>f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-3"/>
        </w:rPr>
        <w:t>i</w:t>
      </w:r>
      <w:r w:rsidR="002349F9">
        <w:t>:</w:t>
      </w:r>
    </w:p>
    <w:p w:rsidR="00A00E18" w:rsidRPr="00AC0238" w:rsidRDefault="00A00E18" w:rsidP="00A00E18">
      <w:pPr>
        <w:widowControl w:val="0"/>
        <w:spacing w:after="0"/>
        <w:ind w:left="113" w:right="-20"/>
      </w:pPr>
      <w:r>
        <w:tab/>
      </w:r>
      <w:r>
        <w:tab/>
      </w:r>
      <w:r w:rsidR="00213B56"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8"/>
      <w:r>
        <w:instrText xml:space="preserve"> FORMCHECKBOX </w:instrText>
      </w:r>
      <w:r w:rsidR="00CD0BF1">
        <w:fldChar w:fldCharType="separate"/>
      </w:r>
      <w:r w:rsidR="00213B56">
        <w:fldChar w:fldCharType="end"/>
      </w:r>
      <w:bookmarkEnd w:id="13"/>
      <w:r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4"/>
        </w:rPr>
        <w:t>o</w:t>
      </w:r>
      <w:r w:rsidR="002349F9" w:rsidRPr="00AC0238">
        <w:rPr>
          <w:bCs/>
          <w:spacing w:val="1"/>
        </w:rPr>
        <w:t>ci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  <w:spacing w:val="-2"/>
        </w:rPr>
        <w:t>t</w:t>
      </w:r>
      <w:r w:rsidR="002349F9" w:rsidRPr="00AC0238">
        <w:rPr>
          <w:bCs/>
        </w:rPr>
        <w:t>i</w:t>
      </w:r>
    </w:p>
    <w:p w:rsidR="00A00E18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9"/>
      <w:r w:rsidRPr="00AC0238">
        <w:instrText xml:space="preserve"> FORMCHECKBOX </w:instrText>
      </w:r>
      <w:r w:rsidR="00CD0BF1">
        <w:fldChar w:fldCharType="separate"/>
      </w:r>
      <w:r w:rsidR="00213B56" w:rsidRPr="00AC0238">
        <w:fldChar w:fldCharType="end"/>
      </w:r>
      <w:bookmarkEnd w:id="14"/>
      <w:r w:rsidRPr="00AC0238"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ria</w:t>
      </w:r>
    </w:p>
    <w:p w:rsidR="002349F9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0"/>
      <w:r w:rsidRPr="00AC0238">
        <w:instrText xml:space="preserve"> FORMCHECKBOX </w:instrText>
      </w:r>
      <w:r w:rsidR="00CD0BF1">
        <w:fldChar w:fldCharType="separate"/>
      </w:r>
      <w:r w:rsidR="00213B56" w:rsidRPr="00AC0238">
        <w:fldChar w:fldCharType="end"/>
      </w:r>
      <w:bookmarkEnd w:id="15"/>
      <w:r w:rsidRPr="00AC0238">
        <w:tab/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</w:rPr>
        <w:t>ma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-2"/>
        </w:rPr>
        <w:t>m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</w:rPr>
        <w:t>ta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(s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oni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</w:rPr>
        <w:t>ti</w:t>
      </w:r>
      <w:r w:rsidR="002349F9" w:rsidRPr="00AC0238">
        <w:rPr>
          <w:bCs/>
          <w:spacing w:val="2"/>
        </w:rPr>
        <w:t xml:space="preserve"> </w:t>
      </w:r>
      <w:r w:rsidR="002349F9" w:rsidRPr="00AC0238">
        <w:rPr>
          <w:bCs/>
        </w:rPr>
        <w:t>e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</w:t>
      </w:r>
      <w:r w:rsidR="002349F9" w:rsidRPr="00AC0238">
        <w:rPr>
          <w:bCs/>
          <w:spacing w:val="-1"/>
        </w:rPr>
        <w:t>a</w:t>
      </w:r>
      <w:r w:rsidR="002349F9" w:rsidRPr="00AC0238">
        <w:rPr>
          <w:bCs/>
        </w:rPr>
        <w:t>)</w:t>
      </w:r>
    </w:p>
    <w:p w:rsidR="002349F9" w:rsidRDefault="002349F9">
      <w:pPr>
        <w:widowControl w:val="0"/>
        <w:spacing w:before="15" w:after="0" w:line="260" w:lineRule="exact"/>
      </w:pPr>
    </w:p>
    <w:p w:rsidR="002349F9" w:rsidRDefault="00213B56">
      <w:pPr>
        <w:widowControl w:val="0"/>
        <w:spacing w:after="0" w:line="237" w:lineRule="auto"/>
        <w:ind w:left="113" w:right="46"/>
      </w:pPr>
      <w:r>
        <w:rPr>
          <w:rFonts w:ascii="Times New Roman" w:hAnsi="Times New Roman" w:cs="Times New Roman"/>
          <w:spacing w:val="4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3"/>
      <w:r w:rsidR="002349F9">
        <w:rPr>
          <w:rFonts w:ascii="Times New Roman" w:hAnsi="Times New Roman" w:cs="Times New Roman"/>
          <w:spacing w:val="44"/>
        </w:rPr>
        <w:instrText xml:space="preserve"> FORMCHECKBOX </w:instrText>
      </w:r>
      <w:r w:rsidR="00CD0BF1">
        <w:rPr>
          <w:rFonts w:ascii="Times New Roman" w:hAnsi="Times New Roman" w:cs="Times New Roman"/>
          <w:spacing w:val="44"/>
        </w:rPr>
      </w:r>
      <w:r w:rsidR="00CD0BF1">
        <w:rPr>
          <w:rFonts w:ascii="Times New Roman" w:hAnsi="Times New Roman" w:cs="Times New Roman"/>
          <w:spacing w:val="44"/>
        </w:rPr>
        <w:fldChar w:fldCharType="separate"/>
      </w:r>
      <w:r>
        <w:rPr>
          <w:rFonts w:ascii="Times New Roman" w:hAnsi="Times New Roman" w:cs="Times New Roman"/>
          <w:spacing w:val="44"/>
        </w:rPr>
        <w:fldChar w:fldCharType="end"/>
      </w:r>
      <w:bookmarkEnd w:id="16"/>
      <w:r w:rsidR="002349F9">
        <w:rPr>
          <w:rFonts w:ascii="Times New Roman" w:hAnsi="Times New Roman" w:cs="Times New Roman"/>
          <w:spacing w:val="44"/>
        </w:rPr>
        <w:tab/>
      </w:r>
      <w:r w:rsidR="002349F9">
        <w:t>G)</w:t>
      </w:r>
      <w:r w:rsidR="002349F9">
        <w:rPr>
          <w:spacing w:val="38"/>
        </w:rPr>
        <w:t xml:space="preserve"> </w:t>
      </w:r>
      <w:proofErr w:type="gramStart"/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 xml:space="preserve">n </w:t>
      </w:r>
      <w:r w:rsidR="002349F9">
        <w:rPr>
          <w:b/>
          <w:bCs/>
          <w:spacing w:val="3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vv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li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proofErr w:type="gramEnd"/>
      <w:r w:rsidR="002349F9">
        <w:rPr>
          <w:b/>
          <w:bCs/>
        </w:rPr>
        <w:t xml:space="preserve"> </w:t>
      </w:r>
      <w:r w:rsidR="002349F9">
        <w:rPr>
          <w:b/>
          <w:bCs/>
          <w:spacing w:val="2"/>
        </w:rPr>
        <w:t xml:space="preserve"> </w:t>
      </w:r>
      <w:r w:rsidR="002349F9">
        <w:t xml:space="preserve">ai </w:t>
      </w:r>
      <w:r w:rsidR="002349F9">
        <w:rPr>
          <w:spacing w:val="3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t xml:space="preserve">si </w:t>
      </w:r>
      <w:r w:rsidR="002349F9">
        <w:rPr>
          <w:spacing w:val="3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3"/>
        </w:rPr>
        <w:t xml:space="preserve"> </w:t>
      </w:r>
      <w:proofErr w:type="gramStart"/>
      <w:r w:rsidR="002349F9">
        <w:rPr>
          <w:spacing w:val="1"/>
        </w:rPr>
        <w:t>8</w:t>
      </w:r>
      <w:r w:rsidR="002349F9">
        <w:t xml:space="preserve">9 </w:t>
      </w:r>
      <w:r w:rsidR="002349F9">
        <w:rPr>
          <w:spacing w:val="5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proofErr w:type="spell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-2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r w:rsidR="002349F9">
        <w:t xml:space="preserve"> </w:t>
      </w:r>
      <w:r w:rsidR="002349F9">
        <w:rPr>
          <w:spacing w:val="4"/>
        </w:rPr>
        <w:t xml:space="preserve"> </w:t>
      </w:r>
      <w:r w:rsidR="002349F9">
        <w:rPr>
          <w:spacing w:val="-1"/>
        </w:rPr>
        <w:t>n</w:t>
      </w:r>
      <w:r w:rsidR="002349F9">
        <w:t xml:space="preserve">.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50/</w:t>
      </w:r>
      <w:proofErr w:type="gramStart"/>
      <w:r w:rsidR="002349F9">
        <w:rPr>
          <w:spacing w:val="1"/>
        </w:rPr>
        <w:t>2</w:t>
      </w:r>
      <w:r w:rsidR="002349F9">
        <w:rPr>
          <w:spacing w:val="-2"/>
        </w:rPr>
        <w:t>01</w:t>
      </w:r>
      <w:r w:rsidR="002349F9">
        <w:t xml:space="preserve">6 </w:t>
      </w:r>
      <w:r w:rsidR="002349F9">
        <w:rPr>
          <w:spacing w:val="5"/>
        </w:rPr>
        <w:t xml:space="preserve"> </w:t>
      </w:r>
      <w:r w:rsidR="002349F9">
        <w:t>c</w:t>
      </w:r>
      <w:r w:rsidR="002349F9">
        <w:rPr>
          <w:spacing w:val="1"/>
        </w:rPr>
        <w:t>o</w:t>
      </w:r>
      <w:r w:rsidR="002349F9">
        <w:t>n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r w:rsidR="002349F9">
        <w:t>l’</w:t>
      </w:r>
      <w:r w:rsidR="002349F9">
        <w:rPr>
          <w:spacing w:val="1"/>
        </w:rPr>
        <w:t>o</w:t>
      </w:r>
      <w:r w:rsidR="002349F9">
        <w:rPr>
          <w:spacing w:val="-1"/>
        </w:rPr>
        <w:t>p</w:t>
      </w:r>
      <w:r w:rsidR="002349F9">
        <w:rPr>
          <w:spacing w:val="1"/>
        </w:rPr>
        <w:t>e</w:t>
      </w:r>
      <w:r w:rsidR="002349F9">
        <w:rPr>
          <w:spacing w:val="-3"/>
        </w:rPr>
        <w:t>r</w:t>
      </w:r>
      <w:r w:rsidR="002349F9">
        <w:t>at</w:t>
      </w:r>
      <w:r w:rsidR="002349F9">
        <w:rPr>
          <w:spacing w:val="1"/>
        </w:rPr>
        <w:t>o</w:t>
      </w:r>
      <w:r w:rsidR="002349F9">
        <w:t xml:space="preserve">re </w:t>
      </w:r>
      <w:r w:rsidR="002349F9">
        <w:rPr>
          <w:spacing w:val="4"/>
        </w:rPr>
        <w:t xml:space="preserve"> </w:t>
      </w:r>
      <w:r w:rsidR="002349F9">
        <w:rPr>
          <w:spacing w:val="-2"/>
        </w:rPr>
        <w:t>e</w:t>
      </w:r>
      <w:r w:rsidR="002349F9">
        <w:t>c</w:t>
      </w:r>
      <w:r w:rsidR="002349F9">
        <w:rPr>
          <w:spacing w:val="1"/>
        </w:rPr>
        <w:t>o</w:t>
      </w:r>
      <w:r w:rsidR="002349F9">
        <w:rPr>
          <w:spacing w:val="-3"/>
        </w:rPr>
        <w:t>n</w:t>
      </w:r>
      <w:r w:rsidR="002349F9">
        <w:rPr>
          <w:spacing w:val="-1"/>
        </w:rPr>
        <w:t>o</w:t>
      </w:r>
      <w:r w:rsidR="002349F9">
        <w:rPr>
          <w:spacing w:val="1"/>
        </w:rPr>
        <w:t>m</w:t>
      </w:r>
      <w:r w:rsidR="002349F9">
        <w:t xml:space="preserve">ico </w:t>
      </w:r>
      <w:r w:rsidR="002349F9">
        <w:rPr>
          <w:spacing w:val="5"/>
        </w:rPr>
        <w:t xml:space="preserve"> </w:t>
      </w:r>
      <w:r w:rsidR="002349F9">
        <w:rPr>
          <w:spacing w:val="5"/>
        </w:rPr>
        <w:tab/>
      </w:r>
      <w:r w:rsidR="002349F9">
        <w:t>(i</w:t>
      </w:r>
      <w:r w:rsidR="002349F9">
        <w:rPr>
          <w:spacing w:val="-1"/>
        </w:rPr>
        <w:t>nd</w:t>
      </w:r>
      <w:r w:rsidR="002349F9">
        <w:t>ica</w:t>
      </w:r>
      <w:r w:rsidR="002349F9">
        <w:rPr>
          <w:spacing w:val="-3"/>
        </w:rPr>
        <w:t>r</w:t>
      </w:r>
      <w:r w:rsidR="002349F9">
        <w:t xml:space="preserve">e 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rPr>
          <w:spacing w:val="1"/>
        </w:rPr>
        <w:t>om</w:t>
      </w:r>
      <w:r w:rsidR="002349F9">
        <w:t>i</w:t>
      </w:r>
      <w:r w:rsidR="002349F9">
        <w:rPr>
          <w:spacing w:val="-1"/>
        </w:rPr>
        <w:t>n</w:t>
      </w:r>
      <w:r w:rsidR="002349F9">
        <w:t>a</w:t>
      </w:r>
      <w:r w:rsidR="002349F9">
        <w:rPr>
          <w:spacing w:val="-1"/>
        </w:rPr>
        <w:t>z</w:t>
      </w:r>
      <w:r w:rsidR="002349F9">
        <w:rPr>
          <w:spacing w:val="-3"/>
        </w:rPr>
        <w:t>i</w:t>
      </w:r>
      <w:r w:rsidR="002349F9">
        <w:rPr>
          <w:spacing w:val="1"/>
        </w:rPr>
        <w:t>o</w:t>
      </w:r>
      <w:r w:rsidR="002349F9">
        <w:rPr>
          <w:spacing w:val="-1"/>
        </w:rPr>
        <w:t>n</w:t>
      </w:r>
      <w:r w:rsidR="002349F9">
        <w:t>e</w:t>
      </w:r>
      <w:r w:rsidR="002349F9">
        <w:rPr>
          <w:spacing w:val="-1"/>
        </w:rPr>
        <w:t xml:space="preserve"> </w:t>
      </w:r>
      <w:r w:rsidR="002349F9">
        <w:t>e</w:t>
      </w:r>
      <w:r w:rsidR="002349F9">
        <w:rPr>
          <w:spacing w:val="1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)</w:t>
      </w:r>
      <w:r w:rsidR="00C67350">
        <w:t>:</w:t>
      </w:r>
    </w:p>
    <w:p w:rsidR="002349F9" w:rsidRDefault="002349F9" w:rsidP="0045083F">
      <w:pPr>
        <w:widowControl w:val="0"/>
        <w:spacing w:after="0" w:line="200" w:lineRule="exact"/>
        <w:ind w:left="709"/>
      </w:pPr>
    </w:p>
    <w:tbl>
      <w:tblPr>
        <w:tblW w:w="0" w:type="auto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71"/>
      </w:tblGrid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</w:tbl>
    <w:p w:rsidR="0045083F" w:rsidRDefault="0045083F" w:rsidP="0045083F">
      <w:pPr>
        <w:widowControl w:val="0"/>
        <w:spacing w:after="0" w:line="200" w:lineRule="exact"/>
        <w:ind w:left="709"/>
      </w:pPr>
    </w:p>
    <w:p w:rsidR="0045083F" w:rsidRDefault="0045083F">
      <w:pPr>
        <w:widowControl w:val="0"/>
        <w:spacing w:after="0" w:line="200" w:lineRule="exact"/>
      </w:pPr>
    </w:p>
    <w:p w:rsidR="002349F9" w:rsidRDefault="002349F9">
      <w:pPr>
        <w:widowControl w:val="0"/>
        <w:spacing w:before="19" w:after="0" w:line="237" w:lineRule="auto"/>
        <w:ind w:left="113" w:right="58"/>
        <w:jc w:val="both"/>
      </w:pPr>
      <w:r>
        <w:rPr>
          <w:spacing w:val="10"/>
        </w:rPr>
        <w:t xml:space="preserve">a 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ns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g</w:t>
      </w:r>
      <w:r>
        <w:t>li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rtt.</w:t>
      </w:r>
      <w:r>
        <w:rPr>
          <w:spacing w:val="9"/>
        </w:rPr>
        <w:t xml:space="preserve"> </w:t>
      </w:r>
      <w:r>
        <w:rPr>
          <w:spacing w:val="2"/>
        </w:rPr>
        <w:t>4</w:t>
      </w:r>
      <w:r>
        <w:t>6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47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P</w:t>
      </w:r>
      <w:r>
        <w:t>R</w:t>
      </w:r>
      <w:r>
        <w:rPr>
          <w:spacing w:val="7"/>
        </w:rPr>
        <w:t xml:space="preserve"> </w:t>
      </w:r>
      <w:r>
        <w:rPr>
          <w:spacing w:val="2"/>
        </w:rPr>
        <w:t>4</w:t>
      </w:r>
      <w:r>
        <w:t>45/2</w:t>
      </w:r>
      <w:r>
        <w:rPr>
          <w:spacing w:val="2"/>
        </w:rPr>
        <w:t>0</w:t>
      </w:r>
      <w:r>
        <w:t>00,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ap</w:t>
      </w:r>
      <w:r>
        <w:rPr>
          <w:spacing w:val="-1"/>
        </w:rPr>
        <w:t>ev</w:t>
      </w:r>
      <w:r>
        <w:rPr>
          <w:spacing w:val="1"/>
        </w:rPr>
        <w:t>o</w:t>
      </w:r>
      <w:r>
        <w:rPr>
          <w:spacing w:val="2"/>
        </w:rPr>
        <w:t>l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l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anz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3"/>
        </w:rPr>
        <w:t>a</w:t>
      </w:r>
      <w:r>
        <w:t>li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rPr>
          <w:spacing w:val="3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da</w:t>
      </w:r>
      <w:r>
        <w:t>ll</w:t>
      </w:r>
      <w:r>
        <w:rPr>
          <w:spacing w:val="-1"/>
        </w:rPr>
        <w:t>'</w:t>
      </w:r>
      <w:r>
        <w:rPr>
          <w:spacing w:val="1"/>
        </w:rPr>
        <w:t>a</w:t>
      </w:r>
      <w:r>
        <w:t>rt</w:t>
      </w:r>
      <w:r>
        <w:rPr>
          <w:spacing w:val="2"/>
        </w:rPr>
        <w:t>i</w:t>
      </w:r>
      <w:r>
        <w:t>c</w:t>
      </w:r>
      <w:r>
        <w:rPr>
          <w:spacing w:val="1"/>
        </w:rPr>
        <w:t>o</w:t>
      </w:r>
      <w:r>
        <w:t>lo</w:t>
      </w:r>
      <w:r>
        <w:rPr>
          <w:spacing w:val="1"/>
        </w:rPr>
        <w:t xml:space="preserve"> </w:t>
      </w:r>
      <w:r>
        <w:rPr>
          <w:spacing w:val="2"/>
        </w:rPr>
        <w:t>7</w:t>
      </w:r>
      <w:r>
        <w:t>6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me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o</w:t>
      </w:r>
      <w:r>
        <w:rPr>
          <w:spacing w:val="-6"/>
        </w:rPr>
        <w:t xml:space="preserve"> </w:t>
      </w:r>
      <w:r>
        <w:t xml:space="preserve">DPR, </w:t>
      </w:r>
      <w:r>
        <w:rPr>
          <w:spacing w:val="1"/>
        </w:rPr>
        <w:t>da</w:t>
      </w:r>
      <w:r>
        <w:t>l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d</w:t>
      </w:r>
      <w:r>
        <w:t>ice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2"/>
        </w:rPr>
        <w:t>e</w:t>
      </w:r>
      <w:r>
        <w:rPr>
          <w:spacing w:val="1"/>
        </w:rPr>
        <w:t>na</w:t>
      </w:r>
      <w:r>
        <w:t>le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d</w:t>
      </w:r>
      <w:r>
        <w:t>a</w:t>
      </w:r>
      <w:r>
        <w:rPr>
          <w:spacing w:val="1"/>
        </w:rPr>
        <w:t xml:space="preserve"> o</w:t>
      </w:r>
      <w:r>
        <w:t>g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ltra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1"/>
        </w:rPr>
        <w:t>z</w:t>
      </w:r>
      <w:r>
        <w:t>i</w:t>
      </w:r>
      <w:r>
        <w:rPr>
          <w:spacing w:val="3"/>
        </w:rPr>
        <w:t>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t>gge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ri</w:t>
      </w:r>
      <w:r>
        <w:rPr>
          <w:spacing w:val="3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 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po</w:t>
      </w:r>
      <w:r>
        <w:t>t</w:t>
      </w:r>
      <w:r>
        <w:rPr>
          <w:spacing w:val="-1"/>
        </w:rPr>
        <w:t>es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1"/>
        </w:rPr>
        <w:t>s</w:t>
      </w:r>
      <w:r>
        <w:t>ità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tti 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</w:t>
      </w:r>
      <w:r>
        <w:rPr>
          <w:spacing w:val="1"/>
        </w:rPr>
        <w:t>a</w:t>
      </w:r>
      <w:r>
        <w:t>r</w:t>
      </w:r>
      <w:r>
        <w:rPr>
          <w:spacing w:val="1"/>
        </w:rPr>
        <w:t>az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nda</w:t>
      </w:r>
      <w:r>
        <w:t>ci,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tto</w:t>
      </w:r>
      <w:r>
        <w:rPr>
          <w:spacing w:val="-1"/>
        </w:rPr>
        <w:t xml:space="preserve"> </w:t>
      </w:r>
      <w:r>
        <w:t xml:space="preserve">la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ria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rPr>
          <w:spacing w:val="1"/>
        </w:rPr>
        <w:t>ona</w:t>
      </w:r>
      <w:r>
        <w:t>le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1"/>
        </w:rPr>
        <w:t>ponsab</w:t>
      </w:r>
      <w:r>
        <w:t>ilità</w:t>
      </w:r>
    </w:p>
    <w:p w:rsidR="002349F9" w:rsidRDefault="002349F9">
      <w:pPr>
        <w:widowControl w:val="0"/>
        <w:spacing w:before="7" w:after="0" w:line="260" w:lineRule="exact"/>
      </w:pPr>
    </w:p>
    <w:p w:rsidR="00B632FA" w:rsidRDefault="00B632FA">
      <w:pPr>
        <w:widowControl w:val="0"/>
        <w:spacing w:before="7" w:after="0" w:line="260" w:lineRule="exact"/>
      </w:pPr>
    </w:p>
    <w:p w:rsidR="002349F9" w:rsidRPr="00E3101C" w:rsidRDefault="002349F9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</w:p>
    <w:p w:rsidR="002349F9" w:rsidRDefault="002349F9">
      <w:pPr>
        <w:widowControl w:val="0"/>
        <w:spacing w:before="19" w:after="0" w:line="220" w:lineRule="exact"/>
      </w:pPr>
    </w:p>
    <w:p w:rsidR="00B632FA" w:rsidRDefault="00B632FA">
      <w:pPr>
        <w:widowControl w:val="0"/>
        <w:spacing w:before="19" w:after="0" w:line="220" w:lineRule="exact"/>
      </w:pPr>
    </w:p>
    <w:p w:rsidR="002349F9" w:rsidRPr="00C67350" w:rsidRDefault="00C67350" w:rsidP="00C67350">
      <w:pPr>
        <w:widowControl w:val="0"/>
        <w:spacing w:after="0"/>
        <w:ind w:right="99"/>
        <w:jc w:val="both"/>
        <w:rPr>
          <w:b/>
          <w:sz w:val="24"/>
          <w:szCs w:val="24"/>
        </w:rPr>
      </w:pPr>
      <w:r w:rsidRPr="00C67350">
        <w:rPr>
          <w:b/>
          <w:sz w:val="24"/>
          <w:szCs w:val="24"/>
        </w:rPr>
        <w:t xml:space="preserve">di possedere i requisiti sia di ordine generale che di carattere tecnico economico previsti per la partecipazione alla procedura in oggetto, di cui al punto </w:t>
      </w:r>
      <w:r>
        <w:rPr>
          <w:b/>
          <w:sz w:val="24"/>
          <w:szCs w:val="24"/>
        </w:rPr>
        <w:t>“</w:t>
      </w:r>
      <w:r w:rsidR="00B6180C">
        <w:rPr>
          <w:b/>
          <w:sz w:val="24"/>
          <w:szCs w:val="24"/>
          <w:u w:val="single"/>
        </w:rPr>
        <w:t>5</w:t>
      </w:r>
      <w:r w:rsidRPr="00C67350">
        <w:rPr>
          <w:b/>
          <w:sz w:val="24"/>
          <w:szCs w:val="24"/>
          <w:u w:val="single"/>
        </w:rPr>
        <w:t xml:space="preserve">. </w:t>
      </w:r>
      <w:r w:rsidR="00B6180C">
        <w:rPr>
          <w:b/>
          <w:sz w:val="24"/>
          <w:szCs w:val="24"/>
          <w:u w:val="single"/>
        </w:rPr>
        <w:t>REQUISITI</w:t>
      </w:r>
      <w:r w:rsidRPr="00C67350">
        <w:rPr>
          <w:b/>
          <w:sz w:val="24"/>
          <w:szCs w:val="24"/>
          <w:u w:val="single"/>
        </w:rPr>
        <w:t xml:space="preserve"> DI PARTECIPAZIONE</w:t>
      </w:r>
      <w:r>
        <w:rPr>
          <w:b/>
          <w:sz w:val="24"/>
          <w:szCs w:val="24"/>
        </w:rPr>
        <w:t>”</w:t>
      </w:r>
      <w:r w:rsidRPr="00C67350">
        <w:rPr>
          <w:b/>
          <w:sz w:val="24"/>
          <w:szCs w:val="24"/>
        </w:rPr>
        <w:t xml:space="preserve"> dell’avviso.</w:t>
      </w:r>
    </w:p>
    <w:p w:rsidR="002349F9" w:rsidRDefault="002349F9">
      <w:pPr>
        <w:widowControl w:val="0"/>
        <w:spacing w:before="14" w:after="0" w:line="220" w:lineRule="exact"/>
      </w:pPr>
    </w:p>
    <w:p w:rsidR="002349F9" w:rsidRPr="002349F9" w:rsidRDefault="002349F9" w:rsidP="002349F9">
      <w:pPr>
        <w:widowControl w:val="0"/>
        <w:spacing w:after="0"/>
        <w:ind w:right="48"/>
        <w:jc w:val="both"/>
        <w:rPr>
          <w:b/>
        </w:rPr>
      </w:pPr>
      <w:r w:rsidRPr="002349F9">
        <w:rPr>
          <w:b/>
          <w:u w:val="single"/>
        </w:rPr>
        <w:t>Si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u w:val="single"/>
        </w:rPr>
        <w:t>re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isa</w:t>
      </w:r>
      <w:r w:rsidRPr="002349F9">
        <w:rPr>
          <w:b/>
          <w:spacing w:val="24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h</w:t>
      </w:r>
      <w:r w:rsidRPr="002349F9">
        <w:rPr>
          <w:b/>
          <w:u w:val="single"/>
        </w:rPr>
        <w:t>e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u w:val="single"/>
        </w:rPr>
        <w:t>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u w:val="single"/>
        </w:rPr>
        <w:t>r</w:t>
      </w:r>
      <w:r w:rsidRPr="002349F9">
        <w:rPr>
          <w:b/>
          <w:spacing w:val="-2"/>
          <w:u w:val="single"/>
        </w:rPr>
        <w:t>e</w:t>
      </w:r>
      <w:r w:rsidRPr="002349F9">
        <w:rPr>
          <w:b/>
          <w:spacing w:val="1"/>
          <w:u w:val="single"/>
        </w:rPr>
        <w:t>qu</w:t>
      </w:r>
      <w:r w:rsidRPr="002349F9">
        <w:rPr>
          <w:b/>
          <w:u w:val="single"/>
        </w:rPr>
        <w:t>is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ti</w:t>
      </w:r>
      <w:r w:rsidRPr="002349F9">
        <w:rPr>
          <w:b/>
          <w:spacing w:val="22"/>
          <w:u w:val="single"/>
        </w:rPr>
        <w:t xml:space="preserve"> </w:t>
      </w:r>
      <w:r w:rsidRPr="002349F9">
        <w:rPr>
          <w:b/>
          <w:spacing w:val="1"/>
          <w:u w:val="single"/>
        </w:rPr>
        <w:t>di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ne</w:t>
      </w:r>
      <w:r w:rsidRPr="002349F9">
        <w:rPr>
          <w:b/>
          <w:spacing w:val="23"/>
          <w:u w:val="single"/>
        </w:rPr>
        <w:t xml:space="preserve"> </w:t>
      </w:r>
      <w:r w:rsidRPr="002349F9">
        <w:rPr>
          <w:b/>
          <w:i/>
          <w:iCs/>
          <w:spacing w:val="-2"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ono</w:t>
      </w:r>
      <w:r w:rsidRPr="002349F9">
        <w:rPr>
          <w:b/>
          <w:i/>
          <w:iCs/>
          <w:u w:val="single"/>
        </w:rPr>
        <w:t>mi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5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nan</w:t>
      </w:r>
      <w:r w:rsidRPr="002349F9">
        <w:rPr>
          <w:b/>
          <w:i/>
          <w:iCs/>
          <w:spacing w:val="1"/>
          <w:u w:val="single"/>
        </w:rPr>
        <w:t>z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ar</w:t>
      </w:r>
      <w:r w:rsidRPr="002349F9">
        <w:rPr>
          <w:b/>
          <w:i/>
          <w:iCs/>
          <w:u w:val="single"/>
        </w:rPr>
        <w:t>io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u w:val="single"/>
        </w:rPr>
        <w:t>e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t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n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i/>
          <w:iCs/>
          <w:spacing w:val="-1"/>
          <w:u w:val="single"/>
        </w:rPr>
        <w:t>pro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3"/>
          <w:u w:val="single"/>
        </w:rPr>
        <w:t>s</w:t>
      </w:r>
      <w:r w:rsidRPr="002349F9">
        <w:rPr>
          <w:b/>
          <w:i/>
          <w:iCs/>
          <w:u w:val="single"/>
        </w:rPr>
        <w:t>si</w:t>
      </w:r>
      <w:r w:rsidRPr="002349F9">
        <w:rPr>
          <w:b/>
          <w:i/>
          <w:iCs/>
          <w:spacing w:val="-1"/>
          <w:u w:val="single"/>
        </w:rPr>
        <w:t>ona</w:t>
      </w:r>
      <w:r w:rsidRPr="002349F9">
        <w:rPr>
          <w:b/>
          <w:i/>
          <w:iCs/>
          <w:u w:val="single"/>
        </w:rPr>
        <w:t>le</w:t>
      </w:r>
      <w:r w:rsidRPr="002349F9">
        <w:rPr>
          <w:b/>
          <w:i/>
          <w:iCs/>
          <w:spacing w:val="24"/>
          <w:u w:val="single"/>
        </w:rPr>
        <w:t xml:space="preserve"> </w:t>
      </w:r>
      <w:proofErr w:type="gramStart"/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ono</w:t>
      </w:r>
      <w:r w:rsidRPr="002349F9">
        <w:rPr>
          <w:b/>
          <w:u w:val="single"/>
        </w:rPr>
        <w:t xml:space="preserve"> </w:t>
      </w:r>
      <w:r w:rsidRPr="002349F9">
        <w:rPr>
          <w:b/>
          <w:spacing w:val="54"/>
          <w:u w:val="single"/>
        </w:rPr>
        <w:t xml:space="preserve"> </w:t>
      </w:r>
      <w:r w:rsidRPr="002349F9">
        <w:rPr>
          <w:b/>
          <w:spacing w:val="1"/>
          <w:u w:val="single"/>
        </w:rPr>
        <w:t>po</w:t>
      </w:r>
      <w:r w:rsidRPr="002349F9">
        <w:rPr>
          <w:b/>
          <w:u w:val="single"/>
        </w:rPr>
        <w:t>sse</w:t>
      </w:r>
      <w:r w:rsidRPr="002349F9">
        <w:rPr>
          <w:b/>
          <w:spacing w:val="-1"/>
          <w:u w:val="single"/>
        </w:rPr>
        <w:t>d</w:t>
      </w:r>
      <w:r w:rsidRPr="002349F9">
        <w:rPr>
          <w:b/>
          <w:spacing w:val="1"/>
          <w:u w:val="single"/>
        </w:rPr>
        <w:t>uti</w:t>
      </w:r>
      <w:proofErr w:type="gramEnd"/>
      <w:r w:rsidRPr="002349F9">
        <w:rPr>
          <w:b/>
          <w:spacing w:val="1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m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la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iva</w:t>
      </w:r>
      <w:r w:rsidRPr="002349F9">
        <w:rPr>
          <w:b/>
          <w:spacing w:val="-2"/>
          <w:u w:val="single"/>
        </w:rPr>
        <w:t>m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te</w:t>
      </w:r>
      <w:r w:rsidRPr="002349F9">
        <w:rPr>
          <w:b/>
          <w:spacing w:val="-9"/>
          <w:u w:val="single"/>
        </w:rPr>
        <w:t xml:space="preserve"> 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u w:val="single"/>
        </w:rPr>
        <w:t>al</w:t>
      </w:r>
      <w:r w:rsidRPr="002349F9">
        <w:rPr>
          <w:b/>
          <w:spacing w:val="1"/>
          <w:u w:val="single"/>
        </w:rPr>
        <w:t xml:space="preserve"> 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3"/>
          <w:u w:val="single"/>
        </w:rPr>
        <w:t>g</w:t>
      </w:r>
      <w:r w:rsidRPr="002349F9">
        <w:rPr>
          <w:b/>
          <w:u w:val="single"/>
        </w:rPr>
        <w:t>ge</w:t>
      </w:r>
      <w:r w:rsidRPr="002349F9">
        <w:rPr>
          <w:b/>
          <w:spacing w:val="1"/>
          <w:u w:val="single"/>
        </w:rPr>
        <w:t>tto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spacing w:val="-2"/>
          <w:u w:val="single"/>
        </w:rPr>
        <w:t>a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</w:t>
      </w:r>
      <w:r w:rsidRPr="002349F9">
        <w:rPr>
          <w:b/>
          <w:spacing w:val="-1"/>
          <w:u w:val="single"/>
        </w:rPr>
        <w:t>p</w:t>
      </w:r>
      <w:r w:rsidRPr="002349F9">
        <w:rPr>
          <w:b/>
          <w:u w:val="single"/>
        </w:rPr>
        <w:t>a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e,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2"/>
          <w:u w:val="single"/>
        </w:rPr>
        <w:t>me</w:t>
      </w:r>
      <w:r w:rsidRPr="002349F9">
        <w:rPr>
          <w:b/>
          <w:u w:val="single"/>
        </w:rPr>
        <w:t xml:space="preserve"> s</w:t>
      </w:r>
      <w:r w:rsidRPr="002349F9">
        <w:rPr>
          <w:b/>
          <w:spacing w:val="1"/>
          <w:u w:val="single"/>
        </w:rPr>
        <w:t>op</w:t>
      </w:r>
      <w:r w:rsidRPr="002349F9">
        <w:rPr>
          <w:b/>
          <w:u w:val="single"/>
        </w:rPr>
        <w:t>ra</w:t>
      </w:r>
      <w:r w:rsidRPr="002349F9">
        <w:rPr>
          <w:b/>
          <w:spacing w:val="-2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tu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to</w:t>
      </w:r>
      <w:r w:rsidRPr="002349F9">
        <w:rPr>
          <w:b/>
          <w:u w:val="single"/>
        </w:rPr>
        <w:t>.</w:t>
      </w:r>
    </w:p>
    <w:p w:rsidR="002349F9" w:rsidRDefault="002349F9">
      <w:pPr>
        <w:widowControl w:val="0"/>
        <w:spacing w:before="2" w:after="0" w:line="260" w:lineRule="exact"/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  <w:i/>
          <w:iC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4"/>
      <w:r w:rsidR="002349F9" w:rsidRP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CD0BF1">
        <w:rPr>
          <w:rFonts w:ascii="Times New Roman" w:hAnsi="Times New Roman" w:cs="Times New Roman"/>
          <w:i/>
          <w:iCs/>
        </w:rPr>
      </w:r>
      <w:r w:rsidR="00CD0BF1">
        <w:rPr>
          <w:rFonts w:ascii="Times New Roman" w:hAnsi="Times New Roman" w:cs="Times New Roman"/>
          <w:i/>
          <w:iCs/>
        </w:rPr>
        <w:fldChar w:fldCharType="separate"/>
      </w:r>
      <w:r w:rsidRPr="002349F9">
        <w:rPr>
          <w:rFonts w:ascii="Times New Roman" w:hAnsi="Times New Roman" w:cs="Times New Roman"/>
          <w:i/>
          <w:iCs/>
        </w:rPr>
        <w:fldChar w:fldCharType="end"/>
      </w:r>
      <w:bookmarkEnd w:id="17"/>
      <w:r w:rsidR="002349F9" w:rsidRPr="002349F9">
        <w:rPr>
          <w:rFonts w:ascii="Times New Roman" w:hAnsi="Times New Roman" w:cs="Times New Roman"/>
          <w:i/>
          <w:iCs/>
        </w:rPr>
        <w:tab/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spacing w:val="1"/>
          <w:u w:val="single"/>
        </w:rPr>
        <w:t>r</w:t>
      </w:r>
      <w:r w:rsidR="002349F9" w:rsidRPr="002349F9">
        <w:rPr>
          <w:i/>
          <w:iCs/>
          <w:u w:val="single"/>
        </w:rPr>
        <w:t>i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2"/>
          <w:u w:val="single"/>
        </w:rPr>
        <w:t>al subappalto, nei limiti dell’art.31 c.8 del Codice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</w:pPr>
    </w:p>
    <w:p w:rsidR="002349F9" w:rsidRPr="002349F9" w:rsidRDefault="002349F9" w:rsidP="00E3101C">
      <w:pPr>
        <w:widowControl w:val="0"/>
        <w:spacing w:before="9" w:after="0" w:line="237" w:lineRule="auto"/>
        <w:jc w:val="both"/>
        <w:rPr>
          <w:spacing w:val="1"/>
        </w:rPr>
      </w:pPr>
      <w:r w:rsidRPr="002349F9">
        <w:rPr>
          <w:spacing w:val="1"/>
        </w:rPr>
        <w:t xml:space="preserve">che le prestazioni che si intende subappaltare </w:t>
      </w:r>
      <w:proofErr w:type="gramStart"/>
      <w:r w:rsidRPr="002349F9">
        <w:rPr>
          <w:spacing w:val="1"/>
        </w:rPr>
        <w:t>sono :</w:t>
      </w:r>
      <w:proofErr w:type="gramEnd"/>
      <w:r>
        <w:rPr>
          <w:spacing w:val="1"/>
        </w:rPr>
        <w:t xml:space="preserve"> </w:t>
      </w:r>
      <w:r w:rsidRPr="002349F9">
        <w:rPr>
          <w:spacing w:val="1"/>
        </w:rPr>
        <w:t>___</w:t>
      </w:r>
      <w:r>
        <w:rPr>
          <w:spacing w:val="1"/>
        </w:rPr>
        <w:t>_______________</w:t>
      </w:r>
      <w:r w:rsidRPr="002349F9">
        <w:rPr>
          <w:spacing w:val="1"/>
        </w:rPr>
        <w:t>_______________________</w:t>
      </w:r>
    </w:p>
    <w:p w:rsidR="002349F9" w:rsidRDefault="002349F9">
      <w:pPr>
        <w:widowControl w:val="0"/>
        <w:spacing w:before="4" w:after="0" w:line="280" w:lineRule="exact"/>
        <w:rPr>
          <w:rFonts w:ascii="Times New Roman" w:hAnsi="Times New Roman" w:cs="Times New Roman"/>
          <w:u w:val="single"/>
        </w:rPr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5"/>
      <w:r w:rsidR="002349F9" w:rsidRPr="002349F9">
        <w:rPr>
          <w:rFonts w:ascii="Times New Roman" w:hAnsi="Times New Roman" w:cs="Times New Roman"/>
        </w:rPr>
        <w:instrText xml:space="preserve"> FORMCHECKBOX </w:instrText>
      </w:r>
      <w:r w:rsidR="00CD0BF1">
        <w:rPr>
          <w:rFonts w:ascii="Times New Roman" w:hAnsi="Times New Roman" w:cs="Times New Roman"/>
        </w:rPr>
      </w:r>
      <w:r w:rsidR="00CD0BF1">
        <w:rPr>
          <w:rFonts w:ascii="Times New Roman" w:hAnsi="Times New Roman" w:cs="Times New Roman"/>
        </w:rPr>
        <w:fldChar w:fldCharType="separate"/>
      </w:r>
      <w:r w:rsidRPr="002349F9">
        <w:rPr>
          <w:rFonts w:ascii="Times New Roman" w:hAnsi="Times New Roman" w:cs="Times New Roman"/>
        </w:rPr>
        <w:fldChar w:fldCharType="end"/>
      </w:r>
      <w:bookmarkEnd w:id="18"/>
      <w:r w:rsidR="002349F9" w:rsidRPr="002349F9">
        <w:rPr>
          <w:rFonts w:ascii="Times New Roman" w:hAnsi="Times New Roman" w:cs="Times New Roman"/>
        </w:rPr>
        <w:tab/>
      </w:r>
      <w:r w:rsidR="002349F9" w:rsidRPr="002349F9">
        <w:rPr>
          <w:rFonts w:ascii="Times New Roman" w:hAnsi="Times New Roman" w:cs="Times New Roman"/>
          <w:spacing w:val="-19"/>
        </w:rPr>
        <w:t xml:space="preserve"> </w:t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u w:val="single"/>
        </w:rPr>
        <w:t xml:space="preserve">R.T. </w:t>
      </w:r>
      <w:r w:rsidR="002349F9" w:rsidRPr="002349F9">
        <w:rPr>
          <w:i/>
          <w:iCs/>
          <w:spacing w:val="-1"/>
          <w:u w:val="single"/>
        </w:rPr>
        <w:t>n</w:t>
      </w:r>
      <w:r w:rsidR="002349F9" w:rsidRPr="002349F9">
        <w:rPr>
          <w:i/>
          <w:iCs/>
          <w:u w:val="single"/>
        </w:rPr>
        <w:t xml:space="preserve">on </w:t>
      </w:r>
      <w:r w:rsidR="002349F9" w:rsidRPr="002349F9">
        <w:rPr>
          <w:i/>
          <w:iCs/>
          <w:spacing w:val="-1"/>
          <w:u w:val="single"/>
        </w:rPr>
        <w:t>anc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u w:val="single"/>
        </w:rPr>
        <w:t xml:space="preserve">a 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>tit</w:t>
      </w:r>
      <w:r w:rsidR="002349F9" w:rsidRPr="002349F9">
        <w:rPr>
          <w:i/>
          <w:iCs/>
          <w:spacing w:val="-1"/>
          <w:u w:val="single"/>
        </w:rPr>
        <w:t>u</w:t>
      </w:r>
      <w:r w:rsidR="002349F9" w:rsidRPr="002349F9">
        <w:rPr>
          <w:i/>
          <w:iCs/>
          <w:u w:val="single"/>
        </w:rPr>
        <w:t>ito:</w:t>
      </w:r>
    </w:p>
    <w:p w:rsidR="002349F9" w:rsidRDefault="002349F9" w:rsidP="002349F9">
      <w:pPr>
        <w:widowControl w:val="0"/>
        <w:tabs>
          <w:tab w:val="left" w:pos="4365"/>
        </w:tabs>
        <w:spacing w:before="17" w:after="0" w:line="260" w:lineRule="exact"/>
      </w:pPr>
      <w:r>
        <w:tab/>
      </w: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che il raggruppamento temporaneo è così </w:t>
      </w:r>
      <w:proofErr w:type="gramStart"/>
      <w:r w:rsidRPr="002349F9">
        <w:rPr>
          <w:spacing w:val="1"/>
        </w:rPr>
        <w:t>composto  (</w:t>
      </w:r>
      <w:proofErr w:type="gramEnd"/>
      <w:r w:rsidRPr="002349F9">
        <w:rPr>
          <w:i/>
          <w:spacing w:val="1"/>
        </w:rPr>
        <w:t>indica anche il nominativo del professionista abilitato da meno di cinque anni</w:t>
      </w:r>
      <w:r w:rsidRPr="002349F9">
        <w:rPr>
          <w:spacing w:val="1"/>
        </w:rPr>
        <w:t>):</w:t>
      </w:r>
    </w:p>
    <w:p w:rsidR="002349F9" w:rsidRPr="0045083F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tbl>
      <w:tblPr>
        <w:tblW w:w="0" w:type="auto"/>
        <w:tblInd w:w="57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805"/>
        <w:gridCol w:w="2597"/>
        <w:gridCol w:w="2963"/>
      </w:tblGrid>
      <w:tr w:rsidR="002349F9" w:rsidRPr="002349F9" w:rsidTr="0045083F">
        <w:trPr>
          <w:trHeight w:hRule="exact" w:val="912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no</w:t>
            </w: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naz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2"/>
              </w:rPr>
              <w:t>/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  <w:spacing w:val="-1"/>
              </w:rPr>
              <w:t>ag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s</w:t>
            </w:r>
            <w:r w:rsidRPr="002349F9">
              <w:rPr>
                <w:i/>
                <w:iCs/>
                <w:spacing w:val="-3"/>
              </w:rPr>
              <w:t>o</w:t>
            </w:r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le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 w:line="267" w:lineRule="exact"/>
              <w:jc w:val="center"/>
              <w:rPr>
                <w:i/>
              </w:rPr>
            </w:pPr>
            <w:r w:rsidRPr="002349F9">
              <w:rPr>
                <w:i/>
                <w:iCs/>
                <w:position w:val="1"/>
              </w:rPr>
              <w:t xml:space="preserve">In </w:t>
            </w:r>
            <w:r w:rsidRPr="002349F9">
              <w:rPr>
                <w:i/>
                <w:iCs/>
                <w:spacing w:val="-1"/>
                <w:position w:val="1"/>
              </w:rPr>
              <w:t>qua</w:t>
            </w:r>
            <w:r w:rsidRPr="002349F9">
              <w:rPr>
                <w:i/>
                <w:iCs/>
                <w:position w:val="1"/>
              </w:rPr>
              <w:t xml:space="preserve">lità </w:t>
            </w:r>
            <w:r w:rsidRPr="002349F9">
              <w:rPr>
                <w:i/>
                <w:iCs/>
                <w:spacing w:val="-1"/>
                <w:position w:val="1"/>
              </w:rPr>
              <w:t>d</w:t>
            </w:r>
            <w:r w:rsidRPr="002349F9">
              <w:rPr>
                <w:i/>
                <w:iCs/>
                <w:position w:val="1"/>
              </w:rPr>
              <w:t>i:</w:t>
            </w:r>
          </w:p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  <w:spacing w:val="-1"/>
              </w:rPr>
              <w:t>anda</w:t>
            </w:r>
            <w:r w:rsidRPr="002349F9">
              <w:rPr>
                <w:i/>
                <w:iCs/>
              </w:rPr>
              <w:t>t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,</w:t>
            </w:r>
            <w:r w:rsidRPr="002349F9">
              <w:rPr>
                <w:i/>
                <w:iCs/>
                <w:spacing w:val="1"/>
              </w:rPr>
              <w:t xml:space="preserve"> m</w:t>
            </w:r>
            <w:r w:rsidRPr="002349F9">
              <w:rPr>
                <w:i/>
                <w:iCs/>
                <w:spacing w:val="-1"/>
              </w:rPr>
              <w:t>andan</w:t>
            </w:r>
            <w:r w:rsidRPr="002349F9">
              <w:rPr>
                <w:i/>
                <w:iCs/>
              </w:rPr>
              <w:t>te</w:t>
            </w: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i/>
                <w:iCs/>
              </w:rPr>
              <w:t>S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–</w:t>
            </w:r>
            <w:r w:rsidRPr="002349F9">
              <w:rPr>
                <w:i/>
                <w:iCs/>
                <w:spacing w:val="-1"/>
              </w:rPr>
              <w:t xml:space="preserve"> </w:t>
            </w:r>
            <w:proofErr w:type="spellStart"/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.f.</w:t>
            </w:r>
            <w:proofErr w:type="spellEnd"/>
            <w:r w:rsidRPr="002349F9">
              <w:rPr>
                <w:i/>
                <w:iCs/>
                <w:spacing w:val="1"/>
              </w:rPr>
              <w:t>/</w:t>
            </w:r>
            <w:proofErr w:type="spellStart"/>
            <w:r w:rsidRPr="002349F9">
              <w:rPr>
                <w:i/>
                <w:iCs/>
                <w:spacing w:val="1"/>
              </w:rPr>
              <w:t>P</w:t>
            </w:r>
            <w:r w:rsidRPr="002349F9">
              <w:rPr>
                <w:i/>
                <w:iCs/>
              </w:rPr>
              <w:t>.Iva</w:t>
            </w:r>
            <w:proofErr w:type="spellEnd"/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p w:rsid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 che gli st</w:t>
      </w:r>
      <w:r>
        <w:rPr>
          <w:spacing w:val="1"/>
        </w:rPr>
        <w:t>e</w:t>
      </w:r>
      <w:r w:rsidRPr="002349F9">
        <w:rPr>
          <w:spacing w:val="1"/>
        </w:rPr>
        <w:t xml:space="preserve">ssi si impegnano a costituirsi in caso di affidamento dell’incarico, conferendo mandato </w:t>
      </w:r>
      <w:proofErr w:type="gramStart"/>
      <w:r w:rsidRPr="002349F9">
        <w:rPr>
          <w:spacing w:val="1"/>
        </w:rPr>
        <w:t>a:_</w:t>
      </w:r>
      <w:proofErr w:type="gramEnd"/>
      <w:r w:rsidRPr="002349F9">
        <w:rPr>
          <w:spacing w:val="1"/>
        </w:rPr>
        <w:t>______</w:t>
      </w:r>
      <w:r w:rsidR="00E3101C">
        <w:rPr>
          <w:spacing w:val="1"/>
        </w:rPr>
        <w:t>____________</w:t>
      </w:r>
      <w:r w:rsidRPr="002349F9">
        <w:rPr>
          <w:spacing w:val="1"/>
        </w:rPr>
        <w:t>_______ quale mandatario o capogruppo, con la seguente indicazione della quota di partecipazione e dei servizi o della parte di servizi da affidare a ciascun operatore economico raggruppato: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tabs>
          <w:tab w:val="left" w:pos="1418"/>
        </w:tabs>
        <w:spacing w:before="9" w:after="0" w:line="237" w:lineRule="auto"/>
        <w:ind w:left="1418"/>
        <w:jc w:val="both"/>
        <w:rPr>
          <w:spacing w:val="1"/>
        </w:rPr>
      </w:pP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>che gli stessi n</w:t>
      </w:r>
      <w:r>
        <w:rPr>
          <w:spacing w:val="1"/>
        </w:rPr>
        <w:t>o</w:t>
      </w:r>
      <w:r w:rsidRPr="002349F9">
        <w:rPr>
          <w:spacing w:val="1"/>
        </w:rPr>
        <w:t>n pres</w:t>
      </w:r>
      <w:r>
        <w:rPr>
          <w:spacing w:val="1"/>
        </w:rPr>
        <w:t>e</w:t>
      </w:r>
      <w:r w:rsidRPr="002349F9">
        <w:rPr>
          <w:spacing w:val="1"/>
        </w:rPr>
        <w:t>ntano richi</w:t>
      </w:r>
      <w:r>
        <w:rPr>
          <w:spacing w:val="1"/>
        </w:rPr>
        <w:t>e</w:t>
      </w:r>
      <w:r w:rsidRPr="002349F9">
        <w:rPr>
          <w:spacing w:val="1"/>
        </w:rPr>
        <w:t>sta di par</w:t>
      </w:r>
      <w:r>
        <w:rPr>
          <w:spacing w:val="1"/>
        </w:rPr>
        <w:t>te</w:t>
      </w:r>
      <w:r w:rsidRPr="002349F9">
        <w:rPr>
          <w:spacing w:val="1"/>
        </w:rPr>
        <w:t>cipazi</w:t>
      </w:r>
      <w:r>
        <w:rPr>
          <w:spacing w:val="1"/>
        </w:rPr>
        <w:t>o</w:t>
      </w:r>
      <w:r w:rsidRPr="002349F9">
        <w:rPr>
          <w:spacing w:val="1"/>
        </w:rPr>
        <w:t xml:space="preserve">ne alla </w:t>
      </w:r>
      <w:r>
        <w:rPr>
          <w:spacing w:val="1"/>
        </w:rPr>
        <w:t>me</w:t>
      </w:r>
      <w:r w:rsidRPr="002349F9">
        <w:rPr>
          <w:spacing w:val="1"/>
        </w:rPr>
        <w:t>d</w:t>
      </w:r>
      <w:r>
        <w:rPr>
          <w:spacing w:val="1"/>
        </w:rPr>
        <w:t>e</w:t>
      </w:r>
      <w:r w:rsidRPr="002349F9">
        <w:rPr>
          <w:spacing w:val="1"/>
        </w:rPr>
        <w:t>si</w:t>
      </w:r>
      <w:r>
        <w:rPr>
          <w:spacing w:val="1"/>
        </w:rPr>
        <w:t>m</w:t>
      </w:r>
      <w:r w:rsidRPr="002349F9">
        <w:rPr>
          <w:spacing w:val="1"/>
        </w:rPr>
        <w:t xml:space="preserve">a indagine di </w:t>
      </w:r>
      <w:r>
        <w:rPr>
          <w:spacing w:val="1"/>
        </w:rPr>
        <w:t>me</w:t>
      </w:r>
      <w:r w:rsidRPr="002349F9">
        <w:rPr>
          <w:spacing w:val="1"/>
        </w:rPr>
        <w:t>rcat</w:t>
      </w:r>
      <w:r>
        <w:rPr>
          <w:spacing w:val="1"/>
        </w:rPr>
        <w:t>o</w:t>
      </w:r>
      <w:r w:rsidRPr="002349F9">
        <w:rPr>
          <w:spacing w:val="1"/>
        </w:rPr>
        <w:t>, in pr</w:t>
      </w:r>
      <w:r>
        <w:rPr>
          <w:spacing w:val="1"/>
        </w:rPr>
        <w:t>o</w:t>
      </w:r>
      <w:r w:rsidRPr="002349F9">
        <w:rPr>
          <w:spacing w:val="1"/>
        </w:rPr>
        <w:t>prio o co</w:t>
      </w:r>
      <w:r>
        <w:rPr>
          <w:spacing w:val="1"/>
        </w:rPr>
        <w:t>m</w:t>
      </w:r>
      <w:r w:rsidRPr="002349F9">
        <w:rPr>
          <w:spacing w:val="1"/>
        </w:rPr>
        <w:t>e associati</w:t>
      </w:r>
      <w:r>
        <w:rPr>
          <w:spacing w:val="1"/>
        </w:rPr>
        <w:t>/</w:t>
      </w:r>
      <w:r w:rsidRPr="002349F9">
        <w:rPr>
          <w:spacing w:val="1"/>
        </w:rPr>
        <w:t>c</w:t>
      </w:r>
      <w:r>
        <w:rPr>
          <w:spacing w:val="1"/>
        </w:rPr>
        <w:t>o</w:t>
      </w:r>
      <w:r w:rsidRPr="002349F9">
        <w:rPr>
          <w:spacing w:val="1"/>
        </w:rPr>
        <w:t>ns</w:t>
      </w:r>
      <w:r>
        <w:rPr>
          <w:spacing w:val="1"/>
        </w:rPr>
        <w:t>o</w:t>
      </w:r>
      <w:r w:rsidRPr="002349F9">
        <w:rPr>
          <w:spacing w:val="1"/>
        </w:rPr>
        <w:t>rziati c</w:t>
      </w:r>
      <w:r>
        <w:rPr>
          <w:spacing w:val="1"/>
        </w:rPr>
        <w:t>o</w:t>
      </w:r>
      <w:r w:rsidRPr="002349F9">
        <w:rPr>
          <w:spacing w:val="1"/>
        </w:rPr>
        <w:t>n altri s</w:t>
      </w:r>
      <w:r>
        <w:rPr>
          <w:spacing w:val="1"/>
        </w:rPr>
        <w:t>o</w:t>
      </w:r>
      <w:r w:rsidRPr="002349F9">
        <w:rPr>
          <w:spacing w:val="1"/>
        </w:rPr>
        <w:t>gg</w:t>
      </w:r>
      <w:r>
        <w:rPr>
          <w:spacing w:val="1"/>
        </w:rPr>
        <w:t>e</w:t>
      </w:r>
      <w:r w:rsidRPr="002349F9">
        <w:rPr>
          <w:spacing w:val="1"/>
        </w:rPr>
        <w:t>tti part</w:t>
      </w:r>
      <w:r>
        <w:rPr>
          <w:spacing w:val="1"/>
        </w:rPr>
        <w:t>e</w:t>
      </w:r>
      <w:r w:rsidRPr="002349F9">
        <w:rPr>
          <w:spacing w:val="1"/>
        </w:rPr>
        <w:t>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2349F9" w:rsidRPr="0045083F" w:rsidRDefault="00213B56" w:rsidP="00E3101C">
      <w:pPr>
        <w:widowControl w:val="0"/>
        <w:spacing w:after="0"/>
        <w:ind w:right="-20"/>
        <w:rPr>
          <w:rFonts w:cs="Times New Roman"/>
          <w:i/>
          <w:u w:val="single"/>
        </w:rPr>
      </w:pPr>
      <w:r w:rsidRPr="0045083F">
        <w:rPr>
          <w:rFonts w:cs="Times New Roman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6"/>
      <w:r w:rsidR="00E3101C" w:rsidRPr="0045083F">
        <w:rPr>
          <w:rFonts w:cs="Times New Roman"/>
        </w:rPr>
        <w:instrText xml:space="preserve"> FORMCHECKBOX </w:instrText>
      </w:r>
      <w:r w:rsidR="00CD0BF1">
        <w:rPr>
          <w:rFonts w:cs="Times New Roman"/>
        </w:rPr>
      </w:r>
      <w:r w:rsidR="00CD0BF1">
        <w:rPr>
          <w:rFonts w:cs="Times New Roman"/>
        </w:rPr>
        <w:fldChar w:fldCharType="separate"/>
      </w:r>
      <w:r w:rsidRPr="0045083F">
        <w:rPr>
          <w:rFonts w:cs="Times New Roman"/>
        </w:rPr>
        <w:fldChar w:fldCharType="end"/>
      </w:r>
      <w:bookmarkEnd w:id="19"/>
      <w:r w:rsidR="00E3101C" w:rsidRPr="0045083F">
        <w:rPr>
          <w:rFonts w:cs="Times New Roman"/>
        </w:rPr>
        <w:tab/>
      </w:r>
      <w:r w:rsidR="002349F9" w:rsidRPr="0045083F">
        <w:rPr>
          <w:rFonts w:cs="Times New Roman"/>
          <w:i/>
          <w:u w:val="single"/>
        </w:rPr>
        <w:t xml:space="preserve">in caso </w:t>
      </w:r>
      <w:proofErr w:type="gramStart"/>
      <w:r w:rsidR="002349F9" w:rsidRPr="0045083F">
        <w:rPr>
          <w:rFonts w:cs="Times New Roman"/>
          <w:i/>
          <w:u w:val="single"/>
        </w:rPr>
        <w:t>di  Consorzi</w:t>
      </w:r>
      <w:proofErr w:type="gramEnd"/>
      <w:r w:rsidR="002349F9" w:rsidRPr="0045083F">
        <w:rPr>
          <w:rFonts w:cs="Times New Roman"/>
          <w:i/>
          <w:u w:val="single"/>
        </w:rPr>
        <w:t xml:space="preserve"> </w:t>
      </w:r>
      <w:r w:rsidR="00E3101C" w:rsidRPr="0045083F">
        <w:rPr>
          <w:rFonts w:cs="Times New Roman"/>
          <w:i/>
          <w:u w:val="single"/>
        </w:rPr>
        <w:t xml:space="preserve"> </w:t>
      </w:r>
      <w:r w:rsidR="002349F9" w:rsidRPr="0045083F">
        <w:rPr>
          <w:rFonts w:cs="Times New Roman"/>
          <w:i/>
          <w:u w:val="single"/>
        </w:rPr>
        <w:t>ordinari:</w:t>
      </w: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 xml:space="preserve">che le consorziate che contribuiscono al possesso dei requisiti </w:t>
      </w:r>
      <w:proofErr w:type="gramStart"/>
      <w:r w:rsidRPr="00E3101C">
        <w:rPr>
          <w:spacing w:val="1"/>
        </w:rPr>
        <w:t>sono:</w:t>
      </w:r>
      <w:r w:rsidR="00E3101C" w:rsidRPr="00E3101C">
        <w:rPr>
          <w:spacing w:val="1"/>
        </w:rPr>
        <w:t xml:space="preserve"> </w:t>
      </w:r>
      <w:r w:rsidRPr="00E3101C">
        <w:rPr>
          <w:spacing w:val="1"/>
        </w:rPr>
        <w:t xml:space="preserve"> _</w:t>
      </w:r>
      <w:proofErr w:type="gramEnd"/>
      <w:r w:rsidRPr="00E3101C">
        <w:rPr>
          <w:spacing w:val="1"/>
        </w:rPr>
        <w:t>________</w:t>
      </w:r>
      <w:r w:rsidR="00E3101C" w:rsidRPr="00E3101C">
        <w:rPr>
          <w:spacing w:val="1"/>
        </w:rPr>
        <w:t>____________</w:t>
      </w:r>
      <w:r w:rsidRPr="00E3101C">
        <w:rPr>
          <w:spacing w:val="1"/>
        </w:rPr>
        <w:t>_______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che il Consorzio concorre per i seguenti consorziati (indicare denominazione/ragione sociale e sed</w:t>
      </w:r>
      <w:r w:rsidR="00E3101C" w:rsidRPr="00E3101C">
        <w:rPr>
          <w:spacing w:val="1"/>
        </w:rPr>
        <w:t>e</w:t>
      </w:r>
      <w:r w:rsidRPr="00E3101C">
        <w:rPr>
          <w:spacing w:val="1"/>
        </w:rPr>
        <w:t>)</w:t>
      </w:r>
      <w:r w:rsidR="00E3101C" w:rsidRPr="00E3101C">
        <w:rPr>
          <w:spacing w:val="1"/>
        </w:rPr>
        <w:t>: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238">
        <w:rPr>
          <w:spacing w:val="1"/>
        </w:rPr>
        <w:t>______</w:t>
      </w:r>
      <w:r>
        <w:rPr>
          <w:spacing w:val="1"/>
        </w:rPr>
        <w:t>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Pr="00E3101C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e che gli stessi non presentano richiesta di partecipazione alla medesima indagine di mercato, in proprio o come associati/consorziati con altri soggetti partecipanti.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2349F9" w:rsidRPr="00E3101C" w:rsidRDefault="00213B56">
      <w:pPr>
        <w:widowControl w:val="0"/>
        <w:spacing w:after="0"/>
        <w:ind w:right="-20"/>
        <w:rPr>
          <w:u w:val="single"/>
        </w:rPr>
      </w:pPr>
      <w:r w:rsidRPr="00E3101C">
        <w:rPr>
          <w:rFonts w:ascii="Times New Roman" w:hAnsi="Times New Roman" w:cs="Times New Roman"/>
          <w:i/>
          <w:iCs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7"/>
      <w:r w:rsidR="00E3101C" w:rsidRPr="00E3101C">
        <w:rPr>
          <w:rFonts w:ascii="Times New Roman" w:hAnsi="Times New Roman" w:cs="Times New Roman"/>
          <w:i/>
          <w:iCs/>
        </w:rPr>
        <w:instrText xml:space="preserve"> FORMCHECKBOX </w:instrText>
      </w:r>
      <w:r w:rsidR="00CD0BF1">
        <w:rPr>
          <w:rFonts w:ascii="Times New Roman" w:hAnsi="Times New Roman" w:cs="Times New Roman"/>
          <w:i/>
          <w:iCs/>
        </w:rPr>
      </w:r>
      <w:r w:rsidR="00CD0BF1">
        <w:rPr>
          <w:rFonts w:ascii="Times New Roman" w:hAnsi="Times New Roman" w:cs="Times New Roman"/>
          <w:i/>
          <w:iCs/>
        </w:rPr>
        <w:fldChar w:fldCharType="separate"/>
      </w:r>
      <w:r w:rsidRPr="00E3101C">
        <w:rPr>
          <w:rFonts w:ascii="Times New Roman" w:hAnsi="Times New Roman" w:cs="Times New Roman"/>
          <w:i/>
          <w:iCs/>
        </w:rPr>
        <w:fldChar w:fldCharType="end"/>
      </w:r>
      <w:bookmarkEnd w:id="20"/>
      <w:r w:rsidR="00E3101C" w:rsidRPr="00E3101C">
        <w:rPr>
          <w:rFonts w:ascii="Times New Roman" w:hAnsi="Times New Roman" w:cs="Times New Roman"/>
          <w:i/>
          <w:iCs/>
        </w:rPr>
        <w:tab/>
      </w:r>
      <w:r w:rsidR="002349F9" w:rsidRPr="00E3101C">
        <w:rPr>
          <w:i/>
          <w:iCs/>
          <w:u w:val="single"/>
        </w:rPr>
        <w:t xml:space="preserve">in </w:t>
      </w:r>
      <w:r w:rsidR="002349F9" w:rsidRPr="00E3101C">
        <w:rPr>
          <w:i/>
          <w:iCs/>
          <w:spacing w:val="-1"/>
          <w:u w:val="single"/>
        </w:rPr>
        <w:t>ca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di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u w:val="single"/>
        </w:rPr>
        <w:t>i</w:t>
      </w:r>
      <w:r w:rsidR="002349F9" w:rsidRPr="00E3101C">
        <w:rPr>
          <w:i/>
          <w:iCs/>
          <w:spacing w:val="-1"/>
          <w:u w:val="single"/>
        </w:rPr>
        <w:t>c</w:t>
      </w:r>
      <w:r w:rsidR="002349F9" w:rsidRPr="00E3101C">
        <w:rPr>
          <w:i/>
          <w:iCs/>
          <w:u w:val="single"/>
        </w:rPr>
        <w:t>o</w:t>
      </w:r>
      <w:r w:rsidR="002349F9" w:rsidRPr="00E3101C">
        <w:rPr>
          <w:i/>
          <w:iCs/>
          <w:spacing w:val="-1"/>
          <w:u w:val="single"/>
        </w:rPr>
        <w:t>r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u w:val="single"/>
        </w:rPr>
        <w:t>ll’i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>t</w:t>
      </w:r>
      <w:r w:rsidR="002349F9" w:rsidRPr="00E3101C">
        <w:rPr>
          <w:i/>
          <w:iCs/>
          <w:spacing w:val="-3"/>
          <w:u w:val="single"/>
        </w:rPr>
        <w:t>i</w:t>
      </w:r>
      <w:r w:rsidR="002349F9" w:rsidRPr="00E3101C">
        <w:rPr>
          <w:i/>
          <w:iCs/>
          <w:spacing w:val="-2"/>
          <w:u w:val="single"/>
        </w:rPr>
        <w:t>t</w:t>
      </w:r>
      <w:r w:rsidR="002349F9" w:rsidRPr="00E3101C">
        <w:rPr>
          <w:i/>
          <w:iCs/>
          <w:spacing w:val="-1"/>
          <w:u w:val="single"/>
        </w:rPr>
        <w:t>u</w:t>
      </w:r>
      <w:r w:rsidR="002349F9" w:rsidRPr="00E3101C">
        <w:rPr>
          <w:i/>
          <w:iCs/>
          <w:u w:val="single"/>
        </w:rPr>
        <w:t xml:space="preserve">to </w:t>
      </w:r>
      <w:r w:rsidR="002349F9" w:rsidRPr="00E3101C">
        <w:rPr>
          <w:i/>
          <w:iCs/>
          <w:spacing w:val="-1"/>
          <w:u w:val="single"/>
        </w:rPr>
        <w:t>d</w:t>
      </w:r>
      <w:r w:rsidR="002349F9" w:rsidRPr="00E3101C">
        <w:rPr>
          <w:i/>
          <w:iCs/>
          <w:u w:val="single"/>
        </w:rPr>
        <w:t>ell’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u w:val="single"/>
        </w:rPr>
        <w:t>v</w:t>
      </w:r>
      <w:r w:rsidR="002349F9" w:rsidRPr="00E3101C">
        <w:rPr>
          <w:b/>
          <w:bCs/>
          <w:i/>
          <w:iCs/>
          <w:spacing w:val="-3"/>
          <w:u w:val="single"/>
        </w:rPr>
        <w:t>v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spacing w:val="-2"/>
          <w:u w:val="single"/>
        </w:rPr>
        <w:t>l</w:t>
      </w:r>
      <w:r w:rsidR="002349F9" w:rsidRPr="00E3101C">
        <w:rPr>
          <w:b/>
          <w:bCs/>
          <w:i/>
          <w:iCs/>
          <w:spacing w:val="1"/>
          <w:u w:val="single"/>
        </w:rPr>
        <w:t>i</w:t>
      </w:r>
      <w:r w:rsidR="002349F9" w:rsidRPr="00E3101C">
        <w:rPr>
          <w:b/>
          <w:bCs/>
          <w:i/>
          <w:iCs/>
          <w:u w:val="single"/>
        </w:rPr>
        <w:t>m</w:t>
      </w:r>
      <w:r w:rsidR="002349F9" w:rsidRPr="00E3101C">
        <w:rPr>
          <w:b/>
          <w:bCs/>
          <w:i/>
          <w:iCs/>
          <w:spacing w:val="-3"/>
          <w:u w:val="single"/>
        </w:rPr>
        <w:t>e</w:t>
      </w:r>
      <w:r w:rsidR="002349F9" w:rsidRPr="00E3101C">
        <w:rPr>
          <w:b/>
          <w:bCs/>
          <w:i/>
          <w:iCs/>
          <w:spacing w:val="1"/>
          <w:u w:val="single"/>
        </w:rPr>
        <w:t>n</w:t>
      </w:r>
      <w:r w:rsidR="002349F9" w:rsidRPr="00E3101C">
        <w:rPr>
          <w:b/>
          <w:bCs/>
          <w:i/>
          <w:iCs/>
          <w:spacing w:val="-2"/>
          <w:u w:val="single"/>
        </w:rPr>
        <w:t>t</w:t>
      </w:r>
      <w:r w:rsidR="002349F9" w:rsidRPr="00E3101C">
        <w:rPr>
          <w:b/>
          <w:bCs/>
          <w:i/>
          <w:iCs/>
          <w:u w:val="single"/>
        </w:rPr>
        <w:t>o</w:t>
      </w:r>
      <w:r w:rsidR="002349F9" w:rsidRPr="00E3101C">
        <w:rPr>
          <w:b/>
          <w:bCs/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u w:val="single"/>
        </w:rPr>
        <w:t>ex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spacing w:val="-2"/>
          <w:u w:val="single"/>
        </w:rPr>
        <w:t>t.</w:t>
      </w:r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8</w:t>
      </w:r>
      <w:r w:rsidR="002349F9" w:rsidRPr="00E3101C">
        <w:rPr>
          <w:i/>
          <w:iCs/>
          <w:u w:val="single"/>
        </w:rPr>
        <w:t>9</w:t>
      </w:r>
      <w:r w:rsidR="002349F9" w:rsidRPr="00E3101C">
        <w:rPr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spacing w:val="-3"/>
          <w:u w:val="single"/>
        </w:rPr>
        <w:t>d</w:t>
      </w:r>
      <w:r w:rsidR="002349F9" w:rsidRPr="00E3101C">
        <w:rPr>
          <w:i/>
          <w:iCs/>
          <w:u w:val="single"/>
        </w:rPr>
        <w:t xml:space="preserve">el </w:t>
      </w:r>
      <w:proofErr w:type="spellStart"/>
      <w:proofErr w:type="gramStart"/>
      <w:r w:rsidR="002349F9" w:rsidRPr="00E3101C">
        <w:rPr>
          <w:i/>
          <w:iCs/>
          <w:spacing w:val="1"/>
          <w:u w:val="single"/>
        </w:rPr>
        <w:t>D</w:t>
      </w:r>
      <w:r w:rsidR="002349F9" w:rsidRPr="00E3101C">
        <w:rPr>
          <w:i/>
          <w:iCs/>
          <w:spacing w:val="-3"/>
          <w:u w:val="single"/>
        </w:rPr>
        <w:t>.</w:t>
      </w:r>
      <w:r w:rsidR="002349F9" w:rsidRPr="00E3101C">
        <w:rPr>
          <w:i/>
          <w:iCs/>
          <w:spacing w:val="1"/>
          <w:u w:val="single"/>
        </w:rPr>
        <w:t>L</w:t>
      </w:r>
      <w:r w:rsidR="002349F9" w:rsidRPr="00E3101C">
        <w:rPr>
          <w:i/>
          <w:iCs/>
          <w:spacing w:val="-1"/>
          <w:u w:val="single"/>
        </w:rPr>
        <w:t>gs</w:t>
      </w:r>
      <w:proofErr w:type="spellEnd"/>
      <w:proofErr w:type="gramEnd"/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n.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5</w:t>
      </w:r>
      <w:r w:rsidR="002349F9" w:rsidRPr="00E3101C">
        <w:rPr>
          <w:i/>
          <w:iCs/>
          <w:spacing w:val="-2"/>
          <w:u w:val="single"/>
        </w:rPr>
        <w:t>0</w:t>
      </w:r>
      <w:r w:rsidR="002349F9" w:rsidRPr="00E3101C">
        <w:rPr>
          <w:i/>
          <w:iCs/>
          <w:spacing w:val="1"/>
          <w:u w:val="single"/>
        </w:rPr>
        <w:t>/</w:t>
      </w:r>
      <w:r w:rsidR="002349F9" w:rsidRPr="00E3101C">
        <w:rPr>
          <w:i/>
          <w:iCs/>
          <w:spacing w:val="-2"/>
          <w:u w:val="single"/>
        </w:rPr>
        <w:t>2</w:t>
      </w:r>
      <w:r w:rsidR="002349F9" w:rsidRPr="00E3101C">
        <w:rPr>
          <w:i/>
          <w:iCs/>
          <w:spacing w:val="1"/>
          <w:u w:val="single"/>
        </w:rPr>
        <w:t>0</w:t>
      </w:r>
      <w:r w:rsidR="002349F9" w:rsidRPr="00E3101C">
        <w:rPr>
          <w:i/>
          <w:iCs/>
          <w:spacing w:val="-2"/>
          <w:u w:val="single"/>
        </w:rPr>
        <w:t>16</w:t>
      </w:r>
    </w:p>
    <w:p w:rsidR="00E3101C" w:rsidRDefault="00E3101C">
      <w:pPr>
        <w:widowControl w:val="0"/>
        <w:tabs>
          <w:tab w:val="left" w:pos="860"/>
        </w:tabs>
        <w:spacing w:after="0"/>
        <w:ind w:left="864" w:right="52" w:hanging="360"/>
      </w:pPr>
    </w:p>
    <w:p w:rsidR="002349F9" w:rsidRDefault="002349F9" w:rsidP="00E3101C">
      <w:pPr>
        <w:widowControl w:val="0"/>
        <w:spacing w:after="0"/>
        <w:ind w:right="52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t>l’</w:t>
      </w:r>
      <w:r>
        <w:rPr>
          <w:spacing w:val="-1"/>
        </w:rPr>
        <w:t>Au</w:t>
      </w:r>
      <w:r>
        <w:t>siliaria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t>ta</w:t>
      </w:r>
      <w:r>
        <w:rPr>
          <w:spacing w:val="10"/>
        </w:rPr>
        <w:t xml:space="preserve"> </w:t>
      </w:r>
      <w:r>
        <w:t>ric</w:t>
      </w:r>
      <w:r>
        <w:rPr>
          <w:spacing w:val="-1"/>
        </w:rPr>
        <w:t>h</w:t>
      </w:r>
      <w:r>
        <w:t>iesta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rPr>
          <w:spacing w:val="1"/>
        </w:rPr>
        <w:t>me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ifes</w:t>
      </w:r>
      <w:r>
        <w:rPr>
          <w:spacing w:val="-2"/>
        </w:rPr>
        <w:t>t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’i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, in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o</w:t>
      </w:r>
      <w:r>
        <w:t>cia</w:t>
      </w:r>
      <w:r>
        <w:rPr>
          <w:spacing w:val="-2"/>
        </w:rPr>
        <w:t>t</w:t>
      </w:r>
      <w:r>
        <w:t>a</w:t>
      </w:r>
      <w:r>
        <w:rPr>
          <w:spacing w:val="1"/>
        </w:rPr>
        <w:t>/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>z</w:t>
      </w:r>
      <w:r>
        <w:t>iata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altri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 xml:space="preserve">tti </w:t>
      </w:r>
      <w:r>
        <w:rPr>
          <w:spacing w:val="-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ti.</w:t>
      </w:r>
    </w:p>
    <w:p w:rsidR="00E3101C" w:rsidRDefault="00E3101C">
      <w:pPr>
        <w:widowControl w:val="0"/>
        <w:spacing w:after="0" w:line="317" w:lineRule="exact"/>
        <w:ind w:right="-20"/>
      </w:pPr>
    </w:p>
    <w:p w:rsidR="00E3101C" w:rsidRPr="00E3101C" w:rsidRDefault="00E3101C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      </w:t>
      </w:r>
      <w:proofErr w:type="spellStart"/>
      <w:r>
        <w:rPr>
          <w:b/>
          <w:bCs/>
          <w:sz w:val="28"/>
          <w:szCs w:val="28"/>
        </w:rPr>
        <w:t>A</w:t>
      </w:r>
      <w:proofErr w:type="spellEnd"/>
      <w:r>
        <w:rPr>
          <w:b/>
          <w:bCs/>
          <w:sz w:val="28"/>
          <w:szCs w:val="28"/>
        </w:rPr>
        <w:t xml:space="preserve"> L T R E S Ì</w:t>
      </w:r>
    </w:p>
    <w:p w:rsidR="00E3101C" w:rsidRDefault="00E3101C" w:rsidP="00E3101C">
      <w:pPr>
        <w:widowControl w:val="0"/>
        <w:spacing w:after="0" w:line="317" w:lineRule="exact"/>
        <w:ind w:right="-20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’i</w:t>
      </w:r>
      <w:r>
        <w:rPr>
          <w:spacing w:val="-1"/>
        </w:rPr>
        <w:t>nd</w:t>
      </w:r>
      <w:r>
        <w:t>iri</w:t>
      </w:r>
      <w:r>
        <w:rPr>
          <w:spacing w:val="-1"/>
        </w:rPr>
        <w:t>zz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e</w:t>
      </w:r>
      <w:r>
        <w:t>to</w:t>
      </w:r>
      <w:r>
        <w:rPr>
          <w:spacing w:val="-1"/>
        </w:rPr>
        <w:t xml:space="preserve"> o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o</w:t>
      </w:r>
      <w:r>
        <w:t>ltra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un</w:t>
      </w:r>
      <w:r>
        <w:rPr>
          <w:spacing w:val="-3"/>
        </w:rPr>
        <w:t>i</w:t>
      </w:r>
      <w:r>
        <w:t>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i </w:t>
      </w:r>
      <w:r>
        <w:rPr>
          <w:spacing w:val="-1"/>
        </w:rPr>
        <w:t>d</w:t>
      </w:r>
      <w:r>
        <w:rPr>
          <w:spacing w:val="1"/>
        </w:rPr>
        <w:t>e</w:t>
      </w:r>
      <w:r>
        <w:t>r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1"/>
        </w:rPr>
        <w:t xml:space="preserve"> </w:t>
      </w:r>
      <w:r>
        <w:t xml:space="preserve">il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d</w:t>
      </w:r>
      <w:r>
        <w:t>i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3"/>
        </w:rPr>
        <w:t>n</w:t>
      </w:r>
      <w:r>
        <w:t>te:</w:t>
      </w:r>
    </w:p>
    <w:p w:rsidR="002349F9" w:rsidRDefault="002349F9">
      <w:pPr>
        <w:widowControl w:val="0"/>
        <w:spacing w:before="2" w:after="0"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353"/>
      </w:tblGrid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43" w:after="0" w:line="265" w:lineRule="exact"/>
            </w:pPr>
            <w:r w:rsidRPr="0045083F">
              <w:rPr>
                <w:i/>
                <w:iCs/>
                <w:spacing w:val="-1"/>
              </w:rPr>
              <w:t>ind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1"/>
              </w:rPr>
              <w:t>r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-1"/>
              </w:rPr>
              <w:t>zz</w:t>
            </w:r>
            <w:r w:rsidRPr="0045083F">
              <w:rPr>
                <w:i/>
                <w:iCs/>
              </w:rPr>
              <w:t xml:space="preserve">o: 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  <w:r w:rsidRPr="0045083F">
              <w:rPr>
                <w:i/>
                <w:iCs/>
              </w:rPr>
              <w:t xml:space="preserve">Tel.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ttivo: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  <w:proofErr w:type="spellStart"/>
            <w:r w:rsidRPr="0045083F">
              <w:rPr>
                <w:i/>
                <w:iCs/>
              </w:rPr>
              <w:t>pec</w:t>
            </w:r>
            <w:proofErr w:type="spellEnd"/>
            <w:r w:rsidRPr="0045083F">
              <w:rPr>
                <w:i/>
                <w:iCs/>
              </w:rPr>
              <w:t xml:space="preserve">  </w:t>
            </w:r>
            <w:r w:rsidRPr="0045083F">
              <w:rPr>
                <w:i/>
                <w:iCs/>
                <w:spacing w:val="1"/>
              </w:rPr>
              <w:t xml:space="preserve">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ttiva: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</w:tbl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before="12" w:after="0" w:line="280" w:lineRule="exact"/>
      </w:pPr>
    </w:p>
    <w:p w:rsidR="002349F9" w:rsidRDefault="002349F9">
      <w:pPr>
        <w:widowControl w:val="0"/>
        <w:spacing w:before="16" w:after="0"/>
        <w:ind w:left="113" w:right="-20"/>
      </w:pPr>
      <w:r>
        <w:rPr>
          <w:b/>
          <w:bCs/>
          <w:spacing w:val="1"/>
          <w:u w:val="thick"/>
        </w:rPr>
        <w:t>All</w:t>
      </w:r>
      <w:r>
        <w:rPr>
          <w:b/>
          <w:bCs/>
          <w:spacing w:val="-3"/>
          <w:u w:val="thick"/>
        </w:rPr>
        <w:t>e</w:t>
      </w:r>
      <w:r>
        <w:rPr>
          <w:b/>
          <w:bCs/>
          <w:spacing w:val="1"/>
          <w:u w:val="thick"/>
        </w:rPr>
        <w:t>g</w:t>
      </w:r>
      <w:r>
        <w:rPr>
          <w:b/>
          <w:bCs/>
          <w:spacing w:val="-1"/>
          <w:u w:val="thick"/>
        </w:rPr>
        <w:t>a</w:t>
      </w:r>
      <w:r>
        <w:rPr>
          <w:b/>
          <w:bCs/>
          <w:u w:val="thick"/>
        </w:rPr>
        <w:t>t</w:t>
      </w:r>
      <w:r>
        <w:rPr>
          <w:b/>
          <w:bCs/>
          <w:spacing w:val="-1"/>
          <w:u w:val="thick"/>
        </w:rPr>
        <w:t>o</w:t>
      </w:r>
      <w:r>
        <w:rPr>
          <w:b/>
          <w:bCs/>
          <w:u w:val="thick"/>
        </w:rPr>
        <w:t>:</w:t>
      </w:r>
    </w:p>
    <w:p w:rsidR="002349F9" w:rsidRDefault="002349F9" w:rsidP="00C67350">
      <w:pPr>
        <w:widowControl w:val="0"/>
        <w:numPr>
          <w:ilvl w:val="0"/>
          <w:numId w:val="10"/>
        </w:numPr>
        <w:spacing w:after="0" w:line="315" w:lineRule="exact"/>
        <w:ind w:right="-20"/>
      </w:pPr>
      <w:r>
        <w:rPr>
          <w:rFonts w:ascii="Arial Narrow" w:hAnsi="Arial Narrow" w:cs="Arial Narrow"/>
          <w:spacing w:val="2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um</w:t>
      </w:r>
      <w:r>
        <w:rPr>
          <w:spacing w:val="1"/>
        </w:rP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d</w:t>
      </w:r>
      <w:r>
        <w:t>i 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t>tità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ali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/</w:t>
      </w:r>
      <w:proofErr w:type="gramStart"/>
      <w:r>
        <w:rPr>
          <w:spacing w:val="-1"/>
        </w:rPr>
        <w:t>d</w:t>
      </w:r>
      <w:r>
        <w:rPr>
          <w:spacing w:val="1"/>
        </w:rPr>
        <w:t>e</w:t>
      </w:r>
      <w:r>
        <w:t xml:space="preserve">i </w:t>
      </w:r>
      <w:r>
        <w:rPr>
          <w:spacing w:val="-2"/>
        </w:rPr>
        <w:t>s</w:t>
      </w:r>
      <w:r>
        <w:rPr>
          <w:spacing w:val="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scr</w:t>
      </w:r>
      <w:r>
        <w:rPr>
          <w:spacing w:val="-3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e</w:t>
      </w:r>
      <w:proofErr w:type="gramEnd"/>
      <w:r>
        <w:rPr>
          <w:spacing w:val="1"/>
        </w:rPr>
        <w:t>/</w:t>
      </w:r>
      <w:r>
        <w:t>i.</w:t>
      </w:r>
    </w:p>
    <w:p w:rsidR="002349F9" w:rsidRDefault="002349F9">
      <w:pPr>
        <w:widowControl w:val="0"/>
        <w:spacing w:before="8" w:after="0" w:line="12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sectPr w:rsidR="002349F9" w:rsidSect="00E7055A">
          <w:footerReference w:type="default" r:id="rId8"/>
          <w:pgSz w:w="11920" w:h="16838"/>
          <w:pgMar w:top="1340" w:right="1020" w:bottom="1140" w:left="1020" w:header="454" w:footer="56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/>
          <w:cols w:space="720"/>
          <w:docGrid w:linePitch="299" w:charSpace="-2049"/>
        </w:sectPr>
      </w:pPr>
    </w:p>
    <w:p w:rsidR="002349F9" w:rsidRDefault="002349F9">
      <w:pPr>
        <w:widowControl w:val="0"/>
        <w:tabs>
          <w:tab w:val="left" w:pos="3540"/>
        </w:tabs>
        <w:spacing w:before="16" w:after="0"/>
        <w:ind w:left="113" w:right="-73"/>
      </w:pPr>
      <w:r>
        <w:rPr>
          <w:spacing w:val="1"/>
        </w:rPr>
        <w:t>D</w:t>
      </w:r>
      <w:r>
        <w:t>ata</w:t>
      </w:r>
      <w:r>
        <w:rPr>
          <w:spacing w:val="-2"/>
        </w:rPr>
        <w:t xml:space="preserve"> </w:t>
      </w:r>
      <w:r w:rsidR="00A25CF0">
        <w:rPr>
          <w:spacing w:val="-2"/>
        </w:rPr>
        <w:t xml:space="preserve">  </w:t>
      </w:r>
      <w:r>
        <w:rPr>
          <w:u w:val="single"/>
        </w:rPr>
        <w:t xml:space="preserve"> </w:t>
      </w:r>
      <w:r w:rsidR="00A25CF0">
        <w:rPr>
          <w:u w:val="single"/>
        </w:rPr>
        <w:t xml:space="preserve">  </w:t>
      </w:r>
      <w:r>
        <w:rPr>
          <w:u w:val="single"/>
        </w:rPr>
        <w:tab/>
      </w:r>
    </w:p>
    <w:p w:rsidR="00A25CF0" w:rsidRDefault="00A25CF0" w:rsidP="00AC0238">
      <w:pPr>
        <w:widowControl w:val="0"/>
        <w:spacing w:after="0" w:line="265" w:lineRule="exact"/>
        <w:ind w:left="5529" w:right="-20"/>
        <w:jc w:val="center"/>
      </w:pPr>
    </w:p>
    <w:p w:rsidR="002349F9" w:rsidRDefault="00973D65" w:rsidP="00DA05E5">
      <w:pPr>
        <w:widowControl w:val="0"/>
        <w:spacing w:after="0" w:line="265" w:lineRule="exact"/>
        <w:ind w:left="5529" w:right="-20"/>
        <w:jc w:val="center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4390390</wp:posOffset>
                </wp:positionH>
                <wp:positionV relativeFrom="paragraph">
                  <wp:posOffset>323850</wp:posOffset>
                </wp:positionV>
                <wp:extent cx="2019300" cy="0"/>
                <wp:effectExtent l="8890" t="10160" r="10160" b="889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0"/>
                        </a:xfrm>
                        <a:custGeom>
                          <a:avLst/>
                          <a:gdLst>
                            <a:gd name="T0" fmla="*/ 0 w 3180"/>
                            <a:gd name="T1" fmla="*/ 0 h 20"/>
                            <a:gd name="T2" fmla="*/ 3180 w 31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0" h="2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2564" id="Freeform 12" o:spid="_x0000_s1026" style="position:absolute;margin-left:345.7pt;margin-top:25.5pt;width:159pt;height:0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" path="m,l3180,e" filled="f" strokeweight=".25mm">
                <v:path o:connecttype="custom" o:connectlocs="0,0;2019300,0" o:connectangles="0,0"/>
                <w10:wrap anchorx="page"/>
              </v:shape>
            </w:pict>
          </mc:Fallback>
        </mc:AlternateContent>
      </w:r>
      <w:r w:rsidR="002349F9">
        <w:t>FIR</w:t>
      </w:r>
      <w:r w:rsidR="002349F9">
        <w:rPr>
          <w:spacing w:val="1"/>
        </w:rPr>
        <w:t>M</w:t>
      </w:r>
      <w:r w:rsidR="002349F9">
        <w:t>A (</w:t>
      </w:r>
      <w:r w:rsidR="002349F9">
        <w:rPr>
          <w:i/>
          <w:iCs/>
          <w:spacing w:val="-1"/>
        </w:rPr>
        <w:t>p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r</w:t>
      </w:r>
      <w:r w:rsidR="002349F9">
        <w:rPr>
          <w:i/>
          <w:iCs/>
          <w:spacing w:val="2"/>
        </w:rPr>
        <w:t xml:space="preserve"> 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stes</w:t>
      </w:r>
      <w:r w:rsidR="002349F9">
        <w:rPr>
          <w:i/>
          <w:iCs/>
          <w:spacing w:val="-3"/>
        </w:rPr>
        <w:t>o</w:t>
      </w:r>
      <w:r w:rsidR="002349F9">
        <w:t>)</w:t>
      </w:r>
      <w:r w:rsidR="002349F9">
        <w:rPr>
          <w:spacing w:val="1"/>
        </w:rPr>
        <w:t xml:space="preserve"> </w:t>
      </w:r>
      <w:r w:rsidR="00AC0238">
        <w:rPr>
          <w:rStyle w:val="Rimandonotaapidipagina"/>
          <w:spacing w:val="1"/>
        </w:rPr>
        <w:footnoteReference w:id="1"/>
      </w:r>
    </w:p>
    <w:sectPr w:rsidR="002349F9" w:rsidSect="00E7055A">
      <w:type w:val="continuous"/>
      <w:pgSz w:w="11920" w:h="16838"/>
      <w:pgMar w:top="1340" w:right="1020" w:bottom="1140" w:left="1020" w:header="720" w:footer="95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68" w:rsidRDefault="000F3868">
      <w:pPr>
        <w:spacing w:after="0" w:line="240" w:lineRule="auto"/>
      </w:pPr>
      <w:r>
        <w:separator/>
      </w:r>
    </w:p>
  </w:endnote>
  <w:endnote w:type="continuationSeparator" w:id="0">
    <w:p w:rsidR="000F3868" w:rsidRDefault="000F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13" w:rsidRDefault="00924013" w:rsidP="0045083F">
    <w:pPr>
      <w:widowControl w:val="0"/>
      <w:spacing w:line="200" w:lineRule="exact"/>
      <w:jc w:val="center"/>
    </w:pPr>
  </w:p>
  <w:p w:rsidR="00924013" w:rsidRDefault="00973D65" w:rsidP="0045083F">
    <w:pPr>
      <w:widowControl w:val="0"/>
      <w:spacing w:line="200" w:lineRule="exact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565785" cy="191770"/>
              <wp:effectExtent l="0" t="0" r="0" b="2540"/>
              <wp:docPr id="1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013" w:rsidRPr="00A03757" w:rsidRDefault="00924013" w:rsidP="0045083F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A03757">
                            <w:rPr>
                              <w:b/>
                              <w:color w:val="1F497D"/>
                            </w:rPr>
                            <w:fldChar w:fldCharType="begin"/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instrText>PAGE   \* MERGEFORMAT</w:instrTex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separate"/>
                          </w:r>
                          <w:r w:rsidR="00CD0BF1">
                            <w:rPr>
                              <w:b/>
                              <w:noProof/>
                              <w:color w:val="1F497D"/>
                            </w:rPr>
                            <w:t>4</w: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zmxAIAAMI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oZxzmxAIAAMIFAAAOAAAAAAAAAAAAAAAAAC4CAABkcnMvZTJvRG9jLnhtbFBLAQItABQABgAI&#10;AAAAIQAj5Xrx2wAAAAMBAAAPAAAAAAAAAAAAAAAAAB4FAABkcnMvZG93bnJldi54bWxQSwUGAAAA&#10;AAQABADzAAAAJgYAAAAA&#10;" filled="f" fillcolor="#c0504d" stroked="f" strokecolor="#5c83b4" strokeweight="2.25pt">
              <v:textbox inset=",0,,0">
                <w:txbxContent>
                  <w:p w:rsidR="00924013" w:rsidRPr="00A03757" w:rsidRDefault="00924013" w:rsidP="0045083F">
                    <w:pPr>
                      <w:pBdr>
                        <w:top w:val="single" w:sz="4" w:space="0" w:color="7F7F7F"/>
                      </w:pBdr>
                      <w:jc w:val="center"/>
                      <w:rPr>
                        <w:b/>
                        <w:color w:val="1F497D"/>
                      </w:rPr>
                    </w:pPr>
                    <w:r w:rsidRPr="00A03757">
                      <w:rPr>
                        <w:b/>
                        <w:color w:val="1F497D"/>
                      </w:rPr>
                      <w:fldChar w:fldCharType="begin"/>
                    </w:r>
                    <w:r w:rsidRPr="00A03757">
                      <w:rPr>
                        <w:b/>
                        <w:color w:val="1F497D"/>
                      </w:rPr>
                      <w:instrText>PAGE   \* MERGEFORMAT</w:instrText>
                    </w:r>
                    <w:r w:rsidRPr="00A03757">
                      <w:rPr>
                        <w:b/>
                        <w:color w:val="1F497D"/>
                      </w:rPr>
                      <w:fldChar w:fldCharType="separate"/>
                    </w:r>
                    <w:r w:rsidR="00CD0BF1">
                      <w:rPr>
                        <w:b/>
                        <w:noProof/>
                        <w:color w:val="1F497D"/>
                      </w:rPr>
                      <w:t>4</w:t>
                    </w:r>
                    <w:r w:rsidRPr="00A03757">
                      <w:rPr>
                        <w:b/>
                        <w:color w:val="1F497D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68" w:rsidRDefault="000F3868">
      <w:pPr>
        <w:spacing w:after="0" w:line="240" w:lineRule="auto"/>
      </w:pPr>
      <w:r>
        <w:separator/>
      </w:r>
    </w:p>
  </w:footnote>
  <w:footnote w:type="continuationSeparator" w:id="0">
    <w:p w:rsidR="000F3868" w:rsidRDefault="000F3868">
      <w:pPr>
        <w:spacing w:after="0" w:line="240" w:lineRule="auto"/>
      </w:pPr>
      <w:r>
        <w:continuationSeparator/>
      </w:r>
    </w:p>
  </w:footnote>
  <w:footnote w:id="1">
    <w:p w:rsidR="00924013" w:rsidRDefault="009240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CF0">
        <w:rPr>
          <w:sz w:val="16"/>
          <w:szCs w:val="16"/>
        </w:rPr>
        <w:t>In caso di R.T.P. non ancora costituito la domanda-dichiarazione deve essere sottoscritta da tutti i membri costituenti il raggruppamento medesimo.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67"/>
        </w:tabs>
        <w:ind w:left="176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47"/>
        </w:tabs>
        <w:ind w:left="28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27"/>
        </w:tabs>
        <w:ind w:left="39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87"/>
        </w:tabs>
        <w:ind w:left="428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F5506A"/>
    <w:multiLevelType w:val="hybridMultilevel"/>
    <w:tmpl w:val="646E6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2B3E"/>
    <w:multiLevelType w:val="hybridMultilevel"/>
    <w:tmpl w:val="9722890E"/>
    <w:lvl w:ilvl="0" w:tplc="5552828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56605"/>
    <w:multiLevelType w:val="hybridMultilevel"/>
    <w:tmpl w:val="519C51D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F3B83"/>
    <w:multiLevelType w:val="hybridMultilevel"/>
    <w:tmpl w:val="D7C8B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F0AF1"/>
    <w:multiLevelType w:val="hybridMultilevel"/>
    <w:tmpl w:val="F54CFA2C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7AAF"/>
    <w:multiLevelType w:val="hybridMultilevel"/>
    <w:tmpl w:val="B74A4482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A30DD"/>
    <w:multiLevelType w:val="hybridMultilevel"/>
    <w:tmpl w:val="70A016C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F9"/>
    <w:rsid w:val="000F3868"/>
    <w:rsid w:val="00157E54"/>
    <w:rsid w:val="00213B56"/>
    <w:rsid w:val="002349F9"/>
    <w:rsid w:val="0029629B"/>
    <w:rsid w:val="003D2A90"/>
    <w:rsid w:val="00431C14"/>
    <w:rsid w:val="0045083F"/>
    <w:rsid w:val="004A22C1"/>
    <w:rsid w:val="004A35AD"/>
    <w:rsid w:val="00514150"/>
    <w:rsid w:val="0055179E"/>
    <w:rsid w:val="00575E89"/>
    <w:rsid w:val="005D0586"/>
    <w:rsid w:val="00641D9E"/>
    <w:rsid w:val="00644624"/>
    <w:rsid w:val="00671ECF"/>
    <w:rsid w:val="00672F3C"/>
    <w:rsid w:val="006A6F37"/>
    <w:rsid w:val="006D7D14"/>
    <w:rsid w:val="00735FDC"/>
    <w:rsid w:val="007823C3"/>
    <w:rsid w:val="007B4236"/>
    <w:rsid w:val="00822EE7"/>
    <w:rsid w:val="00831336"/>
    <w:rsid w:val="00863B36"/>
    <w:rsid w:val="0089746A"/>
    <w:rsid w:val="008E0149"/>
    <w:rsid w:val="00906886"/>
    <w:rsid w:val="00924013"/>
    <w:rsid w:val="00973D65"/>
    <w:rsid w:val="009755C1"/>
    <w:rsid w:val="00984E8B"/>
    <w:rsid w:val="009B6F51"/>
    <w:rsid w:val="00A00E18"/>
    <w:rsid w:val="00A03757"/>
    <w:rsid w:val="00A25CF0"/>
    <w:rsid w:val="00A4161D"/>
    <w:rsid w:val="00AC0238"/>
    <w:rsid w:val="00B06D0C"/>
    <w:rsid w:val="00B6180C"/>
    <w:rsid w:val="00B632FA"/>
    <w:rsid w:val="00BB0F15"/>
    <w:rsid w:val="00BC4341"/>
    <w:rsid w:val="00C47158"/>
    <w:rsid w:val="00C51BDB"/>
    <w:rsid w:val="00C67350"/>
    <w:rsid w:val="00CD0BF1"/>
    <w:rsid w:val="00D6684A"/>
    <w:rsid w:val="00DA05E5"/>
    <w:rsid w:val="00DD3098"/>
    <w:rsid w:val="00E013D5"/>
    <w:rsid w:val="00E3101C"/>
    <w:rsid w:val="00E347A4"/>
    <w:rsid w:val="00E7055A"/>
    <w:rsid w:val="00E81528"/>
    <w:rsid w:val="00EE1EFD"/>
    <w:rsid w:val="00F34241"/>
    <w:rsid w:val="00F5589B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2D049B5"/>
  <w15:docId w15:val="{41B0881C-9AED-4DCC-94FD-80C4F78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44624"/>
  </w:style>
  <w:style w:type="character" w:styleId="Collegamentoipertestuale">
    <w:name w:val="Hyperlink"/>
    <w:rsid w:val="00644624"/>
    <w:rPr>
      <w:rFonts w:cs="Times New Roman"/>
      <w:color w:val="0000FF"/>
      <w:u w:val="single"/>
    </w:rPr>
  </w:style>
  <w:style w:type="character" w:customStyle="1" w:styleId="Punti">
    <w:name w:val="Punti"/>
    <w:rsid w:val="00644624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1"/>
    <w:rsid w:val="0064462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testo1">
    <w:name w:val="Corpo testo1"/>
    <w:basedOn w:val="Normale"/>
    <w:rsid w:val="00644624"/>
    <w:pPr>
      <w:spacing w:after="140" w:line="288" w:lineRule="auto"/>
    </w:pPr>
  </w:style>
  <w:style w:type="paragraph" w:styleId="Elenco">
    <w:name w:val="List"/>
    <w:basedOn w:val="Corpotesto1"/>
    <w:rsid w:val="00644624"/>
  </w:style>
  <w:style w:type="paragraph" w:styleId="Didascalia">
    <w:name w:val="caption"/>
    <w:basedOn w:val="Normale"/>
    <w:qFormat/>
    <w:rsid w:val="0064462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644624"/>
    <w:pPr>
      <w:suppressLineNumbers/>
    </w:pPr>
  </w:style>
  <w:style w:type="paragraph" w:customStyle="1" w:styleId="DocumentMap">
    <w:name w:val="DocumentMap"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styleId="Pidipagina">
    <w:name w:val="footer"/>
    <w:basedOn w:val="Normale"/>
    <w:rsid w:val="00644624"/>
  </w:style>
  <w:style w:type="paragraph" w:customStyle="1" w:styleId="Contenutocornice">
    <w:name w:val="Contenuto cornice"/>
    <w:basedOn w:val="Normale"/>
    <w:rsid w:val="00644624"/>
  </w:style>
  <w:style w:type="paragraph" w:customStyle="1" w:styleId="Contenutotabella">
    <w:name w:val="Contenuto tabella"/>
    <w:basedOn w:val="Normale"/>
    <w:rsid w:val="00644624"/>
  </w:style>
  <w:style w:type="paragraph" w:customStyle="1" w:styleId="Titolotabella">
    <w:name w:val="Titolo tabella"/>
    <w:basedOn w:val="Contenutotabella"/>
    <w:rsid w:val="00644624"/>
  </w:style>
  <w:style w:type="paragraph" w:styleId="Paragrafoelenco">
    <w:name w:val="List Paragraph"/>
    <w:basedOn w:val="Normale"/>
    <w:uiPriority w:val="34"/>
    <w:qFormat/>
    <w:rsid w:val="002349F9"/>
    <w:pPr>
      <w:ind w:left="708"/>
    </w:pPr>
  </w:style>
  <w:style w:type="table" w:styleId="Grigliatabella">
    <w:name w:val="Table Grid"/>
    <w:basedOn w:val="Tabellanormale"/>
    <w:uiPriority w:val="59"/>
    <w:rsid w:val="00E3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083F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45083F"/>
    <w:rPr>
      <w:rFonts w:ascii="Calibri" w:hAnsi="Calibri" w:cs="Calibri"/>
      <w:kern w:val="1"/>
      <w:sz w:val="22"/>
      <w:szCs w:val="22"/>
    </w:rPr>
  </w:style>
  <w:style w:type="paragraph" w:customStyle="1" w:styleId="western">
    <w:name w:val="western"/>
    <w:basedOn w:val="Normale"/>
    <w:rsid w:val="0045083F"/>
    <w:pPr>
      <w:suppressAutoHyphens w:val="0"/>
      <w:spacing w:before="100" w:beforeAutospacing="1" w:after="142" w:line="288" w:lineRule="auto"/>
    </w:pPr>
    <w:rPr>
      <w:rFonts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C0238"/>
    <w:rPr>
      <w:rFonts w:ascii="Tahoma" w:hAnsi="Tahoma" w:cs="Tahoma"/>
      <w:kern w:val="1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0238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0238"/>
    <w:rPr>
      <w:rFonts w:ascii="Calibri" w:hAnsi="Calibri" w:cs="Calibri"/>
      <w:kern w:val="1"/>
    </w:rPr>
  </w:style>
  <w:style w:type="character" w:styleId="Rimandonotaapidipagina">
    <w:name w:val="footnote reference"/>
    <w:uiPriority w:val="99"/>
    <w:semiHidden/>
    <w:unhideWhenUsed/>
    <w:rsid w:val="00AC0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00BE-A84C-4C93-B23D-0E1C5D31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1</vt:lpstr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1</dc:title>
  <dc:creator>alessia.diiorio</dc:creator>
  <cp:lastModifiedBy>samuela tumbiolo</cp:lastModifiedBy>
  <cp:revision>6</cp:revision>
  <cp:lastPrinted>2018-09-26T10:17:00Z</cp:lastPrinted>
  <dcterms:created xsi:type="dcterms:W3CDTF">2018-09-26T10:18:00Z</dcterms:created>
  <dcterms:modified xsi:type="dcterms:W3CDTF">2018-12-07T12:19:00Z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MIT</vt:lpwstr>
  </property>
  <property fmtid="{D5CDD505-2E9C-101B-9397-08002B2CF9AE}" pid="3" name="Operator">
    <vt:lpwstr>Razetti Cristina</vt:lpwstr>
  </property>
</Properties>
</file>