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F05" w:rsidRPr="00550755" w:rsidRDefault="001F5F05" w:rsidP="001F5F05">
      <w:pPr>
        <w:widowControl w:val="0"/>
        <w:tabs>
          <w:tab w:val="left" w:pos="432"/>
        </w:tabs>
        <w:autoSpaceDE w:val="0"/>
        <w:autoSpaceDN w:val="0"/>
        <w:adjustRightInd w:val="0"/>
        <w:jc w:val="both"/>
        <w:rPr>
          <w:b/>
          <w:sz w:val="22"/>
          <w:szCs w:val="22"/>
        </w:rPr>
      </w:pPr>
      <w:r w:rsidRPr="00550755">
        <w:rPr>
          <w:b/>
          <w:sz w:val="22"/>
          <w:szCs w:val="22"/>
        </w:rPr>
        <w:t xml:space="preserve">BANDO DI CONCORSO PUBBLICO, PER TITOLI ED ESAMI, PER LA COPERTURA DI N.  1 POSTO DI DIRIGENTE MEDICO DISCIPLINA </w:t>
      </w:r>
      <w:r>
        <w:rPr>
          <w:b/>
          <w:sz w:val="22"/>
          <w:szCs w:val="22"/>
        </w:rPr>
        <w:t>MEDICINA E CHIRURGIA D’ACCETTAZIONE E D’URGENZA</w:t>
      </w:r>
      <w:r w:rsidRPr="00550755">
        <w:rPr>
          <w:b/>
          <w:sz w:val="22"/>
          <w:szCs w:val="22"/>
        </w:rPr>
        <w:t xml:space="preserve"> C/O  L’ASUR MARCHE – AREA VASTA N. 4  DI FERMO</w:t>
      </w:r>
    </w:p>
    <w:p w:rsidR="001F5F05" w:rsidRPr="007D329B" w:rsidRDefault="001F5F05" w:rsidP="001F5F05">
      <w:pPr>
        <w:widowControl w:val="0"/>
        <w:tabs>
          <w:tab w:val="left" w:pos="432"/>
        </w:tabs>
        <w:autoSpaceDE w:val="0"/>
        <w:autoSpaceDN w:val="0"/>
        <w:adjustRightInd w:val="0"/>
        <w:jc w:val="both"/>
        <w:rPr>
          <w:sz w:val="24"/>
          <w:szCs w:val="24"/>
        </w:rPr>
      </w:pP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Si comunica che con determina del Direttore di Area Vasta n.</w:t>
      </w:r>
      <w:r>
        <w:rPr>
          <w:sz w:val="22"/>
          <w:szCs w:val="22"/>
        </w:rPr>
        <w:t xml:space="preserve"> 305</w:t>
      </w:r>
      <w:r w:rsidRPr="0050745D">
        <w:rPr>
          <w:sz w:val="22"/>
          <w:szCs w:val="22"/>
        </w:rPr>
        <w:t xml:space="preserve">/AV4 del </w:t>
      </w:r>
      <w:r>
        <w:rPr>
          <w:sz w:val="22"/>
          <w:szCs w:val="22"/>
        </w:rPr>
        <w:t>14/04/2017</w:t>
      </w:r>
      <w:r w:rsidRPr="0050745D">
        <w:rPr>
          <w:sz w:val="22"/>
          <w:szCs w:val="22"/>
        </w:rPr>
        <w:t xml:space="preserve">  è stato indetto Concorso Pubblico per titoli ed esami per la copertura di:</w:t>
      </w:r>
    </w:p>
    <w:p w:rsidR="001F5F05" w:rsidRDefault="001F5F05" w:rsidP="001F5F05">
      <w:pPr>
        <w:widowControl w:val="0"/>
        <w:numPr>
          <w:ilvl w:val="0"/>
          <w:numId w:val="2"/>
        </w:numPr>
        <w:tabs>
          <w:tab w:val="left" w:pos="432"/>
        </w:tabs>
        <w:autoSpaceDE w:val="0"/>
        <w:autoSpaceDN w:val="0"/>
        <w:adjustRightInd w:val="0"/>
        <w:jc w:val="both"/>
        <w:rPr>
          <w:b/>
          <w:i/>
          <w:sz w:val="22"/>
          <w:szCs w:val="22"/>
        </w:rPr>
      </w:pPr>
      <w:r w:rsidRPr="0050745D">
        <w:rPr>
          <w:b/>
          <w:i/>
          <w:sz w:val="22"/>
          <w:szCs w:val="22"/>
        </w:rPr>
        <w:t xml:space="preserve">N. </w:t>
      </w:r>
      <w:r>
        <w:rPr>
          <w:b/>
          <w:i/>
          <w:sz w:val="22"/>
          <w:szCs w:val="22"/>
        </w:rPr>
        <w:t>1 Posto</w:t>
      </w:r>
      <w:r w:rsidRPr="0050745D">
        <w:rPr>
          <w:b/>
          <w:i/>
          <w:sz w:val="22"/>
          <w:szCs w:val="22"/>
        </w:rPr>
        <w:t xml:space="preserve">  di DIRIGENTE MEDICO Disciplina</w:t>
      </w:r>
      <w:r>
        <w:rPr>
          <w:b/>
          <w:i/>
          <w:sz w:val="22"/>
          <w:szCs w:val="22"/>
        </w:rPr>
        <w:t xml:space="preserve"> MEDICINA E CHIRURGIA D’ACCETTAZIONE E D’URGENZA</w:t>
      </w:r>
      <w:r w:rsidRPr="0050745D">
        <w:rPr>
          <w:b/>
          <w:i/>
          <w:sz w:val="22"/>
          <w:szCs w:val="22"/>
        </w:rPr>
        <w:t xml:space="preserve"> (Ruolo: Sanitario Profilo Prof. le: Medici; Posizione Funz</w:t>
      </w:r>
      <w:r>
        <w:rPr>
          <w:b/>
          <w:i/>
          <w:sz w:val="22"/>
          <w:szCs w:val="22"/>
        </w:rPr>
        <w:t>ionale: Dirigente Medico – Area</w:t>
      </w:r>
      <w:r w:rsidRPr="00CE275F">
        <w:rPr>
          <w:b/>
          <w:bCs/>
          <w:sz w:val="22"/>
          <w:szCs w:val="22"/>
        </w:rPr>
        <w:t xml:space="preserve"> d</w:t>
      </w:r>
      <w:r>
        <w:rPr>
          <w:b/>
          <w:bCs/>
          <w:sz w:val="22"/>
          <w:szCs w:val="22"/>
        </w:rPr>
        <w:t>i</w:t>
      </w:r>
      <w:r w:rsidRPr="00CE275F">
        <w:rPr>
          <w:b/>
          <w:bCs/>
          <w:sz w:val="22"/>
          <w:szCs w:val="22"/>
        </w:rPr>
        <w:t xml:space="preserve"> </w:t>
      </w:r>
      <w:r>
        <w:rPr>
          <w:b/>
          <w:bCs/>
          <w:sz w:val="22"/>
          <w:szCs w:val="22"/>
        </w:rPr>
        <w:t>Medicina e delle Specialità Mediche</w:t>
      </w:r>
      <w:r w:rsidRPr="00CE275F">
        <w:rPr>
          <w:b/>
          <w:i/>
          <w:sz w:val="22"/>
          <w:szCs w:val="22"/>
        </w:rPr>
        <w:t>)</w:t>
      </w:r>
    </w:p>
    <w:p w:rsidR="001F5F05" w:rsidRDefault="001F5F05" w:rsidP="001F5F05">
      <w:pPr>
        <w:widowControl w:val="0"/>
        <w:tabs>
          <w:tab w:val="left" w:pos="432"/>
        </w:tabs>
        <w:autoSpaceDE w:val="0"/>
        <w:autoSpaceDN w:val="0"/>
        <w:adjustRightInd w:val="0"/>
        <w:jc w:val="both"/>
        <w:rPr>
          <w:b/>
          <w:i/>
          <w:sz w:val="22"/>
          <w:szCs w:val="22"/>
        </w:rPr>
      </w:pPr>
    </w:p>
    <w:p w:rsidR="001F5F05" w:rsidRPr="001822C8" w:rsidRDefault="001F5F05" w:rsidP="001F5F05">
      <w:pPr>
        <w:widowControl w:val="0"/>
        <w:tabs>
          <w:tab w:val="left" w:pos="432"/>
        </w:tabs>
        <w:autoSpaceDE w:val="0"/>
        <w:autoSpaceDN w:val="0"/>
        <w:adjustRightInd w:val="0"/>
        <w:jc w:val="both"/>
        <w:rPr>
          <w:b/>
          <w:i/>
          <w:sz w:val="22"/>
          <w:szCs w:val="22"/>
        </w:rPr>
      </w:pPr>
      <w:r w:rsidRPr="001822C8">
        <w:rPr>
          <w:sz w:val="22"/>
          <w:szCs w:val="22"/>
        </w:rPr>
        <w:t>Al posto a concorso è attribuito  il trattamento economico e giuridico previsto dalle disposizioni legislative vigenti, nonché dal C.C.N.L. in vigore per il personale delle UU.SS.LL.</w:t>
      </w: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ab/>
      </w: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 xml:space="preserve">Il concorso è disciplinato dalle norme contenute nel D.P.R. 20 dicembre 1979 n. 761 per quanto ancora in vigore, dal DPR n. 483 del 10/12/97, dal </w:t>
      </w:r>
      <w:proofErr w:type="spellStart"/>
      <w:r w:rsidRPr="0050745D">
        <w:rPr>
          <w:sz w:val="22"/>
          <w:szCs w:val="22"/>
        </w:rPr>
        <w:t>D.L.vo</w:t>
      </w:r>
      <w:proofErr w:type="spellEnd"/>
      <w:r w:rsidRPr="0050745D">
        <w:rPr>
          <w:sz w:val="22"/>
          <w:szCs w:val="22"/>
        </w:rPr>
        <w:t xml:space="preserve"> 502/92, </w:t>
      </w:r>
      <w:proofErr w:type="spellStart"/>
      <w:r w:rsidRPr="0050745D">
        <w:rPr>
          <w:sz w:val="22"/>
          <w:szCs w:val="22"/>
        </w:rPr>
        <w:t>D.L.vo</w:t>
      </w:r>
      <w:proofErr w:type="spellEnd"/>
      <w:r w:rsidRPr="0050745D">
        <w:rPr>
          <w:sz w:val="22"/>
          <w:szCs w:val="22"/>
        </w:rPr>
        <w:t xml:space="preserve"> 229/99, dal D.P.R. 445/2000 e dal DPR 487/94, nonché dalle altre disposizioni di legge integrative e derogatorie.</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 xml:space="preserve">Al concorso si applicano le norme di cui alla L. 10/4/91 n. 125 ed all'art. 57 del </w:t>
      </w:r>
      <w:proofErr w:type="spellStart"/>
      <w:r w:rsidRPr="0050745D">
        <w:rPr>
          <w:sz w:val="22"/>
          <w:szCs w:val="22"/>
        </w:rPr>
        <w:t>D.L.vo</w:t>
      </w:r>
      <w:proofErr w:type="spellEnd"/>
      <w:r w:rsidRPr="0050745D">
        <w:rPr>
          <w:sz w:val="22"/>
          <w:szCs w:val="22"/>
        </w:rPr>
        <w:t xml:space="preserve"> 165/2001 che garantiscono la pari opportunità fra uomini e donne.</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9346AF" w:rsidRDefault="001F5F05" w:rsidP="001F5F05">
      <w:pPr>
        <w:widowControl w:val="0"/>
        <w:tabs>
          <w:tab w:val="left" w:pos="432"/>
        </w:tabs>
        <w:autoSpaceDE w:val="0"/>
        <w:autoSpaceDN w:val="0"/>
        <w:adjustRightInd w:val="0"/>
        <w:jc w:val="both"/>
        <w:rPr>
          <w:b/>
          <w:sz w:val="22"/>
          <w:szCs w:val="22"/>
        </w:rPr>
      </w:pPr>
      <w:r w:rsidRPr="009346AF">
        <w:rPr>
          <w:b/>
          <w:sz w:val="22"/>
          <w:szCs w:val="22"/>
        </w:rPr>
        <w:t xml:space="preserve">1 - </w:t>
      </w:r>
      <w:r w:rsidRPr="009346AF">
        <w:rPr>
          <w:b/>
          <w:sz w:val="22"/>
          <w:szCs w:val="22"/>
        </w:rPr>
        <w:tab/>
      </w:r>
      <w:r w:rsidRPr="009346AF">
        <w:rPr>
          <w:b/>
          <w:sz w:val="22"/>
          <w:szCs w:val="22"/>
          <w:u w:val="single"/>
        </w:rPr>
        <w:t>REQUISITI GENERALI PER L'AMMISSIONE  DPR 483/97:</w:t>
      </w:r>
    </w:p>
    <w:p w:rsidR="001F5F05" w:rsidRPr="0050745D" w:rsidRDefault="001F5F05" w:rsidP="001F5F05">
      <w:pPr>
        <w:pStyle w:val="PARAGRAFOSTANDARDN"/>
        <w:widowControl w:val="0"/>
        <w:tabs>
          <w:tab w:val="left" w:pos="432"/>
        </w:tabs>
        <w:autoSpaceDE w:val="0"/>
        <w:autoSpaceDN w:val="0"/>
        <w:adjustRightInd w:val="0"/>
        <w:ind w:left="432"/>
        <w:rPr>
          <w:sz w:val="22"/>
          <w:szCs w:val="22"/>
        </w:rPr>
      </w:pPr>
      <w:r w:rsidRPr="0050745D">
        <w:rPr>
          <w:sz w:val="22"/>
          <w:szCs w:val="22"/>
        </w:rPr>
        <w:t>Per l'ammissione al concorso è richiesto il possesso, oltre che dei requisiti specifici più appresso indicati, dei seguenti requisiti generali:</w:t>
      </w:r>
    </w:p>
    <w:p w:rsidR="001F5F05" w:rsidRPr="00762D0D" w:rsidRDefault="001F5F05" w:rsidP="001F5F05">
      <w:pPr>
        <w:pStyle w:val="PARAGRAFOSTANDARDN"/>
        <w:widowControl w:val="0"/>
        <w:tabs>
          <w:tab w:val="left" w:pos="432"/>
        </w:tabs>
        <w:autoSpaceDE w:val="0"/>
        <w:autoSpaceDN w:val="0"/>
        <w:adjustRightInd w:val="0"/>
      </w:pPr>
    </w:p>
    <w:p w:rsidR="001F5F05" w:rsidRPr="00A9061C" w:rsidRDefault="001F5F05" w:rsidP="001F5F05">
      <w:pPr>
        <w:widowControl w:val="0"/>
        <w:tabs>
          <w:tab w:val="left" w:pos="480"/>
        </w:tabs>
        <w:autoSpaceDE w:val="0"/>
        <w:autoSpaceDN w:val="0"/>
        <w:adjustRightInd w:val="0"/>
        <w:jc w:val="both"/>
        <w:rPr>
          <w:sz w:val="22"/>
          <w:szCs w:val="22"/>
        </w:rPr>
      </w:pPr>
      <w:r w:rsidRPr="00A9061C">
        <w:rPr>
          <w:b/>
          <w:bCs/>
          <w:sz w:val="22"/>
          <w:szCs w:val="22"/>
        </w:rPr>
        <w:t>CITTADINANZA ITALIANA:</w:t>
      </w:r>
    </w:p>
    <w:p w:rsidR="001F5F05" w:rsidRDefault="001F5F05" w:rsidP="001F5F05">
      <w:pPr>
        <w:tabs>
          <w:tab w:val="left" w:pos="1440"/>
        </w:tabs>
        <w:autoSpaceDE w:val="0"/>
        <w:autoSpaceDN w:val="0"/>
        <w:adjustRightInd w:val="0"/>
        <w:ind w:left="720"/>
        <w:jc w:val="both"/>
        <w:rPr>
          <w:sz w:val="22"/>
          <w:szCs w:val="22"/>
        </w:rPr>
      </w:pPr>
      <w:r w:rsidRPr="00A9061C">
        <w:rPr>
          <w:sz w:val="22"/>
          <w:szCs w:val="22"/>
        </w:rPr>
        <w:t>Sono equiparati ai cittadini italiani, gli italiani non appartenenti alla Repubblica; sono richiamate</w:t>
      </w:r>
      <w:r>
        <w:rPr>
          <w:sz w:val="22"/>
          <w:szCs w:val="22"/>
        </w:rPr>
        <w:t>, in merito,</w:t>
      </w:r>
      <w:r w:rsidRPr="00A9061C">
        <w:rPr>
          <w:sz w:val="22"/>
          <w:szCs w:val="22"/>
        </w:rPr>
        <w:t xml:space="preserve"> le disposizioni di cui all’art. 11 del D.P.R. 20/12/79, n. 761 ed all’art. 2, comma 1, del D.P.R. 9/5/94, n. 487, all’art. 37 del </w:t>
      </w:r>
      <w:proofErr w:type="spellStart"/>
      <w:r w:rsidRPr="00A9061C">
        <w:rPr>
          <w:sz w:val="22"/>
          <w:szCs w:val="22"/>
        </w:rPr>
        <w:t>D.Lgs.</w:t>
      </w:r>
      <w:proofErr w:type="spellEnd"/>
      <w:r w:rsidRPr="00A9061C">
        <w:rPr>
          <w:sz w:val="22"/>
          <w:szCs w:val="22"/>
        </w:rPr>
        <w:t xml:space="preserve"> 3/2/1993, n. 29 e successivo DPCM 7/2/1994, n. 174, nonché all’art. 38 del </w:t>
      </w:r>
      <w:proofErr w:type="spellStart"/>
      <w:r w:rsidRPr="00A9061C">
        <w:rPr>
          <w:sz w:val="22"/>
          <w:szCs w:val="22"/>
        </w:rPr>
        <w:t>D.Lgs.</w:t>
      </w:r>
      <w:proofErr w:type="spellEnd"/>
      <w:r w:rsidRPr="00A9061C">
        <w:rPr>
          <w:sz w:val="22"/>
          <w:szCs w:val="22"/>
        </w:rPr>
        <w:t xml:space="preserve"> 165 del 30/3/2001</w:t>
      </w:r>
      <w:r>
        <w:rPr>
          <w:sz w:val="22"/>
          <w:szCs w:val="22"/>
        </w:rPr>
        <w:t xml:space="preserve"> ed alla legge n. 97 del 06/08/2013 relative</w:t>
      </w:r>
      <w:r w:rsidRPr="00A9061C">
        <w:rPr>
          <w:sz w:val="22"/>
          <w:szCs w:val="22"/>
        </w:rPr>
        <w:t>:</w:t>
      </w:r>
    </w:p>
    <w:p w:rsidR="001F5F05" w:rsidRPr="00A9061C" w:rsidRDefault="001F5F05" w:rsidP="001F5F05">
      <w:pPr>
        <w:tabs>
          <w:tab w:val="left" w:pos="1440"/>
        </w:tabs>
        <w:autoSpaceDE w:val="0"/>
        <w:autoSpaceDN w:val="0"/>
        <w:adjustRightInd w:val="0"/>
        <w:ind w:left="1418" w:hanging="698"/>
        <w:jc w:val="both"/>
        <w:rPr>
          <w:sz w:val="22"/>
          <w:szCs w:val="22"/>
        </w:rPr>
      </w:pPr>
      <w:r w:rsidRPr="00A9061C">
        <w:rPr>
          <w:sz w:val="22"/>
          <w:szCs w:val="22"/>
        </w:rPr>
        <w:t>-</w:t>
      </w:r>
      <w:r w:rsidRPr="00A9061C">
        <w:rPr>
          <w:sz w:val="22"/>
          <w:szCs w:val="22"/>
        </w:rPr>
        <w:tab/>
        <w:t>ai cittadini degli stati membri dell’Unione Europea e i loro familiari non aventi la cittadinanza di uno Stato membro che siano titolari di soggiorno o del diritto di soggiorno permanente;</w:t>
      </w:r>
    </w:p>
    <w:p w:rsidR="001F5F05" w:rsidRPr="00A9061C" w:rsidRDefault="001F5F05" w:rsidP="001F5F05">
      <w:pPr>
        <w:tabs>
          <w:tab w:val="left" w:pos="1440"/>
        </w:tabs>
        <w:autoSpaceDE w:val="0"/>
        <w:autoSpaceDN w:val="0"/>
        <w:adjustRightInd w:val="0"/>
        <w:ind w:left="1418" w:hanging="698"/>
        <w:jc w:val="both"/>
        <w:rPr>
          <w:sz w:val="22"/>
          <w:szCs w:val="22"/>
        </w:rPr>
      </w:pPr>
      <w:r w:rsidRPr="00A9061C">
        <w:rPr>
          <w:sz w:val="22"/>
          <w:szCs w:val="22"/>
        </w:rPr>
        <w:t>-</w:t>
      </w:r>
      <w:r w:rsidRPr="00A9061C">
        <w:rPr>
          <w:sz w:val="22"/>
          <w:szCs w:val="22"/>
        </w:rPr>
        <w:tab/>
        <w:t>ai cittadini di paesi terzi che siano titolari del permesso di soggiorno UE per soggiornanti di lungo periodo o che siano titolari dello status di rifugiato ovvero dello status di protezione sussidiaria.</w:t>
      </w:r>
    </w:p>
    <w:p w:rsidR="001F5F05" w:rsidRDefault="001F5F05" w:rsidP="001F5F05">
      <w:pPr>
        <w:tabs>
          <w:tab w:val="left" w:pos="1440"/>
        </w:tabs>
        <w:autoSpaceDE w:val="0"/>
        <w:autoSpaceDN w:val="0"/>
        <w:adjustRightInd w:val="0"/>
        <w:ind w:left="720"/>
        <w:jc w:val="both"/>
        <w:rPr>
          <w:sz w:val="22"/>
          <w:szCs w:val="22"/>
        </w:rPr>
      </w:pPr>
    </w:p>
    <w:p w:rsidR="001F5F05" w:rsidRPr="00A9061C" w:rsidRDefault="001F5F05" w:rsidP="001F5F05">
      <w:pPr>
        <w:tabs>
          <w:tab w:val="left" w:pos="1440"/>
        </w:tabs>
        <w:autoSpaceDE w:val="0"/>
        <w:autoSpaceDN w:val="0"/>
        <w:adjustRightInd w:val="0"/>
        <w:ind w:left="720"/>
        <w:jc w:val="both"/>
        <w:rPr>
          <w:sz w:val="22"/>
          <w:szCs w:val="22"/>
        </w:rPr>
      </w:pPr>
      <w:r w:rsidRPr="00A9061C">
        <w:rPr>
          <w:sz w:val="22"/>
          <w:szCs w:val="22"/>
        </w:rPr>
        <w:t xml:space="preserve">Ai sensi dell’art. 3 del DPCM 174/94, i suddetti candidati devono possedere  i seguenti requisiti: </w:t>
      </w:r>
    </w:p>
    <w:p w:rsidR="001F5F05" w:rsidRPr="005708AC" w:rsidRDefault="001F5F05" w:rsidP="001F5F05">
      <w:pPr>
        <w:pStyle w:val="Rientrocorpodeltesto3"/>
        <w:ind w:left="0" w:firstLine="709"/>
        <w:jc w:val="both"/>
        <w:rPr>
          <w:rFonts w:ascii="Times New Roman" w:hAnsi="Times New Roman" w:cs="Times New Roman"/>
          <w:b w:val="0"/>
          <w:bCs w:val="0"/>
        </w:rPr>
      </w:pPr>
      <w:r w:rsidRPr="00A9061C">
        <w:rPr>
          <w:b w:val="0"/>
          <w:bCs w:val="0"/>
        </w:rPr>
        <w:t>-</w:t>
      </w:r>
      <w:r w:rsidRPr="00A9061C">
        <w:rPr>
          <w:b w:val="0"/>
          <w:bCs w:val="0"/>
        </w:rPr>
        <w:tab/>
      </w:r>
      <w:r w:rsidRPr="005708AC">
        <w:rPr>
          <w:rFonts w:ascii="Times New Roman" w:hAnsi="Times New Roman" w:cs="Times New Roman"/>
          <w:b w:val="0"/>
          <w:bCs w:val="0"/>
        </w:rPr>
        <w:t>godere dei diritti civili e politici negli stati di appartenenza o provenienza;</w:t>
      </w:r>
    </w:p>
    <w:p w:rsidR="001F5F05" w:rsidRPr="005708AC" w:rsidRDefault="001F5F05" w:rsidP="001F5F05">
      <w:pPr>
        <w:pStyle w:val="Rientrocorpodeltesto3"/>
        <w:ind w:left="1418" w:hanging="709"/>
        <w:jc w:val="both"/>
        <w:rPr>
          <w:rFonts w:ascii="Times New Roman" w:hAnsi="Times New Roman" w:cs="Times New Roman"/>
          <w:b w:val="0"/>
          <w:bCs w:val="0"/>
        </w:rPr>
      </w:pPr>
      <w:r w:rsidRPr="005708AC">
        <w:rPr>
          <w:rFonts w:ascii="Times New Roman" w:hAnsi="Times New Roman" w:cs="Times New Roman"/>
          <w:b w:val="0"/>
          <w:bCs w:val="0"/>
        </w:rPr>
        <w:t>-</w:t>
      </w:r>
      <w:r w:rsidRPr="005708AC">
        <w:rPr>
          <w:rFonts w:ascii="Times New Roman" w:hAnsi="Times New Roman" w:cs="Times New Roman"/>
          <w:b w:val="0"/>
          <w:bCs w:val="0"/>
        </w:rPr>
        <w:tab/>
        <w:t>essere in possesso, fatta eccezione della titolarità della cittadinanza italiana, di tutti i requisiti previsti per i cittadini della Repubblica</w:t>
      </w:r>
    </w:p>
    <w:p w:rsidR="001F5F05" w:rsidRPr="005708AC" w:rsidRDefault="001F5F05" w:rsidP="001F5F05">
      <w:pPr>
        <w:pStyle w:val="Rientrocorpodeltesto3"/>
        <w:ind w:left="1418" w:hanging="709"/>
        <w:jc w:val="both"/>
        <w:rPr>
          <w:rFonts w:ascii="Times New Roman" w:hAnsi="Times New Roman" w:cs="Times New Roman"/>
          <w:b w:val="0"/>
          <w:bCs w:val="0"/>
        </w:rPr>
      </w:pPr>
      <w:r w:rsidRPr="005708AC">
        <w:rPr>
          <w:rFonts w:ascii="Times New Roman" w:hAnsi="Times New Roman" w:cs="Times New Roman"/>
          <w:b w:val="0"/>
          <w:bCs w:val="0"/>
        </w:rPr>
        <w:t>-</w:t>
      </w:r>
      <w:r w:rsidRPr="005708AC">
        <w:rPr>
          <w:rFonts w:ascii="Times New Roman" w:hAnsi="Times New Roman" w:cs="Times New Roman"/>
          <w:b w:val="0"/>
          <w:bCs w:val="0"/>
        </w:rPr>
        <w:tab/>
        <w:t>avere adeguata conoscenza della lingua italiana, da accertare durante lo svolgimento delle prove concorsuali.</w:t>
      </w:r>
    </w:p>
    <w:p w:rsidR="001F5F05" w:rsidRDefault="001F5F05" w:rsidP="001F5F05">
      <w:pPr>
        <w:tabs>
          <w:tab w:val="left" w:pos="480"/>
        </w:tabs>
        <w:autoSpaceDE w:val="0"/>
        <w:autoSpaceDN w:val="0"/>
        <w:adjustRightInd w:val="0"/>
        <w:ind w:left="480" w:hanging="480"/>
        <w:jc w:val="both"/>
        <w:rPr>
          <w:b/>
          <w:bCs/>
          <w:sz w:val="22"/>
          <w:szCs w:val="22"/>
        </w:rPr>
      </w:pPr>
    </w:p>
    <w:p w:rsidR="001F5F05" w:rsidRDefault="001F5F05" w:rsidP="001F5F05">
      <w:pPr>
        <w:tabs>
          <w:tab w:val="left" w:pos="480"/>
        </w:tabs>
        <w:autoSpaceDE w:val="0"/>
        <w:autoSpaceDN w:val="0"/>
        <w:adjustRightInd w:val="0"/>
        <w:ind w:left="480" w:hanging="480"/>
        <w:jc w:val="both"/>
        <w:rPr>
          <w:b/>
          <w:bCs/>
          <w:sz w:val="22"/>
          <w:szCs w:val="22"/>
        </w:rPr>
      </w:pPr>
    </w:p>
    <w:p w:rsidR="001F5F05" w:rsidRPr="0050745D" w:rsidRDefault="001F5F05" w:rsidP="001F5F05">
      <w:pPr>
        <w:tabs>
          <w:tab w:val="left" w:pos="480"/>
        </w:tabs>
        <w:autoSpaceDE w:val="0"/>
        <w:autoSpaceDN w:val="0"/>
        <w:adjustRightInd w:val="0"/>
        <w:ind w:left="480" w:hanging="480"/>
        <w:jc w:val="both"/>
        <w:rPr>
          <w:sz w:val="22"/>
          <w:szCs w:val="22"/>
        </w:rPr>
      </w:pPr>
      <w:r w:rsidRPr="0050745D">
        <w:rPr>
          <w:b/>
          <w:bCs/>
          <w:sz w:val="22"/>
          <w:szCs w:val="22"/>
        </w:rPr>
        <w:lastRenderedPageBreak/>
        <w:t>b)</w:t>
      </w:r>
      <w:r w:rsidRPr="0050745D">
        <w:rPr>
          <w:b/>
          <w:bCs/>
          <w:sz w:val="22"/>
          <w:szCs w:val="22"/>
        </w:rPr>
        <w:tab/>
        <w:t>LIMITE DI ETA':</w:t>
      </w:r>
    </w:p>
    <w:p w:rsidR="001F5F05" w:rsidRDefault="001F5F05" w:rsidP="001F5F05">
      <w:pPr>
        <w:tabs>
          <w:tab w:val="left" w:pos="1440"/>
        </w:tabs>
        <w:autoSpaceDE w:val="0"/>
        <w:autoSpaceDN w:val="0"/>
        <w:adjustRightInd w:val="0"/>
        <w:ind w:left="720"/>
        <w:jc w:val="both"/>
        <w:rPr>
          <w:sz w:val="22"/>
          <w:szCs w:val="22"/>
        </w:rPr>
      </w:pPr>
      <w:r w:rsidRPr="0050745D">
        <w:rPr>
          <w:sz w:val="22"/>
          <w:szCs w:val="22"/>
        </w:rPr>
        <w:t>Non inferiore agli anni 18; non è previsto limite massimo di età fatti salvi i limiti di anzianità e vecchiaia previsti dalle norme vigenti in materia previdenziale;</w:t>
      </w:r>
    </w:p>
    <w:p w:rsidR="001F5F05" w:rsidRDefault="001F5F05" w:rsidP="001F5F05">
      <w:pPr>
        <w:tabs>
          <w:tab w:val="left" w:pos="480"/>
        </w:tabs>
        <w:autoSpaceDE w:val="0"/>
        <w:autoSpaceDN w:val="0"/>
        <w:adjustRightInd w:val="0"/>
        <w:ind w:left="480" w:hanging="480"/>
        <w:jc w:val="both"/>
        <w:rPr>
          <w:b/>
          <w:bCs/>
          <w:sz w:val="22"/>
          <w:szCs w:val="22"/>
        </w:rPr>
      </w:pPr>
    </w:p>
    <w:p w:rsidR="001F5F05" w:rsidRPr="0050745D" w:rsidRDefault="001F5F05" w:rsidP="001F5F05">
      <w:pPr>
        <w:tabs>
          <w:tab w:val="left" w:pos="480"/>
        </w:tabs>
        <w:autoSpaceDE w:val="0"/>
        <w:autoSpaceDN w:val="0"/>
        <w:adjustRightInd w:val="0"/>
        <w:ind w:left="480" w:hanging="480"/>
        <w:jc w:val="both"/>
        <w:rPr>
          <w:sz w:val="22"/>
          <w:szCs w:val="22"/>
        </w:rPr>
      </w:pPr>
      <w:r w:rsidRPr="0050745D">
        <w:rPr>
          <w:b/>
          <w:bCs/>
          <w:sz w:val="22"/>
          <w:szCs w:val="22"/>
        </w:rPr>
        <w:t>c)</w:t>
      </w:r>
      <w:r w:rsidRPr="0050745D">
        <w:rPr>
          <w:b/>
          <w:bCs/>
          <w:sz w:val="22"/>
          <w:szCs w:val="22"/>
        </w:rPr>
        <w:tab/>
        <w:t>IDONEITA' FISICA ALL'IMPIEGO:</w:t>
      </w:r>
    </w:p>
    <w:p w:rsidR="001F5F05" w:rsidRPr="0050745D" w:rsidRDefault="001F5F05" w:rsidP="001F5F05">
      <w:pPr>
        <w:tabs>
          <w:tab w:val="left" w:pos="1440"/>
        </w:tabs>
        <w:autoSpaceDE w:val="0"/>
        <w:autoSpaceDN w:val="0"/>
        <w:adjustRightInd w:val="0"/>
        <w:ind w:left="720"/>
        <w:jc w:val="both"/>
        <w:rPr>
          <w:sz w:val="22"/>
          <w:szCs w:val="22"/>
        </w:rPr>
      </w:pPr>
      <w:r w:rsidRPr="0050745D">
        <w:rPr>
          <w:sz w:val="22"/>
          <w:szCs w:val="22"/>
        </w:rPr>
        <w:t xml:space="preserve">L'accertamento dell'idoneità' fisica all'impiego -con l'osservanza delle norme in </w:t>
      </w:r>
      <w:r>
        <w:rPr>
          <w:sz w:val="22"/>
          <w:szCs w:val="22"/>
        </w:rPr>
        <w:t>materia di categorie protette è</w:t>
      </w:r>
      <w:r w:rsidRPr="0050745D">
        <w:rPr>
          <w:sz w:val="22"/>
          <w:szCs w:val="22"/>
        </w:rPr>
        <w:t xml:space="preserve"> effettuato a cura della U.S.L. prima della ammissione in servizio.</w:t>
      </w:r>
    </w:p>
    <w:p w:rsidR="001F5F05" w:rsidRPr="0050745D" w:rsidRDefault="001F5F05" w:rsidP="001F5F05">
      <w:pPr>
        <w:widowControl w:val="0"/>
        <w:tabs>
          <w:tab w:val="left" w:pos="432"/>
        </w:tabs>
        <w:autoSpaceDE w:val="0"/>
        <w:autoSpaceDN w:val="0"/>
        <w:adjustRightInd w:val="0"/>
        <w:ind w:left="709"/>
        <w:jc w:val="both"/>
        <w:rPr>
          <w:sz w:val="22"/>
          <w:szCs w:val="22"/>
        </w:rPr>
      </w:pPr>
      <w:r w:rsidRPr="0050745D">
        <w:rPr>
          <w:sz w:val="22"/>
          <w:szCs w:val="22"/>
        </w:rPr>
        <w:t>Il personale dipendente dalla Amministrazione ed Enti di cui alla lettera b) che precede è dispensato dalla visita medesima;</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9346AF" w:rsidRDefault="001F5F05" w:rsidP="001F5F05">
      <w:pPr>
        <w:widowControl w:val="0"/>
        <w:tabs>
          <w:tab w:val="left" w:pos="432"/>
        </w:tabs>
        <w:autoSpaceDE w:val="0"/>
        <w:autoSpaceDN w:val="0"/>
        <w:adjustRightInd w:val="0"/>
        <w:jc w:val="both"/>
        <w:rPr>
          <w:b/>
          <w:sz w:val="22"/>
          <w:szCs w:val="22"/>
        </w:rPr>
      </w:pPr>
      <w:r w:rsidRPr="009346AF">
        <w:rPr>
          <w:b/>
          <w:sz w:val="22"/>
          <w:szCs w:val="22"/>
        </w:rPr>
        <w:t xml:space="preserve">2) </w:t>
      </w:r>
      <w:r w:rsidRPr="009346AF">
        <w:rPr>
          <w:b/>
          <w:sz w:val="22"/>
          <w:szCs w:val="22"/>
          <w:u w:val="single"/>
        </w:rPr>
        <w:t>REQUISITI SPECIFICI PER L'AMMISSIONE</w:t>
      </w:r>
      <w:r w:rsidRPr="009346AF">
        <w:rPr>
          <w:b/>
          <w:sz w:val="22"/>
          <w:szCs w:val="22"/>
        </w:rPr>
        <w:t xml:space="preserve"> (art. 24 del DPR 483/97). </w:t>
      </w:r>
      <w:r w:rsidRPr="009346AF">
        <w:rPr>
          <w:b/>
          <w:sz w:val="22"/>
          <w:szCs w:val="22"/>
        </w:rPr>
        <w:tab/>
      </w: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ab/>
        <w:t>a)</w:t>
      </w:r>
      <w:r w:rsidRPr="0050745D">
        <w:rPr>
          <w:sz w:val="22"/>
          <w:szCs w:val="22"/>
        </w:rPr>
        <w:tab/>
        <w:t>Diploma di Laurea in Medicina e Chirurgia;</w:t>
      </w:r>
    </w:p>
    <w:p w:rsidR="001F5F05" w:rsidRPr="0050745D" w:rsidRDefault="001F5F05" w:rsidP="001F5F05">
      <w:pPr>
        <w:widowControl w:val="0"/>
        <w:tabs>
          <w:tab w:val="left" w:pos="432"/>
          <w:tab w:val="num" w:pos="1212"/>
          <w:tab w:val="num" w:pos="1440"/>
        </w:tabs>
        <w:autoSpaceDE w:val="0"/>
        <w:autoSpaceDN w:val="0"/>
        <w:adjustRightInd w:val="0"/>
        <w:ind w:left="720" w:hanging="288"/>
        <w:jc w:val="both"/>
        <w:rPr>
          <w:sz w:val="22"/>
          <w:szCs w:val="22"/>
        </w:rPr>
      </w:pPr>
    </w:p>
    <w:p w:rsidR="001F5F05" w:rsidRPr="00856EED" w:rsidRDefault="001F5F05" w:rsidP="001F5F05">
      <w:pPr>
        <w:widowControl w:val="0"/>
        <w:tabs>
          <w:tab w:val="left" w:pos="426"/>
        </w:tabs>
        <w:autoSpaceDE w:val="0"/>
        <w:autoSpaceDN w:val="0"/>
        <w:adjustRightInd w:val="0"/>
        <w:ind w:left="709" w:hanging="709"/>
        <w:jc w:val="both"/>
        <w:rPr>
          <w:sz w:val="22"/>
          <w:szCs w:val="22"/>
        </w:rPr>
      </w:pPr>
      <w:r>
        <w:rPr>
          <w:sz w:val="22"/>
          <w:szCs w:val="22"/>
        </w:rPr>
        <w:tab/>
      </w:r>
      <w:r w:rsidRPr="0050745D">
        <w:rPr>
          <w:sz w:val="22"/>
          <w:szCs w:val="22"/>
        </w:rPr>
        <w:t>b)</w:t>
      </w:r>
      <w:r w:rsidRPr="00CE275F">
        <w:rPr>
          <w:sz w:val="22"/>
          <w:szCs w:val="22"/>
        </w:rPr>
        <w:t xml:space="preserve"> </w:t>
      </w:r>
      <w:r w:rsidRPr="00856EED">
        <w:rPr>
          <w:sz w:val="22"/>
          <w:szCs w:val="22"/>
        </w:rPr>
        <w:t>Specializzazion</w:t>
      </w:r>
      <w:r>
        <w:rPr>
          <w:sz w:val="22"/>
          <w:szCs w:val="22"/>
        </w:rPr>
        <w:t xml:space="preserve">e nella disciplina oggetto del concorso </w:t>
      </w:r>
      <w:r w:rsidRPr="00856EED">
        <w:rPr>
          <w:sz w:val="22"/>
          <w:szCs w:val="22"/>
        </w:rPr>
        <w:t>o in disciplina</w:t>
      </w:r>
      <w:r>
        <w:rPr>
          <w:sz w:val="22"/>
          <w:szCs w:val="22"/>
        </w:rPr>
        <w:t xml:space="preserve"> equipollente o</w:t>
      </w:r>
      <w:r w:rsidRPr="00856EED">
        <w:rPr>
          <w:sz w:val="22"/>
          <w:szCs w:val="22"/>
        </w:rPr>
        <w:t xml:space="preserve"> </w:t>
      </w:r>
      <w:r>
        <w:rPr>
          <w:sz w:val="22"/>
          <w:szCs w:val="22"/>
        </w:rPr>
        <w:t>affine</w:t>
      </w:r>
      <w:r w:rsidRPr="00856EED">
        <w:rPr>
          <w:sz w:val="22"/>
          <w:szCs w:val="22"/>
        </w:rPr>
        <w:t xml:space="preserve">  ai sensi de</w:t>
      </w:r>
      <w:r>
        <w:rPr>
          <w:sz w:val="22"/>
          <w:szCs w:val="22"/>
        </w:rPr>
        <w:t>i</w:t>
      </w:r>
      <w:r w:rsidRPr="00856EED">
        <w:rPr>
          <w:sz w:val="22"/>
          <w:szCs w:val="22"/>
        </w:rPr>
        <w:t xml:space="preserve">  </w:t>
      </w:r>
      <w:r>
        <w:rPr>
          <w:sz w:val="22"/>
          <w:szCs w:val="22"/>
        </w:rPr>
        <w:t>D</w:t>
      </w:r>
      <w:r w:rsidRPr="00856EED">
        <w:rPr>
          <w:sz w:val="22"/>
          <w:szCs w:val="22"/>
        </w:rPr>
        <w:t>D.</w:t>
      </w:r>
      <w:r>
        <w:rPr>
          <w:sz w:val="22"/>
          <w:szCs w:val="22"/>
        </w:rPr>
        <w:t>M</w:t>
      </w:r>
      <w:r w:rsidRPr="00856EED">
        <w:rPr>
          <w:sz w:val="22"/>
          <w:szCs w:val="22"/>
        </w:rPr>
        <w:t xml:space="preserve">M. </w:t>
      </w:r>
      <w:r>
        <w:rPr>
          <w:sz w:val="22"/>
          <w:szCs w:val="22"/>
        </w:rPr>
        <w:t xml:space="preserve">30 e </w:t>
      </w:r>
      <w:r w:rsidRPr="00856EED">
        <w:rPr>
          <w:sz w:val="22"/>
          <w:szCs w:val="22"/>
        </w:rPr>
        <w:t>3</w:t>
      </w:r>
      <w:r>
        <w:rPr>
          <w:sz w:val="22"/>
          <w:szCs w:val="22"/>
        </w:rPr>
        <w:t>1</w:t>
      </w:r>
      <w:r w:rsidRPr="00856EED">
        <w:rPr>
          <w:sz w:val="22"/>
          <w:szCs w:val="22"/>
        </w:rPr>
        <w:t>/01/98. Ai sensi del 2° comma dell’art. 56 del DPR 10/12/1997 n. 483 il personale del ruolo sanitario in servizio di ruolo al 1°/02/1998 è esentato dal requisito della Specializzazione nella disciplina relativa al posto di ruolo già ricoperto alla predetta data per la partecipazione ai concorsi presso le USL e le Aziende Ospedaliere diverse da quelle di appartenenza.</w:t>
      </w:r>
    </w:p>
    <w:p w:rsidR="001F5F05" w:rsidRDefault="001F5F05" w:rsidP="001F5F05">
      <w:pPr>
        <w:widowControl w:val="0"/>
        <w:tabs>
          <w:tab w:val="left" w:pos="432"/>
          <w:tab w:val="num" w:pos="1212"/>
          <w:tab w:val="num" w:pos="1440"/>
        </w:tabs>
        <w:autoSpaceDE w:val="0"/>
        <w:autoSpaceDN w:val="0"/>
        <w:adjustRightInd w:val="0"/>
        <w:ind w:left="720" w:hanging="288"/>
        <w:jc w:val="both"/>
        <w:rPr>
          <w:sz w:val="22"/>
          <w:szCs w:val="22"/>
        </w:rPr>
      </w:pPr>
    </w:p>
    <w:p w:rsidR="001F5F05" w:rsidRPr="0050745D" w:rsidRDefault="001F5F05" w:rsidP="001F5F05">
      <w:pPr>
        <w:widowControl w:val="0"/>
        <w:tabs>
          <w:tab w:val="left" w:pos="432"/>
        </w:tabs>
        <w:autoSpaceDE w:val="0"/>
        <w:autoSpaceDN w:val="0"/>
        <w:adjustRightInd w:val="0"/>
        <w:ind w:left="720" w:hanging="288"/>
        <w:jc w:val="both"/>
        <w:rPr>
          <w:sz w:val="22"/>
          <w:szCs w:val="22"/>
        </w:rPr>
      </w:pPr>
      <w:r w:rsidRPr="0050745D">
        <w:rPr>
          <w:sz w:val="22"/>
          <w:szCs w:val="22"/>
        </w:rPr>
        <w:t xml:space="preserve">c) Iscrizione all’Albo dell’ Ordine dei Medici che il candidato dovrà autocertificare ai sensi dell’art. 46 DPR 445/2000. Il candidato è tenuto a indicare numero di posizione e data di iscrizione all’albo. La documentazione del possesso del suddetto requisito è richiesta </w:t>
      </w:r>
      <w:r w:rsidRPr="0050745D">
        <w:rPr>
          <w:sz w:val="22"/>
          <w:szCs w:val="22"/>
          <w:u w:val="single"/>
        </w:rPr>
        <w:t>a pena di esclusione</w:t>
      </w:r>
      <w:r w:rsidRPr="0050745D">
        <w:rPr>
          <w:sz w:val="22"/>
          <w:szCs w:val="22"/>
        </w:rPr>
        <w:t>. L’iscrizione al corrispondente albo professionale di uno dei Paesi dell’Unione Europea consente la partecipazione agli avvisi, fermo restando l’obbligo dell’iscrizione all’albo in Italia prima dell’assunzione.</w:t>
      </w:r>
    </w:p>
    <w:p w:rsidR="001F5F05" w:rsidRPr="0050745D" w:rsidRDefault="001F5F05" w:rsidP="001F5F05">
      <w:pPr>
        <w:widowControl w:val="0"/>
        <w:tabs>
          <w:tab w:val="left" w:pos="432"/>
        </w:tabs>
        <w:autoSpaceDE w:val="0"/>
        <w:autoSpaceDN w:val="0"/>
        <w:adjustRightInd w:val="0"/>
        <w:ind w:left="720" w:hanging="288"/>
        <w:jc w:val="both"/>
        <w:rPr>
          <w:sz w:val="22"/>
          <w:szCs w:val="22"/>
        </w:rPr>
      </w:pPr>
    </w:p>
    <w:p w:rsidR="001F5F05" w:rsidRPr="0050745D" w:rsidRDefault="001F5F05" w:rsidP="001F5F05">
      <w:pPr>
        <w:tabs>
          <w:tab w:val="left" w:pos="480"/>
        </w:tabs>
        <w:autoSpaceDE w:val="0"/>
        <w:autoSpaceDN w:val="0"/>
        <w:adjustRightInd w:val="0"/>
        <w:jc w:val="both"/>
        <w:rPr>
          <w:sz w:val="22"/>
          <w:szCs w:val="22"/>
        </w:rPr>
      </w:pPr>
      <w:r w:rsidRPr="0050745D">
        <w:rPr>
          <w:sz w:val="22"/>
          <w:szCs w:val="22"/>
        </w:rPr>
        <w:t>I requisiti debbono essere posseduti alla data di scadenza del termine stabilito dal presente bando per la presentazione delle domande di ammissione, salvo per quanto concerne gli eventuali limiti massimi di età che devono essere posseduti alla data del presente bando e permanere fino alla stipula del contratto di individuale di lavoro.</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Il difetto anche di uno solo dei requisiti generali e specifici prescritti comporta la non ammissione al concorso.</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pStyle w:val="PARAGRAFOSTANDARDN"/>
        <w:widowControl w:val="0"/>
        <w:tabs>
          <w:tab w:val="left" w:pos="432"/>
        </w:tabs>
        <w:autoSpaceDE w:val="0"/>
        <w:autoSpaceDN w:val="0"/>
        <w:adjustRightInd w:val="0"/>
        <w:rPr>
          <w:sz w:val="22"/>
          <w:szCs w:val="22"/>
        </w:rPr>
      </w:pPr>
      <w:r w:rsidRPr="0050745D">
        <w:rPr>
          <w:sz w:val="22"/>
          <w:szCs w:val="22"/>
        </w:rPr>
        <w:t>L'ammissione od esclusione dal concorso è deliberata con provvedimento motivato dal Direttore dell’U.O. Personale da notificarsi entro trenta giorni dalla esecutività della relativa decisione.</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widowControl w:val="0"/>
        <w:tabs>
          <w:tab w:val="left" w:pos="432"/>
        </w:tabs>
        <w:autoSpaceDE w:val="0"/>
        <w:autoSpaceDN w:val="0"/>
        <w:adjustRightInd w:val="0"/>
        <w:jc w:val="both"/>
        <w:rPr>
          <w:sz w:val="22"/>
          <w:szCs w:val="22"/>
          <w:u w:val="single"/>
        </w:rPr>
      </w:pPr>
      <w:r w:rsidRPr="0050745D">
        <w:rPr>
          <w:sz w:val="22"/>
          <w:szCs w:val="22"/>
        </w:rPr>
        <w:t xml:space="preserve">3) - </w:t>
      </w:r>
      <w:r w:rsidRPr="0050745D">
        <w:rPr>
          <w:sz w:val="22"/>
          <w:szCs w:val="22"/>
          <w:u w:val="single"/>
        </w:rPr>
        <w:t>PRESENTAZIONE DELLE DOMANDE</w:t>
      </w:r>
    </w:p>
    <w:p w:rsidR="001F5F05" w:rsidRPr="0050745D" w:rsidRDefault="001F5F05" w:rsidP="001F5F05">
      <w:pPr>
        <w:pStyle w:val="PARAGRAFOSTANDARDN"/>
        <w:rPr>
          <w:sz w:val="22"/>
          <w:szCs w:val="22"/>
          <w:u w:val="single"/>
        </w:rPr>
      </w:pPr>
    </w:p>
    <w:p w:rsidR="001F5F05" w:rsidRPr="0050745D" w:rsidRDefault="001F5F05" w:rsidP="001F5F05">
      <w:pPr>
        <w:pStyle w:val="PARAGRAFOSTANDARDN"/>
        <w:rPr>
          <w:sz w:val="22"/>
          <w:szCs w:val="22"/>
          <w:u w:val="single"/>
        </w:rPr>
      </w:pPr>
      <w:r w:rsidRPr="0050745D">
        <w:rPr>
          <w:sz w:val="22"/>
          <w:szCs w:val="22"/>
          <w:u w:val="single"/>
        </w:rPr>
        <w:t>Le domande  di partecipazione alla procedura, dovranno essere redatte secondo lo schema allegato al presente bando e corredate dalla documentazione relativa ai requisiti di ammissione; alle domande potranno essere allegati altresì gli altri eventuali titoli oggetto di valutazione.</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Le domande vanno indirizzate al DIRETTORE ASUR AREA VASTA N. 4 DI FERMO Via Zeppilli, 18 - 63900 Fermo (FM)  e debbono PERVENIRE all'Ufficio Protocollo dell'Ente entro il 30° giorno successivo alla data di pubblicazione dell'estratto del Bando nella Gazzetta Ufficiale della Repubblica. Qualora detto giorno sia festivo, il termine è prorogato al giorno successivo non festivo.</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tabs>
          <w:tab w:val="left" w:pos="284"/>
        </w:tabs>
        <w:jc w:val="both"/>
        <w:rPr>
          <w:sz w:val="22"/>
          <w:szCs w:val="22"/>
        </w:rPr>
      </w:pPr>
      <w:r w:rsidRPr="0050745D">
        <w:rPr>
          <w:sz w:val="22"/>
          <w:szCs w:val="22"/>
        </w:rPr>
        <w:t>Le domande possono essere presentate:</w:t>
      </w:r>
    </w:p>
    <w:p w:rsidR="001F5F05" w:rsidRPr="0050745D" w:rsidRDefault="001F5F05" w:rsidP="001F5F05">
      <w:pPr>
        <w:numPr>
          <w:ilvl w:val="0"/>
          <w:numId w:val="4"/>
        </w:numPr>
        <w:tabs>
          <w:tab w:val="left" w:pos="284"/>
        </w:tabs>
        <w:jc w:val="both"/>
        <w:rPr>
          <w:sz w:val="22"/>
          <w:szCs w:val="22"/>
        </w:rPr>
      </w:pPr>
      <w:r w:rsidRPr="0050745D">
        <w:rPr>
          <w:sz w:val="22"/>
          <w:szCs w:val="22"/>
        </w:rPr>
        <w:t>All’ufficio protocollo di Area Vasta che rilascerà ricevuta di avvenuta presentazione nei termini;</w:t>
      </w:r>
    </w:p>
    <w:p w:rsidR="001F5F05" w:rsidRPr="002E7EE7" w:rsidRDefault="001F5F05" w:rsidP="001F5F05">
      <w:pPr>
        <w:numPr>
          <w:ilvl w:val="0"/>
          <w:numId w:val="4"/>
        </w:numPr>
        <w:tabs>
          <w:tab w:val="left" w:pos="284"/>
        </w:tabs>
        <w:jc w:val="both"/>
        <w:rPr>
          <w:sz w:val="22"/>
          <w:szCs w:val="22"/>
          <w:u w:val="single"/>
        </w:rPr>
      </w:pPr>
      <w:r w:rsidRPr="0050745D">
        <w:rPr>
          <w:sz w:val="22"/>
          <w:szCs w:val="22"/>
        </w:rPr>
        <w:t xml:space="preserve">a mezzo del servizio postale. In tal caso la data di spedizione è comprovata dal timbro a data dell’Ufficio Postale accettante. </w:t>
      </w:r>
      <w:r w:rsidRPr="002E7EE7">
        <w:rPr>
          <w:sz w:val="22"/>
          <w:szCs w:val="22"/>
        </w:rPr>
        <w:t>Non saranno comunque ammessi alla procedura i concorrenti le cui domande, ancorché presentate nei termini all’Ufficio Postale accettante, perverranno all’Ufficio Protocollo dell’Area Vasta n. 4 con un ritardo superiore a 15  giorni</w:t>
      </w:r>
      <w:r w:rsidRPr="002E7EE7">
        <w:rPr>
          <w:sz w:val="22"/>
          <w:szCs w:val="22"/>
          <w:u w:val="single"/>
        </w:rPr>
        <w:t>;</w:t>
      </w:r>
    </w:p>
    <w:p w:rsidR="001F5F05" w:rsidRPr="0050745D" w:rsidRDefault="001F5F05" w:rsidP="001F5F05">
      <w:pPr>
        <w:numPr>
          <w:ilvl w:val="0"/>
          <w:numId w:val="6"/>
        </w:numPr>
        <w:shd w:val="clear" w:color="auto" w:fill="FFFFFF"/>
        <w:jc w:val="both"/>
        <w:rPr>
          <w:b/>
          <w:bCs/>
          <w:sz w:val="22"/>
          <w:szCs w:val="22"/>
          <w:u w:val="single"/>
        </w:rPr>
      </w:pPr>
      <w:r w:rsidRPr="0050745D">
        <w:rPr>
          <w:sz w:val="22"/>
          <w:szCs w:val="22"/>
        </w:rPr>
        <w:lastRenderedPageBreak/>
        <w:t xml:space="preserve">in applicazione della Circolare n. 12/2010 del Dipartimento della Funzione Pubblica, a mezzo posta elettronica certificata esclusivamente al seguente indirizzo  </w:t>
      </w:r>
      <w:hyperlink r:id="rId9" w:history="1">
        <w:r w:rsidRPr="0050745D">
          <w:rPr>
            <w:rStyle w:val="Collegamentoipertestuale"/>
            <w:sz w:val="22"/>
            <w:szCs w:val="22"/>
          </w:rPr>
          <w:t>areavasta4.asur@emarche.it</w:t>
        </w:r>
      </w:hyperlink>
      <w:r w:rsidRPr="0050745D">
        <w:rPr>
          <w:sz w:val="22"/>
          <w:szCs w:val="22"/>
        </w:rPr>
        <w:t xml:space="preserve">. </w:t>
      </w:r>
      <w:r w:rsidRPr="0050745D">
        <w:rPr>
          <w:color w:val="000000"/>
          <w:sz w:val="22"/>
          <w:szCs w:val="22"/>
        </w:rPr>
        <w:t xml:space="preserve"> In tal caso il candidato dovrà essere titolare della casella di posta elettronica certificata utilizzata  per l’invio della domanda. Fatte salve tutte le altre prescrizioni previste dal presente bando, è consentito l’invio tramite PEC, </w:t>
      </w:r>
      <w:r w:rsidRPr="0050745D">
        <w:rPr>
          <w:b/>
          <w:bCs/>
          <w:color w:val="000000"/>
          <w:sz w:val="22"/>
          <w:szCs w:val="22"/>
          <w:u w:val="single"/>
        </w:rPr>
        <w:t>a pena esclusione, con le seguenti modalità:</w:t>
      </w:r>
    </w:p>
    <w:p w:rsidR="001F5F05" w:rsidRPr="0050745D" w:rsidRDefault="001F5F05" w:rsidP="001F5F05">
      <w:pPr>
        <w:numPr>
          <w:ilvl w:val="0"/>
          <w:numId w:val="5"/>
        </w:numPr>
        <w:ind w:right="-284"/>
        <w:jc w:val="both"/>
        <w:rPr>
          <w:sz w:val="22"/>
          <w:szCs w:val="22"/>
        </w:rPr>
      </w:pPr>
      <w:r w:rsidRPr="0050745D">
        <w:rPr>
          <w:sz w:val="22"/>
          <w:szCs w:val="22"/>
        </w:rPr>
        <w:t>trasmissione tramite PEC e sottoscrizione con firma digitale del candidato;</w:t>
      </w:r>
    </w:p>
    <w:p w:rsidR="001F5F05" w:rsidRPr="0050745D" w:rsidRDefault="001F5F05" w:rsidP="001F5F05">
      <w:pPr>
        <w:numPr>
          <w:ilvl w:val="0"/>
          <w:numId w:val="5"/>
        </w:numPr>
        <w:ind w:right="-284"/>
        <w:jc w:val="both"/>
        <w:rPr>
          <w:sz w:val="22"/>
          <w:szCs w:val="22"/>
        </w:rPr>
      </w:pPr>
      <w:r w:rsidRPr="0050745D">
        <w:rPr>
          <w:sz w:val="22"/>
          <w:szCs w:val="22"/>
        </w:rPr>
        <w:t xml:space="preserve">inoltro tramite posta elettronica certificata di cui all’art.16 bis del D.L. n.  185/2008, cioè utilizzando la posta personale del cittadino rilasciata secondo le modalità e le regole individuate dal DPCM del 06/05/2009 (CEC-PAC del candidato o </w:t>
      </w:r>
      <w:proofErr w:type="spellStart"/>
      <w:r w:rsidRPr="0050745D">
        <w:rPr>
          <w:sz w:val="22"/>
          <w:szCs w:val="22"/>
        </w:rPr>
        <w:t>PostaCertificat</w:t>
      </w:r>
      <w:proofErr w:type="spellEnd"/>
      <w:r w:rsidRPr="0050745D">
        <w:rPr>
          <w:sz w:val="22"/>
          <w:szCs w:val="22"/>
        </w:rPr>
        <w:t xml:space="preserve">@). Ciò poiché l’art. 65 del D.lgs. n. 82/2005 specifica che le istanze e le dichiarazioni presentate alle P.A. per via telematica sono valide se trasmesse dall’autore mediante la propria casella di PEC purché le relative credenziali siano state rilasciate previa identificazione del titolare e ciò sia attestato dal gestore del sistema nel messaggio o in un suo allegato. </w:t>
      </w:r>
    </w:p>
    <w:p w:rsidR="001F5F05" w:rsidRPr="0050745D" w:rsidRDefault="001F5F05" w:rsidP="001F5F05">
      <w:pPr>
        <w:ind w:right="-284"/>
        <w:jc w:val="both"/>
        <w:rPr>
          <w:sz w:val="22"/>
          <w:szCs w:val="22"/>
        </w:rPr>
      </w:pPr>
      <w:r w:rsidRPr="0050745D">
        <w:rPr>
          <w:sz w:val="22"/>
          <w:szCs w:val="22"/>
        </w:rPr>
        <w:t>In caso di invio della domanda, di ulteriori dichiarazioni  e /o documenti tramite PEC, questi ultimi dovranno essere inviati esclusivamente nel formato PDF, se possibile firmati digitalmente. Tali dichiarazioni e/o documenti dovranno essere trasmessi unitamente alla fotocopia di un documento di riconoscimento in corso di validità, precisando che le pubblicazioni costituiscono attualmente, ai sensi della L.183/2011, l’unico documento da allegare alla domanda in copia dichiarata conforme all’originale ai sensi degli artt. 19 e 47 del D.P.R. n. 445/2000.</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widowControl w:val="0"/>
        <w:tabs>
          <w:tab w:val="left" w:pos="432"/>
        </w:tabs>
        <w:autoSpaceDE w:val="0"/>
        <w:autoSpaceDN w:val="0"/>
        <w:adjustRightInd w:val="0"/>
        <w:jc w:val="both"/>
        <w:rPr>
          <w:sz w:val="22"/>
          <w:szCs w:val="22"/>
          <w:u w:val="single"/>
        </w:rPr>
      </w:pPr>
      <w:r w:rsidRPr="0050745D">
        <w:rPr>
          <w:sz w:val="22"/>
          <w:szCs w:val="22"/>
          <w:u w:val="single"/>
        </w:rPr>
        <w:t>L’Area Vasta n. 4 declina ogni responsabilità per eventuale smarrimento della domanda o dei documenti spediti a mezzo Servizio Postale con modalità ordinarie, per il caso di dispersione di comunicazioni dipendenti dalla inesatta indicazione del recapito da parte del candidato o da mancata, oppure tardiva comunicazione del cambiamento di indirizzo indicato nella domanda o per eventuali disguidi postali o telegrafici non imputabili a colpe dell'Amministrazione stessa, nonché per le domande inviate tramite PEC e non leggibili dal Sistema Paleo di Protocollo Informatico poiché trasmesse in formato diverso da quello PDF.</w:t>
      </w:r>
    </w:p>
    <w:p w:rsidR="001F5F05" w:rsidRPr="0050745D" w:rsidRDefault="001F5F05" w:rsidP="001F5F05">
      <w:pPr>
        <w:widowControl w:val="0"/>
        <w:tabs>
          <w:tab w:val="left" w:pos="480"/>
        </w:tabs>
        <w:autoSpaceDE w:val="0"/>
        <w:autoSpaceDN w:val="0"/>
        <w:adjustRightInd w:val="0"/>
        <w:jc w:val="both"/>
        <w:rPr>
          <w:b/>
          <w:sz w:val="22"/>
          <w:szCs w:val="22"/>
        </w:rPr>
      </w:pPr>
    </w:p>
    <w:p w:rsidR="001F5F05" w:rsidRPr="0050745D" w:rsidRDefault="001F5F05" w:rsidP="001F5F05">
      <w:pPr>
        <w:widowControl w:val="0"/>
        <w:tabs>
          <w:tab w:val="left" w:pos="480"/>
        </w:tabs>
        <w:autoSpaceDE w:val="0"/>
        <w:autoSpaceDN w:val="0"/>
        <w:adjustRightInd w:val="0"/>
        <w:jc w:val="both"/>
        <w:rPr>
          <w:sz w:val="22"/>
          <w:szCs w:val="22"/>
        </w:rPr>
      </w:pPr>
      <w:r w:rsidRPr="0050745D">
        <w:rPr>
          <w:b/>
          <w:sz w:val="22"/>
          <w:szCs w:val="22"/>
        </w:rPr>
        <w:t>Per le domande inviate a mezzo servizio postale farà fede la data del timbro dell’ufficio postale accettante</w:t>
      </w:r>
      <w:r w:rsidRPr="0050745D">
        <w:rPr>
          <w:sz w:val="22"/>
          <w:szCs w:val="22"/>
        </w:rPr>
        <w:t xml:space="preserve">. </w:t>
      </w:r>
      <w:r w:rsidRPr="0050745D">
        <w:rPr>
          <w:b/>
          <w:sz w:val="22"/>
          <w:szCs w:val="22"/>
          <w:u w:val="single"/>
        </w:rPr>
        <w:t>Non saranno</w:t>
      </w:r>
      <w:r w:rsidRPr="0050745D">
        <w:rPr>
          <w:sz w:val="22"/>
          <w:szCs w:val="22"/>
          <w:u w:val="single"/>
        </w:rPr>
        <w:t xml:space="preserve"> comunque </w:t>
      </w:r>
      <w:r w:rsidRPr="0050745D">
        <w:rPr>
          <w:b/>
          <w:sz w:val="22"/>
          <w:szCs w:val="22"/>
          <w:u w:val="single"/>
        </w:rPr>
        <w:t>ammessi</w:t>
      </w:r>
      <w:r w:rsidRPr="0050745D">
        <w:rPr>
          <w:sz w:val="22"/>
          <w:szCs w:val="22"/>
          <w:u w:val="single"/>
        </w:rPr>
        <w:t xml:space="preserve"> al concorso i candidati </w:t>
      </w:r>
      <w:r w:rsidRPr="0050745D">
        <w:rPr>
          <w:b/>
          <w:sz w:val="22"/>
          <w:szCs w:val="22"/>
          <w:u w:val="single"/>
        </w:rPr>
        <w:t>le cui domande</w:t>
      </w:r>
      <w:r w:rsidRPr="0050745D">
        <w:rPr>
          <w:sz w:val="22"/>
          <w:szCs w:val="22"/>
          <w:u w:val="single"/>
        </w:rPr>
        <w:t>, anche se spedite entro il termine sopra indicato</w:t>
      </w:r>
      <w:r w:rsidRPr="0050745D">
        <w:rPr>
          <w:b/>
          <w:sz w:val="22"/>
          <w:szCs w:val="22"/>
          <w:u w:val="single"/>
        </w:rPr>
        <w:t>, perverranno all’Ufficio Protocollo di questa Area Vasta con un ritardo superiore a quindici  giorni dal termine stesso</w:t>
      </w:r>
      <w:r w:rsidRPr="0050745D">
        <w:rPr>
          <w:sz w:val="22"/>
          <w:szCs w:val="22"/>
        </w:rPr>
        <w:t>.</w:t>
      </w:r>
    </w:p>
    <w:p w:rsidR="001F5F05" w:rsidRPr="0050745D" w:rsidRDefault="001F5F05" w:rsidP="001F5F05">
      <w:pPr>
        <w:widowControl w:val="0"/>
        <w:tabs>
          <w:tab w:val="left" w:pos="480"/>
        </w:tabs>
        <w:autoSpaceDE w:val="0"/>
        <w:autoSpaceDN w:val="0"/>
        <w:adjustRightInd w:val="0"/>
        <w:jc w:val="both"/>
        <w:rPr>
          <w:sz w:val="22"/>
          <w:szCs w:val="22"/>
        </w:rPr>
      </w:pPr>
    </w:p>
    <w:p w:rsidR="001F5F05" w:rsidRPr="0050745D" w:rsidRDefault="001F5F05" w:rsidP="001F5F05">
      <w:pPr>
        <w:widowControl w:val="0"/>
        <w:tabs>
          <w:tab w:val="left" w:pos="480"/>
        </w:tabs>
        <w:autoSpaceDE w:val="0"/>
        <w:autoSpaceDN w:val="0"/>
        <w:adjustRightInd w:val="0"/>
        <w:jc w:val="both"/>
        <w:rPr>
          <w:sz w:val="22"/>
          <w:szCs w:val="22"/>
        </w:rPr>
      </w:pPr>
      <w:r w:rsidRPr="0050745D">
        <w:rPr>
          <w:sz w:val="22"/>
          <w:szCs w:val="22"/>
        </w:rPr>
        <w:t xml:space="preserve">Il termine di presentazione delle domande nonché dei documenti e titoli </w:t>
      </w:r>
      <w:r w:rsidRPr="0050745D">
        <w:rPr>
          <w:sz w:val="22"/>
          <w:szCs w:val="22"/>
          <w:u w:val="single"/>
        </w:rPr>
        <w:t>è perentorio</w:t>
      </w:r>
      <w:r w:rsidRPr="0050745D">
        <w:rPr>
          <w:sz w:val="22"/>
          <w:szCs w:val="22"/>
        </w:rPr>
        <w:t>, pertanto non saranno ammessi alle procedura gli aspiranti le cui domande perverranno per qualsiasi motivo dopo il termine stabilito; non è ammessa la produzione di documenti, pubblicazioni ecc. dopo scaduto il termine utile per la presentazione delle domanda; l'eventuale riserva di invio successivo di documenti è priva di effetti.</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pStyle w:val="titolo4"/>
        <w:jc w:val="both"/>
        <w:rPr>
          <w:rFonts w:ascii="Times New Roman" w:hAnsi="Times New Roman" w:cs="Times New Roman"/>
          <w:bCs w:val="0"/>
        </w:rPr>
      </w:pPr>
      <w:r w:rsidRPr="0050745D">
        <w:rPr>
          <w:rFonts w:ascii="Times New Roman" w:hAnsi="Times New Roman" w:cs="Times New Roman"/>
          <w:bCs w:val="0"/>
        </w:rPr>
        <w:t>Alla domanda va comunque allegata</w:t>
      </w:r>
      <w:r>
        <w:rPr>
          <w:rFonts w:ascii="Times New Roman" w:hAnsi="Times New Roman" w:cs="Times New Roman"/>
          <w:bCs w:val="0"/>
        </w:rPr>
        <w:t xml:space="preserve">, a pena di esclusione, </w:t>
      </w:r>
      <w:r w:rsidRPr="0050745D">
        <w:rPr>
          <w:rFonts w:ascii="Times New Roman" w:hAnsi="Times New Roman" w:cs="Times New Roman"/>
          <w:bCs w:val="0"/>
        </w:rPr>
        <w:t xml:space="preserve"> una fotocopia semplice del documento di identità personale del sottoscrittore in corso di validità e perfettamente leggibile in tutte le sue parti </w:t>
      </w:r>
    </w:p>
    <w:p w:rsidR="001F5F05" w:rsidRPr="0050745D" w:rsidRDefault="001F5F05" w:rsidP="001F5F05">
      <w:pPr>
        <w:widowControl w:val="0"/>
        <w:tabs>
          <w:tab w:val="left" w:pos="432"/>
        </w:tabs>
        <w:autoSpaceDE w:val="0"/>
        <w:autoSpaceDN w:val="0"/>
        <w:adjustRightInd w:val="0"/>
        <w:jc w:val="both"/>
        <w:rPr>
          <w:b/>
          <w:bCs/>
          <w:sz w:val="22"/>
          <w:szCs w:val="22"/>
        </w:rPr>
      </w:pPr>
    </w:p>
    <w:p w:rsidR="001F5F05" w:rsidRPr="0050745D" w:rsidRDefault="001F5F05" w:rsidP="001F5F05">
      <w:pPr>
        <w:widowControl w:val="0"/>
        <w:tabs>
          <w:tab w:val="left" w:pos="432"/>
        </w:tabs>
        <w:autoSpaceDE w:val="0"/>
        <w:autoSpaceDN w:val="0"/>
        <w:adjustRightInd w:val="0"/>
        <w:jc w:val="both"/>
        <w:rPr>
          <w:sz w:val="22"/>
          <w:szCs w:val="22"/>
        </w:rPr>
      </w:pPr>
      <w:r w:rsidRPr="0050745D">
        <w:rPr>
          <w:b/>
          <w:bCs/>
          <w:sz w:val="22"/>
          <w:szCs w:val="22"/>
        </w:rPr>
        <w:t>SIA LA DOMANDA CHE  I TITOLI E DOCUMENTI ALLEGATI ALLA DOMANDA STESSA, NON SONO SOGGETTI ALL'IMPOSTA DI BOLLO AI SENSI DELLA LEGGE 23/8/88 N. 370.</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Nelle domande i candidati devono dichiarare sotto la propria personale responsabilità:</w:t>
      </w: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a) il cognome, il nome, la data ed il luogo di nascita, nonché la residenza;</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b) il possesso della cittadinanza italiana o equivalente;</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c) il Comune di iscrizione nelle liste elettorali, ovvero i motivi della loro non iscrizione o della cancellazione dalle liste medesime;</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d) le eventuali condanne penali riportate (in caso negativo, dichiararne espressamente l'assenza);</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lastRenderedPageBreak/>
        <w:t>e) titoli di studio posseduti;</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f) la posizione nei riguardi degli obblighi militari;</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g) i servizi prestati come impiegati presso Pubbliche Amministrazioni e le cause eventuali di risoluzione di precedenti rapporti di pubblico impiego;</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h) i titoli che eventualmente danno luogo a riserva, precedenza o preferenza a parità di punteggio secondo le disposizioni di legge vigenti;</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i) i titoli che danno diritto, occorrendo, ad elevazione del limite massimo di età per l'ammissione al concorso con riferimento ai limiti in materia previdenziale;</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 xml:space="preserve">l) il domicilio presso il quale deve essere fatta ad ogni effetto ogni necessaria comunicazione ed un recapito telefonico. In caso di mancata indicazione vale ad ogni effetto la residenza di cui alla </w:t>
      </w:r>
      <w:proofErr w:type="spellStart"/>
      <w:r w:rsidRPr="0050745D">
        <w:rPr>
          <w:sz w:val="22"/>
          <w:szCs w:val="22"/>
        </w:rPr>
        <w:t>lett</w:t>
      </w:r>
      <w:proofErr w:type="spellEnd"/>
      <w:r w:rsidRPr="0050745D">
        <w:rPr>
          <w:sz w:val="22"/>
          <w:szCs w:val="22"/>
        </w:rPr>
        <w:t>. a) che precede;</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m) il consenso al trattamento dei dati Personali (</w:t>
      </w:r>
      <w:proofErr w:type="spellStart"/>
      <w:r w:rsidRPr="0050745D">
        <w:rPr>
          <w:sz w:val="22"/>
          <w:szCs w:val="22"/>
        </w:rPr>
        <w:t>D.Lgs</w:t>
      </w:r>
      <w:proofErr w:type="spellEnd"/>
      <w:r w:rsidRPr="0050745D">
        <w:rPr>
          <w:sz w:val="22"/>
          <w:szCs w:val="22"/>
        </w:rPr>
        <w:t xml:space="preserve"> 196/2003).</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La firma in calce alla domanda deve essere sottoscritta in forma leggibile e per esteso dall'interessato; non necessita l'autentica della firma; l'Amministrazione si riserva la facoltà di verificare la veridicità delle dichiarazioni prodotte nonché di richiedere la documentazione relativa prima di emettere il provvedimento finale favorevole; in caso di falsa dichiarazione si applicano le disposizioni di cui all'art. 76 del D.P.R. 445/2000.</w:t>
      </w:r>
    </w:p>
    <w:p w:rsidR="001F5F05" w:rsidRPr="0050745D" w:rsidRDefault="001F5F05" w:rsidP="001F5F05">
      <w:pPr>
        <w:jc w:val="both"/>
        <w:rPr>
          <w:sz w:val="22"/>
          <w:szCs w:val="22"/>
        </w:rPr>
      </w:pPr>
    </w:p>
    <w:p w:rsidR="001F5F05" w:rsidRPr="0050745D" w:rsidRDefault="001F5F05" w:rsidP="001F5F05">
      <w:pPr>
        <w:jc w:val="both"/>
        <w:rPr>
          <w:b/>
          <w:sz w:val="22"/>
          <w:szCs w:val="22"/>
          <w:u w:val="single"/>
        </w:rPr>
      </w:pPr>
      <w:r w:rsidRPr="0050745D">
        <w:rPr>
          <w:b/>
          <w:sz w:val="22"/>
          <w:szCs w:val="22"/>
          <w:u w:val="single"/>
        </w:rPr>
        <w:t>Costituiscono motivo di esclusione dalla procedura:</w:t>
      </w:r>
    </w:p>
    <w:p w:rsidR="001F5F05" w:rsidRPr="0050745D" w:rsidRDefault="001F5F05" w:rsidP="001F5F05">
      <w:pPr>
        <w:numPr>
          <w:ilvl w:val="0"/>
          <w:numId w:val="3"/>
        </w:numPr>
        <w:autoSpaceDE w:val="0"/>
        <w:autoSpaceDN w:val="0"/>
        <w:adjustRightInd w:val="0"/>
        <w:ind w:left="714" w:hanging="357"/>
        <w:jc w:val="both"/>
        <w:rPr>
          <w:bCs/>
          <w:iCs/>
          <w:color w:val="000000"/>
          <w:sz w:val="22"/>
          <w:szCs w:val="22"/>
          <w:u w:val="single"/>
        </w:rPr>
      </w:pPr>
      <w:r w:rsidRPr="0050745D">
        <w:rPr>
          <w:sz w:val="22"/>
          <w:szCs w:val="22"/>
        </w:rPr>
        <w:t>La mancata sottoscrizione della domanda da parte dell’aspirante o la sottoscrizione non in originale in caso di consegna diretta o di spedizione della domanda o il mancato rispetto dei termini e modalità di consegna/spedizione o comunque l’acquisizione della domanda da parte della Area Vasta n. 4 oltre il 15° giorno dalla scadenza dei termini;</w:t>
      </w:r>
    </w:p>
    <w:p w:rsidR="001F5F05" w:rsidRPr="0050745D" w:rsidRDefault="001F5F05" w:rsidP="001F5F05">
      <w:pPr>
        <w:autoSpaceDE w:val="0"/>
        <w:autoSpaceDN w:val="0"/>
        <w:adjustRightInd w:val="0"/>
        <w:ind w:left="714"/>
        <w:jc w:val="both"/>
        <w:rPr>
          <w:bCs/>
          <w:iCs/>
          <w:color w:val="000000"/>
          <w:sz w:val="22"/>
          <w:szCs w:val="22"/>
          <w:u w:val="single"/>
        </w:rPr>
      </w:pPr>
    </w:p>
    <w:p w:rsidR="001F5F05" w:rsidRPr="0050745D" w:rsidRDefault="001F5F05" w:rsidP="001F5F05">
      <w:pPr>
        <w:numPr>
          <w:ilvl w:val="0"/>
          <w:numId w:val="3"/>
        </w:numPr>
        <w:autoSpaceDE w:val="0"/>
        <w:autoSpaceDN w:val="0"/>
        <w:adjustRightInd w:val="0"/>
        <w:ind w:left="714" w:hanging="357"/>
        <w:jc w:val="both"/>
        <w:rPr>
          <w:bCs/>
          <w:iCs/>
          <w:color w:val="000000"/>
          <w:sz w:val="22"/>
          <w:szCs w:val="22"/>
          <w:u w:val="single"/>
        </w:rPr>
      </w:pPr>
      <w:r w:rsidRPr="0050745D">
        <w:rPr>
          <w:bCs/>
          <w:iCs/>
          <w:color w:val="000000"/>
          <w:sz w:val="22"/>
          <w:szCs w:val="22"/>
        </w:rPr>
        <w:t>Per le domande inoltrate tramite PEC: la man</w:t>
      </w:r>
      <w:r>
        <w:rPr>
          <w:bCs/>
          <w:iCs/>
          <w:color w:val="000000"/>
          <w:sz w:val="22"/>
          <w:szCs w:val="22"/>
        </w:rPr>
        <w:t>cata sottoscrizione e la mancata indicazione</w:t>
      </w:r>
      <w:r w:rsidRPr="0050745D">
        <w:rPr>
          <w:bCs/>
          <w:iCs/>
          <w:color w:val="000000"/>
          <w:sz w:val="22"/>
          <w:szCs w:val="22"/>
        </w:rPr>
        <w:t xml:space="preserve"> della titolarità della casella di posta elettronica certificata utilizzata per l’invio della domanda;</w:t>
      </w:r>
    </w:p>
    <w:p w:rsidR="001F5F05" w:rsidRPr="0050745D" w:rsidRDefault="001F5F05" w:rsidP="001F5F05">
      <w:pPr>
        <w:ind w:left="720"/>
        <w:jc w:val="both"/>
        <w:rPr>
          <w:sz w:val="22"/>
          <w:szCs w:val="22"/>
        </w:rPr>
      </w:pPr>
    </w:p>
    <w:p w:rsidR="001F5F05" w:rsidRPr="0050745D" w:rsidRDefault="001F5F05" w:rsidP="001F5F05">
      <w:pPr>
        <w:numPr>
          <w:ilvl w:val="0"/>
          <w:numId w:val="3"/>
        </w:numPr>
        <w:jc w:val="both"/>
        <w:rPr>
          <w:sz w:val="22"/>
          <w:szCs w:val="22"/>
        </w:rPr>
      </w:pPr>
      <w:r w:rsidRPr="0050745D">
        <w:rPr>
          <w:sz w:val="22"/>
          <w:szCs w:val="22"/>
        </w:rPr>
        <w:t xml:space="preserve">La mancata produzione o l’incompletezza delle dichiarazioni – consistente, per i titoli di studio, nella mancata indicazione della denominazione </w:t>
      </w:r>
      <w:r>
        <w:rPr>
          <w:sz w:val="22"/>
          <w:szCs w:val="22"/>
        </w:rPr>
        <w:t xml:space="preserve">dello stesso </w:t>
      </w:r>
      <w:r w:rsidRPr="0050745D">
        <w:rPr>
          <w:sz w:val="22"/>
          <w:szCs w:val="22"/>
        </w:rPr>
        <w:t>o della data completa di conseguimento o dell</w:t>
      </w:r>
      <w:r>
        <w:rPr>
          <w:sz w:val="22"/>
          <w:szCs w:val="22"/>
        </w:rPr>
        <w:t>’esatta indicazione dell’istituto universitario</w:t>
      </w:r>
      <w:r w:rsidRPr="0050745D">
        <w:rPr>
          <w:sz w:val="22"/>
          <w:szCs w:val="22"/>
        </w:rPr>
        <w:t>, per l’iscrizione all’Ordine nella mancata indicazione del numero di posizione e della data completa di iscrizione – redatte ex artt. 46 DPR 445/2000 secondo le modalità indicate dal bando comprovanti il possesso dei sottoelencati requisiti specifi</w:t>
      </w:r>
      <w:r>
        <w:rPr>
          <w:sz w:val="22"/>
          <w:szCs w:val="22"/>
        </w:rPr>
        <w:t>ci, di cui al precedente punto 2</w:t>
      </w:r>
      <w:r w:rsidRPr="0050745D">
        <w:rPr>
          <w:sz w:val="22"/>
          <w:szCs w:val="22"/>
        </w:rPr>
        <w:t>):</w:t>
      </w:r>
    </w:p>
    <w:p w:rsidR="001F5F05" w:rsidRPr="0050745D" w:rsidRDefault="001F5F05" w:rsidP="001F5F05">
      <w:pPr>
        <w:numPr>
          <w:ilvl w:val="1"/>
          <w:numId w:val="3"/>
        </w:numPr>
        <w:jc w:val="both"/>
        <w:rPr>
          <w:sz w:val="22"/>
          <w:szCs w:val="22"/>
        </w:rPr>
      </w:pPr>
      <w:r w:rsidRPr="0050745D">
        <w:rPr>
          <w:sz w:val="22"/>
          <w:szCs w:val="22"/>
        </w:rPr>
        <w:t>Laurea in Medicina e Chirurgia;</w:t>
      </w:r>
    </w:p>
    <w:p w:rsidR="001F5F05" w:rsidRPr="0050745D" w:rsidRDefault="001F5F05" w:rsidP="001F5F05">
      <w:pPr>
        <w:numPr>
          <w:ilvl w:val="1"/>
          <w:numId w:val="3"/>
        </w:numPr>
        <w:jc w:val="both"/>
        <w:rPr>
          <w:sz w:val="22"/>
          <w:szCs w:val="22"/>
        </w:rPr>
      </w:pPr>
      <w:r w:rsidRPr="0050745D">
        <w:rPr>
          <w:sz w:val="22"/>
          <w:szCs w:val="22"/>
        </w:rPr>
        <w:t>Specializzazione;</w:t>
      </w:r>
    </w:p>
    <w:p w:rsidR="001F5F05" w:rsidRPr="0050745D" w:rsidRDefault="001F5F05" w:rsidP="001F5F05">
      <w:pPr>
        <w:numPr>
          <w:ilvl w:val="1"/>
          <w:numId w:val="3"/>
        </w:numPr>
        <w:jc w:val="both"/>
        <w:rPr>
          <w:sz w:val="22"/>
          <w:szCs w:val="22"/>
        </w:rPr>
      </w:pPr>
      <w:r w:rsidRPr="0050745D">
        <w:rPr>
          <w:sz w:val="22"/>
          <w:szCs w:val="22"/>
        </w:rPr>
        <w:t>Iscrizione Albo Ordine dei Medici;</w:t>
      </w:r>
    </w:p>
    <w:p w:rsidR="001F5F05" w:rsidRPr="0050745D" w:rsidRDefault="001F5F05" w:rsidP="001F5F05">
      <w:pPr>
        <w:numPr>
          <w:ilvl w:val="0"/>
          <w:numId w:val="3"/>
        </w:numPr>
        <w:jc w:val="both"/>
        <w:rPr>
          <w:sz w:val="22"/>
          <w:szCs w:val="22"/>
        </w:rPr>
      </w:pPr>
      <w:r w:rsidRPr="0050745D">
        <w:rPr>
          <w:sz w:val="22"/>
          <w:szCs w:val="22"/>
        </w:rPr>
        <w:t>La mancata regolarizzazione di altre eventuali irregolarità/omissioni nei termini fissati dall’azienda in sede di ammissione alla procedura.</w:t>
      </w:r>
    </w:p>
    <w:p w:rsidR="001F5F05" w:rsidRPr="0050745D" w:rsidRDefault="001F5F05" w:rsidP="001F5F05">
      <w:pPr>
        <w:autoSpaceDE w:val="0"/>
        <w:autoSpaceDN w:val="0"/>
        <w:adjustRightInd w:val="0"/>
        <w:jc w:val="both"/>
        <w:rPr>
          <w:b/>
          <w:sz w:val="22"/>
          <w:szCs w:val="22"/>
          <w:u w:val="single"/>
        </w:rPr>
      </w:pPr>
    </w:p>
    <w:p w:rsidR="001F5F05" w:rsidRPr="0050745D" w:rsidRDefault="001F5F05" w:rsidP="001F5F05">
      <w:pPr>
        <w:autoSpaceDE w:val="0"/>
        <w:autoSpaceDN w:val="0"/>
        <w:adjustRightInd w:val="0"/>
        <w:jc w:val="both"/>
        <w:rPr>
          <w:b/>
          <w:sz w:val="22"/>
          <w:szCs w:val="22"/>
          <w:u w:val="single"/>
        </w:rPr>
      </w:pPr>
      <w:r w:rsidRPr="0050745D">
        <w:rPr>
          <w:b/>
          <w:sz w:val="22"/>
          <w:szCs w:val="22"/>
          <w:u w:val="single"/>
        </w:rPr>
        <w:t>Si precisa che i dipendenti addetti all’U.O.C. Gestione Risorse Umane di questa Area Vasta non sono autorizzati, in nessun caso, al controllo delle domande presentate dai candidati.</w:t>
      </w:r>
    </w:p>
    <w:p w:rsidR="001F5F05" w:rsidRPr="0050745D" w:rsidRDefault="001F5F05" w:rsidP="001F5F05">
      <w:pPr>
        <w:autoSpaceDE w:val="0"/>
        <w:autoSpaceDN w:val="0"/>
        <w:adjustRightInd w:val="0"/>
        <w:jc w:val="both"/>
        <w:rPr>
          <w:sz w:val="22"/>
          <w:szCs w:val="22"/>
          <w:u w:val="single"/>
        </w:rPr>
      </w:pPr>
    </w:p>
    <w:p w:rsidR="001F5F05" w:rsidRPr="0050745D" w:rsidRDefault="001F5F05" w:rsidP="001F5F05">
      <w:pPr>
        <w:autoSpaceDE w:val="0"/>
        <w:autoSpaceDN w:val="0"/>
        <w:adjustRightInd w:val="0"/>
        <w:jc w:val="both"/>
        <w:rPr>
          <w:sz w:val="22"/>
          <w:szCs w:val="22"/>
          <w:u w:val="single"/>
        </w:rPr>
      </w:pPr>
      <w:r w:rsidRPr="0050745D">
        <w:rPr>
          <w:sz w:val="22"/>
          <w:szCs w:val="22"/>
          <w:u w:val="single"/>
        </w:rPr>
        <w:t>DOCUMENTAZIONE DA ALLEGARE ALLA DOMANDA</w:t>
      </w:r>
    </w:p>
    <w:p w:rsidR="001F5F05" w:rsidRPr="0050745D" w:rsidRDefault="001F5F05" w:rsidP="001F5F05">
      <w:pPr>
        <w:jc w:val="both"/>
        <w:rPr>
          <w:sz w:val="22"/>
          <w:szCs w:val="22"/>
          <w:u w:val="single"/>
        </w:rPr>
      </w:pPr>
      <w:r w:rsidRPr="0050745D">
        <w:rPr>
          <w:sz w:val="22"/>
          <w:szCs w:val="22"/>
        </w:rPr>
        <w:t xml:space="preserve">Alla domanda di partecipazione al concorso pubblico, i candidati dovranno allegare tutte le certificazioni relative ai titoli che ritengano opportuno presentare agli effetti della valutazione di merito e della formazione della graduatoria, nonché per l'applicazione delle preferenze, delle precedenze e delle riserve di posti, previste dalle vigenti disposizioni, ivi compresi un curriculum formativo e professionale datato, firmato e formalmente documentato </w:t>
      </w:r>
      <w:r w:rsidRPr="0050745D">
        <w:rPr>
          <w:sz w:val="22"/>
          <w:szCs w:val="22"/>
          <w:u w:val="single"/>
        </w:rPr>
        <w:t>nonché un elenco in triplice copia dei documenti e dei titoli presentati pure datato e firmato.</w:t>
      </w:r>
    </w:p>
    <w:p w:rsidR="001F5F05" w:rsidRPr="0050745D" w:rsidRDefault="001F5F05" w:rsidP="001F5F05">
      <w:pPr>
        <w:ind w:right="-285"/>
        <w:jc w:val="both"/>
        <w:rPr>
          <w:sz w:val="22"/>
          <w:szCs w:val="22"/>
        </w:rPr>
      </w:pPr>
    </w:p>
    <w:p w:rsidR="001F5F05" w:rsidRPr="0050745D" w:rsidRDefault="001F5F05" w:rsidP="001F5F05">
      <w:pPr>
        <w:jc w:val="both"/>
        <w:rPr>
          <w:sz w:val="22"/>
          <w:szCs w:val="22"/>
          <w:u w:val="single"/>
        </w:rPr>
      </w:pPr>
      <w:r w:rsidRPr="0050745D">
        <w:rPr>
          <w:sz w:val="22"/>
          <w:szCs w:val="22"/>
        </w:rPr>
        <w:t xml:space="preserve">Si evidenzia che, </w:t>
      </w:r>
      <w:r w:rsidRPr="0050745D">
        <w:rPr>
          <w:sz w:val="22"/>
          <w:szCs w:val="22"/>
          <w:u w:val="single"/>
        </w:rPr>
        <w:t>in base all’art. 15 della L. 183/2011 e della Direttiva del Ministro della P.A. e della semplificazione  n. 14/2011, le certificazioni rilasciate dalle Pubbliche Amministrazioni in ordine a stati, qualità personali e fatti sono valide ed utilizzabili solo nei rapporti tra privati e che le Pubbliche Amministrazioni dal 01/01/2012 non possono più accettare né richiedere le suddette certificazioni, che pertanto non potranno più essere prodotte dai candidati né in originale né in copia dichiarata conforme all’originale.</w:t>
      </w:r>
    </w:p>
    <w:p w:rsidR="001F5F05" w:rsidRPr="0050745D" w:rsidRDefault="001F5F05" w:rsidP="001F5F05">
      <w:pPr>
        <w:jc w:val="both"/>
        <w:rPr>
          <w:sz w:val="22"/>
          <w:szCs w:val="22"/>
          <w:u w:val="single"/>
        </w:rPr>
      </w:pPr>
    </w:p>
    <w:p w:rsidR="001F5F05" w:rsidRPr="0050745D" w:rsidRDefault="001F5F05" w:rsidP="001F5F05">
      <w:pPr>
        <w:ind w:right="-285"/>
        <w:jc w:val="both"/>
        <w:rPr>
          <w:b/>
          <w:bCs/>
          <w:sz w:val="22"/>
          <w:szCs w:val="22"/>
          <w:lang w:eastAsia="it-IT"/>
        </w:rPr>
      </w:pPr>
      <w:r w:rsidRPr="0050745D">
        <w:rPr>
          <w:b/>
          <w:bCs/>
          <w:sz w:val="22"/>
          <w:szCs w:val="22"/>
          <w:lang w:eastAsia="it-IT"/>
        </w:rPr>
        <w:t>I titoli e le pubblicazioni devono pertanto essere autocertificati ai sensi della normativa vigente (DPR 445/2000 e L.183/2011) precisando che le pubblicazioni devono essere obbligatoriamente allegate in copia con dichiarazione di conformità all’originale.</w:t>
      </w:r>
    </w:p>
    <w:p w:rsidR="001F5F05" w:rsidRPr="0050745D" w:rsidRDefault="001F5F05" w:rsidP="001F5F05">
      <w:pPr>
        <w:pStyle w:val="titolo4"/>
        <w:jc w:val="both"/>
        <w:rPr>
          <w:rFonts w:ascii="Times New Roman" w:hAnsi="Times New Roman" w:cs="Times New Roman"/>
          <w:b w:val="0"/>
          <w:bCs w:val="0"/>
        </w:rPr>
      </w:pPr>
    </w:p>
    <w:p w:rsidR="001F5F05" w:rsidRPr="0050745D" w:rsidRDefault="001F5F05" w:rsidP="001F5F05">
      <w:pPr>
        <w:pStyle w:val="titolo4"/>
        <w:jc w:val="both"/>
        <w:rPr>
          <w:rFonts w:ascii="Times New Roman" w:hAnsi="Times New Roman" w:cs="Times New Roman"/>
          <w:bCs w:val="0"/>
        </w:rPr>
      </w:pPr>
      <w:r w:rsidRPr="0050745D">
        <w:rPr>
          <w:rFonts w:ascii="Times New Roman" w:hAnsi="Times New Roman" w:cs="Times New Roman"/>
          <w:bCs w:val="0"/>
        </w:rPr>
        <w:t>AUTOCERTIFICAZIONE</w:t>
      </w:r>
    </w:p>
    <w:p w:rsidR="001F5F05" w:rsidRPr="0050745D" w:rsidRDefault="001F5F05" w:rsidP="001F5F05">
      <w:pPr>
        <w:pStyle w:val="titolo4"/>
        <w:jc w:val="both"/>
        <w:rPr>
          <w:rFonts w:ascii="Times New Roman" w:hAnsi="Times New Roman" w:cs="Times New Roman"/>
          <w:b w:val="0"/>
          <w:bCs w:val="0"/>
        </w:rPr>
      </w:pPr>
      <w:r w:rsidRPr="0050745D">
        <w:rPr>
          <w:rFonts w:ascii="Times New Roman" w:hAnsi="Times New Roman" w:cs="Times New Roman"/>
          <w:b w:val="0"/>
          <w:bCs w:val="0"/>
        </w:rPr>
        <w:t>Si ribadisce che il candidato, in luogo della certificazione rilasciata dalla P.A. deve presentare in carta semplice e senza autentica della firma:</w:t>
      </w:r>
    </w:p>
    <w:p w:rsidR="001F5F05" w:rsidRPr="0050745D" w:rsidRDefault="001F5F05" w:rsidP="001F5F05">
      <w:pPr>
        <w:pStyle w:val="titolo4"/>
        <w:jc w:val="both"/>
        <w:rPr>
          <w:rFonts w:ascii="Times New Roman" w:hAnsi="Times New Roman" w:cs="Times New Roman"/>
          <w:b w:val="0"/>
          <w:bCs w:val="0"/>
        </w:rPr>
      </w:pPr>
      <w:r w:rsidRPr="0050745D">
        <w:rPr>
          <w:rFonts w:ascii="Times New Roman" w:hAnsi="Times New Roman" w:cs="Times New Roman"/>
          <w:b w:val="0"/>
          <w:bCs w:val="0"/>
        </w:rPr>
        <w:t>a) “dichiarazione sostitutiva di certificazione”: nei casi tassativamente indicati nell’art. 46 del D.P.R. n. 445/00 (ad esempio: stato di famiglia, iscrizione all’albo professionale, possesso del titolo di studio, di specializzazione, di abilitazione, ecc.)  oppure</w:t>
      </w:r>
    </w:p>
    <w:p w:rsidR="001F5F05" w:rsidRPr="0050745D" w:rsidRDefault="001F5F05" w:rsidP="001F5F05">
      <w:pPr>
        <w:pStyle w:val="titolo4"/>
        <w:jc w:val="both"/>
        <w:rPr>
          <w:rFonts w:ascii="Times New Roman" w:hAnsi="Times New Roman" w:cs="Times New Roman"/>
          <w:b w:val="0"/>
          <w:bCs w:val="0"/>
        </w:rPr>
      </w:pPr>
      <w:r w:rsidRPr="0050745D">
        <w:rPr>
          <w:rFonts w:ascii="Times New Roman" w:hAnsi="Times New Roman" w:cs="Times New Roman"/>
          <w:b w:val="0"/>
          <w:bCs w:val="0"/>
        </w:rPr>
        <w:t xml:space="preserve">b) “dichiarazione sostitutiva dell’atto di notorietà”: ai sensi dell’art. 19 e 47, per tutti gli stati, fatti e qualità personali,  non compresi nell’elenco di cui al citato art. 46 del D.P.R. 445/00 </w:t>
      </w:r>
      <w:r w:rsidRPr="0050745D">
        <w:t>(</w:t>
      </w:r>
      <w:r w:rsidRPr="0050745D">
        <w:rPr>
          <w:rFonts w:ascii="Times New Roman" w:hAnsi="Times New Roman" w:cs="Times New Roman"/>
          <w:b w:val="0"/>
        </w:rPr>
        <w:t>ad esempio: borse di studio, attività di servizio; incarichi libero-professionali; attività di docenza; dichiarazione di conformità all’originale delle copie prodotte relative a pubblicazioni,  documenti aventi natura fiscale rilasciati da privati, ecc.).</w:t>
      </w:r>
    </w:p>
    <w:p w:rsidR="001F5F05" w:rsidRPr="0050745D" w:rsidRDefault="001F5F05" w:rsidP="001F5F05">
      <w:pPr>
        <w:jc w:val="both"/>
        <w:rPr>
          <w:sz w:val="22"/>
          <w:szCs w:val="22"/>
        </w:rPr>
      </w:pPr>
    </w:p>
    <w:p w:rsidR="001F5F05" w:rsidRPr="0050745D" w:rsidRDefault="001F5F05" w:rsidP="001F5F05">
      <w:pPr>
        <w:jc w:val="both"/>
        <w:rPr>
          <w:sz w:val="22"/>
          <w:szCs w:val="22"/>
        </w:rPr>
      </w:pPr>
      <w:r w:rsidRPr="0050745D">
        <w:rPr>
          <w:sz w:val="22"/>
          <w:szCs w:val="22"/>
        </w:rPr>
        <w:t xml:space="preserve">La </w:t>
      </w:r>
      <w:r w:rsidRPr="0050745D">
        <w:rPr>
          <w:sz w:val="22"/>
          <w:szCs w:val="22"/>
          <w:u w:val="single"/>
        </w:rPr>
        <w:t>dichiarazione sostitutiva dell’atto di notorietà</w:t>
      </w:r>
      <w:r w:rsidRPr="0050745D">
        <w:rPr>
          <w:sz w:val="22"/>
          <w:szCs w:val="22"/>
        </w:rPr>
        <w:t xml:space="preserve"> richiede una delle seguenti forme</w:t>
      </w:r>
    </w:p>
    <w:p w:rsidR="001F5F05" w:rsidRPr="0050745D" w:rsidRDefault="001F5F05" w:rsidP="001F5F05">
      <w:pPr>
        <w:jc w:val="both"/>
        <w:rPr>
          <w:b/>
          <w:bCs/>
          <w:sz w:val="22"/>
          <w:szCs w:val="22"/>
        </w:rPr>
      </w:pPr>
      <w:r w:rsidRPr="0050745D">
        <w:rPr>
          <w:b/>
          <w:bCs/>
          <w:sz w:val="22"/>
          <w:szCs w:val="22"/>
        </w:rPr>
        <w:t>- deve essere sottoscritta personalmente dall’interessato dinanzi al funzionario competente a ricevere la documentazione;</w:t>
      </w:r>
    </w:p>
    <w:p w:rsidR="001F5F05" w:rsidRPr="0050745D" w:rsidRDefault="001F5F05" w:rsidP="001F5F05">
      <w:pPr>
        <w:numPr>
          <w:ilvl w:val="12"/>
          <w:numId w:val="0"/>
        </w:numPr>
        <w:jc w:val="both"/>
        <w:rPr>
          <w:sz w:val="22"/>
          <w:szCs w:val="22"/>
        </w:rPr>
      </w:pPr>
      <w:r w:rsidRPr="0050745D">
        <w:rPr>
          <w:sz w:val="22"/>
          <w:szCs w:val="22"/>
        </w:rPr>
        <w:t>oppure</w:t>
      </w:r>
    </w:p>
    <w:p w:rsidR="001F5F05" w:rsidRPr="0050745D" w:rsidRDefault="001F5F05" w:rsidP="001F5F05">
      <w:pPr>
        <w:jc w:val="both"/>
        <w:rPr>
          <w:b/>
          <w:bCs/>
          <w:sz w:val="22"/>
          <w:szCs w:val="22"/>
        </w:rPr>
      </w:pPr>
      <w:r w:rsidRPr="0050745D">
        <w:rPr>
          <w:b/>
          <w:bCs/>
          <w:sz w:val="22"/>
          <w:szCs w:val="22"/>
        </w:rPr>
        <w:t>- deve essere spedita per posta - o consegnata da terzi - unitamente a FOTOCOPIA SEMPLICE DI DOCUMENTO DI IDENTITÀ PERSONALE DEL SOTTOSCRITTORE.</w:t>
      </w:r>
    </w:p>
    <w:p w:rsidR="001F5F05" w:rsidRPr="0050745D" w:rsidRDefault="001F5F05" w:rsidP="001F5F05">
      <w:pPr>
        <w:ind w:left="709"/>
        <w:jc w:val="both"/>
        <w:rPr>
          <w:sz w:val="22"/>
          <w:szCs w:val="22"/>
        </w:rPr>
      </w:pPr>
    </w:p>
    <w:p w:rsidR="001F5F05" w:rsidRPr="0050745D" w:rsidRDefault="001F5F05" w:rsidP="001F5F05">
      <w:pPr>
        <w:jc w:val="both"/>
        <w:rPr>
          <w:sz w:val="22"/>
          <w:szCs w:val="22"/>
        </w:rPr>
      </w:pPr>
      <w:r w:rsidRPr="0050745D">
        <w:rPr>
          <w:sz w:val="22"/>
          <w:szCs w:val="22"/>
        </w:rPr>
        <w:t>Qualora il candidato presenti più fotocopie semplici, l’autocertificazione può essere unica, ma contenente la specifica dei documenti ai quali si riferisce.</w:t>
      </w:r>
    </w:p>
    <w:p w:rsidR="001F5F05" w:rsidRPr="0050745D" w:rsidRDefault="001F5F05" w:rsidP="001F5F05">
      <w:pPr>
        <w:pStyle w:val="PARAGRAFOSTANDARDN"/>
        <w:rPr>
          <w:sz w:val="22"/>
          <w:szCs w:val="22"/>
        </w:rPr>
      </w:pPr>
      <w:r w:rsidRPr="0050745D">
        <w:rPr>
          <w:sz w:val="22"/>
          <w:szCs w:val="22"/>
        </w:rPr>
        <w:t>In ogni caso, la dichiarazione resa dal candidato - in quanto sostitutiva a tutti gli effetti della certificazione - deve contenere tutti gli elementi necessari alla valutazione del titolo che il candidato intende produrre; l’omissione anche di un solo elemento comporta la non valutazione del titolo autocertificato.</w:t>
      </w:r>
    </w:p>
    <w:p w:rsidR="001F5F05" w:rsidRPr="0050745D" w:rsidRDefault="001F5F05" w:rsidP="001F5F05">
      <w:pPr>
        <w:jc w:val="both"/>
        <w:rPr>
          <w:sz w:val="22"/>
          <w:szCs w:val="22"/>
        </w:rPr>
      </w:pPr>
    </w:p>
    <w:p w:rsidR="001F5F05" w:rsidRPr="0050745D" w:rsidRDefault="001F5F05" w:rsidP="001F5F05">
      <w:pPr>
        <w:jc w:val="both"/>
        <w:rPr>
          <w:sz w:val="22"/>
          <w:szCs w:val="22"/>
        </w:rPr>
      </w:pPr>
      <w:r w:rsidRPr="0050745D">
        <w:rPr>
          <w:sz w:val="22"/>
          <w:szCs w:val="22"/>
        </w:rPr>
        <w:t>In particolare, con riferimento al servizio prestato, la dichiarazione sostitutiva di atto di notorietà (unica alternativa al certificato di servizio) allegata o contestuale alla domanda, resa con le modalità sopraindicate, deve contenere l’esatta denominazione dell’Ente presso il quale il servizio è stato prestato, la qualifica, il tipo di rapporto di lavoro (tempo pieno / tempo definito / part-time), le date di inizio e di conclusione del servizio prestato nonché le eventuali interruzioni (aspettativa senza assegni, sospensione cautelare, ecc.) e quant’altro necessario per valutare il servizio stesso, la ricorrenza o meno delle condizioni di cui all’ultimo comma dell’art. 46 del DPR 20/12/1979 n. 761. Anche nel caso di autocertificazione di periodi di attività svolta in qualità di borsista, di docente, di incarichi libero-professionali, ecc. occorre indicare con precisione tutti gli elementi indispensabili alla valutazione (tipologia dell’attività, periodo e sede di svolgimento della stessa).</w:t>
      </w:r>
    </w:p>
    <w:p w:rsidR="001F5F05" w:rsidRPr="0050745D" w:rsidRDefault="001F5F05" w:rsidP="001F5F05">
      <w:pPr>
        <w:jc w:val="both"/>
        <w:rPr>
          <w:sz w:val="22"/>
          <w:szCs w:val="22"/>
        </w:rPr>
      </w:pPr>
    </w:p>
    <w:p w:rsidR="001F5F05" w:rsidRPr="0050745D" w:rsidRDefault="001F5F05" w:rsidP="001F5F05">
      <w:pPr>
        <w:jc w:val="both"/>
        <w:rPr>
          <w:sz w:val="22"/>
          <w:szCs w:val="22"/>
        </w:rPr>
      </w:pPr>
      <w:r w:rsidRPr="0050745D">
        <w:rPr>
          <w:sz w:val="22"/>
          <w:szCs w:val="22"/>
        </w:rPr>
        <w:t>Si precisa che restano esclusi dall’autocertificazione, fra gli altri, i certificati medici e sanitari.</w:t>
      </w:r>
    </w:p>
    <w:p w:rsidR="001F5F05" w:rsidRPr="0050745D" w:rsidRDefault="001F5F05" w:rsidP="001F5F05">
      <w:pPr>
        <w:jc w:val="both"/>
        <w:rPr>
          <w:sz w:val="22"/>
          <w:szCs w:val="22"/>
        </w:rPr>
      </w:pPr>
    </w:p>
    <w:p w:rsidR="001F5F05" w:rsidRPr="0050745D" w:rsidRDefault="001F5F05" w:rsidP="001F5F05">
      <w:pPr>
        <w:pStyle w:val="Rientrocorpodeltesto"/>
        <w:ind w:left="0"/>
        <w:jc w:val="both"/>
        <w:rPr>
          <w:b/>
          <w:bCs/>
          <w:i/>
          <w:iCs/>
          <w:sz w:val="22"/>
          <w:szCs w:val="22"/>
        </w:rPr>
      </w:pPr>
      <w:r w:rsidRPr="0050745D">
        <w:rPr>
          <w:b/>
          <w:bCs/>
          <w:i/>
          <w:iCs/>
          <w:sz w:val="22"/>
          <w:szCs w:val="22"/>
        </w:rPr>
        <w:t xml:space="preserve">Le pubblicazioni devono essere edite a stampa; possono tuttavia essere presentate in fotocopia ed autocertificate dal candidato, ai sensi del citato D.P.R. n. 445/00, purché il medesimo attesti, mediante dichiarazione sostitutiva dell’atto di notorietà, resa con le modalità sopraindicate, che le copie dei lavori specificatamente richiamati nell’autocertificazione sono conformi agli originali. </w:t>
      </w:r>
    </w:p>
    <w:p w:rsidR="001F5F05"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lastRenderedPageBreak/>
        <w:t xml:space="preserve">La mancata produzione della documentazione richiesta per comprovare il possesso di uno dei requisiti di </w:t>
      </w:r>
      <w:r>
        <w:rPr>
          <w:sz w:val="22"/>
          <w:szCs w:val="22"/>
        </w:rPr>
        <w:t>a</w:t>
      </w:r>
      <w:r w:rsidRPr="0050745D">
        <w:rPr>
          <w:sz w:val="22"/>
          <w:szCs w:val="22"/>
        </w:rPr>
        <w:t>mmissione comporta l'esclusione dal concorso.</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jc w:val="both"/>
        <w:rPr>
          <w:sz w:val="22"/>
          <w:szCs w:val="22"/>
        </w:rPr>
      </w:pPr>
      <w:r w:rsidRPr="0050745D">
        <w:rPr>
          <w:sz w:val="22"/>
          <w:szCs w:val="22"/>
        </w:rPr>
        <w:t>Si rammenta, infine, che l’Amministrazione è tenuta ad effettuare idonei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1F5F05" w:rsidRPr="0050745D" w:rsidRDefault="001F5F05" w:rsidP="001F5F05">
      <w:pPr>
        <w:autoSpaceDE w:val="0"/>
        <w:autoSpaceDN w:val="0"/>
        <w:adjustRightInd w:val="0"/>
        <w:jc w:val="both"/>
        <w:rPr>
          <w:sz w:val="22"/>
          <w:szCs w:val="22"/>
        </w:rPr>
      </w:pPr>
    </w:p>
    <w:p w:rsidR="001F5F05" w:rsidRPr="0050745D" w:rsidRDefault="001F5F05" w:rsidP="001F5F05">
      <w:pPr>
        <w:autoSpaceDE w:val="0"/>
        <w:autoSpaceDN w:val="0"/>
        <w:adjustRightInd w:val="0"/>
        <w:jc w:val="both"/>
        <w:rPr>
          <w:sz w:val="22"/>
          <w:szCs w:val="22"/>
        </w:rPr>
      </w:pPr>
      <w:r w:rsidRPr="0050745D">
        <w:rPr>
          <w:sz w:val="22"/>
          <w:szCs w:val="22"/>
        </w:rPr>
        <w:t>La mancata produzione della documentazione richiesta per comprovare il possesso dei titoli ulteriori rispetto a quelli di ammissione comporta la non attribuzione dei punteggi di merito eventualmente previsti o la non attribuzione dei benefici accordati dalla legge.</w:t>
      </w:r>
    </w:p>
    <w:p w:rsidR="001F5F05" w:rsidRPr="0050745D" w:rsidRDefault="001F5F05" w:rsidP="001F5F05">
      <w:pPr>
        <w:autoSpaceDE w:val="0"/>
        <w:autoSpaceDN w:val="0"/>
        <w:adjustRightInd w:val="0"/>
        <w:jc w:val="both"/>
        <w:rPr>
          <w:sz w:val="22"/>
          <w:szCs w:val="22"/>
        </w:rPr>
      </w:pPr>
      <w:r w:rsidRPr="0050745D">
        <w:rPr>
          <w:sz w:val="22"/>
          <w:szCs w:val="22"/>
        </w:rPr>
        <w:t xml:space="preserve">Per i fatti, stati e qualità personali rientranti nella previsione dell'art. 46 del DPR 445/2000, la documentazione richiesta è sostituita da dichiarazione  sostitutiva di certificazione resa in forma esplicita sotto la personale responsabilità, corredata di tutti gli estremi del titolo sostituito (es.: Ente che lo ha rilasciato, data conseguimento, esatta denominazione, ecc.). </w:t>
      </w:r>
    </w:p>
    <w:p w:rsidR="001F5F05" w:rsidRPr="0050745D" w:rsidRDefault="001F5F05" w:rsidP="001F5F05">
      <w:pPr>
        <w:autoSpaceDE w:val="0"/>
        <w:autoSpaceDN w:val="0"/>
        <w:adjustRightInd w:val="0"/>
        <w:jc w:val="both"/>
        <w:rPr>
          <w:sz w:val="22"/>
          <w:szCs w:val="22"/>
        </w:rPr>
      </w:pP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In caso di false dichiarazioni si applicano le disposizioni di cui all'art. 76 del DPR 445/2000</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 xml:space="preserve">5 - </w:t>
      </w:r>
      <w:r w:rsidRPr="0050745D">
        <w:rPr>
          <w:sz w:val="22"/>
          <w:szCs w:val="22"/>
          <w:u w:val="single"/>
        </w:rPr>
        <w:t>VALUTAZIONE DEI TITOLI</w:t>
      </w: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ab/>
        <w:t xml:space="preserve">I titoli saranno valutati, dalla apposita Commissione Esaminatrice, ai sensi delle disposizioni contenute nel D.P.R. 483/97 in particolare artt. 11 e 27; </w:t>
      </w: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 xml:space="preserve">Non saranno valutati titoli presentati oltre il termine di scadenza del presente bando, </w:t>
      </w:r>
      <w:proofErr w:type="spellStart"/>
      <w:r w:rsidRPr="0050745D">
        <w:rPr>
          <w:sz w:val="22"/>
          <w:szCs w:val="22"/>
        </w:rPr>
        <w:t>nè</w:t>
      </w:r>
      <w:proofErr w:type="spellEnd"/>
      <w:r w:rsidRPr="0050745D">
        <w:rPr>
          <w:sz w:val="22"/>
          <w:szCs w:val="22"/>
        </w:rPr>
        <w:t xml:space="preserve"> saranno prese in considerazione copie di documenti non autenticate ai sensi di legge.</w:t>
      </w: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Le attestazioni di servizi ed attività saranno valutate solo se rilasciate dal legale rappresentante dell'ente presso cui gli stessi sono stati prestati o da suo delegato.</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 xml:space="preserve">6 - </w:t>
      </w:r>
      <w:r w:rsidRPr="0050745D">
        <w:rPr>
          <w:sz w:val="22"/>
          <w:szCs w:val="22"/>
          <w:u w:val="single"/>
        </w:rPr>
        <w:t>COMMISSIONE ESAMINATRICE</w:t>
      </w: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ab/>
        <w:t xml:space="preserve">La Commissione Esaminatrice è nominata con propria determina dal Direttore dell’U.O.C. </w:t>
      </w:r>
      <w:r>
        <w:rPr>
          <w:sz w:val="22"/>
          <w:szCs w:val="22"/>
        </w:rPr>
        <w:t>Gestione Risorse Umane</w:t>
      </w:r>
      <w:r w:rsidRPr="0050745D">
        <w:rPr>
          <w:sz w:val="22"/>
          <w:szCs w:val="22"/>
        </w:rPr>
        <w:t xml:space="preserve"> dell’Area Vasta n. 4 nei modi e nei termini stabiliti dagli artt. 5 - 6 - 25 del DPR 483/97  e tenuto conto di quanto disposto dalla Legge 537 del 24/12/93 e dal </w:t>
      </w:r>
      <w:proofErr w:type="spellStart"/>
      <w:r w:rsidRPr="0050745D">
        <w:rPr>
          <w:sz w:val="22"/>
          <w:szCs w:val="22"/>
        </w:rPr>
        <w:t>D.Lgvo</w:t>
      </w:r>
      <w:proofErr w:type="spellEnd"/>
      <w:r w:rsidRPr="0050745D">
        <w:rPr>
          <w:sz w:val="22"/>
          <w:szCs w:val="22"/>
        </w:rPr>
        <w:t xml:space="preserve"> n. 165/2001.</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 xml:space="preserve">7 - </w:t>
      </w:r>
      <w:r w:rsidRPr="0050745D">
        <w:rPr>
          <w:sz w:val="22"/>
          <w:szCs w:val="22"/>
          <w:u w:val="single"/>
        </w:rPr>
        <w:t>PROVE DI ESAME</w:t>
      </w:r>
      <w:r w:rsidRPr="0050745D">
        <w:rPr>
          <w:sz w:val="22"/>
          <w:szCs w:val="22"/>
        </w:rPr>
        <w:t xml:space="preserve"> (art. 26 del D.P.R. 483/97)</w:t>
      </w:r>
    </w:p>
    <w:p w:rsidR="001F5F05" w:rsidRPr="0050745D" w:rsidRDefault="001F5F05" w:rsidP="001F5F05">
      <w:pPr>
        <w:widowControl w:val="0"/>
        <w:tabs>
          <w:tab w:val="left" w:pos="432"/>
        </w:tabs>
        <w:autoSpaceDE w:val="0"/>
        <w:autoSpaceDN w:val="0"/>
        <w:adjustRightInd w:val="0"/>
        <w:ind w:left="432" w:hanging="432"/>
        <w:jc w:val="both"/>
        <w:rPr>
          <w:sz w:val="22"/>
          <w:szCs w:val="22"/>
        </w:rPr>
      </w:pPr>
      <w:r w:rsidRPr="0050745D">
        <w:rPr>
          <w:sz w:val="22"/>
          <w:szCs w:val="22"/>
        </w:rPr>
        <w:t>a)</w:t>
      </w:r>
      <w:r w:rsidRPr="0050745D">
        <w:rPr>
          <w:sz w:val="22"/>
          <w:szCs w:val="22"/>
        </w:rPr>
        <w:tab/>
      </w:r>
      <w:r w:rsidRPr="0050745D">
        <w:rPr>
          <w:b/>
          <w:bCs/>
          <w:sz w:val="22"/>
          <w:szCs w:val="22"/>
        </w:rPr>
        <w:t>PROVA SCRITTA:</w:t>
      </w:r>
      <w:r w:rsidRPr="0050745D">
        <w:rPr>
          <w:sz w:val="22"/>
          <w:szCs w:val="22"/>
        </w:rPr>
        <w:t xml:space="preserve"> Relazione su caso clinico simulato o su argomenti inerenti alla disciplina messa a concorso, o soluzione di una serie di quesiti a risposta sintetica inerenti alla disciplina stessa;</w:t>
      </w:r>
    </w:p>
    <w:p w:rsidR="001F5F05" w:rsidRPr="00BF2056" w:rsidRDefault="001F5F05" w:rsidP="001F5F05">
      <w:pPr>
        <w:widowControl w:val="0"/>
        <w:tabs>
          <w:tab w:val="left" w:pos="432"/>
        </w:tabs>
        <w:autoSpaceDE w:val="0"/>
        <w:autoSpaceDN w:val="0"/>
        <w:adjustRightInd w:val="0"/>
        <w:ind w:left="432" w:hanging="432"/>
        <w:jc w:val="both"/>
        <w:rPr>
          <w:sz w:val="22"/>
          <w:szCs w:val="22"/>
        </w:rPr>
      </w:pPr>
      <w:r w:rsidRPr="0050745D">
        <w:rPr>
          <w:sz w:val="22"/>
          <w:szCs w:val="22"/>
        </w:rPr>
        <w:t>b)</w:t>
      </w:r>
      <w:r w:rsidRPr="0050745D">
        <w:rPr>
          <w:sz w:val="22"/>
          <w:szCs w:val="22"/>
        </w:rPr>
        <w:tab/>
      </w:r>
      <w:r w:rsidRPr="00BF2056">
        <w:rPr>
          <w:b/>
          <w:bCs/>
          <w:sz w:val="22"/>
          <w:szCs w:val="22"/>
        </w:rPr>
        <w:t>PROVA PRATICA:</w:t>
      </w:r>
      <w:r w:rsidRPr="00BF2056">
        <w:rPr>
          <w:sz w:val="22"/>
          <w:szCs w:val="22"/>
        </w:rPr>
        <w:t xml:space="preserve"> </w:t>
      </w:r>
    </w:p>
    <w:p w:rsidR="001F5F05" w:rsidRPr="00BF2056" w:rsidRDefault="001F5F05" w:rsidP="001F5F05">
      <w:pPr>
        <w:widowControl w:val="0"/>
        <w:numPr>
          <w:ilvl w:val="1"/>
          <w:numId w:val="47"/>
        </w:numPr>
        <w:tabs>
          <w:tab w:val="left" w:pos="432"/>
        </w:tabs>
        <w:autoSpaceDE w:val="0"/>
        <w:autoSpaceDN w:val="0"/>
        <w:adjustRightInd w:val="0"/>
        <w:jc w:val="both"/>
        <w:rPr>
          <w:sz w:val="22"/>
          <w:szCs w:val="22"/>
        </w:rPr>
      </w:pPr>
      <w:r w:rsidRPr="00BF2056">
        <w:rPr>
          <w:sz w:val="22"/>
          <w:szCs w:val="22"/>
        </w:rPr>
        <w:t xml:space="preserve">Su tecniche e manualità peculiari della disciplina messa a concorso; </w:t>
      </w:r>
    </w:p>
    <w:p w:rsidR="001F5F05" w:rsidRPr="00BF2056" w:rsidRDefault="001F5F05" w:rsidP="001F5F05">
      <w:pPr>
        <w:widowControl w:val="0"/>
        <w:numPr>
          <w:ilvl w:val="1"/>
          <w:numId w:val="47"/>
        </w:numPr>
        <w:tabs>
          <w:tab w:val="left" w:pos="432"/>
        </w:tabs>
        <w:autoSpaceDE w:val="0"/>
        <w:autoSpaceDN w:val="0"/>
        <w:adjustRightInd w:val="0"/>
        <w:jc w:val="both"/>
        <w:rPr>
          <w:sz w:val="22"/>
          <w:szCs w:val="22"/>
        </w:rPr>
      </w:pPr>
      <w:r w:rsidRPr="00BF2056">
        <w:rPr>
          <w:sz w:val="22"/>
          <w:szCs w:val="22"/>
        </w:rPr>
        <w:t>Per le discipline dell’area chirurgica la prova, in relazione anche al numero dei candidati, si svolge su cadavere o materiale anatomico in sala autoptica, ovvero con altra modalità a giudizio insindacabile della commissione;</w:t>
      </w:r>
    </w:p>
    <w:p w:rsidR="001F5F05" w:rsidRPr="00BF2056" w:rsidRDefault="001F5F05" w:rsidP="001F5F05">
      <w:pPr>
        <w:widowControl w:val="0"/>
        <w:numPr>
          <w:ilvl w:val="1"/>
          <w:numId w:val="47"/>
        </w:numPr>
        <w:tabs>
          <w:tab w:val="left" w:pos="432"/>
        </w:tabs>
        <w:autoSpaceDE w:val="0"/>
        <w:autoSpaceDN w:val="0"/>
        <w:adjustRightInd w:val="0"/>
        <w:jc w:val="both"/>
        <w:rPr>
          <w:sz w:val="22"/>
          <w:szCs w:val="22"/>
        </w:rPr>
      </w:pPr>
      <w:r w:rsidRPr="00BF2056">
        <w:rPr>
          <w:sz w:val="22"/>
          <w:szCs w:val="22"/>
        </w:rPr>
        <w:t>La prova pratica deve comunque essere anche illustrata schematicamente per iscritto</w:t>
      </w:r>
    </w:p>
    <w:p w:rsidR="001F5F05" w:rsidRPr="0050745D" w:rsidRDefault="001F5F05" w:rsidP="001F5F05">
      <w:pPr>
        <w:widowControl w:val="0"/>
        <w:tabs>
          <w:tab w:val="left" w:pos="432"/>
        </w:tabs>
        <w:autoSpaceDE w:val="0"/>
        <w:autoSpaceDN w:val="0"/>
        <w:adjustRightInd w:val="0"/>
        <w:ind w:left="432" w:hanging="432"/>
        <w:jc w:val="both"/>
        <w:rPr>
          <w:sz w:val="22"/>
          <w:szCs w:val="22"/>
        </w:rPr>
      </w:pPr>
      <w:r w:rsidRPr="0050745D">
        <w:rPr>
          <w:sz w:val="22"/>
          <w:szCs w:val="22"/>
        </w:rPr>
        <w:t>c)</w:t>
      </w:r>
      <w:r w:rsidRPr="0050745D">
        <w:rPr>
          <w:sz w:val="22"/>
          <w:szCs w:val="22"/>
        </w:rPr>
        <w:tab/>
      </w:r>
      <w:r w:rsidRPr="0050745D">
        <w:rPr>
          <w:b/>
          <w:bCs/>
          <w:sz w:val="22"/>
          <w:szCs w:val="22"/>
        </w:rPr>
        <w:t>PROVA ORALE:</w:t>
      </w:r>
      <w:r w:rsidRPr="0050745D">
        <w:rPr>
          <w:sz w:val="22"/>
          <w:szCs w:val="22"/>
        </w:rPr>
        <w:t xml:space="preserve"> </w:t>
      </w:r>
    </w:p>
    <w:p w:rsidR="001F5F05" w:rsidRPr="0050745D" w:rsidRDefault="001F5F05" w:rsidP="001F5F05">
      <w:pPr>
        <w:widowControl w:val="0"/>
        <w:tabs>
          <w:tab w:val="left" w:pos="432"/>
        </w:tabs>
        <w:autoSpaceDE w:val="0"/>
        <w:autoSpaceDN w:val="0"/>
        <w:adjustRightInd w:val="0"/>
        <w:ind w:left="720"/>
        <w:jc w:val="both"/>
        <w:rPr>
          <w:sz w:val="22"/>
          <w:szCs w:val="22"/>
        </w:rPr>
      </w:pPr>
      <w:r w:rsidRPr="0050745D">
        <w:rPr>
          <w:sz w:val="22"/>
          <w:szCs w:val="22"/>
        </w:rPr>
        <w:t>Sulle materie inerenti alla disciplina a concorso nonché sui compiti connessi alla funzione da conferire.</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widowControl w:val="0"/>
        <w:tabs>
          <w:tab w:val="left" w:pos="432"/>
        </w:tabs>
        <w:autoSpaceDE w:val="0"/>
        <w:autoSpaceDN w:val="0"/>
        <w:adjustRightInd w:val="0"/>
        <w:jc w:val="both"/>
        <w:rPr>
          <w:sz w:val="22"/>
          <w:szCs w:val="22"/>
          <w:u w:val="single"/>
        </w:rPr>
      </w:pPr>
      <w:r w:rsidRPr="0050745D">
        <w:rPr>
          <w:sz w:val="22"/>
          <w:szCs w:val="22"/>
        </w:rPr>
        <w:t xml:space="preserve">8 - </w:t>
      </w:r>
      <w:r w:rsidRPr="0050745D">
        <w:rPr>
          <w:sz w:val="22"/>
          <w:szCs w:val="22"/>
          <w:u w:val="single"/>
        </w:rPr>
        <w:t>CONVOCAZIONE DEI CANDIDATI AMMESSI AL CONCORSO ED ESPLETAMENTO DELLE PROVE DI ESAME</w:t>
      </w:r>
    </w:p>
    <w:p w:rsidR="001F5F05" w:rsidRPr="0050745D" w:rsidRDefault="001F5F05" w:rsidP="001F5F05">
      <w:pPr>
        <w:widowControl w:val="0"/>
        <w:tabs>
          <w:tab w:val="left" w:pos="432"/>
        </w:tabs>
        <w:autoSpaceDE w:val="0"/>
        <w:autoSpaceDN w:val="0"/>
        <w:adjustRightInd w:val="0"/>
        <w:jc w:val="both"/>
        <w:rPr>
          <w:rFonts w:ascii="Arial" w:hAnsi="Arial" w:cs="Arial"/>
          <w:color w:val="000000"/>
          <w:sz w:val="22"/>
          <w:szCs w:val="22"/>
        </w:rPr>
      </w:pPr>
      <w:r w:rsidRPr="0050745D">
        <w:rPr>
          <w:sz w:val="22"/>
          <w:szCs w:val="22"/>
        </w:rPr>
        <w:t xml:space="preserve">La data e la sede in cui si svolgeranno le prove di esame verranno pubblicate, nel caso in cui il numero dei candidati ammessi sia superiore a 20, almeno 15 gg. prima dell'inizio della prova scritta sulla G.U. della Repubblica IV Serie Speciale "Concorsi ed Esami" e tale formalità equivale alla convocazione per tutti quei concorrenti che non avessero ricevuto, nel frattempo, notifica di un provvedimento di esclusione. La convocazione dei candidati, oltre che con l’avviso in G.U., sarà  effettuata tramite pubblicazione sul sito aziendale: </w:t>
      </w:r>
      <w:hyperlink r:id="rId10" w:history="1">
        <w:r w:rsidRPr="0050745D">
          <w:rPr>
            <w:rFonts w:ascii="Arial" w:hAnsi="Arial" w:cs="Arial"/>
            <w:color w:val="0000FF"/>
            <w:sz w:val="22"/>
            <w:szCs w:val="22"/>
            <w:u w:val="single"/>
          </w:rPr>
          <w:t>www.asurzona11.marche.it</w:t>
        </w:r>
      </w:hyperlink>
      <w:r w:rsidRPr="0050745D">
        <w:rPr>
          <w:rFonts w:ascii="Arial" w:hAnsi="Arial" w:cs="Arial"/>
          <w:color w:val="000000"/>
          <w:sz w:val="22"/>
          <w:szCs w:val="22"/>
        </w:rPr>
        <w:t>.</w:t>
      </w:r>
    </w:p>
    <w:p w:rsidR="001F5F05" w:rsidRPr="0050745D" w:rsidRDefault="001F5F05" w:rsidP="001F5F05">
      <w:pPr>
        <w:widowControl w:val="0"/>
        <w:tabs>
          <w:tab w:val="left" w:pos="432"/>
        </w:tabs>
        <w:autoSpaceDE w:val="0"/>
        <w:autoSpaceDN w:val="0"/>
        <w:adjustRightInd w:val="0"/>
        <w:jc w:val="both"/>
        <w:rPr>
          <w:sz w:val="22"/>
          <w:szCs w:val="22"/>
        </w:rPr>
      </w:pPr>
      <w:r w:rsidRPr="0050745D">
        <w:rPr>
          <w:color w:val="000000"/>
          <w:sz w:val="22"/>
          <w:szCs w:val="22"/>
        </w:rPr>
        <w:t>Nel caso in cui il numero dei candidati ammessi sia pari o inferiore a 20, la convocazione sarà nominativa ed avverrà con Raccomandata AR.</w:t>
      </w:r>
    </w:p>
    <w:p w:rsidR="001F5F05"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lastRenderedPageBreak/>
        <w:t xml:space="preserve">Qualora la Commissione stabilisca di non poter procedere nello stesso giorno all'effettuazione di tutte le prove, la convocazione alle prove successive verrà resa nota ai candidati, almeno venti giorni prima della data fissata per l'espletamento delle stesse, tramite avviso pubblicato sul sito aziendale: </w:t>
      </w:r>
      <w:hyperlink r:id="rId11" w:history="1">
        <w:r w:rsidRPr="0050745D">
          <w:rPr>
            <w:rFonts w:ascii="Arial" w:hAnsi="Arial" w:cs="Arial"/>
            <w:color w:val="0000FF"/>
            <w:sz w:val="22"/>
            <w:szCs w:val="22"/>
            <w:u w:val="single"/>
          </w:rPr>
          <w:t>www.asurzona11.marche.it</w:t>
        </w:r>
      </w:hyperlink>
    </w:p>
    <w:p w:rsidR="001F5F05" w:rsidRPr="0050745D"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Per essere ammessi alle prove concorsuali i candidati dovranno presentarsi muniti di documento personale di identità.</w:t>
      </w: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ab/>
      </w: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Il superamento di ciascuna delle previste prove scritte e pratiche è subordinato al raggiungimento di una valutazione di sufficienza espressa in termini numerici di almeno 21/30.</w:t>
      </w: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ab/>
      </w: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Il superamento della prova orale è subordinato al raggiungimento di una valutazione di sufficienza espressa in termini numerici di almeno 14/20.</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La valutazione è effettuata nel rispetto di quanto previsto dall'art. 9 c. 3 del D.P.R. 483/97.</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I candidati che non si presenteranno a sostenere le prove di concorso nel giorno, nell'ora e nella sede stabiliti, saranno dichiarati decaduti dal concorso, quale sia la causa dell'assenza, anche se non dipendente dalla volontà dei singoli concorrenti.</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 xml:space="preserve"> 9 - </w:t>
      </w:r>
      <w:r w:rsidRPr="0050745D">
        <w:rPr>
          <w:sz w:val="22"/>
          <w:szCs w:val="22"/>
          <w:u w:val="single"/>
        </w:rPr>
        <w:t>APPROVAZIONE DELLA GRADUATORIA</w:t>
      </w: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 xml:space="preserve">   - </w:t>
      </w:r>
      <w:r w:rsidRPr="0050745D">
        <w:rPr>
          <w:sz w:val="22"/>
          <w:szCs w:val="22"/>
          <w:u w:val="single"/>
        </w:rPr>
        <w:t>DICHIARAZIONE DEL VINCITORE</w:t>
      </w: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 xml:space="preserve">   - </w:t>
      </w:r>
      <w:r w:rsidRPr="0050745D">
        <w:rPr>
          <w:sz w:val="22"/>
          <w:szCs w:val="22"/>
          <w:u w:val="single"/>
        </w:rPr>
        <w:t>COSTITUZIONE DEL RAPPORTO DI LAVORO</w:t>
      </w: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Il Direttore dell’Area Vasta  n. 4, dopo aver riconosciuto la regolarità degli atti del concorso, con propria determina, li approva (art. 18 DPR 483/97), e dichiara i vincitori.</w:t>
      </w: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 xml:space="preserve">In esecuzione delle delibere dell'Ente n. 1340 del 30/12/97 e n. 885 del 7/10/98 verranno applicate alla graduatoria finale di merito le norme relative alla preferenza nel caso di parità di merito e di titoli di cui all'art. 5, commi 4 e 5 </w:t>
      </w:r>
      <w:proofErr w:type="spellStart"/>
      <w:r w:rsidRPr="0050745D">
        <w:rPr>
          <w:sz w:val="22"/>
          <w:szCs w:val="22"/>
        </w:rPr>
        <w:t>lett</w:t>
      </w:r>
      <w:proofErr w:type="spellEnd"/>
      <w:r w:rsidRPr="0050745D">
        <w:rPr>
          <w:sz w:val="22"/>
          <w:szCs w:val="22"/>
        </w:rPr>
        <w:t>. a) e b), del DPR 487/94 e della L. 191 del 16/6/98 art. 2 c. 9 (è preferito il più giovane di età); in caso di ulteriore parità verrà preferito nell'ordine chi ha ottenuto il maggior punteggio: nelle prove concorsuali globalmente considerate, nella valutazione dei titoli, nel conseguimento del titolo di studio richiesto per l'ammissione al concorso (Laurea).</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 xml:space="preserve">La graduatoria dei vincitori del concorso sarà pubblicata sul Bollettino Ufficiale della Regione Marche nonché sul sito ufficiale dell’Area Vasta n. 4 di Fermo: </w:t>
      </w:r>
      <w:hyperlink r:id="rId12" w:history="1">
        <w:r w:rsidRPr="0050745D">
          <w:rPr>
            <w:rFonts w:ascii="Arial" w:hAnsi="Arial" w:cs="Arial"/>
            <w:color w:val="0000FF"/>
            <w:sz w:val="22"/>
            <w:szCs w:val="22"/>
            <w:u w:val="single"/>
          </w:rPr>
          <w:t>www.asurzona11.marche.it</w:t>
        </w:r>
      </w:hyperlink>
      <w:r w:rsidRPr="0050745D">
        <w:rPr>
          <w:sz w:val="22"/>
          <w:szCs w:val="22"/>
        </w:rPr>
        <w:t>.</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I vincitori del Concorso Pubblico nel termine di giorni 30 dalla data di ricevimento della richiesta, ed a pena di decadenza, dovranno presentare all’Area Vasta n. 4 la documentazione di cui all'art. 19 del D.P.R. 483/97 ed all'art. 14, c. 4, del CCNL di categoria 94/97; scaduto inutilmente il termine di 30 giorni l'Azienda comunica di non dare luogo alla stipulazione del contratto.</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Il contratto individuale di lavoro di cui all'art. 14 del CCNL sarà stipulato sulla base dello schema approvato dall'Azienda.</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L'assunzione avrà decorrenza sia giuridica che economica dalla data di effettiva entrata servizio.</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 xml:space="preserve">10 - </w:t>
      </w:r>
      <w:r w:rsidRPr="0050745D">
        <w:rPr>
          <w:sz w:val="22"/>
          <w:szCs w:val="22"/>
          <w:u w:val="single"/>
        </w:rPr>
        <w:t>RISOLUZIONE DEL CONTRATTO</w:t>
      </w: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ab/>
        <w:t>Il contratto di lavoro può essere risolto dall'Azienda per i casi e condizioni nonché con le modalità previste dal CCNL nonché dalle altre disposizioni di legge e regolamentari per quanto applicabili.</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 xml:space="preserve">11 - </w:t>
      </w:r>
      <w:r w:rsidRPr="0050745D">
        <w:rPr>
          <w:sz w:val="22"/>
          <w:szCs w:val="22"/>
          <w:u w:val="single"/>
        </w:rPr>
        <w:t>PERIODO DI PROVA</w:t>
      </w: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ab/>
        <w:t>La conferma in servizio dei vincitori si ha una volta decorso il periodo di prova della durata di mesi sei ai sensi dell'art. 15 del C.C.N.L., senza che il rapporto sia stato risolto da una delle parti.</w:t>
      </w:r>
    </w:p>
    <w:p w:rsidR="001F5F05" w:rsidRPr="0050745D" w:rsidRDefault="001F5F05" w:rsidP="001F5F05">
      <w:pPr>
        <w:widowControl w:val="0"/>
        <w:tabs>
          <w:tab w:val="left" w:pos="432"/>
        </w:tabs>
        <w:autoSpaceDE w:val="0"/>
        <w:autoSpaceDN w:val="0"/>
        <w:adjustRightInd w:val="0"/>
        <w:jc w:val="both"/>
        <w:rPr>
          <w:sz w:val="22"/>
          <w:szCs w:val="22"/>
        </w:rPr>
      </w:pPr>
    </w:p>
    <w:p w:rsidR="001F5F05" w:rsidRDefault="001F5F05" w:rsidP="001F5F05">
      <w:pPr>
        <w:widowControl w:val="0"/>
        <w:tabs>
          <w:tab w:val="left" w:pos="432"/>
        </w:tabs>
        <w:autoSpaceDE w:val="0"/>
        <w:autoSpaceDN w:val="0"/>
        <w:adjustRightInd w:val="0"/>
        <w:jc w:val="both"/>
        <w:rPr>
          <w:sz w:val="22"/>
          <w:szCs w:val="22"/>
        </w:rPr>
      </w:pPr>
    </w:p>
    <w:p w:rsidR="001F5F05"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lastRenderedPageBreak/>
        <w:t>Con la partecipazione al concorso è implicita, da parte del concorrente, l'accettazione senza riserve di tutte le prescrizioni e precisazioni del presente bando nonché di quelle che disciplinano o disciplineranno lo stato giuridico ed economico del personale delle Aziende UU.SS.LL.</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L’Area Vasta n. 4 si riserva la facoltà di prorogare i termini di scadenza per la presentazione delle domande di ammissione al concorso, di modificare il numero dei posti messi a concorso, di sospendere o revocare il concorso stesso, qualora, a suo giudizio, ne rilevasse la necessità o l'opportunità per ragioni di pubblico interesse.</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 xml:space="preserve">12 - </w:t>
      </w:r>
      <w:r w:rsidRPr="0050745D">
        <w:rPr>
          <w:sz w:val="22"/>
          <w:szCs w:val="22"/>
          <w:u w:val="single"/>
        </w:rPr>
        <w:t>SORTEGGIO COMPONENTI COMMISSIONE</w:t>
      </w: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 xml:space="preserve">Ai fini dell'art. 6, </w:t>
      </w:r>
      <w:proofErr w:type="spellStart"/>
      <w:r w:rsidRPr="0050745D">
        <w:rPr>
          <w:sz w:val="22"/>
          <w:szCs w:val="22"/>
        </w:rPr>
        <w:t>u.c.</w:t>
      </w:r>
      <w:proofErr w:type="spellEnd"/>
      <w:r w:rsidRPr="0050745D">
        <w:rPr>
          <w:sz w:val="22"/>
          <w:szCs w:val="22"/>
        </w:rPr>
        <w:t xml:space="preserve"> del D.P.R. 483/97, si rende noto, fin da ora, che i sorteggi dei componenti della Commissione Esaminatrice del concorso in oggetto avranno luogo presso la sede del Servizio Gestione Risorse Umane di questa Area Vasta (Fermo - Via Zeppilli), con inizio alle ore 10,00 del decimo giorno successivo alla scadenza del termine per la presentazione delle domande. Qualora detto giorno sia festivo, la data è spostata al primo giorno successivo non festivo.</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Nel caso si renda necessario, per qualsiasi ragione, ripetere l'estrazione oggetto del presente bando, si avverte che le operazioni saranno ripetute nello stesso giorno di ogni settimana successiva alla prima, fino alla individuazione completa dei componenti della Commissione stessa. Nel caso che tali giorni siano festivi, le operazioni di sorteggio saranno effettuate il giorno successivo.</w:t>
      </w:r>
    </w:p>
    <w:p w:rsidR="001F5F05" w:rsidRPr="0050745D" w:rsidRDefault="001F5F05" w:rsidP="001F5F05">
      <w:pPr>
        <w:widowControl w:val="0"/>
        <w:tabs>
          <w:tab w:val="left" w:pos="432"/>
        </w:tabs>
        <w:autoSpaceDE w:val="0"/>
        <w:autoSpaceDN w:val="0"/>
        <w:adjustRightInd w:val="0"/>
        <w:jc w:val="both"/>
        <w:rPr>
          <w:sz w:val="22"/>
          <w:szCs w:val="22"/>
        </w:rPr>
      </w:pPr>
    </w:p>
    <w:p w:rsidR="001F5F05" w:rsidRPr="0050745D" w:rsidRDefault="001F5F05" w:rsidP="001F5F05">
      <w:pPr>
        <w:widowControl w:val="0"/>
        <w:tabs>
          <w:tab w:val="left" w:pos="432"/>
        </w:tabs>
        <w:autoSpaceDE w:val="0"/>
        <w:autoSpaceDN w:val="0"/>
        <w:adjustRightInd w:val="0"/>
        <w:jc w:val="both"/>
        <w:rPr>
          <w:sz w:val="22"/>
          <w:szCs w:val="22"/>
        </w:rPr>
      </w:pPr>
      <w:r w:rsidRPr="0050745D">
        <w:rPr>
          <w:sz w:val="22"/>
          <w:szCs w:val="22"/>
        </w:rPr>
        <w:t>Per quanto non espressamente previsto dal presente bando, si fa rinvio alle norme generali vigenti in materia.</w:t>
      </w:r>
    </w:p>
    <w:p w:rsidR="001F5F05" w:rsidRDefault="001F5F05" w:rsidP="001F5F05">
      <w:pPr>
        <w:pStyle w:val="PARAGRAFOSTANDARDN"/>
        <w:widowControl w:val="0"/>
        <w:tabs>
          <w:tab w:val="left" w:pos="432"/>
        </w:tabs>
        <w:autoSpaceDE w:val="0"/>
        <w:autoSpaceDN w:val="0"/>
        <w:adjustRightInd w:val="0"/>
        <w:rPr>
          <w:sz w:val="22"/>
          <w:szCs w:val="22"/>
        </w:rPr>
      </w:pPr>
    </w:p>
    <w:p w:rsidR="001F5F05" w:rsidRPr="0050745D" w:rsidRDefault="001F5F05" w:rsidP="001F5F05">
      <w:pPr>
        <w:pStyle w:val="PARAGRAFOSTANDARDN"/>
        <w:widowControl w:val="0"/>
        <w:tabs>
          <w:tab w:val="left" w:pos="432"/>
        </w:tabs>
        <w:autoSpaceDE w:val="0"/>
        <w:autoSpaceDN w:val="0"/>
        <w:adjustRightInd w:val="0"/>
        <w:rPr>
          <w:sz w:val="22"/>
          <w:szCs w:val="22"/>
        </w:rPr>
      </w:pPr>
      <w:r>
        <w:rPr>
          <w:sz w:val="22"/>
          <w:szCs w:val="22"/>
        </w:rPr>
        <w:t>P</w:t>
      </w:r>
      <w:r w:rsidRPr="0050745D">
        <w:rPr>
          <w:sz w:val="22"/>
          <w:szCs w:val="22"/>
        </w:rPr>
        <w:t>er eventuali informazioni, gli aspiranti potranno rivolgersi al Servizio Gestione Risorse Umane di questa Area Vasta n. 4 (Telefono 0734/6252032-6252009) oppure collegarsi al sito dell’Azienda:</w:t>
      </w:r>
      <w:r w:rsidRPr="0050745D">
        <w:rPr>
          <w:rFonts w:ascii="Arial" w:hAnsi="Arial" w:cs="Arial"/>
          <w:color w:val="000000"/>
          <w:sz w:val="22"/>
          <w:szCs w:val="22"/>
        </w:rPr>
        <w:t xml:space="preserve"> </w:t>
      </w:r>
      <w:hyperlink r:id="rId13" w:history="1">
        <w:r w:rsidRPr="0050745D">
          <w:rPr>
            <w:rFonts w:ascii="Arial" w:hAnsi="Arial" w:cs="Arial"/>
            <w:color w:val="0000FF"/>
            <w:sz w:val="22"/>
            <w:szCs w:val="22"/>
            <w:u w:val="single"/>
          </w:rPr>
          <w:t>www.asurzona11.marche.it</w:t>
        </w:r>
      </w:hyperlink>
    </w:p>
    <w:p w:rsidR="001F5F05" w:rsidRPr="0050745D" w:rsidRDefault="001F5F05" w:rsidP="001F5F05">
      <w:pPr>
        <w:pStyle w:val="PARAGRAFOSTANDARDN"/>
        <w:widowControl w:val="0"/>
        <w:tabs>
          <w:tab w:val="left" w:pos="432"/>
        </w:tabs>
        <w:autoSpaceDE w:val="0"/>
        <w:autoSpaceDN w:val="0"/>
        <w:adjustRightInd w:val="0"/>
        <w:rPr>
          <w:sz w:val="22"/>
          <w:szCs w:val="22"/>
        </w:rPr>
      </w:pPr>
    </w:p>
    <w:p w:rsidR="001F5F05" w:rsidRPr="00550755" w:rsidRDefault="001F5F05" w:rsidP="001F5F05">
      <w:pPr>
        <w:widowControl w:val="0"/>
        <w:tabs>
          <w:tab w:val="left" w:pos="432"/>
        </w:tabs>
        <w:autoSpaceDE w:val="0"/>
        <w:autoSpaceDN w:val="0"/>
        <w:adjustRightInd w:val="0"/>
        <w:jc w:val="both"/>
        <w:rPr>
          <w:sz w:val="22"/>
          <w:szCs w:val="22"/>
        </w:rPr>
      </w:pPr>
      <w:r w:rsidRPr="00550755">
        <w:rPr>
          <w:sz w:val="22"/>
          <w:szCs w:val="22"/>
        </w:rPr>
        <w:t xml:space="preserve">FERMO, li </w:t>
      </w:r>
      <w:r w:rsidR="00B5579B">
        <w:rPr>
          <w:sz w:val="22"/>
          <w:szCs w:val="22"/>
        </w:rPr>
        <w:t>27/06/2017</w:t>
      </w:r>
    </w:p>
    <w:p w:rsidR="001F5F05" w:rsidRPr="00550755" w:rsidRDefault="001F5F05" w:rsidP="001F5F05">
      <w:pPr>
        <w:widowControl w:val="0"/>
        <w:tabs>
          <w:tab w:val="left" w:pos="432"/>
        </w:tabs>
        <w:autoSpaceDE w:val="0"/>
        <w:autoSpaceDN w:val="0"/>
        <w:adjustRightInd w:val="0"/>
        <w:jc w:val="both"/>
        <w:rPr>
          <w:sz w:val="22"/>
          <w:szCs w:val="22"/>
        </w:rPr>
      </w:pPr>
      <w:r w:rsidRPr="00550755">
        <w:rPr>
          <w:sz w:val="22"/>
          <w:szCs w:val="22"/>
        </w:rPr>
        <w:tab/>
      </w:r>
      <w:r w:rsidRPr="00550755">
        <w:rPr>
          <w:sz w:val="22"/>
          <w:szCs w:val="22"/>
        </w:rPr>
        <w:tab/>
      </w:r>
      <w:r w:rsidRPr="00550755">
        <w:rPr>
          <w:sz w:val="22"/>
          <w:szCs w:val="22"/>
        </w:rPr>
        <w:tab/>
      </w:r>
      <w:r w:rsidRPr="00550755">
        <w:rPr>
          <w:sz w:val="22"/>
          <w:szCs w:val="22"/>
        </w:rPr>
        <w:tab/>
      </w:r>
      <w:r w:rsidRPr="00550755">
        <w:rPr>
          <w:sz w:val="22"/>
          <w:szCs w:val="22"/>
        </w:rPr>
        <w:tab/>
      </w:r>
      <w:r w:rsidRPr="00550755">
        <w:rPr>
          <w:sz w:val="22"/>
          <w:szCs w:val="22"/>
        </w:rPr>
        <w:tab/>
      </w:r>
      <w:r w:rsidRPr="00550755">
        <w:rPr>
          <w:sz w:val="22"/>
          <w:szCs w:val="22"/>
        </w:rPr>
        <w:tab/>
      </w:r>
      <w:r w:rsidR="00B5579B">
        <w:rPr>
          <w:sz w:val="22"/>
          <w:szCs w:val="22"/>
        </w:rPr>
        <w:t>F.TO</w:t>
      </w:r>
      <w:r w:rsidRPr="00550755">
        <w:rPr>
          <w:sz w:val="22"/>
          <w:szCs w:val="22"/>
        </w:rPr>
        <w:tab/>
        <w:t xml:space="preserve"> IL DIRETTORE AREA VASTA N. 4</w:t>
      </w:r>
    </w:p>
    <w:p w:rsidR="001F5F05" w:rsidRDefault="001F5F05" w:rsidP="001F5F05">
      <w:pPr>
        <w:widowControl w:val="0"/>
        <w:tabs>
          <w:tab w:val="left" w:pos="432"/>
        </w:tabs>
        <w:autoSpaceDE w:val="0"/>
        <w:autoSpaceDN w:val="0"/>
        <w:adjustRightInd w:val="0"/>
        <w:jc w:val="both"/>
        <w:rPr>
          <w:sz w:val="22"/>
          <w:szCs w:val="22"/>
        </w:rPr>
      </w:pPr>
      <w:r w:rsidRPr="00550755">
        <w:rPr>
          <w:sz w:val="22"/>
          <w:szCs w:val="22"/>
        </w:rPr>
        <w:tab/>
      </w:r>
      <w:r w:rsidRPr="00550755">
        <w:rPr>
          <w:sz w:val="22"/>
          <w:szCs w:val="22"/>
        </w:rPr>
        <w:tab/>
      </w:r>
      <w:r w:rsidRPr="00550755">
        <w:rPr>
          <w:sz w:val="22"/>
          <w:szCs w:val="22"/>
        </w:rPr>
        <w:tab/>
      </w:r>
      <w:r w:rsidRPr="00550755">
        <w:rPr>
          <w:sz w:val="22"/>
          <w:szCs w:val="22"/>
        </w:rPr>
        <w:tab/>
      </w:r>
      <w:r w:rsidRPr="00550755">
        <w:rPr>
          <w:sz w:val="22"/>
          <w:szCs w:val="22"/>
        </w:rPr>
        <w:tab/>
      </w:r>
      <w:r w:rsidRPr="00550755">
        <w:rPr>
          <w:sz w:val="22"/>
          <w:szCs w:val="22"/>
        </w:rPr>
        <w:tab/>
      </w:r>
      <w:r w:rsidRPr="00550755">
        <w:rPr>
          <w:sz w:val="22"/>
          <w:szCs w:val="22"/>
        </w:rPr>
        <w:tab/>
        <w:t xml:space="preserve">            </w:t>
      </w:r>
      <w:r>
        <w:rPr>
          <w:sz w:val="22"/>
          <w:szCs w:val="22"/>
        </w:rPr>
        <w:t xml:space="preserve">             (Dr. Licio </w:t>
      </w:r>
      <w:proofErr w:type="spellStart"/>
      <w:r>
        <w:rPr>
          <w:sz w:val="22"/>
          <w:szCs w:val="22"/>
        </w:rPr>
        <w:t>Livini</w:t>
      </w:r>
      <w:proofErr w:type="spellEnd"/>
      <w:r>
        <w:rPr>
          <w:sz w:val="22"/>
          <w:szCs w:val="22"/>
        </w:rPr>
        <w:t>)</w:t>
      </w:r>
    </w:p>
    <w:p w:rsidR="001F5F05" w:rsidRPr="00550755" w:rsidRDefault="001F5F05" w:rsidP="001F5F05">
      <w:pPr>
        <w:widowControl w:val="0"/>
        <w:tabs>
          <w:tab w:val="left" w:pos="432"/>
        </w:tabs>
        <w:autoSpaceDE w:val="0"/>
        <w:autoSpaceDN w:val="0"/>
        <w:adjustRightInd w:val="0"/>
        <w:jc w:val="both"/>
        <w:rPr>
          <w:sz w:val="22"/>
          <w:szCs w:val="22"/>
        </w:rPr>
      </w:pPr>
      <w:r w:rsidRPr="00550755">
        <w:rPr>
          <w:sz w:val="22"/>
          <w:szCs w:val="22"/>
        </w:rPr>
        <w:t>DM/</w:t>
      </w:r>
      <w:proofErr w:type="spellStart"/>
      <w:r w:rsidRPr="00550755">
        <w:rPr>
          <w:sz w:val="22"/>
          <w:szCs w:val="22"/>
        </w:rPr>
        <w:t>av</w:t>
      </w:r>
      <w:proofErr w:type="spellEnd"/>
    </w:p>
    <w:p w:rsidR="00B5579B" w:rsidRDefault="00B5579B" w:rsidP="00B5579B">
      <w:pPr>
        <w:widowControl w:val="0"/>
        <w:tabs>
          <w:tab w:val="left" w:pos="432"/>
        </w:tabs>
        <w:autoSpaceDE w:val="0"/>
        <w:autoSpaceDN w:val="0"/>
        <w:adjustRightInd w:val="0"/>
        <w:jc w:val="both"/>
        <w:rPr>
          <w:b/>
          <w:bCs/>
        </w:rPr>
      </w:pPr>
    </w:p>
    <w:p w:rsidR="00B5579B" w:rsidRDefault="00B5579B" w:rsidP="00B5579B">
      <w:pPr>
        <w:widowControl w:val="0"/>
        <w:tabs>
          <w:tab w:val="left" w:pos="432"/>
        </w:tabs>
        <w:autoSpaceDE w:val="0"/>
        <w:autoSpaceDN w:val="0"/>
        <w:adjustRightInd w:val="0"/>
        <w:jc w:val="both"/>
        <w:rPr>
          <w:b/>
          <w:bCs/>
        </w:rPr>
      </w:pPr>
      <w:r>
        <w:rPr>
          <w:b/>
          <w:bCs/>
        </w:rPr>
        <w:t>SI PRECISA CHE IL PRESENTE BANDO E’ STATO PUBBLICATO SUL BUR MARCHE N. 54 DEL 11/05/2017</w:t>
      </w:r>
      <w:bookmarkStart w:id="0" w:name="_GoBack"/>
      <w:bookmarkEnd w:id="0"/>
      <w:r>
        <w:rPr>
          <w:b/>
          <w:bCs/>
        </w:rPr>
        <w:t xml:space="preserve"> E SULLA G.U. IV^ SERIE SPECIALE N. 48 DEL 27/06/2017 E PERTANTO IL TERMINE PERENTORIO ENTRO IL QUALE DOVRANNO PERVENIRE LE DOMANDE SCADE IL 27 LUGLIO 2017</w:t>
      </w:r>
    </w:p>
    <w:p w:rsidR="001F5F05" w:rsidRPr="00A61C22" w:rsidRDefault="001F5F05" w:rsidP="001F5F05">
      <w:pPr>
        <w:widowControl w:val="0"/>
        <w:tabs>
          <w:tab w:val="left" w:pos="432"/>
        </w:tabs>
        <w:autoSpaceDE w:val="0"/>
        <w:autoSpaceDN w:val="0"/>
        <w:adjustRightInd w:val="0"/>
        <w:jc w:val="both"/>
        <w:rPr>
          <w:sz w:val="22"/>
          <w:szCs w:val="22"/>
        </w:rPr>
      </w:pPr>
      <w:r>
        <w:rPr>
          <w:sz w:val="24"/>
          <w:szCs w:val="24"/>
        </w:rPr>
        <w:br w:type="page"/>
      </w:r>
      <w:r>
        <w:lastRenderedPageBreak/>
        <w:tab/>
      </w:r>
      <w:r>
        <w:tab/>
      </w:r>
      <w:r>
        <w:tab/>
      </w:r>
      <w:r>
        <w:tab/>
      </w:r>
      <w:r>
        <w:tab/>
      </w:r>
      <w:r>
        <w:tab/>
      </w:r>
      <w:r>
        <w:tab/>
      </w:r>
      <w:r>
        <w:tab/>
      </w:r>
      <w:r w:rsidRPr="00A61C22">
        <w:rPr>
          <w:sz w:val="22"/>
          <w:szCs w:val="22"/>
        </w:rPr>
        <w:t>AL DIRETTORE DELL’AREA VASTA N. 4</w:t>
      </w:r>
    </w:p>
    <w:p w:rsidR="001F5F05" w:rsidRPr="00A61C22" w:rsidRDefault="001F5F05" w:rsidP="001F5F05">
      <w:pPr>
        <w:widowControl w:val="0"/>
        <w:tabs>
          <w:tab w:val="left" w:pos="432"/>
        </w:tabs>
        <w:autoSpaceDE w:val="0"/>
        <w:autoSpaceDN w:val="0"/>
        <w:adjustRightInd w:val="0"/>
        <w:jc w:val="both"/>
        <w:rPr>
          <w:sz w:val="22"/>
          <w:szCs w:val="22"/>
        </w:rPr>
      </w:pPr>
      <w:r w:rsidRPr="00A61C22">
        <w:rPr>
          <w:sz w:val="22"/>
          <w:szCs w:val="22"/>
        </w:rPr>
        <w:t xml:space="preserve">                               </w:t>
      </w:r>
      <w:r w:rsidRPr="00A61C22">
        <w:rPr>
          <w:sz w:val="22"/>
          <w:szCs w:val="22"/>
        </w:rPr>
        <w:tab/>
      </w:r>
      <w:r w:rsidRPr="00A61C22">
        <w:rPr>
          <w:sz w:val="22"/>
          <w:szCs w:val="22"/>
        </w:rPr>
        <w:tab/>
      </w:r>
      <w:r w:rsidRPr="00A61C22">
        <w:rPr>
          <w:sz w:val="22"/>
          <w:szCs w:val="22"/>
        </w:rPr>
        <w:tab/>
      </w:r>
      <w:r w:rsidRPr="00A61C22">
        <w:rPr>
          <w:sz w:val="22"/>
          <w:szCs w:val="22"/>
        </w:rPr>
        <w:tab/>
      </w:r>
      <w:r w:rsidRPr="00A61C22">
        <w:rPr>
          <w:sz w:val="22"/>
          <w:szCs w:val="22"/>
        </w:rPr>
        <w:tab/>
        <w:t>Via Zeppilli, 18</w:t>
      </w:r>
    </w:p>
    <w:p w:rsidR="001F5F05" w:rsidRPr="00A61C22" w:rsidRDefault="001F5F05" w:rsidP="001F5F05">
      <w:pPr>
        <w:widowControl w:val="0"/>
        <w:tabs>
          <w:tab w:val="left" w:pos="432"/>
        </w:tabs>
        <w:autoSpaceDE w:val="0"/>
        <w:autoSpaceDN w:val="0"/>
        <w:adjustRightInd w:val="0"/>
        <w:jc w:val="both"/>
        <w:rPr>
          <w:sz w:val="22"/>
          <w:szCs w:val="22"/>
        </w:rPr>
      </w:pPr>
      <w:r w:rsidRPr="00A61C22">
        <w:rPr>
          <w:sz w:val="22"/>
          <w:szCs w:val="22"/>
        </w:rPr>
        <w:t xml:space="preserve">                               </w:t>
      </w:r>
      <w:r w:rsidRPr="00A61C22">
        <w:rPr>
          <w:sz w:val="22"/>
          <w:szCs w:val="22"/>
        </w:rPr>
        <w:tab/>
      </w:r>
      <w:r w:rsidRPr="00A61C22">
        <w:rPr>
          <w:sz w:val="22"/>
          <w:szCs w:val="22"/>
        </w:rPr>
        <w:tab/>
      </w:r>
      <w:r w:rsidRPr="00A61C22">
        <w:rPr>
          <w:sz w:val="22"/>
          <w:szCs w:val="22"/>
        </w:rPr>
        <w:tab/>
      </w:r>
      <w:r w:rsidRPr="00A61C22">
        <w:rPr>
          <w:sz w:val="22"/>
          <w:szCs w:val="22"/>
        </w:rPr>
        <w:tab/>
      </w:r>
      <w:r w:rsidRPr="00A61C22">
        <w:rPr>
          <w:sz w:val="22"/>
          <w:szCs w:val="22"/>
        </w:rPr>
        <w:tab/>
      </w:r>
      <w:smartTag w:uri="urn:schemas-microsoft-com:office:smarttags" w:element="metricconverter">
        <w:smartTagPr>
          <w:attr w:name="ProductID" w:val="63900 F"/>
        </w:smartTagPr>
        <w:r w:rsidRPr="00A61C22">
          <w:rPr>
            <w:sz w:val="22"/>
            <w:szCs w:val="22"/>
          </w:rPr>
          <w:t>63900 F</w:t>
        </w:r>
      </w:smartTag>
      <w:r w:rsidRPr="00A61C22">
        <w:rPr>
          <w:sz w:val="22"/>
          <w:szCs w:val="22"/>
        </w:rPr>
        <w:t xml:space="preserve"> E R M O</w:t>
      </w:r>
    </w:p>
    <w:p w:rsidR="001F5F05" w:rsidRPr="00A61C22" w:rsidRDefault="001F5F05" w:rsidP="001F5F05">
      <w:pPr>
        <w:widowControl w:val="0"/>
        <w:tabs>
          <w:tab w:val="left" w:pos="432"/>
        </w:tabs>
        <w:autoSpaceDE w:val="0"/>
        <w:autoSpaceDN w:val="0"/>
        <w:adjustRightInd w:val="0"/>
        <w:jc w:val="both"/>
        <w:rPr>
          <w:sz w:val="22"/>
          <w:szCs w:val="22"/>
        </w:rPr>
      </w:pPr>
    </w:p>
    <w:p w:rsidR="001F5F05" w:rsidRPr="00A61C22" w:rsidRDefault="001F5F05" w:rsidP="001F5F05">
      <w:pPr>
        <w:widowControl w:val="0"/>
        <w:tabs>
          <w:tab w:val="left" w:pos="432"/>
        </w:tabs>
        <w:autoSpaceDE w:val="0"/>
        <w:autoSpaceDN w:val="0"/>
        <w:adjustRightInd w:val="0"/>
        <w:jc w:val="both"/>
        <w:rPr>
          <w:sz w:val="22"/>
          <w:szCs w:val="22"/>
        </w:rPr>
      </w:pPr>
      <w:r w:rsidRPr="00A61C22">
        <w:rPr>
          <w:sz w:val="22"/>
          <w:szCs w:val="22"/>
        </w:rPr>
        <w:t xml:space="preserve">Il/La sottoscritto/a__________________________ chiede di essere ammesso/a </w:t>
      </w:r>
      <w:proofErr w:type="spellStart"/>
      <w:r w:rsidRPr="00A61C22">
        <w:rPr>
          <w:sz w:val="22"/>
          <w:szCs w:val="22"/>
        </w:rPr>
        <w:t>a</w:t>
      </w:r>
      <w:proofErr w:type="spellEnd"/>
      <w:r w:rsidRPr="00A61C22">
        <w:rPr>
          <w:sz w:val="22"/>
          <w:szCs w:val="22"/>
        </w:rPr>
        <w:t xml:space="preserve"> partecipare al concorso per titoli ed esami per la copertura a tempo indeterminato di:</w:t>
      </w:r>
    </w:p>
    <w:p w:rsidR="001F5F05" w:rsidRPr="00A61C22" w:rsidRDefault="001F5F05" w:rsidP="001F5F05">
      <w:pPr>
        <w:widowControl w:val="0"/>
        <w:tabs>
          <w:tab w:val="left" w:pos="432"/>
        </w:tabs>
        <w:autoSpaceDE w:val="0"/>
        <w:autoSpaceDN w:val="0"/>
        <w:adjustRightInd w:val="0"/>
        <w:jc w:val="both"/>
        <w:rPr>
          <w:b/>
          <w:sz w:val="22"/>
          <w:szCs w:val="22"/>
        </w:rPr>
      </w:pPr>
      <w:r w:rsidRPr="00A61C22">
        <w:rPr>
          <w:b/>
          <w:sz w:val="22"/>
          <w:szCs w:val="22"/>
        </w:rPr>
        <w:t>⁮</w:t>
      </w:r>
      <w:r>
        <w:rPr>
          <w:b/>
          <w:sz w:val="22"/>
          <w:szCs w:val="22"/>
        </w:rPr>
        <w:t xml:space="preserve"> N. 1</w:t>
      </w:r>
      <w:r w:rsidRPr="00A61C22">
        <w:rPr>
          <w:b/>
          <w:sz w:val="22"/>
          <w:szCs w:val="22"/>
        </w:rPr>
        <w:t xml:space="preserve"> post</w:t>
      </w:r>
      <w:r>
        <w:rPr>
          <w:b/>
          <w:sz w:val="22"/>
          <w:szCs w:val="22"/>
        </w:rPr>
        <w:t>o</w:t>
      </w:r>
      <w:r w:rsidRPr="00A61C22">
        <w:rPr>
          <w:b/>
          <w:sz w:val="22"/>
          <w:szCs w:val="22"/>
        </w:rPr>
        <w:t xml:space="preserve"> di  DIRIGENTE MEDICO DISCIPLINA </w:t>
      </w:r>
      <w:r>
        <w:rPr>
          <w:b/>
          <w:sz w:val="22"/>
          <w:szCs w:val="22"/>
        </w:rPr>
        <w:t>MEDICINA E CHIRURGIA D’ACCETTAZIONE E D’URGENZA</w:t>
      </w:r>
      <w:r w:rsidRPr="00A61C22">
        <w:rPr>
          <w:b/>
          <w:sz w:val="22"/>
          <w:szCs w:val="22"/>
        </w:rPr>
        <w:t xml:space="preserve"> </w:t>
      </w:r>
      <w:r w:rsidRPr="00A61C22">
        <w:rPr>
          <w:sz w:val="22"/>
          <w:szCs w:val="22"/>
        </w:rPr>
        <w:t>bandito da codesta Area Vasta n. 4 con Determina n.</w:t>
      </w:r>
      <w:r>
        <w:rPr>
          <w:sz w:val="22"/>
          <w:szCs w:val="22"/>
        </w:rPr>
        <w:t>305</w:t>
      </w:r>
      <w:r w:rsidRPr="00A61C22">
        <w:rPr>
          <w:sz w:val="22"/>
          <w:szCs w:val="22"/>
        </w:rPr>
        <w:t xml:space="preserve">/AV4 del   </w:t>
      </w:r>
      <w:r>
        <w:rPr>
          <w:sz w:val="22"/>
          <w:szCs w:val="22"/>
        </w:rPr>
        <w:t>14/04/2017</w:t>
      </w:r>
    </w:p>
    <w:p w:rsidR="001F5F05" w:rsidRPr="00A61C22" w:rsidRDefault="001F5F05" w:rsidP="001F5F05">
      <w:pPr>
        <w:widowControl w:val="0"/>
        <w:tabs>
          <w:tab w:val="left" w:pos="432"/>
        </w:tabs>
        <w:autoSpaceDE w:val="0"/>
        <w:autoSpaceDN w:val="0"/>
        <w:adjustRightInd w:val="0"/>
        <w:rPr>
          <w:sz w:val="22"/>
          <w:szCs w:val="22"/>
        </w:rPr>
      </w:pPr>
    </w:p>
    <w:p w:rsidR="001F5F05" w:rsidRPr="00B65F59" w:rsidRDefault="001F5F05" w:rsidP="001F5F05">
      <w:pPr>
        <w:widowControl w:val="0"/>
        <w:tabs>
          <w:tab w:val="left" w:pos="432"/>
        </w:tabs>
        <w:autoSpaceDE w:val="0"/>
        <w:autoSpaceDN w:val="0"/>
        <w:adjustRightInd w:val="0"/>
      </w:pPr>
      <w:r w:rsidRPr="00B65F59">
        <w:t xml:space="preserve">A tale fine sotto la propria personale responsabilità </w:t>
      </w:r>
    </w:p>
    <w:p w:rsidR="001F5F05" w:rsidRPr="00B65F59" w:rsidRDefault="001F5F05" w:rsidP="001F5F05">
      <w:pPr>
        <w:widowControl w:val="0"/>
        <w:tabs>
          <w:tab w:val="left" w:pos="432"/>
        </w:tabs>
        <w:autoSpaceDE w:val="0"/>
        <w:autoSpaceDN w:val="0"/>
        <w:adjustRightInd w:val="0"/>
      </w:pPr>
    </w:p>
    <w:p w:rsidR="001F5F05" w:rsidRPr="00B65F59" w:rsidRDefault="001F5F05" w:rsidP="001F5F05">
      <w:pPr>
        <w:pStyle w:val="Titolo2"/>
        <w:pBdr>
          <w:top w:val="none" w:sz="0" w:space="0" w:color="auto"/>
          <w:left w:val="none" w:sz="0" w:space="0" w:color="auto"/>
          <w:bottom w:val="none" w:sz="0" w:space="0" w:color="auto"/>
          <w:right w:val="none" w:sz="0" w:space="0" w:color="auto"/>
        </w:pBdr>
        <w:rPr>
          <w:sz w:val="20"/>
          <w:szCs w:val="20"/>
        </w:rPr>
      </w:pPr>
      <w:r w:rsidRPr="00B65F59">
        <w:rPr>
          <w:sz w:val="20"/>
          <w:szCs w:val="20"/>
        </w:rPr>
        <w:t>D I C H I A R A</w:t>
      </w:r>
    </w:p>
    <w:p w:rsidR="001F5F05" w:rsidRPr="00B65F59" w:rsidRDefault="001F5F05" w:rsidP="001F5F05">
      <w:pPr>
        <w:widowControl w:val="0"/>
        <w:tabs>
          <w:tab w:val="left" w:pos="432"/>
        </w:tabs>
        <w:autoSpaceDE w:val="0"/>
        <w:autoSpaceDN w:val="0"/>
        <w:adjustRightInd w:val="0"/>
        <w:ind w:left="432" w:hanging="432"/>
      </w:pPr>
      <w:r w:rsidRPr="00B65F59">
        <w:t>1)</w:t>
      </w:r>
      <w:r w:rsidRPr="00B65F59">
        <w:tab/>
        <w:t xml:space="preserve">Di essere nato/a  </w:t>
      </w:r>
      <w:proofErr w:type="spellStart"/>
      <w:r w:rsidRPr="00B65F59">
        <w:t>a</w:t>
      </w:r>
      <w:proofErr w:type="spellEnd"/>
      <w:r w:rsidRPr="00B65F59">
        <w:t xml:space="preserve"> ______________________________________________ il _____________________</w:t>
      </w:r>
    </w:p>
    <w:p w:rsidR="001F5F05" w:rsidRPr="00B65F59" w:rsidRDefault="001F5F05" w:rsidP="001F5F05">
      <w:pPr>
        <w:widowControl w:val="0"/>
        <w:tabs>
          <w:tab w:val="left" w:pos="432"/>
        </w:tabs>
        <w:autoSpaceDE w:val="0"/>
        <w:autoSpaceDN w:val="0"/>
        <w:adjustRightInd w:val="0"/>
      </w:pPr>
    </w:p>
    <w:p w:rsidR="001F5F05" w:rsidRPr="00B65F59" w:rsidRDefault="001F5F05" w:rsidP="001F5F05">
      <w:pPr>
        <w:widowControl w:val="0"/>
        <w:tabs>
          <w:tab w:val="left" w:pos="432"/>
        </w:tabs>
        <w:autoSpaceDE w:val="0"/>
        <w:autoSpaceDN w:val="0"/>
        <w:adjustRightInd w:val="0"/>
        <w:ind w:left="432" w:hanging="432"/>
      </w:pPr>
      <w:r w:rsidRPr="00B65F59">
        <w:t>2)</w:t>
      </w:r>
      <w:r w:rsidRPr="00B65F59">
        <w:tab/>
        <w:t>Di essere residente a _____________________________ Via ___________________________________.</w:t>
      </w:r>
    </w:p>
    <w:p w:rsidR="001F5F05" w:rsidRPr="00A61C22" w:rsidRDefault="001F5F05" w:rsidP="001F5F05">
      <w:pPr>
        <w:widowControl w:val="0"/>
        <w:tabs>
          <w:tab w:val="left" w:pos="432"/>
        </w:tabs>
        <w:autoSpaceDE w:val="0"/>
        <w:autoSpaceDN w:val="0"/>
        <w:adjustRightInd w:val="0"/>
        <w:rPr>
          <w:sz w:val="22"/>
          <w:szCs w:val="22"/>
        </w:rPr>
      </w:pPr>
    </w:p>
    <w:p w:rsidR="001F5F05" w:rsidRDefault="001F5F05" w:rsidP="001F5F05">
      <w:pPr>
        <w:widowControl w:val="0"/>
        <w:tabs>
          <w:tab w:val="left" w:pos="432"/>
        </w:tabs>
        <w:autoSpaceDE w:val="0"/>
        <w:autoSpaceDN w:val="0"/>
        <w:adjustRightInd w:val="0"/>
        <w:ind w:left="432" w:hanging="432"/>
      </w:pPr>
      <w:r w:rsidRPr="00A61C22">
        <w:rPr>
          <w:sz w:val="22"/>
          <w:szCs w:val="22"/>
        </w:rPr>
        <w:t>3)</w:t>
      </w:r>
      <w:r w:rsidRPr="00A61C22">
        <w:rPr>
          <w:sz w:val="22"/>
          <w:szCs w:val="22"/>
        </w:rPr>
        <w:tab/>
      </w:r>
      <w:r>
        <w:t xml:space="preserve">Di essere in possesso: </w:t>
      </w:r>
      <w:r>
        <w:tab/>
      </w:r>
    </w:p>
    <w:p w:rsidR="001F5F05" w:rsidRDefault="001F5F05" w:rsidP="001F5F05">
      <w:pPr>
        <w:widowControl w:val="0"/>
        <w:tabs>
          <w:tab w:val="left" w:pos="432"/>
        </w:tabs>
        <w:autoSpaceDE w:val="0"/>
        <w:autoSpaceDN w:val="0"/>
        <w:adjustRightInd w:val="0"/>
        <w:ind w:left="432" w:hanging="432"/>
        <w:jc w:val="both"/>
      </w:pPr>
      <w:r>
        <w:tab/>
        <w:t>□</w:t>
      </w:r>
      <w:r>
        <w:tab/>
        <w:t xml:space="preserve">della cittadinanza italiana </w:t>
      </w:r>
    </w:p>
    <w:p w:rsidR="001F5F05" w:rsidRDefault="001F5F05" w:rsidP="001F5F05">
      <w:pPr>
        <w:widowControl w:val="0"/>
        <w:tabs>
          <w:tab w:val="left" w:pos="432"/>
        </w:tabs>
        <w:autoSpaceDE w:val="0"/>
        <w:autoSpaceDN w:val="0"/>
        <w:adjustRightInd w:val="0"/>
        <w:ind w:left="432" w:hanging="432"/>
        <w:jc w:val="both"/>
      </w:pPr>
      <w:r>
        <w:tab/>
        <w:t>□</w:t>
      </w:r>
      <w:r>
        <w:tab/>
        <w:t>della cittadinanza di uno stato membro UE ____________________________</w:t>
      </w:r>
    </w:p>
    <w:p w:rsidR="001F5F05" w:rsidRDefault="001F5F05" w:rsidP="001F5F05">
      <w:pPr>
        <w:widowControl w:val="0"/>
        <w:tabs>
          <w:tab w:val="left" w:pos="432"/>
        </w:tabs>
        <w:autoSpaceDE w:val="0"/>
        <w:autoSpaceDN w:val="0"/>
        <w:adjustRightInd w:val="0"/>
        <w:ind w:left="702" w:hanging="270"/>
        <w:jc w:val="both"/>
      </w:pPr>
      <w:r>
        <w:t>□</w:t>
      </w:r>
      <w:r>
        <w:tab/>
        <w:t>della cittadinanza di uno stato terzo ________________________________ titolare del permesso di soggiorno UE per soggiornanti di lungo periodo  (allegare dichiarazione attestante il possesso del requisito)</w:t>
      </w:r>
    </w:p>
    <w:p w:rsidR="001F5F05" w:rsidRDefault="001F5F05" w:rsidP="001F5F05">
      <w:pPr>
        <w:widowControl w:val="0"/>
        <w:tabs>
          <w:tab w:val="left" w:pos="432"/>
        </w:tabs>
        <w:autoSpaceDE w:val="0"/>
        <w:autoSpaceDN w:val="0"/>
        <w:adjustRightInd w:val="0"/>
        <w:jc w:val="both"/>
      </w:pPr>
      <w:r>
        <w:tab/>
        <w:t>□</w:t>
      </w:r>
      <w:r>
        <w:tab/>
        <w:t>dello status di rifugiato (allegare dichiarazione attestante il possesso del requisito)</w:t>
      </w:r>
    </w:p>
    <w:p w:rsidR="001F5F05" w:rsidRDefault="001F5F05" w:rsidP="001F5F05">
      <w:pPr>
        <w:widowControl w:val="0"/>
        <w:tabs>
          <w:tab w:val="left" w:pos="432"/>
        </w:tabs>
        <w:autoSpaceDE w:val="0"/>
        <w:autoSpaceDN w:val="0"/>
        <w:adjustRightInd w:val="0"/>
        <w:jc w:val="both"/>
      </w:pPr>
      <w:r>
        <w:tab/>
        <w:t>□</w:t>
      </w:r>
      <w:r>
        <w:tab/>
        <w:t>dello status di protezione sussidiaria (allegare dichiarazione attestante il possesso del requisito)</w:t>
      </w:r>
    </w:p>
    <w:p w:rsidR="001F5F05" w:rsidRPr="00A61C22" w:rsidRDefault="001F5F05" w:rsidP="001F5F05">
      <w:pPr>
        <w:widowControl w:val="0"/>
        <w:tabs>
          <w:tab w:val="left" w:pos="432"/>
        </w:tabs>
        <w:autoSpaceDE w:val="0"/>
        <w:autoSpaceDN w:val="0"/>
        <w:adjustRightInd w:val="0"/>
        <w:rPr>
          <w:sz w:val="22"/>
          <w:szCs w:val="22"/>
        </w:rPr>
      </w:pPr>
    </w:p>
    <w:p w:rsidR="001F5F05" w:rsidRPr="00A61C22" w:rsidRDefault="001F5F05" w:rsidP="001F5F05">
      <w:pPr>
        <w:widowControl w:val="0"/>
        <w:tabs>
          <w:tab w:val="left" w:pos="432"/>
        </w:tabs>
        <w:autoSpaceDE w:val="0"/>
        <w:autoSpaceDN w:val="0"/>
        <w:adjustRightInd w:val="0"/>
        <w:ind w:left="432" w:hanging="432"/>
        <w:rPr>
          <w:sz w:val="22"/>
          <w:szCs w:val="22"/>
        </w:rPr>
      </w:pPr>
      <w:r w:rsidRPr="00A61C22">
        <w:rPr>
          <w:sz w:val="22"/>
          <w:szCs w:val="22"/>
        </w:rPr>
        <w:t>4)</w:t>
      </w:r>
      <w:r w:rsidRPr="00A61C22">
        <w:rPr>
          <w:sz w:val="22"/>
          <w:szCs w:val="22"/>
        </w:rPr>
        <w:tab/>
        <w:t xml:space="preserve">Di essere iscritto nelle liste elettorali del Comune di ___________________________ </w:t>
      </w:r>
    </w:p>
    <w:p w:rsidR="001F5F05" w:rsidRPr="00A61C22" w:rsidRDefault="001F5F05" w:rsidP="001F5F05">
      <w:pPr>
        <w:widowControl w:val="0"/>
        <w:tabs>
          <w:tab w:val="left" w:pos="432"/>
        </w:tabs>
        <w:autoSpaceDE w:val="0"/>
        <w:autoSpaceDN w:val="0"/>
        <w:adjustRightInd w:val="0"/>
        <w:rPr>
          <w:sz w:val="22"/>
          <w:szCs w:val="22"/>
        </w:rPr>
      </w:pPr>
    </w:p>
    <w:p w:rsidR="001F5F05" w:rsidRPr="00A61C22" w:rsidRDefault="001F5F05" w:rsidP="001F5F05">
      <w:pPr>
        <w:pStyle w:val="iltesto"/>
        <w:spacing w:line="240" w:lineRule="auto"/>
      </w:pPr>
      <w:r w:rsidRPr="00A61C22">
        <w:t>5)    □ Di non aver riportato condanne penali.</w:t>
      </w:r>
    </w:p>
    <w:p w:rsidR="001F5F05" w:rsidRPr="00A61C22" w:rsidRDefault="001F5F05" w:rsidP="001F5F05">
      <w:pPr>
        <w:widowControl w:val="0"/>
        <w:tabs>
          <w:tab w:val="left" w:pos="432"/>
        </w:tabs>
        <w:autoSpaceDE w:val="0"/>
        <w:autoSpaceDN w:val="0"/>
        <w:adjustRightInd w:val="0"/>
        <w:ind w:left="432"/>
        <w:rPr>
          <w:sz w:val="22"/>
          <w:szCs w:val="22"/>
        </w:rPr>
      </w:pPr>
      <w:r w:rsidRPr="00A61C22">
        <w:rPr>
          <w:sz w:val="22"/>
          <w:szCs w:val="22"/>
        </w:rPr>
        <w:t>□ Di aver riportato le seguenti condanne penali ______________________________.</w:t>
      </w:r>
    </w:p>
    <w:p w:rsidR="001F5F05" w:rsidRPr="00A61C22" w:rsidRDefault="001F5F05" w:rsidP="001F5F05">
      <w:pPr>
        <w:widowControl w:val="0"/>
        <w:tabs>
          <w:tab w:val="left" w:pos="432"/>
        </w:tabs>
        <w:autoSpaceDE w:val="0"/>
        <w:autoSpaceDN w:val="0"/>
        <w:adjustRightInd w:val="0"/>
        <w:rPr>
          <w:sz w:val="22"/>
          <w:szCs w:val="22"/>
        </w:rPr>
      </w:pPr>
    </w:p>
    <w:p w:rsidR="001F5F05" w:rsidRPr="00A61C22" w:rsidRDefault="001F5F05" w:rsidP="001F5F05">
      <w:pPr>
        <w:widowControl w:val="0"/>
        <w:tabs>
          <w:tab w:val="left" w:pos="432"/>
        </w:tabs>
        <w:autoSpaceDE w:val="0"/>
        <w:autoSpaceDN w:val="0"/>
        <w:adjustRightInd w:val="0"/>
        <w:ind w:left="432" w:hanging="432"/>
        <w:rPr>
          <w:sz w:val="22"/>
          <w:szCs w:val="22"/>
        </w:rPr>
      </w:pPr>
      <w:r w:rsidRPr="00A61C22">
        <w:rPr>
          <w:sz w:val="22"/>
          <w:szCs w:val="22"/>
        </w:rPr>
        <w:t>6)</w:t>
      </w:r>
      <w:r w:rsidRPr="00A61C22">
        <w:rPr>
          <w:sz w:val="22"/>
          <w:szCs w:val="22"/>
        </w:rPr>
        <w:tab/>
        <w:t>Di avere la seguente posizione nei riguardi degli obblighi militari _________________.</w:t>
      </w:r>
    </w:p>
    <w:p w:rsidR="001F5F05" w:rsidRPr="00A61C22" w:rsidRDefault="001F5F05" w:rsidP="001F5F05">
      <w:pPr>
        <w:widowControl w:val="0"/>
        <w:tabs>
          <w:tab w:val="left" w:pos="432"/>
        </w:tabs>
        <w:autoSpaceDE w:val="0"/>
        <w:autoSpaceDN w:val="0"/>
        <w:adjustRightInd w:val="0"/>
        <w:rPr>
          <w:sz w:val="22"/>
          <w:szCs w:val="22"/>
        </w:rPr>
      </w:pPr>
    </w:p>
    <w:p w:rsidR="001F5F05" w:rsidRPr="00A61C22" w:rsidRDefault="001F5F05" w:rsidP="001F5F05">
      <w:pPr>
        <w:widowControl w:val="0"/>
        <w:tabs>
          <w:tab w:val="left" w:pos="432"/>
        </w:tabs>
        <w:autoSpaceDE w:val="0"/>
        <w:autoSpaceDN w:val="0"/>
        <w:adjustRightInd w:val="0"/>
        <w:ind w:left="432" w:hanging="432"/>
        <w:rPr>
          <w:sz w:val="22"/>
          <w:szCs w:val="22"/>
        </w:rPr>
      </w:pPr>
      <w:r w:rsidRPr="00A61C22">
        <w:rPr>
          <w:sz w:val="22"/>
          <w:szCs w:val="22"/>
        </w:rPr>
        <w:t>7)</w:t>
      </w:r>
      <w:r w:rsidRPr="00A61C22">
        <w:rPr>
          <w:sz w:val="22"/>
          <w:szCs w:val="22"/>
        </w:rPr>
        <w:tab/>
        <w:t>Di essere in possesso:</w:t>
      </w:r>
    </w:p>
    <w:p w:rsidR="001F5F05" w:rsidRPr="004C621E" w:rsidRDefault="001F5F05" w:rsidP="001F5F05">
      <w:pPr>
        <w:widowControl w:val="0"/>
        <w:tabs>
          <w:tab w:val="left" w:pos="432"/>
        </w:tabs>
        <w:autoSpaceDE w:val="0"/>
        <w:autoSpaceDN w:val="0"/>
        <w:adjustRightInd w:val="0"/>
        <w:ind w:left="432"/>
        <w:jc w:val="both"/>
      </w:pPr>
      <w:r w:rsidRPr="004C621E">
        <w:t xml:space="preserve">a) del diploma di laurea in medicina e chirurgia conseguito presso l'Università degli Studi di </w:t>
      </w:r>
      <w:r>
        <w:t>_</w:t>
      </w:r>
      <w:r w:rsidRPr="004C621E">
        <w:t>_____________________________________________ in data ________________</w:t>
      </w:r>
      <w:r>
        <w:t>(indicare giorno-mese-anno)</w:t>
      </w:r>
      <w:r w:rsidRPr="004C621E">
        <w:t>;</w:t>
      </w:r>
    </w:p>
    <w:p w:rsidR="001F5F05" w:rsidRPr="004C621E" w:rsidRDefault="001F5F05" w:rsidP="001F5F05">
      <w:pPr>
        <w:widowControl w:val="0"/>
        <w:tabs>
          <w:tab w:val="left" w:pos="432"/>
        </w:tabs>
        <w:autoSpaceDE w:val="0"/>
        <w:autoSpaceDN w:val="0"/>
        <w:adjustRightInd w:val="0"/>
        <w:ind w:left="432"/>
        <w:jc w:val="both"/>
      </w:pPr>
      <w:r w:rsidRPr="004C621E">
        <w:t>b) del diploma di abilitazione alla professione di medico-chirurgo conseguita presso  l'Università degli Studi di ___________________________ nell'anno ____________;</w:t>
      </w:r>
    </w:p>
    <w:p w:rsidR="001F5F05" w:rsidRPr="004C621E" w:rsidRDefault="001F5F05" w:rsidP="001F5F05">
      <w:pPr>
        <w:widowControl w:val="0"/>
        <w:tabs>
          <w:tab w:val="left" w:pos="432"/>
        </w:tabs>
        <w:autoSpaceDE w:val="0"/>
        <w:autoSpaceDN w:val="0"/>
        <w:adjustRightInd w:val="0"/>
        <w:ind w:left="432"/>
        <w:jc w:val="both"/>
      </w:pPr>
      <w:r w:rsidRPr="004C621E">
        <w:t>c) di essere iscritto all'Albo dell'Ordine dei Medici della Provincia di ________________ dal __________</w:t>
      </w:r>
      <w:r>
        <w:t>__</w:t>
      </w:r>
      <w:r w:rsidRPr="004C621E">
        <w:t xml:space="preserve">_____ </w:t>
      </w:r>
      <w:r>
        <w:t xml:space="preserve">(indicare giorno-mese-anno) </w:t>
      </w:r>
      <w:r w:rsidRPr="004C621E">
        <w:t>al n. di posizione _______________;</w:t>
      </w:r>
    </w:p>
    <w:p w:rsidR="001F5F05" w:rsidRDefault="001F5F05" w:rsidP="001F5F05">
      <w:pPr>
        <w:widowControl w:val="0"/>
        <w:tabs>
          <w:tab w:val="left" w:pos="432"/>
        </w:tabs>
        <w:autoSpaceDE w:val="0"/>
        <w:autoSpaceDN w:val="0"/>
        <w:adjustRightInd w:val="0"/>
        <w:ind w:left="432"/>
        <w:jc w:val="both"/>
      </w:pPr>
      <w:r w:rsidRPr="004C621E">
        <w:t>d) di essere in possesso</w:t>
      </w:r>
      <w:r>
        <w:t xml:space="preserve"> della specializzazione in ____</w:t>
      </w:r>
      <w:r w:rsidRPr="004C621E">
        <w:t>___</w:t>
      </w:r>
      <w:r>
        <w:t>___________</w:t>
      </w:r>
      <w:r w:rsidRPr="004C621E">
        <w:t>____________________</w:t>
      </w:r>
      <w:r>
        <w:t xml:space="preserve"> </w:t>
      </w:r>
      <w:r w:rsidRPr="004C621E">
        <w:t>conseguita presso  l'Università degli Studi di ___________</w:t>
      </w:r>
      <w:r>
        <w:t>__</w:t>
      </w:r>
      <w:r w:rsidRPr="004C621E">
        <w:t xml:space="preserve">_______________________ </w:t>
      </w:r>
      <w:r>
        <w:t xml:space="preserve"> in data </w:t>
      </w:r>
      <w:r w:rsidRPr="004C621E">
        <w:t>___________________</w:t>
      </w:r>
      <w:r>
        <w:t xml:space="preserve"> (indicare giorno-mese-anno) </w:t>
      </w:r>
      <w:r w:rsidRPr="004C621E">
        <w:t xml:space="preserve">ai sensi del </w:t>
      </w:r>
      <w:proofErr w:type="spellStart"/>
      <w:r w:rsidRPr="004C621E">
        <w:t>D.L.vo</w:t>
      </w:r>
      <w:proofErr w:type="spellEnd"/>
      <w:r w:rsidRPr="004C621E">
        <w:t xml:space="preserve"> 257/91 o del </w:t>
      </w:r>
      <w:proofErr w:type="spellStart"/>
      <w:r w:rsidRPr="004C621E">
        <w:t>D.L.vo</w:t>
      </w:r>
      <w:proofErr w:type="spellEnd"/>
      <w:r w:rsidRPr="004C621E">
        <w:t xml:space="preserve"> 368/99 della durata legale di anni __________ (cancellare se non interessa);</w:t>
      </w:r>
      <w:r w:rsidRPr="004C621E">
        <w:tab/>
      </w:r>
    </w:p>
    <w:p w:rsidR="001F5F05" w:rsidRDefault="001F5F05" w:rsidP="001F5F05">
      <w:pPr>
        <w:widowControl w:val="0"/>
        <w:tabs>
          <w:tab w:val="left" w:pos="432"/>
        </w:tabs>
        <w:autoSpaceDE w:val="0"/>
        <w:autoSpaceDN w:val="0"/>
        <w:adjustRightInd w:val="0"/>
        <w:jc w:val="both"/>
      </w:pPr>
    </w:p>
    <w:p w:rsidR="001F5F05" w:rsidRPr="00D23739" w:rsidRDefault="001F5F05" w:rsidP="001F5F05">
      <w:pPr>
        <w:widowControl w:val="0"/>
        <w:tabs>
          <w:tab w:val="left" w:pos="432"/>
        </w:tabs>
        <w:autoSpaceDE w:val="0"/>
        <w:autoSpaceDN w:val="0"/>
        <w:adjustRightInd w:val="0"/>
        <w:ind w:left="432" w:hanging="432"/>
      </w:pPr>
      <w:r>
        <w:t>8</w:t>
      </w:r>
      <w:r w:rsidRPr="00D23739">
        <w:t>)</w:t>
      </w:r>
      <w:r>
        <w:tab/>
        <w:t xml:space="preserve"> □</w:t>
      </w:r>
      <w:r>
        <w:tab/>
        <w:t>D</w:t>
      </w:r>
      <w:r w:rsidRPr="00D23739">
        <w:t>i non aver prestato servizi presso Pubbliche Amministrazioni;</w:t>
      </w:r>
    </w:p>
    <w:p w:rsidR="001F5F05" w:rsidRPr="00D23739" w:rsidRDefault="001F5F05" w:rsidP="001F5F05">
      <w:pPr>
        <w:widowControl w:val="0"/>
        <w:tabs>
          <w:tab w:val="left" w:pos="432"/>
        </w:tabs>
        <w:autoSpaceDE w:val="0"/>
        <w:autoSpaceDN w:val="0"/>
        <w:adjustRightInd w:val="0"/>
        <w:ind w:left="432" w:hanging="432"/>
      </w:pPr>
      <w:r w:rsidRPr="00D23739">
        <w:tab/>
      </w:r>
      <w:r>
        <w:tab/>
      </w:r>
      <w:r>
        <w:tab/>
      </w:r>
      <w:r w:rsidRPr="00D23739">
        <w:t>oppure</w:t>
      </w:r>
    </w:p>
    <w:p w:rsidR="001F5F05" w:rsidRPr="00D23739" w:rsidRDefault="001F5F05" w:rsidP="001F5F05">
      <w:pPr>
        <w:widowControl w:val="0"/>
        <w:tabs>
          <w:tab w:val="left" w:pos="432"/>
        </w:tabs>
        <w:autoSpaceDE w:val="0"/>
        <w:autoSpaceDN w:val="0"/>
        <w:adjustRightInd w:val="0"/>
        <w:ind w:left="705" w:hanging="705"/>
      </w:pPr>
      <w:r w:rsidRPr="00D23739">
        <w:t xml:space="preserve"> </w:t>
      </w:r>
      <w:r>
        <w:tab/>
        <w:t>□</w:t>
      </w:r>
      <w:r>
        <w:tab/>
      </w:r>
      <w:r>
        <w:rPr>
          <w:lang w:eastAsia="it-IT"/>
        </w:rPr>
        <w:t>D</w:t>
      </w:r>
      <w:r w:rsidRPr="008869D5">
        <w:rPr>
          <w:lang w:eastAsia="it-IT"/>
        </w:rPr>
        <w:t xml:space="preserve">i aver prestato (e di prestare) i sotto indicati servizi presso Pubbliche Amministrazioni (indicare eventuali cause di risoluzione ): </w:t>
      </w:r>
    </w:p>
    <w:tbl>
      <w:tblPr>
        <w:tblW w:w="10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1697"/>
        <w:gridCol w:w="1701"/>
        <w:gridCol w:w="1956"/>
        <w:gridCol w:w="1358"/>
        <w:gridCol w:w="1358"/>
      </w:tblGrid>
      <w:tr w:rsidR="001F5F05" w:rsidRPr="008869D5" w:rsidTr="001F5F05">
        <w:tc>
          <w:tcPr>
            <w:tcW w:w="1955" w:type="dxa"/>
          </w:tcPr>
          <w:p w:rsidR="001F5F05" w:rsidRPr="008869D5" w:rsidRDefault="001F5F05" w:rsidP="001F5F05">
            <w:pPr>
              <w:tabs>
                <w:tab w:val="left" w:pos="837"/>
              </w:tabs>
              <w:spacing w:line="360" w:lineRule="auto"/>
              <w:jc w:val="center"/>
              <w:rPr>
                <w:lang w:eastAsia="it-IT"/>
              </w:rPr>
            </w:pPr>
            <w:r w:rsidRPr="008869D5">
              <w:rPr>
                <w:sz w:val="24"/>
                <w:szCs w:val="24"/>
                <w:lang w:eastAsia="it-IT"/>
              </w:rPr>
              <w:tab/>
            </w:r>
            <w:r w:rsidRPr="008869D5">
              <w:rPr>
                <w:lang w:eastAsia="it-IT"/>
              </w:rPr>
              <w:t xml:space="preserve"> </w:t>
            </w:r>
            <w:r w:rsidRPr="00D23739">
              <w:rPr>
                <w:lang w:eastAsia="it-IT"/>
              </w:rPr>
              <w:t xml:space="preserve">Denominazione </w:t>
            </w:r>
            <w:r w:rsidRPr="008869D5">
              <w:rPr>
                <w:lang w:eastAsia="it-IT"/>
              </w:rPr>
              <w:t>Ente</w:t>
            </w:r>
          </w:p>
        </w:tc>
        <w:tc>
          <w:tcPr>
            <w:tcW w:w="3398" w:type="dxa"/>
            <w:gridSpan w:val="2"/>
          </w:tcPr>
          <w:p w:rsidR="001F5F05" w:rsidRPr="008869D5" w:rsidRDefault="001F5F05" w:rsidP="001F5F05">
            <w:pPr>
              <w:spacing w:line="360" w:lineRule="auto"/>
              <w:jc w:val="center"/>
              <w:rPr>
                <w:lang w:eastAsia="it-IT"/>
              </w:rPr>
            </w:pPr>
            <w:r w:rsidRPr="008869D5">
              <w:rPr>
                <w:lang w:eastAsia="it-IT"/>
              </w:rPr>
              <w:t>Periodo</w:t>
            </w:r>
          </w:p>
          <w:p w:rsidR="001F5F05" w:rsidRPr="008869D5" w:rsidRDefault="001F5F05" w:rsidP="001F5F05">
            <w:pPr>
              <w:spacing w:line="360" w:lineRule="auto"/>
              <w:jc w:val="center"/>
              <w:rPr>
                <w:lang w:eastAsia="it-IT"/>
              </w:rPr>
            </w:pPr>
            <w:r w:rsidRPr="00D23739">
              <w:rPr>
                <w:lang w:eastAsia="it-IT"/>
              </w:rPr>
              <w:t>d</w:t>
            </w:r>
            <w:r w:rsidRPr="008869D5">
              <w:rPr>
                <w:lang w:eastAsia="it-IT"/>
              </w:rPr>
              <w:t>al                                             al</w:t>
            </w:r>
          </w:p>
        </w:tc>
        <w:tc>
          <w:tcPr>
            <w:tcW w:w="1956" w:type="dxa"/>
          </w:tcPr>
          <w:p w:rsidR="001F5F05" w:rsidRPr="008869D5" w:rsidRDefault="001F5F05" w:rsidP="001F5F05">
            <w:pPr>
              <w:spacing w:line="360" w:lineRule="auto"/>
              <w:jc w:val="center"/>
              <w:rPr>
                <w:lang w:eastAsia="it-IT"/>
              </w:rPr>
            </w:pPr>
            <w:r w:rsidRPr="008869D5">
              <w:rPr>
                <w:lang w:eastAsia="it-IT"/>
              </w:rPr>
              <w:t>Qualifica</w:t>
            </w:r>
            <w:r w:rsidRPr="00D23739">
              <w:rPr>
                <w:lang w:eastAsia="it-IT"/>
              </w:rPr>
              <w:t xml:space="preserve"> rivestita</w:t>
            </w:r>
          </w:p>
        </w:tc>
        <w:tc>
          <w:tcPr>
            <w:tcW w:w="1358" w:type="dxa"/>
          </w:tcPr>
          <w:p w:rsidR="001F5F05" w:rsidRPr="008869D5" w:rsidRDefault="001F5F05" w:rsidP="001F5F05">
            <w:pPr>
              <w:spacing w:line="360" w:lineRule="auto"/>
              <w:ind w:right="-25"/>
              <w:jc w:val="center"/>
              <w:rPr>
                <w:lang w:eastAsia="it-IT"/>
              </w:rPr>
            </w:pPr>
            <w:r w:rsidRPr="008869D5">
              <w:rPr>
                <w:lang w:eastAsia="it-IT"/>
              </w:rPr>
              <w:t>Tipo di rapporto</w:t>
            </w:r>
          </w:p>
          <w:p w:rsidR="001F5F05" w:rsidRPr="008869D5" w:rsidRDefault="001F5F05" w:rsidP="001F5F05">
            <w:pPr>
              <w:spacing w:line="360" w:lineRule="auto"/>
              <w:ind w:right="-25"/>
              <w:jc w:val="center"/>
              <w:rPr>
                <w:lang w:eastAsia="it-IT"/>
              </w:rPr>
            </w:pPr>
            <w:r w:rsidRPr="008869D5">
              <w:rPr>
                <w:lang w:eastAsia="it-IT"/>
              </w:rPr>
              <w:t xml:space="preserve">    (*)</w:t>
            </w:r>
          </w:p>
        </w:tc>
        <w:tc>
          <w:tcPr>
            <w:tcW w:w="1358" w:type="dxa"/>
          </w:tcPr>
          <w:p w:rsidR="001F5F05" w:rsidRPr="008869D5" w:rsidRDefault="001F5F05" w:rsidP="001F5F05">
            <w:pPr>
              <w:spacing w:line="360" w:lineRule="auto"/>
              <w:ind w:right="-25"/>
              <w:jc w:val="center"/>
              <w:rPr>
                <w:lang w:eastAsia="it-IT"/>
              </w:rPr>
            </w:pPr>
            <w:r w:rsidRPr="008869D5">
              <w:rPr>
                <w:lang w:eastAsia="it-IT"/>
              </w:rPr>
              <w:t xml:space="preserve">Cause di risoluzione               </w:t>
            </w:r>
          </w:p>
        </w:tc>
      </w:tr>
      <w:tr w:rsidR="001F5F05" w:rsidRPr="008869D5" w:rsidTr="001F5F05">
        <w:trPr>
          <w:trHeight w:val="670"/>
        </w:trPr>
        <w:tc>
          <w:tcPr>
            <w:tcW w:w="1955" w:type="dxa"/>
          </w:tcPr>
          <w:p w:rsidR="001F5F05" w:rsidRPr="008869D5" w:rsidRDefault="001F5F05" w:rsidP="001F5F05">
            <w:pPr>
              <w:spacing w:line="360" w:lineRule="auto"/>
              <w:jc w:val="both"/>
              <w:rPr>
                <w:lang w:eastAsia="it-IT"/>
              </w:rPr>
            </w:pPr>
          </w:p>
        </w:tc>
        <w:tc>
          <w:tcPr>
            <w:tcW w:w="1697" w:type="dxa"/>
          </w:tcPr>
          <w:p w:rsidR="001F5F05" w:rsidRPr="008869D5" w:rsidRDefault="001F5F05" w:rsidP="001F5F05">
            <w:pPr>
              <w:spacing w:line="360" w:lineRule="auto"/>
              <w:jc w:val="both"/>
              <w:rPr>
                <w:lang w:eastAsia="it-IT"/>
              </w:rPr>
            </w:pPr>
          </w:p>
        </w:tc>
        <w:tc>
          <w:tcPr>
            <w:tcW w:w="1701" w:type="dxa"/>
          </w:tcPr>
          <w:p w:rsidR="001F5F05" w:rsidRPr="008869D5" w:rsidRDefault="001F5F05" w:rsidP="001F5F05">
            <w:pPr>
              <w:spacing w:line="360" w:lineRule="auto"/>
              <w:jc w:val="both"/>
              <w:rPr>
                <w:lang w:eastAsia="it-IT"/>
              </w:rPr>
            </w:pPr>
          </w:p>
        </w:tc>
        <w:tc>
          <w:tcPr>
            <w:tcW w:w="1956" w:type="dxa"/>
          </w:tcPr>
          <w:p w:rsidR="001F5F05" w:rsidRPr="008869D5" w:rsidRDefault="001F5F05" w:rsidP="001F5F05">
            <w:pPr>
              <w:spacing w:line="360" w:lineRule="auto"/>
              <w:jc w:val="both"/>
              <w:rPr>
                <w:lang w:eastAsia="it-IT"/>
              </w:rPr>
            </w:pPr>
          </w:p>
        </w:tc>
        <w:tc>
          <w:tcPr>
            <w:tcW w:w="1358" w:type="dxa"/>
          </w:tcPr>
          <w:p w:rsidR="001F5F05" w:rsidRPr="008869D5" w:rsidRDefault="001F5F05" w:rsidP="001F5F05">
            <w:pPr>
              <w:spacing w:line="360" w:lineRule="auto"/>
              <w:jc w:val="both"/>
              <w:rPr>
                <w:lang w:eastAsia="it-IT"/>
              </w:rPr>
            </w:pPr>
          </w:p>
        </w:tc>
        <w:tc>
          <w:tcPr>
            <w:tcW w:w="1358" w:type="dxa"/>
          </w:tcPr>
          <w:p w:rsidR="001F5F05" w:rsidRPr="008869D5" w:rsidRDefault="001F5F05" w:rsidP="001F5F05">
            <w:pPr>
              <w:spacing w:line="360" w:lineRule="auto"/>
              <w:jc w:val="both"/>
              <w:rPr>
                <w:lang w:eastAsia="it-IT"/>
              </w:rPr>
            </w:pPr>
          </w:p>
        </w:tc>
      </w:tr>
      <w:tr w:rsidR="001F5F05" w:rsidRPr="008869D5" w:rsidTr="001F5F05">
        <w:trPr>
          <w:trHeight w:val="680"/>
        </w:trPr>
        <w:tc>
          <w:tcPr>
            <w:tcW w:w="1955" w:type="dxa"/>
          </w:tcPr>
          <w:p w:rsidR="001F5F05" w:rsidRPr="008869D5" w:rsidRDefault="001F5F05" w:rsidP="001F5F05">
            <w:pPr>
              <w:spacing w:line="360" w:lineRule="auto"/>
              <w:jc w:val="both"/>
              <w:rPr>
                <w:lang w:eastAsia="it-IT"/>
              </w:rPr>
            </w:pPr>
          </w:p>
        </w:tc>
        <w:tc>
          <w:tcPr>
            <w:tcW w:w="1697" w:type="dxa"/>
          </w:tcPr>
          <w:p w:rsidR="001F5F05" w:rsidRPr="008869D5" w:rsidRDefault="001F5F05" w:rsidP="001F5F05">
            <w:pPr>
              <w:spacing w:line="360" w:lineRule="auto"/>
              <w:jc w:val="both"/>
              <w:rPr>
                <w:lang w:eastAsia="it-IT"/>
              </w:rPr>
            </w:pPr>
          </w:p>
        </w:tc>
        <w:tc>
          <w:tcPr>
            <w:tcW w:w="1701" w:type="dxa"/>
          </w:tcPr>
          <w:p w:rsidR="001F5F05" w:rsidRPr="008869D5" w:rsidRDefault="001F5F05" w:rsidP="001F5F05">
            <w:pPr>
              <w:spacing w:line="360" w:lineRule="auto"/>
              <w:jc w:val="both"/>
              <w:rPr>
                <w:lang w:eastAsia="it-IT"/>
              </w:rPr>
            </w:pPr>
          </w:p>
        </w:tc>
        <w:tc>
          <w:tcPr>
            <w:tcW w:w="1956" w:type="dxa"/>
          </w:tcPr>
          <w:p w:rsidR="001F5F05" w:rsidRPr="008869D5" w:rsidRDefault="001F5F05" w:rsidP="001F5F05">
            <w:pPr>
              <w:spacing w:line="360" w:lineRule="auto"/>
              <w:jc w:val="both"/>
              <w:rPr>
                <w:lang w:eastAsia="it-IT"/>
              </w:rPr>
            </w:pPr>
          </w:p>
        </w:tc>
        <w:tc>
          <w:tcPr>
            <w:tcW w:w="1358" w:type="dxa"/>
          </w:tcPr>
          <w:p w:rsidR="001F5F05" w:rsidRPr="008869D5" w:rsidRDefault="001F5F05" w:rsidP="001F5F05">
            <w:pPr>
              <w:spacing w:line="360" w:lineRule="auto"/>
              <w:jc w:val="both"/>
              <w:rPr>
                <w:lang w:eastAsia="it-IT"/>
              </w:rPr>
            </w:pPr>
          </w:p>
        </w:tc>
        <w:tc>
          <w:tcPr>
            <w:tcW w:w="1358" w:type="dxa"/>
          </w:tcPr>
          <w:p w:rsidR="001F5F05" w:rsidRPr="008869D5" w:rsidRDefault="001F5F05" w:rsidP="001F5F05">
            <w:pPr>
              <w:spacing w:line="360" w:lineRule="auto"/>
              <w:jc w:val="both"/>
              <w:rPr>
                <w:lang w:eastAsia="it-IT"/>
              </w:rPr>
            </w:pPr>
          </w:p>
        </w:tc>
      </w:tr>
    </w:tbl>
    <w:p w:rsidR="001F5F05" w:rsidRDefault="001F5F05" w:rsidP="001F5F05">
      <w:pPr>
        <w:ind w:left="705"/>
        <w:jc w:val="both"/>
        <w:rPr>
          <w:b/>
          <w:bCs/>
          <w:lang w:eastAsia="it-IT"/>
        </w:rPr>
      </w:pPr>
      <w:r w:rsidRPr="008869D5">
        <w:rPr>
          <w:b/>
          <w:lang w:eastAsia="it-IT"/>
        </w:rPr>
        <w:t xml:space="preserve">(*) </w:t>
      </w:r>
      <w:r w:rsidRPr="008869D5">
        <w:rPr>
          <w:b/>
          <w:bCs/>
          <w:lang w:eastAsia="it-IT"/>
        </w:rPr>
        <w:t xml:space="preserve">indicare </w:t>
      </w:r>
      <w:r w:rsidRPr="00D23739">
        <w:rPr>
          <w:b/>
        </w:rPr>
        <w:t>tipo di rapporto (a tempo pieno o part-time con indicazione dell’orario svolto; tempo determinato o tempo indeterminato) , eventuali periodi di aspettativa (dal – al )</w:t>
      </w:r>
    </w:p>
    <w:p w:rsidR="001F5F05" w:rsidRPr="008869D5" w:rsidRDefault="001F5F05" w:rsidP="001F5F05">
      <w:pPr>
        <w:jc w:val="both"/>
        <w:rPr>
          <w:b/>
          <w:bCs/>
          <w:lang w:eastAsia="it-IT"/>
        </w:rPr>
      </w:pPr>
    </w:p>
    <w:p w:rsidR="001F5F05" w:rsidRPr="008869D5" w:rsidRDefault="001F5F05" w:rsidP="001F5F05">
      <w:pPr>
        <w:spacing w:line="360" w:lineRule="auto"/>
        <w:ind w:left="705" w:hanging="345"/>
        <w:jc w:val="both"/>
        <w:rPr>
          <w:lang w:eastAsia="it-IT"/>
        </w:rPr>
      </w:pPr>
      <w:r>
        <w:rPr>
          <w:lang w:eastAsia="it-IT"/>
        </w:rPr>
        <w:t>□</w:t>
      </w:r>
      <w:r>
        <w:rPr>
          <w:lang w:eastAsia="it-IT"/>
        </w:rPr>
        <w:tab/>
        <w:t>C</w:t>
      </w:r>
      <w:r w:rsidRPr="008869D5">
        <w:rPr>
          <w:lang w:eastAsia="it-IT"/>
        </w:rPr>
        <w:t xml:space="preserve">he relativamente a suindicati servizi </w:t>
      </w:r>
      <w:r>
        <w:rPr>
          <w:lang w:eastAsia="it-IT"/>
        </w:rPr>
        <w:t xml:space="preserve"> □ ricorrono  □ </w:t>
      </w:r>
      <w:r w:rsidRPr="008869D5">
        <w:rPr>
          <w:lang w:eastAsia="it-IT"/>
        </w:rPr>
        <w:t xml:space="preserve">non ricorrono le condizioni di cui all’ultimo comma dell’art. 46 del D.P.R. 761/1979 </w:t>
      </w:r>
      <w:r w:rsidRPr="00D23739">
        <w:t>relativo alla riduzione del punteggio di servizio per mancata partecipazione all’attività di formazione</w:t>
      </w:r>
      <w:r w:rsidRPr="00D23739">
        <w:rPr>
          <w:lang w:eastAsia="it-IT"/>
        </w:rPr>
        <w:t xml:space="preserve"> </w:t>
      </w:r>
      <w:r w:rsidRPr="008869D5">
        <w:rPr>
          <w:lang w:eastAsia="it-IT"/>
        </w:rPr>
        <w:t>(in caso positivo precisare la misura della riduzione);</w:t>
      </w:r>
    </w:p>
    <w:p w:rsidR="001F5F05" w:rsidRDefault="001F5F05" w:rsidP="001F5F05">
      <w:pPr>
        <w:widowControl w:val="0"/>
        <w:tabs>
          <w:tab w:val="left" w:pos="432"/>
        </w:tabs>
        <w:autoSpaceDE w:val="0"/>
        <w:autoSpaceDN w:val="0"/>
        <w:adjustRightInd w:val="0"/>
        <w:ind w:left="432" w:hanging="432"/>
        <w:jc w:val="both"/>
        <w:rPr>
          <w:sz w:val="22"/>
          <w:szCs w:val="22"/>
        </w:rPr>
      </w:pPr>
      <w:r w:rsidRPr="00A61C22">
        <w:rPr>
          <w:sz w:val="22"/>
          <w:szCs w:val="22"/>
        </w:rPr>
        <w:t>9)</w:t>
      </w:r>
      <w:r w:rsidRPr="00A61C22">
        <w:rPr>
          <w:sz w:val="22"/>
          <w:szCs w:val="22"/>
        </w:rPr>
        <w:tab/>
        <w:t>di essere in possesso dell'idoneità fisica all'impiego;</w:t>
      </w:r>
    </w:p>
    <w:p w:rsidR="001F5F05" w:rsidRPr="00A61C22" w:rsidRDefault="001F5F05" w:rsidP="001F5F05">
      <w:pPr>
        <w:widowControl w:val="0"/>
        <w:tabs>
          <w:tab w:val="left" w:pos="432"/>
        </w:tabs>
        <w:autoSpaceDE w:val="0"/>
        <w:autoSpaceDN w:val="0"/>
        <w:adjustRightInd w:val="0"/>
        <w:jc w:val="both"/>
        <w:rPr>
          <w:sz w:val="22"/>
          <w:szCs w:val="22"/>
        </w:rPr>
      </w:pPr>
    </w:p>
    <w:p w:rsidR="001F5F05" w:rsidRDefault="001F5F05" w:rsidP="001F5F05">
      <w:pPr>
        <w:widowControl w:val="0"/>
        <w:tabs>
          <w:tab w:val="left" w:pos="432"/>
        </w:tabs>
        <w:autoSpaceDE w:val="0"/>
        <w:autoSpaceDN w:val="0"/>
        <w:adjustRightInd w:val="0"/>
        <w:jc w:val="both"/>
      </w:pPr>
      <w:r>
        <w:t>10)</w:t>
      </w:r>
      <w:r>
        <w:tab/>
        <w:t xml:space="preserve"> Di essere titolare della seguente casella di posta elettronica certificata_________________________________</w:t>
      </w:r>
    </w:p>
    <w:p w:rsidR="001F5F05" w:rsidRPr="000840E4" w:rsidRDefault="001F5F05" w:rsidP="001F5F05">
      <w:pPr>
        <w:widowControl w:val="0"/>
        <w:tabs>
          <w:tab w:val="left" w:pos="432"/>
        </w:tabs>
        <w:autoSpaceDE w:val="0"/>
        <w:autoSpaceDN w:val="0"/>
        <w:adjustRightInd w:val="0"/>
        <w:jc w:val="both"/>
      </w:pPr>
    </w:p>
    <w:p w:rsidR="001F5F05" w:rsidRPr="00A61C22" w:rsidRDefault="001F5F05" w:rsidP="001F5F05">
      <w:pPr>
        <w:widowControl w:val="0"/>
        <w:tabs>
          <w:tab w:val="left" w:pos="432"/>
        </w:tabs>
        <w:autoSpaceDE w:val="0"/>
        <w:autoSpaceDN w:val="0"/>
        <w:adjustRightInd w:val="0"/>
        <w:ind w:left="432" w:hanging="432"/>
        <w:jc w:val="both"/>
        <w:rPr>
          <w:sz w:val="22"/>
          <w:szCs w:val="22"/>
        </w:rPr>
      </w:pPr>
      <w:r>
        <w:rPr>
          <w:sz w:val="22"/>
          <w:szCs w:val="22"/>
        </w:rPr>
        <w:t>11</w:t>
      </w:r>
      <w:r w:rsidRPr="00A61C22">
        <w:rPr>
          <w:sz w:val="22"/>
          <w:szCs w:val="22"/>
        </w:rPr>
        <w:t>)</w:t>
      </w:r>
      <w:r w:rsidRPr="00A61C22">
        <w:rPr>
          <w:sz w:val="22"/>
          <w:szCs w:val="22"/>
        </w:rPr>
        <w:tab/>
        <w:t>Di dare il consenso al trattamento dei dati Personali (</w:t>
      </w:r>
      <w:proofErr w:type="spellStart"/>
      <w:r w:rsidRPr="00A61C22">
        <w:rPr>
          <w:sz w:val="22"/>
          <w:szCs w:val="22"/>
        </w:rPr>
        <w:t>D.Lgs</w:t>
      </w:r>
      <w:proofErr w:type="spellEnd"/>
      <w:r w:rsidRPr="00A61C22">
        <w:rPr>
          <w:sz w:val="22"/>
          <w:szCs w:val="22"/>
        </w:rPr>
        <w:t xml:space="preserve"> 196/2003).</w:t>
      </w:r>
    </w:p>
    <w:p w:rsidR="001F5F05" w:rsidRPr="00A61C22" w:rsidRDefault="001F5F05" w:rsidP="001F5F05">
      <w:pPr>
        <w:widowControl w:val="0"/>
        <w:tabs>
          <w:tab w:val="left" w:pos="432"/>
        </w:tabs>
        <w:autoSpaceDE w:val="0"/>
        <w:autoSpaceDN w:val="0"/>
        <w:adjustRightInd w:val="0"/>
        <w:jc w:val="both"/>
        <w:rPr>
          <w:sz w:val="22"/>
          <w:szCs w:val="22"/>
        </w:rPr>
      </w:pPr>
    </w:p>
    <w:p w:rsidR="001F5F05" w:rsidRPr="00A61C22" w:rsidRDefault="001F5F05" w:rsidP="001F5F05">
      <w:pPr>
        <w:widowControl w:val="0"/>
        <w:tabs>
          <w:tab w:val="left" w:pos="432"/>
        </w:tabs>
        <w:autoSpaceDE w:val="0"/>
        <w:autoSpaceDN w:val="0"/>
        <w:adjustRightInd w:val="0"/>
        <w:ind w:left="432" w:hanging="432"/>
        <w:jc w:val="both"/>
        <w:rPr>
          <w:sz w:val="22"/>
          <w:szCs w:val="22"/>
        </w:rPr>
      </w:pPr>
      <w:r w:rsidRPr="00A61C22">
        <w:rPr>
          <w:sz w:val="22"/>
          <w:szCs w:val="22"/>
        </w:rPr>
        <w:t>1</w:t>
      </w:r>
      <w:r>
        <w:rPr>
          <w:sz w:val="22"/>
          <w:szCs w:val="22"/>
        </w:rPr>
        <w:t>2</w:t>
      </w:r>
      <w:r w:rsidRPr="00A61C22">
        <w:rPr>
          <w:sz w:val="22"/>
          <w:szCs w:val="22"/>
        </w:rPr>
        <w:t>)</w:t>
      </w:r>
      <w:r w:rsidRPr="00A61C22">
        <w:rPr>
          <w:sz w:val="22"/>
          <w:szCs w:val="22"/>
        </w:rPr>
        <w:tab/>
        <w:t>Di aver diritto a precedenze e preferenze di legge in quanto (Allegare la documentazione probatoria __________)</w:t>
      </w:r>
    </w:p>
    <w:p w:rsidR="001F5F05" w:rsidRPr="00A61C22" w:rsidRDefault="001F5F05" w:rsidP="001F5F05">
      <w:pPr>
        <w:widowControl w:val="0"/>
        <w:tabs>
          <w:tab w:val="left" w:pos="432"/>
        </w:tabs>
        <w:autoSpaceDE w:val="0"/>
        <w:autoSpaceDN w:val="0"/>
        <w:adjustRightInd w:val="0"/>
        <w:jc w:val="both"/>
        <w:rPr>
          <w:sz w:val="22"/>
          <w:szCs w:val="22"/>
        </w:rPr>
      </w:pPr>
    </w:p>
    <w:p w:rsidR="001F5F05" w:rsidRPr="00A61C22" w:rsidRDefault="001F5F05" w:rsidP="001F5F05">
      <w:pPr>
        <w:widowControl w:val="0"/>
        <w:tabs>
          <w:tab w:val="left" w:pos="432"/>
        </w:tabs>
        <w:autoSpaceDE w:val="0"/>
        <w:autoSpaceDN w:val="0"/>
        <w:adjustRightInd w:val="0"/>
        <w:ind w:left="432" w:hanging="432"/>
        <w:jc w:val="both"/>
        <w:rPr>
          <w:sz w:val="22"/>
          <w:szCs w:val="22"/>
        </w:rPr>
      </w:pPr>
      <w:r>
        <w:rPr>
          <w:sz w:val="22"/>
          <w:szCs w:val="22"/>
        </w:rPr>
        <w:t>13</w:t>
      </w:r>
      <w:r w:rsidRPr="00A61C22">
        <w:rPr>
          <w:sz w:val="22"/>
          <w:szCs w:val="22"/>
        </w:rPr>
        <w:t>)</w:t>
      </w:r>
      <w:r w:rsidRPr="00A61C22">
        <w:rPr>
          <w:sz w:val="22"/>
          <w:szCs w:val="22"/>
        </w:rPr>
        <w:tab/>
        <w:t>Che il domicilio presso il quale deve essere fatta, ad ogni effetto e fino a nuova comunicazione, ogni necessaria comunicazione è il seguente:</w:t>
      </w:r>
    </w:p>
    <w:p w:rsidR="001F5F05" w:rsidRPr="00A61C22" w:rsidRDefault="001F5F05" w:rsidP="001F5F05">
      <w:pPr>
        <w:widowControl w:val="0"/>
        <w:tabs>
          <w:tab w:val="left" w:pos="432"/>
        </w:tabs>
        <w:autoSpaceDE w:val="0"/>
        <w:autoSpaceDN w:val="0"/>
        <w:adjustRightInd w:val="0"/>
        <w:ind w:left="432"/>
        <w:jc w:val="both"/>
        <w:rPr>
          <w:sz w:val="22"/>
          <w:szCs w:val="22"/>
        </w:rPr>
      </w:pPr>
      <w:r w:rsidRPr="00A61C22">
        <w:rPr>
          <w:sz w:val="22"/>
          <w:szCs w:val="22"/>
        </w:rPr>
        <w:t>NOME __________________________  COGNOME ________________________</w:t>
      </w:r>
    </w:p>
    <w:p w:rsidR="001F5F05" w:rsidRPr="00A61C22" w:rsidRDefault="001F5F05" w:rsidP="001F5F05">
      <w:pPr>
        <w:widowControl w:val="0"/>
        <w:tabs>
          <w:tab w:val="left" w:pos="432"/>
        </w:tabs>
        <w:autoSpaceDE w:val="0"/>
        <w:autoSpaceDN w:val="0"/>
        <w:adjustRightInd w:val="0"/>
        <w:jc w:val="both"/>
        <w:rPr>
          <w:sz w:val="22"/>
          <w:szCs w:val="22"/>
        </w:rPr>
      </w:pPr>
    </w:p>
    <w:p w:rsidR="001F5F05" w:rsidRPr="00A61C22" w:rsidRDefault="001F5F05" w:rsidP="001F5F05">
      <w:pPr>
        <w:widowControl w:val="0"/>
        <w:tabs>
          <w:tab w:val="left" w:pos="432"/>
        </w:tabs>
        <w:autoSpaceDE w:val="0"/>
        <w:autoSpaceDN w:val="0"/>
        <w:adjustRightInd w:val="0"/>
        <w:ind w:left="432"/>
        <w:jc w:val="both"/>
        <w:rPr>
          <w:sz w:val="22"/>
          <w:szCs w:val="22"/>
        </w:rPr>
      </w:pPr>
      <w:r w:rsidRPr="00A61C22">
        <w:rPr>
          <w:sz w:val="22"/>
          <w:szCs w:val="22"/>
        </w:rPr>
        <w:t>VIA _____________________________________________________ N° _______</w:t>
      </w:r>
    </w:p>
    <w:p w:rsidR="001F5F05" w:rsidRPr="00A61C22" w:rsidRDefault="001F5F05" w:rsidP="001F5F05">
      <w:pPr>
        <w:widowControl w:val="0"/>
        <w:tabs>
          <w:tab w:val="left" w:pos="432"/>
        </w:tabs>
        <w:autoSpaceDE w:val="0"/>
        <w:autoSpaceDN w:val="0"/>
        <w:adjustRightInd w:val="0"/>
        <w:jc w:val="both"/>
        <w:rPr>
          <w:sz w:val="22"/>
          <w:szCs w:val="22"/>
        </w:rPr>
      </w:pPr>
    </w:p>
    <w:p w:rsidR="001F5F05" w:rsidRPr="00A61C22" w:rsidRDefault="001F5F05" w:rsidP="001F5F05">
      <w:pPr>
        <w:widowControl w:val="0"/>
        <w:tabs>
          <w:tab w:val="left" w:pos="432"/>
        </w:tabs>
        <w:autoSpaceDE w:val="0"/>
        <w:autoSpaceDN w:val="0"/>
        <w:adjustRightInd w:val="0"/>
        <w:ind w:left="432"/>
        <w:jc w:val="both"/>
        <w:rPr>
          <w:sz w:val="22"/>
          <w:szCs w:val="22"/>
        </w:rPr>
      </w:pPr>
      <w:r w:rsidRPr="00A61C22">
        <w:rPr>
          <w:sz w:val="22"/>
          <w:szCs w:val="22"/>
        </w:rPr>
        <w:t>CITTA' __________________________________________ CAP ______________</w:t>
      </w:r>
    </w:p>
    <w:p w:rsidR="001F5F05" w:rsidRPr="00A61C22" w:rsidRDefault="001F5F05" w:rsidP="001F5F05">
      <w:pPr>
        <w:widowControl w:val="0"/>
        <w:tabs>
          <w:tab w:val="left" w:pos="432"/>
        </w:tabs>
        <w:autoSpaceDE w:val="0"/>
        <w:autoSpaceDN w:val="0"/>
        <w:adjustRightInd w:val="0"/>
        <w:jc w:val="both"/>
        <w:rPr>
          <w:sz w:val="22"/>
          <w:szCs w:val="22"/>
        </w:rPr>
      </w:pPr>
    </w:p>
    <w:p w:rsidR="001F5F05" w:rsidRDefault="001F5F05" w:rsidP="001F5F05">
      <w:pPr>
        <w:widowControl w:val="0"/>
        <w:tabs>
          <w:tab w:val="left" w:pos="432"/>
        </w:tabs>
        <w:autoSpaceDE w:val="0"/>
        <w:autoSpaceDN w:val="0"/>
        <w:adjustRightInd w:val="0"/>
        <w:ind w:left="432"/>
        <w:jc w:val="both"/>
        <w:rPr>
          <w:sz w:val="22"/>
          <w:szCs w:val="22"/>
        </w:rPr>
      </w:pPr>
      <w:r w:rsidRPr="00A61C22">
        <w:rPr>
          <w:sz w:val="22"/>
          <w:szCs w:val="22"/>
        </w:rPr>
        <w:t>TELEFONO _________________________________________________________</w:t>
      </w:r>
    </w:p>
    <w:p w:rsidR="001F5F05" w:rsidRPr="00A61C22" w:rsidRDefault="001F5F05" w:rsidP="001F5F05">
      <w:pPr>
        <w:widowControl w:val="0"/>
        <w:tabs>
          <w:tab w:val="left" w:pos="432"/>
        </w:tabs>
        <w:autoSpaceDE w:val="0"/>
        <w:autoSpaceDN w:val="0"/>
        <w:adjustRightInd w:val="0"/>
        <w:ind w:left="432"/>
        <w:jc w:val="both"/>
        <w:rPr>
          <w:sz w:val="22"/>
          <w:szCs w:val="22"/>
        </w:rPr>
      </w:pPr>
    </w:p>
    <w:p w:rsidR="001F5F05" w:rsidRDefault="001F5F05" w:rsidP="001F5F05">
      <w:pPr>
        <w:widowControl w:val="0"/>
        <w:tabs>
          <w:tab w:val="left" w:pos="432"/>
        </w:tabs>
        <w:autoSpaceDE w:val="0"/>
        <w:autoSpaceDN w:val="0"/>
        <w:adjustRightInd w:val="0"/>
        <w:jc w:val="both"/>
        <w:rPr>
          <w:sz w:val="22"/>
          <w:szCs w:val="22"/>
        </w:rPr>
      </w:pPr>
      <w:r>
        <w:rPr>
          <w:sz w:val="22"/>
          <w:szCs w:val="22"/>
        </w:rPr>
        <w:tab/>
        <w:t>E-MAIL ______________________________________________________________</w:t>
      </w:r>
    </w:p>
    <w:p w:rsidR="001F5F05" w:rsidRPr="00A61C22" w:rsidRDefault="001F5F05" w:rsidP="001F5F05">
      <w:pPr>
        <w:widowControl w:val="0"/>
        <w:tabs>
          <w:tab w:val="left" w:pos="432"/>
        </w:tabs>
        <w:autoSpaceDE w:val="0"/>
        <w:autoSpaceDN w:val="0"/>
        <w:adjustRightInd w:val="0"/>
        <w:jc w:val="both"/>
        <w:rPr>
          <w:sz w:val="22"/>
          <w:szCs w:val="22"/>
        </w:rPr>
      </w:pPr>
    </w:p>
    <w:p w:rsidR="001F5F05" w:rsidRPr="00A61C22" w:rsidRDefault="001F5F05" w:rsidP="001F5F05">
      <w:pPr>
        <w:widowControl w:val="0"/>
        <w:tabs>
          <w:tab w:val="left" w:pos="432"/>
        </w:tabs>
        <w:autoSpaceDE w:val="0"/>
        <w:autoSpaceDN w:val="0"/>
        <w:adjustRightInd w:val="0"/>
        <w:ind w:left="432" w:hanging="432"/>
        <w:jc w:val="both"/>
        <w:rPr>
          <w:sz w:val="22"/>
          <w:szCs w:val="22"/>
        </w:rPr>
      </w:pPr>
      <w:r>
        <w:rPr>
          <w:sz w:val="22"/>
          <w:szCs w:val="22"/>
        </w:rPr>
        <w:t>14</w:t>
      </w:r>
      <w:r w:rsidRPr="00A61C22">
        <w:rPr>
          <w:sz w:val="22"/>
          <w:szCs w:val="22"/>
        </w:rPr>
        <w:t>)</w:t>
      </w:r>
      <w:r w:rsidRPr="00A61C22">
        <w:rPr>
          <w:sz w:val="22"/>
          <w:szCs w:val="22"/>
        </w:rPr>
        <w:tab/>
        <w:t>Di aver diritto, in quanto beneficiario della L. 104 del 5/2/92, dell'ausilio di ________________________ nonché di tempi aggiuntivi per l'espletamento delle prove pari a ______________.</w:t>
      </w:r>
    </w:p>
    <w:p w:rsidR="001F5F05" w:rsidRPr="00A61C22" w:rsidRDefault="001F5F05" w:rsidP="001F5F05">
      <w:pPr>
        <w:widowControl w:val="0"/>
        <w:tabs>
          <w:tab w:val="left" w:pos="432"/>
        </w:tabs>
        <w:autoSpaceDE w:val="0"/>
        <w:autoSpaceDN w:val="0"/>
        <w:adjustRightInd w:val="0"/>
        <w:jc w:val="both"/>
        <w:rPr>
          <w:sz w:val="22"/>
          <w:szCs w:val="22"/>
        </w:rPr>
      </w:pPr>
    </w:p>
    <w:p w:rsidR="001F5F05" w:rsidRPr="00A61C22" w:rsidRDefault="001F5F05" w:rsidP="001F5F05">
      <w:pPr>
        <w:widowControl w:val="0"/>
        <w:tabs>
          <w:tab w:val="left" w:pos="432"/>
        </w:tabs>
        <w:autoSpaceDE w:val="0"/>
        <w:autoSpaceDN w:val="0"/>
        <w:adjustRightInd w:val="0"/>
        <w:jc w:val="both"/>
        <w:rPr>
          <w:sz w:val="22"/>
          <w:szCs w:val="22"/>
        </w:rPr>
      </w:pPr>
      <w:r w:rsidRPr="00A61C22">
        <w:rPr>
          <w:sz w:val="22"/>
          <w:szCs w:val="22"/>
        </w:rPr>
        <w:tab/>
        <w:t>Ai fini della valutazione di merito allega i documenti e i titoli, oltre al curriculum, come riportati nell'accluso elenco in triplice copia.</w:t>
      </w:r>
    </w:p>
    <w:p w:rsidR="001F5F05" w:rsidRPr="00A61C22" w:rsidRDefault="001F5F05" w:rsidP="001F5F05">
      <w:pPr>
        <w:widowControl w:val="0"/>
        <w:tabs>
          <w:tab w:val="left" w:pos="432"/>
        </w:tabs>
        <w:autoSpaceDE w:val="0"/>
        <w:autoSpaceDN w:val="0"/>
        <w:adjustRightInd w:val="0"/>
        <w:jc w:val="both"/>
        <w:rPr>
          <w:sz w:val="22"/>
          <w:szCs w:val="22"/>
        </w:rPr>
      </w:pPr>
    </w:p>
    <w:p w:rsidR="001F5F05" w:rsidRPr="00A61C22" w:rsidRDefault="001F5F05" w:rsidP="001F5F05">
      <w:pPr>
        <w:widowControl w:val="0"/>
        <w:tabs>
          <w:tab w:val="left" w:pos="432"/>
        </w:tabs>
        <w:autoSpaceDE w:val="0"/>
        <w:autoSpaceDN w:val="0"/>
        <w:adjustRightInd w:val="0"/>
        <w:jc w:val="both"/>
        <w:rPr>
          <w:sz w:val="22"/>
          <w:szCs w:val="22"/>
        </w:rPr>
      </w:pPr>
      <w:r w:rsidRPr="00A61C22">
        <w:rPr>
          <w:sz w:val="22"/>
          <w:szCs w:val="22"/>
        </w:rPr>
        <w:tab/>
        <w:t>In fede.</w:t>
      </w:r>
    </w:p>
    <w:p w:rsidR="001F5F05" w:rsidRPr="00A61C22" w:rsidRDefault="001F5F05" w:rsidP="001F5F05">
      <w:pPr>
        <w:widowControl w:val="0"/>
        <w:tabs>
          <w:tab w:val="left" w:pos="432"/>
        </w:tabs>
        <w:autoSpaceDE w:val="0"/>
        <w:autoSpaceDN w:val="0"/>
        <w:adjustRightInd w:val="0"/>
        <w:jc w:val="both"/>
        <w:rPr>
          <w:sz w:val="22"/>
          <w:szCs w:val="22"/>
        </w:rPr>
      </w:pPr>
    </w:p>
    <w:p w:rsidR="001F5F05" w:rsidRPr="00A61C22" w:rsidRDefault="001F5F05" w:rsidP="001F5F05">
      <w:pPr>
        <w:widowControl w:val="0"/>
        <w:tabs>
          <w:tab w:val="left" w:pos="432"/>
        </w:tabs>
        <w:autoSpaceDE w:val="0"/>
        <w:autoSpaceDN w:val="0"/>
        <w:adjustRightInd w:val="0"/>
        <w:jc w:val="both"/>
        <w:rPr>
          <w:sz w:val="22"/>
          <w:szCs w:val="22"/>
        </w:rPr>
      </w:pPr>
      <w:r w:rsidRPr="00A61C22">
        <w:rPr>
          <w:sz w:val="22"/>
          <w:szCs w:val="22"/>
        </w:rPr>
        <w:t>Luogo _______________ Data ____________</w:t>
      </w:r>
    </w:p>
    <w:p w:rsidR="001F5F05" w:rsidRPr="00A61C22" w:rsidRDefault="001F5F05" w:rsidP="001F5F05">
      <w:pPr>
        <w:widowControl w:val="0"/>
        <w:tabs>
          <w:tab w:val="left" w:pos="432"/>
        </w:tabs>
        <w:autoSpaceDE w:val="0"/>
        <w:autoSpaceDN w:val="0"/>
        <w:adjustRightInd w:val="0"/>
        <w:jc w:val="both"/>
        <w:rPr>
          <w:sz w:val="22"/>
          <w:szCs w:val="22"/>
        </w:rPr>
      </w:pPr>
    </w:p>
    <w:p w:rsidR="001F5F05" w:rsidRPr="00A61C22" w:rsidRDefault="001F5F05" w:rsidP="001F5F05">
      <w:pPr>
        <w:widowControl w:val="0"/>
        <w:tabs>
          <w:tab w:val="left" w:pos="432"/>
        </w:tabs>
        <w:autoSpaceDE w:val="0"/>
        <w:autoSpaceDN w:val="0"/>
        <w:adjustRightInd w:val="0"/>
        <w:jc w:val="both"/>
        <w:rPr>
          <w:sz w:val="22"/>
          <w:szCs w:val="22"/>
        </w:rPr>
      </w:pPr>
      <w:r w:rsidRPr="00A61C22">
        <w:rPr>
          <w:sz w:val="22"/>
          <w:szCs w:val="22"/>
        </w:rPr>
        <w:t xml:space="preserve">                               </w:t>
      </w:r>
      <w:r w:rsidRPr="00A61C22">
        <w:rPr>
          <w:sz w:val="22"/>
          <w:szCs w:val="22"/>
        </w:rPr>
        <w:tab/>
      </w:r>
      <w:r w:rsidRPr="00A61C22">
        <w:rPr>
          <w:sz w:val="22"/>
          <w:szCs w:val="22"/>
        </w:rPr>
        <w:tab/>
      </w:r>
      <w:r w:rsidRPr="00A61C22">
        <w:rPr>
          <w:sz w:val="22"/>
          <w:szCs w:val="22"/>
        </w:rPr>
        <w:tab/>
      </w:r>
      <w:r w:rsidRPr="00A61C22">
        <w:rPr>
          <w:sz w:val="22"/>
          <w:szCs w:val="22"/>
        </w:rPr>
        <w:tab/>
      </w:r>
      <w:r w:rsidRPr="00A61C22">
        <w:rPr>
          <w:sz w:val="22"/>
          <w:szCs w:val="22"/>
        </w:rPr>
        <w:tab/>
        <w:t>___________________________</w:t>
      </w:r>
    </w:p>
    <w:p w:rsidR="001F5F05" w:rsidRPr="00A61C22" w:rsidRDefault="001F5F05" w:rsidP="001F5F05">
      <w:pPr>
        <w:widowControl w:val="0"/>
        <w:tabs>
          <w:tab w:val="left" w:pos="432"/>
        </w:tabs>
        <w:autoSpaceDE w:val="0"/>
        <w:autoSpaceDN w:val="0"/>
        <w:adjustRightInd w:val="0"/>
        <w:jc w:val="both"/>
        <w:rPr>
          <w:sz w:val="22"/>
          <w:szCs w:val="22"/>
        </w:rPr>
      </w:pPr>
      <w:r w:rsidRPr="00A61C22">
        <w:rPr>
          <w:sz w:val="22"/>
          <w:szCs w:val="22"/>
        </w:rPr>
        <w:t xml:space="preserve">                                          </w:t>
      </w:r>
      <w:r w:rsidRPr="00A61C22">
        <w:rPr>
          <w:sz w:val="22"/>
          <w:szCs w:val="22"/>
        </w:rPr>
        <w:tab/>
      </w:r>
      <w:r w:rsidRPr="00A61C22">
        <w:rPr>
          <w:sz w:val="22"/>
          <w:szCs w:val="22"/>
        </w:rPr>
        <w:tab/>
      </w:r>
      <w:r w:rsidRPr="00A61C22">
        <w:rPr>
          <w:sz w:val="22"/>
          <w:szCs w:val="22"/>
        </w:rPr>
        <w:tab/>
      </w:r>
      <w:r w:rsidRPr="00A61C22">
        <w:rPr>
          <w:sz w:val="22"/>
          <w:szCs w:val="22"/>
        </w:rPr>
        <w:tab/>
      </w:r>
      <w:r w:rsidRPr="00A61C22">
        <w:rPr>
          <w:sz w:val="22"/>
          <w:szCs w:val="22"/>
        </w:rPr>
        <w:tab/>
      </w:r>
      <w:r w:rsidRPr="00A61C22">
        <w:rPr>
          <w:sz w:val="22"/>
          <w:szCs w:val="22"/>
        </w:rPr>
        <w:tab/>
        <w:t xml:space="preserve">firma </w:t>
      </w:r>
    </w:p>
    <w:p w:rsidR="001F5F05" w:rsidRDefault="001F5F05" w:rsidP="001F5F05">
      <w:pPr>
        <w:widowControl w:val="0"/>
        <w:tabs>
          <w:tab w:val="left" w:pos="432"/>
        </w:tabs>
        <w:autoSpaceDE w:val="0"/>
        <w:autoSpaceDN w:val="0"/>
        <w:adjustRightInd w:val="0"/>
        <w:jc w:val="both"/>
      </w:pPr>
      <w:r>
        <w:br w:type="page"/>
      </w:r>
    </w:p>
    <w:p w:rsidR="001F5F05" w:rsidRDefault="001F5F05" w:rsidP="001F5F05">
      <w:pPr>
        <w:widowControl w:val="0"/>
        <w:tabs>
          <w:tab w:val="left" w:pos="432"/>
        </w:tabs>
        <w:autoSpaceDE w:val="0"/>
        <w:autoSpaceDN w:val="0"/>
        <w:adjustRightInd w:val="0"/>
        <w:jc w:val="both"/>
        <w:rPr>
          <w:rFonts w:ascii="Roman u" w:hAnsi="Roman u" w:cs="Roman u"/>
        </w:rPr>
      </w:pPr>
      <w:r>
        <w:rPr>
          <w:rFonts w:ascii="Roman u" w:hAnsi="Roman u" w:cs="Roman u"/>
        </w:rPr>
        <w:lastRenderedPageBreak/>
        <w:tab/>
      </w:r>
      <w:r>
        <w:rPr>
          <w:rFonts w:ascii="Roman u" w:hAnsi="Roman u" w:cs="Roman u"/>
        </w:rPr>
        <w:tab/>
      </w:r>
      <w:r>
        <w:rPr>
          <w:rFonts w:ascii="Roman u" w:hAnsi="Roman u" w:cs="Roman u"/>
        </w:rPr>
        <w:tab/>
      </w:r>
      <w:r>
        <w:rPr>
          <w:rFonts w:ascii="Roman u" w:hAnsi="Roman u" w:cs="Roman u"/>
        </w:rPr>
        <w:tab/>
      </w:r>
      <w:r>
        <w:rPr>
          <w:rFonts w:ascii="Roman u" w:hAnsi="Roman u" w:cs="Roman u"/>
        </w:rPr>
        <w:tab/>
      </w:r>
      <w:r>
        <w:rPr>
          <w:rFonts w:ascii="Roman u" w:hAnsi="Roman u" w:cs="Roman u"/>
        </w:rPr>
        <w:tab/>
      </w:r>
      <w:r>
        <w:rPr>
          <w:rFonts w:ascii="Roman u" w:hAnsi="Roman u" w:cs="Roman u"/>
        </w:rPr>
        <w:tab/>
      </w:r>
      <w:r>
        <w:rPr>
          <w:rFonts w:ascii="Roman u" w:hAnsi="Roman u" w:cs="Roman u"/>
        </w:rPr>
        <w:tab/>
      </w:r>
    </w:p>
    <w:p w:rsidR="001F5F05" w:rsidRDefault="001F5F05" w:rsidP="001F5F05">
      <w:pPr>
        <w:widowControl w:val="0"/>
        <w:tabs>
          <w:tab w:val="left" w:pos="432"/>
        </w:tabs>
        <w:autoSpaceDE w:val="0"/>
        <w:autoSpaceDN w:val="0"/>
        <w:adjustRightInd w:val="0"/>
        <w:jc w:val="both"/>
        <w:rPr>
          <w:rFonts w:ascii="Roman u" w:hAnsi="Roman u" w:cs="Roman u"/>
        </w:rPr>
      </w:pPr>
    </w:p>
    <w:p w:rsidR="001F5F05" w:rsidRDefault="001F5F05" w:rsidP="001F5F05">
      <w:pPr>
        <w:pBdr>
          <w:top w:val="single" w:sz="4" w:space="1" w:color="auto"/>
          <w:left w:val="single" w:sz="4" w:space="4" w:color="auto"/>
          <w:bottom w:val="single" w:sz="4" w:space="1" w:color="auto"/>
          <w:right w:val="single" w:sz="4" w:space="4" w:color="auto"/>
        </w:pBdr>
        <w:jc w:val="center"/>
        <w:rPr>
          <w:b/>
          <w:bCs/>
        </w:rPr>
      </w:pPr>
      <w:r>
        <w:rPr>
          <w:b/>
          <w:bCs/>
        </w:rPr>
        <w:t>DICHIARAZIONI SOSTITUTIVE DI CERTIFICAZIONI</w:t>
      </w:r>
    </w:p>
    <w:p w:rsidR="001F5F05" w:rsidRPr="00D34896" w:rsidRDefault="001F5F05" w:rsidP="001F5F05">
      <w:pPr>
        <w:pBdr>
          <w:top w:val="single" w:sz="4" w:space="1" w:color="auto"/>
          <w:left w:val="single" w:sz="4" w:space="4" w:color="auto"/>
          <w:bottom w:val="single" w:sz="4" w:space="1" w:color="auto"/>
          <w:right w:val="single" w:sz="4" w:space="4" w:color="auto"/>
        </w:pBdr>
        <w:jc w:val="center"/>
        <w:rPr>
          <w:b/>
          <w:bCs/>
          <w:lang w:val="fr-FR"/>
        </w:rPr>
      </w:pPr>
      <w:r w:rsidRPr="00D34896">
        <w:rPr>
          <w:b/>
          <w:bCs/>
          <w:lang w:val="fr-FR"/>
        </w:rPr>
        <w:t xml:space="preserve">(art. 46, </w:t>
      </w:r>
      <w:proofErr w:type="spellStart"/>
      <w:r w:rsidRPr="00D34896">
        <w:rPr>
          <w:b/>
          <w:bCs/>
          <w:lang w:val="fr-FR"/>
        </w:rPr>
        <w:t>d.p.r</w:t>
      </w:r>
      <w:proofErr w:type="spellEnd"/>
      <w:r w:rsidRPr="00D34896">
        <w:rPr>
          <w:b/>
          <w:bCs/>
          <w:lang w:val="fr-FR"/>
        </w:rPr>
        <w:t xml:space="preserve">. 28 </w:t>
      </w:r>
      <w:proofErr w:type="spellStart"/>
      <w:r w:rsidRPr="00D34896">
        <w:rPr>
          <w:b/>
          <w:bCs/>
          <w:lang w:val="fr-FR"/>
        </w:rPr>
        <w:t>dicembre</w:t>
      </w:r>
      <w:proofErr w:type="spellEnd"/>
      <w:r w:rsidRPr="00D34896">
        <w:rPr>
          <w:b/>
          <w:bCs/>
          <w:lang w:val="fr-FR"/>
        </w:rPr>
        <w:t xml:space="preserve"> 2000, n. 445)</w:t>
      </w:r>
    </w:p>
    <w:p w:rsidR="001F5F05" w:rsidRPr="00D34896" w:rsidRDefault="001F5F05" w:rsidP="001F5F05">
      <w:pPr>
        <w:jc w:val="center"/>
        <w:rPr>
          <w:b/>
          <w:bCs/>
          <w:lang w:val="fr-FR"/>
        </w:rPr>
      </w:pPr>
    </w:p>
    <w:p w:rsidR="001F5F05" w:rsidRDefault="001F5F05" w:rsidP="001F5F05">
      <w:pPr>
        <w:pBdr>
          <w:top w:val="single" w:sz="4" w:space="1" w:color="auto"/>
          <w:left w:val="single" w:sz="4" w:space="4" w:color="auto"/>
          <w:bottom w:val="single" w:sz="4" w:space="1" w:color="auto"/>
          <w:right w:val="single" w:sz="4" w:space="4" w:color="auto"/>
        </w:pBdr>
        <w:jc w:val="center"/>
        <w:rPr>
          <w:b/>
          <w:bCs/>
        </w:rPr>
      </w:pPr>
      <w:r>
        <w:rPr>
          <w:b/>
          <w:bCs/>
        </w:rPr>
        <w:t>DICHIARAZIONI SOSTITUTIVE DELL’ATTO DI NOTORIETÁ</w:t>
      </w:r>
    </w:p>
    <w:p w:rsidR="001F5F05" w:rsidRPr="004E565F" w:rsidRDefault="001F5F05" w:rsidP="001F5F05">
      <w:pPr>
        <w:pBdr>
          <w:top w:val="single" w:sz="4" w:space="1" w:color="auto"/>
          <w:left w:val="single" w:sz="4" w:space="4" w:color="auto"/>
          <w:bottom w:val="single" w:sz="4" w:space="1" w:color="auto"/>
          <w:right w:val="single" w:sz="4" w:space="4" w:color="auto"/>
        </w:pBdr>
        <w:jc w:val="center"/>
        <w:rPr>
          <w:b/>
          <w:bCs/>
        </w:rPr>
      </w:pPr>
      <w:r w:rsidRPr="004E565F">
        <w:rPr>
          <w:b/>
          <w:bCs/>
        </w:rPr>
        <w:t xml:space="preserve">(art. 47, </w:t>
      </w:r>
      <w:proofErr w:type="spellStart"/>
      <w:r w:rsidRPr="004E565F">
        <w:rPr>
          <w:b/>
          <w:bCs/>
        </w:rPr>
        <w:t>d.p.r.</w:t>
      </w:r>
      <w:proofErr w:type="spellEnd"/>
      <w:r w:rsidRPr="004E565F">
        <w:rPr>
          <w:b/>
          <w:bCs/>
        </w:rPr>
        <w:t xml:space="preserve"> 28 dicembre 2000, n. 445)</w:t>
      </w:r>
    </w:p>
    <w:p w:rsidR="001F5F05" w:rsidRPr="004E565F" w:rsidRDefault="001F5F05" w:rsidP="001F5F05">
      <w:pPr>
        <w:jc w:val="center"/>
        <w:rPr>
          <w:b/>
          <w:bCs/>
        </w:rPr>
      </w:pPr>
    </w:p>
    <w:p w:rsidR="001F5F05" w:rsidRPr="004E565F" w:rsidRDefault="001F5F05" w:rsidP="001F5F05"/>
    <w:p w:rsidR="001F5F05" w:rsidRDefault="001F5F05" w:rsidP="001F5F05">
      <w:pPr>
        <w:spacing w:line="200" w:lineRule="exact"/>
      </w:pPr>
      <w:r>
        <w:t xml:space="preserve">Il sottoscritto ……………………………………………………………………………………………………………., </w:t>
      </w:r>
    </w:p>
    <w:p w:rsidR="001F5F05" w:rsidRDefault="001F5F05" w:rsidP="001F5F05">
      <w:pPr>
        <w:spacing w:line="200" w:lineRule="exact"/>
      </w:pPr>
      <w:r>
        <w:tab/>
      </w:r>
      <w:r>
        <w:tab/>
      </w:r>
      <w:r>
        <w:tab/>
      </w:r>
      <w:r>
        <w:tab/>
      </w:r>
      <w:r>
        <w:tab/>
        <w:t>(Cognome e nome)</w:t>
      </w:r>
    </w:p>
    <w:p w:rsidR="001F5F05" w:rsidRDefault="001F5F05" w:rsidP="001F5F05">
      <w:pPr>
        <w:spacing w:line="180" w:lineRule="exact"/>
      </w:pPr>
    </w:p>
    <w:p w:rsidR="001F5F05" w:rsidRDefault="001F5F05" w:rsidP="001F5F05">
      <w:pPr>
        <w:spacing w:line="180" w:lineRule="exact"/>
      </w:pPr>
      <w:r>
        <w:t>nato a……………….……. …………………………………………….... (….…), il ……………….………………...,</w:t>
      </w:r>
    </w:p>
    <w:p w:rsidR="001F5F05" w:rsidRDefault="001F5F05" w:rsidP="001F5F05">
      <w:pPr>
        <w:spacing w:line="180" w:lineRule="exact"/>
      </w:pPr>
      <w:r>
        <w:tab/>
        <w:t>(Comune)</w:t>
      </w:r>
      <w:r>
        <w:tab/>
      </w:r>
      <w:r>
        <w:tab/>
      </w:r>
      <w:r>
        <w:tab/>
      </w:r>
      <w:r>
        <w:tab/>
      </w:r>
      <w:r>
        <w:tab/>
      </w:r>
      <w:r>
        <w:tab/>
        <w:t xml:space="preserve">    (</w:t>
      </w:r>
      <w:proofErr w:type="spellStart"/>
      <w:r>
        <w:t>Prov</w:t>
      </w:r>
      <w:proofErr w:type="spellEnd"/>
      <w:r>
        <w:t>.)</w:t>
      </w:r>
      <w:r>
        <w:tab/>
      </w:r>
      <w:r>
        <w:tab/>
      </w:r>
    </w:p>
    <w:p w:rsidR="001F5F05" w:rsidRDefault="001F5F05" w:rsidP="001F5F05">
      <w:pPr>
        <w:spacing w:line="180" w:lineRule="exact"/>
      </w:pPr>
    </w:p>
    <w:p w:rsidR="001F5F05" w:rsidRDefault="001F5F05" w:rsidP="001F5F05">
      <w:pPr>
        <w:spacing w:line="180" w:lineRule="exact"/>
      </w:pPr>
      <w:r>
        <w:t>residente a ……………………………………………. (……) via ………..………………………………… n. ……..,</w:t>
      </w:r>
    </w:p>
    <w:p w:rsidR="001F5F05" w:rsidRDefault="001F5F05" w:rsidP="001F5F05">
      <w:pPr>
        <w:spacing w:line="180" w:lineRule="exact"/>
      </w:pPr>
      <w:r>
        <w:tab/>
      </w:r>
      <w:r>
        <w:tab/>
        <w:t>(Comune)</w:t>
      </w:r>
      <w:r>
        <w:tab/>
      </w:r>
      <w:r>
        <w:tab/>
      </w:r>
      <w:r>
        <w:tab/>
        <w:t xml:space="preserve">   (</w:t>
      </w:r>
      <w:proofErr w:type="spellStart"/>
      <w:r>
        <w:t>Prov</w:t>
      </w:r>
      <w:proofErr w:type="spellEnd"/>
      <w:r>
        <w:t>.)</w:t>
      </w:r>
      <w:r>
        <w:tab/>
      </w:r>
      <w:r>
        <w:tab/>
      </w:r>
    </w:p>
    <w:p w:rsidR="001F5F05" w:rsidRDefault="001F5F05" w:rsidP="001F5F05"/>
    <w:p w:rsidR="001F5F05" w:rsidRDefault="001F5F05" w:rsidP="001F5F05">
      <w:pPr>
        <w:jc w:val="both"/>
      </w:pPr>
      <w:r>
        <w:t xml:space="preserve"> sotto la propria responsabilità e a conoscenza delle sanzioni penali, nel caso di dichiarazioni non veritiere, di formazione o uso di atti falsi, richiamate dall’art. 76 del D.P.R. n. 445 del 28 dicembre 2000,</w:t>
      </w:r>
    </w:p>
    <w:p w:rsidR="001F5F05" w:rsidRDefault="001F5F05" w:rsidP="001F5F05">
      <w:pPr>
        <w:jc w:val="both"/>
      </w:pPr>
    </w:p>
    <w:p w:rsidR="001F5F05" w:rsidRDefault="001F5F05" w:rsidP="001F5F05">
      <w:pPr>
        <w:jc w:val="center"/>
      </w:pPr>
      <w:r>
        <w:t>DICHIARA</w:t>
      </w:r>
    </w:p>
    <w:p w:rsidR="001F5F05" w:rsidRDefault="001F5F05" w:rsidP="001F5F05">
      <w:pPr>
        <w:spacing w:line="360" w:lineRule="auto"/>
      </w:pPr>
      <w:r>
        <w:t>…………………………………………………………………………………………………………………………………………………………………………………………………………………………………………………………………………………………………………………………………………………………………………………………………………………</w:t>
      </w:r>
      <w:r w:rsidR="00B65F59">
        <w:t>..</w:t>
      </w:r>
      <w:r>
        <w:t>………………………………………………………………………………………………………….…………………………………………………………………………………………............................................…………………</w:t>
      </w:r>
      <w:r w:rsidR="00B65F59">
        <w:t>…………………………………………………………………………………………………</w:t>
      </w:r>
      <w:r>
        <w:t>…………………</w:t>
      </w:r>
    </w:p>
    <w:p w:rsidR="001F5F05" w:rsidRDefault="001F5F05" w:rsidP="001F5F05">
      <w:pPr>
        <w:spacing w:line="360" w:lineRule="auto"/>
      </w:pPr>
      <w:r>
        <w:t>……………………………………………………………………………………………………………………………………………………………………………………………………………………………………………………………………………………………………………………………………………………………………………………………………………………………………………………………………………………………………………………………………………</w:t>
      </w:r>
      <w:r w:rsidR="00B65F59">
        <w:t>…………………………………………………………………………………………………………</w:t>
      </w:r>
      <w:r>
        <w:t>………</w:t>
      </w:r>
    </w:p>
    <w:p w:rsidR="001F5F05" w:rsidRDefault="001F5F05" w:rsidP="001F5F05">
      <w:pPr>
        <w:jc w:val="both"/>
        <w:rPr>
          <w:b/>
          <w:bCs/>
          <w:sz w:val="16"/>
          <w:szCs w:val="16"/>
        </w:rPr>
      </w:pPr>
      <w:r>
        <w:rPr>
          <w:b/>
          <w:bCs/>
          <w:sz w:val="16"/>
          <w:szCs w:val="16"/>
        </w:rPr>
        <w:t xml:space="preserve">Informativa art 13 </w:t>
      </w:r>
      <w:proofErr w:type="spellStart"/>
      <w:r>
        <w:rPr>
          <w:b/>
          <w:bCs/>
          <w:sz w:val="16"/>
          <w:szCs w:val="16"/>
        </w:rPr>
        <w:t>D.Lgs.</w:t>
      </w:r>
      <w:proofErr w:type="spellEnd"/>
      <w:r>
        <w:rPr>
          <w:b/>
          <w:bCs/>
          <w:sz w:val="16"/>
          <w:szCs w:val="16"/>
        </w:rPr>
        <w:t xml:space="preserve"> n. 196 del 30 giugno 2003</w:t>
      </w:r>
    </w:p>
    <w:p w:rsidR="001F5F05" w:rsidRDefault="001F5F05" w:rsidP="001F5F05">
      <w:pPr>
        <w:jc w:val="both"/>
        <w:rPr>
          <w:sz w:val="16"/>
          <w:szCs w:val="16"/>
        </w:rPr>
      </w:pPr>
      <w:r>
        <w:rPr>
          <w:sz w:val="16"/>
          <w:szCs w:val="16"/>
        </w:rPr>
        <w:t xml:space="preserve">Tutti i dati forniti con la presente  dichiarazione saranno trattati dall’ASUR – Area Vasta n. 4 di Fermo per l’istruzione del procedimento amministrativo. Il trattamento dei dati personali avverrà mediante strumenti manuali ed informatici con logiche strettamente correlate alle finalità stesse. Il trattamento è obbligatorio per l’emanazione del provvedimento finale, che non sarà reso possibile da un eventuale rifiuto di rispondere. I Suoi dati personali potranno essere comunicati ad altre pubbliche amministrazioni. Titolare del trattamento è l’ASUR – Area Vasta n 4 di Fermo – Sede legale: Via Zeppilli n. 18 – 63900 Fermo. Al Titolare del trattamento Lei potrà rivolgersi per far valere i Suoi diritti così come previsti dall’articolo 7 del </w:t>
      </w:r>
      <w:proofErr w:type="spellStart"/>
      <w:r>
        <w:rPr>
          <w:sz w:val="16"/>
          <w:szCs w:val="16"/>
        </w:rPr>
        <w:t>D.Lgs.</w:t>
      </w:r>
      <w:proofErr w:type="spellEnd"/>
      <w:r>
        <w:rPr>
          <w:sz w:val="16"/>
          <w:szCs w:val="16"/>
        </w:rPr>
        <w:t xml:space="preserve"> n. 196 del 30 giugno 2003.</w:t>
      </w:r>
    </w:p>
    <w:p w:rsidR="001F5F05" w:rsidRDefault="001F5F05" w:rsidP="001F5F05">
      <w:pPr>
        <w:rPr>
          <w:sz w:val="16"/>
          <w:szCs w:val="16"/>
        </w:rPr>
      </w:pPr>
    </w:p>
    <w:p w:rsidR="001F5F05" w:rsidRDefault="001F5F05" w:rsidP="001F5F05">
      <w:pPr>
        <w:spacing w:line="180" w:lineRule="exact"/>
        <w:rPr>
          <w:sz w:val="16"/>
          <w:szCs w:val="16"/>
        </w:rPr>
      </w:pPr>
      <w:r>
        <w:rPr>
          <w:sz w:val="16"/>
          <w:szCs w:val="16"/>
        </w:rPr>
        <w:t>………………………………………</w:t>
      </w:r>
    </w:p>
    <w:p w:rsidR="001F5F05" w:rsidRDefault="001F5F05" w:rsidP="001F5F05">
      <w:pPr>
        <w:spacing w:line="180" w:lineRule="exact"/>
        <w:rPr>
          <w:sz w:val="16"/>
          <w:szCs w:val="16"/>
        </w:rPr>
      </w:pPr>
      <w:r>
        <w:rPr>
          <w:sz w:val="16"/>
          <w:szCs w:val="16"/>
        </w:rPr>
        <w:t>(luogo e data)</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IL DICHIARANTE</w:t>
      </w:r>
    </w:p>
    <w:p w:rsidR="001F5F05" w:rsidRDefault="001F5F05" w:rsidP="001F5F05">
      <w:pPr>
        <w:rPr>
          <w:sz w:val="16"/>
          <w:szCs w:val="16"/>
        </w:rPr>
      </w:pPr>
    </w:p>
    <w:p w:rsidR="001F5F05" w:rsidRDefault="001F5F05" w:rsidP="001F5F05">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w:t>
      </w:r>
    </w:p>
    <w:p w:rsidR="001F5F05" w:rsidRDefault="001F5F05" w:rsidP="001F5F05">
      <w:pPr>
        <w:rPr>
          <w:sz w:val="16"/>
          <w:szCs w:val="16"/>
        </w:rPr>
      </w:pPr>
    </w:p>
    <w:p w:rsidR="001F5F05" w:rsidRDefault="001F5F05" w:rsidP="001F5F05">
      <w:pPr>
        <w:jc w:val="both"/>
        <w:rPr>
          <w:sz w:val="16"/>
          <w:szCs w:val="16"/>
        </w:rPr>
      </w:pPr>
      <w:r>
        <w:rPr>
          <w:sz w:val="16"/>
          <w:szCs w:val="16"/>
        </w:rPr>
        <w:t xml:space="preserve">Ai sensi dell’art. 38 </w:t>
      </w:r>
      <w:proofErr w:type="spellStart"/>
      <w:r>
        <w:rPr>
          <w:sz w:val="16"/>
          <w:szCs w:val="16"/>
        </w:rPr>
        <w:t>d.p.r.</w:t>
      </w:r>
      <w:proofErr w:type="spellEnd"/>
      <w:r>
        <w:rPr>
          <w:sz w:val="16"/>
          <w:szCs w:val="16"/>
        </w:rPr>
        <w:t xml:space="preserve"> n. 445/2000 la sottoscrizione non è soggetta ad autenticazione in quanto:</w:t>
      </w:r>
    </w:p>
    <w:p w:rsidR="001F5F05" w:rsidRDefault="001F5F05" w:rsidP="001F5F05">
      <w:pPr>
        <w:numPr>
          <w:ilvl w:val="0"/>
          <w:numId w:val="1"/>
        </w:numPr>
        <w:jc w:val="both"/>
        <w:rPr>
          <w:sz w:val="16"/>
          <w:szCs w:val="16"/>
        </w:rPr>
      </w:pPr>
      <w:r>
        <w:rPr>
          <w:sz w:val="16"/>
          <w:szCs w:val="16"/>
        </w:rPr>
        <w:t xml:space="preserve">Inviata insieme alla fotocopia non autenticata di un documento di identità del dichiarante, all’Ufficio competente via fax, tramite un incaricato, oppure a mezzo posta; </w:t>
      </w:r>
    </w:p>
    <w:p w:rsidR="001F5F05" w:rsidRDefault="001F5F05" w:rsidP="001F5F05">
      <w:pPr>
        <w:ind w:left="360"/>
        <w:jc w:val="both"/>
        <w:rPr>
          <w:sz w:val="16"/>
          <w:szCs w:val="16"/>
        </w:rPr>
      </w:pPr>
      <w:r>
        <w:rPr>
          <w:sz w:val="16"/>
          <w:szCs w:val="16"/>
        </w:rPr>
        <w:t>OPPURE</w:t>
      </w:r>
    </w:p>
    <w:p w:rsidR="001F5F05" w:rsidRDefault="001F5F05" w:rsidP="001F5F05">
      <w:pPr>
        <w:numPr>
          <w:ilvl w:val="0"/>
          <w:numId w:val="1"/>
        </w:numPr>
        <w:jc w:val="both"/>
        <w:rPr>
          <w:sz w:val="16"/>
          <w:szCs w:val="16"/>
        </w:rPr>
      </w:pPr>
      <w:r>
        <w:rPr>
          <w:sz w:val="16"/>
          <w:szCs w:val="16"/>
        </w:rPr>
        <w:t>La dichiarazione è sottoscritta dall’interessato in presenza del dipendente addetto.</w:t>
      </w:r>
    </w:p>
    <w:p w:rsidR="001F5F05" w:rsidRDefault="001F5F05" w:rsidP="001F5F05">
      <w:pPr>
        <w:spacing w:line="400" w:lineRule="exact"/>
        <w:ind w:left="357"/>
        <w:jc w:val="both"/>
        <w:rPr>
          <w:sz w:val="16"/>
          <w:szCs w:val="16"/>
        </w:rPr>
      </w:pPr>
      <w:r>
        <w:rPr>
          <w:sz w:val="16"/>
          <w:szCs w:val="16"/>
        </w:rPr>
        <w:tab/>
        <w:t>estremi documento di riconoscimento (o attestazione conoscenza personale)……………………………………</w:t>
      </w:r>
    </w:p>
    <w:p w:rsidR="001F5F05" w:rsidRDefault="001F5F05" w:rsidP="001F5F05">
      <w:pPr>
        <w:spacing w:line="180" w:lineRule="exact"/>
        <w:ind w:left="357"/>
        <w:rPr>
          <w:sz w:val="16"/>
          <w:szCs w:val="16"/>
        </w:rPr>
      </w:pPr>
    </w:p>
    <w:p w:rsidR="001F5F05" w:rsidRDefault="001F5F05" w:rsidP="001F5F05">
      <w:pPr>
        <w:spacing w:line="180" w:lineRule="exact"/>
        <w:ind w:left="357"/>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p>
    <w:p w:rsidR="001F5F05" w:rsidRDefault="001F5F05" w:rsidP="001F5F05">
      <w:pPr>
        <w:spacing w:line="180" w:lineRule="exact"/>
        <w:ind w:left="357"/>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(firma del dipendente)</w:t>
      </w:r>
    </w:p>
    <w:p w:rsidR="006C6A52" w:rsidRPr="001F5F05" w:rsidRDefault="006C6A52" w:rsidP="001F5F05"/>
    <w:sectPr w:rsidR="006C6A52" w:rsidRPr="001F5F05">
      <w:headerReference w:type="default" r:id="rId14"/>
      <w:footerReference w:type="default" r:id="rId15"/>
      <w:headerReference w:type="first" r:id="rId16"/>
      <w:footerReference w:type="first" r:id="rId17"/>
      <w:pgSz w:w="11906" w:h="16838" w:code="9"/>
      <w:pgMar w:top="79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79B" w:rsidRDefault="00B5579B">
      <w:r>
        <w:separator/>
      </w:r>
    </w:p>
  </w:endnote>
  <w:endnote w:type="continuationSeparator" w:id="0">
    <w:p w:rsidR="00B5579B" w:rsidRDefault="00B5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man u">
    <w:altName w:val="Bradley Hand ITC"/>
    <w:panose1 w:val="00000000000000000000"/>
    <w:charset w:val="00"/>
    <w:family w:val="script"/>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552" w:type="pct"/>
      <w:tblLook w:val="01E0" w:firstRow="1" w:lastRow="1" w:firstColumn="1" w:lastColumn="1" w:noHBand="0" w:noVBand="0"/>
    </w:tblPr>
    <w:tblGrid>
      <w:gridCol w:w="1291"/>
      <w:gridCol w:w="3065"/>
      <w:gridCol w:w="4057"/>
      <w:gridCol w:w="1446"/>
      <w:gridCol w:w="1641"/>
      <w:gridCol w:w="1413"/>
    </w:tblGrid>
    <w:tr w:rsidR="00B5579B" w:rsidTr="00E76167">
      <w:tc>
        <w:tcPr>
          <w:tcW w:w="1689" w:type="pct"/>
          <w:gridSpan w:val="2"/>
        </w:tcPr>
        <w:p w:rsidR="00B5579B" w:rsidRDefault="00B5579B" w:rsidP="00E76167">
          <w:pPr>
            <w:pStyle w:val="Pidipagina"/>
            <w:tabs>
              <w:tab w:val="left" w:pos="4253"/>
            </w:tabs>
            <w:jc w:val="right"/>
            <w:rPr>
              <w:rFonts w:ascii="Arial" w:hAnsi="Arial" w:cs="Arial"/>
              <w:color w:val="000000"/>
              <w:sz w:val="16"/>
            </w:rPr>
          </w:pPr>
        </w:p>
      </w:tc>
      <w:tc>
        <w:tcPr>
          <w:tcW w:w="2763" w:type="pct"/>
          <w:gridSpan w:val="3"/>
        </w:tcPr>
        <w:p w:rsidR="00B5579B" w:rsidRDefault="00B5579B" w:rsidP="00E76167">
          <w:pPr>
            <w:pStyle w:val="Pidipagina"/>
            <w:jc w:val="both"/>
            <w:rPr>
              <w:rFonts w:ascii="Arial" w:hAnsi="Arial" w:cs="Arial"/>
              <w:color w:val="000000"/>
              <w:sz w:val="16"/>
            </w:rPr>
          </w:pPr>
        </w:p>
        <w:p w:rsidR="00B5579B" w:rsidRDefault="00B5579B">
          <w:pPr>
            <w:pStyle w:val="Pidipagina"/>
            <w:jc w:val="center"/>
            <w:rPr>
              <w:rFonts w:ascii="Arial" w:hAnsi="Arial" w:cs="Arial"/>
              <w:color w:val="000000"/>
              <w:sz w:val="16"/>
            </w:rPr>
          </w:pPr>
        </w:p>
      </w:tc>
      <w:tc>
        <w:tcPr>
          <w:tcW w:w="548" w:type="pct"/>
        </w:tcPr>
        <w:p w:rsidR="00B5579B" w:rsidRDefault="00B5579B">
          <w:pPr>
            <w:pStyle w:val="Pidipagina"/>
            <w:jc w:val="center"/>
            <w:rPr>
              <w:rFonts w:ascii="Arial" w:hAnsi="Arial" w:cs="Arial"/>
              <w:color w:val="000000"/>
              <w:sz w:val="16"/>
            </w:rPr>
          </w:pPr>
        </w:p>
      </w:tc>
    </w:tr>
    <w:tr w:rsidR="00B5579B" w:rsidRPr="00E76167" w:rsidTr="00E76167">
      <w:trPr>
        <w:gridAfter w:val="2"/>
        <w:wAfter w:w="1184" w:type="pct"/>
      </w:trPr>
      <w:tc>
        <w:tcPr>
          <w:tcW w:w="501" w:type="pct"/>
        </w:tcPr>
        <w:p w:rsidR="00B5579B" w:rsidRPr="00E76167" w:rsidRDefault="00B5579B" w:rsidP="00E76167">
          <w:pPr>
            <w:tabs>
              <w:tab w:val="center" w:pos="4819"/>
              <w:tab w:val="right" w:pos="9638"/>
            </w:tabs>
            <w:jc w:val="center"/>
            <w:rPr>
              <w:rFonts w:ascii="Arial" w:hAnsi="Arial" w:cs="Arial"/>
              <w:color w:val="000000"/>
              <w:sz w:val="16"/>
              <w:szCs w:val="24"/>
              <w:lang w:eastAsia="it-IT"/>
            </w:rPr>
          </w:pPr>
        </w:p>
      </w:tc>
      <w:tc>
        <w:tcPr>
          <w:tcW w:w="2760" w:type="pct"/>
          <w:gridSpan w:val="2"/>
        </w:tcPr>
        <w:p w:rsidR="00B5579B" w:rsidRPr="00E76167" w:rsidRDefault="00B5579B" w:rsidP="00E76167">
          <w:pPr>
            <w:tabs>
              <w:tab w:val="center" w:pos="4819"/>
              <w:tab w:val="right" w:pos="9638"/>
            </w:tabs>
            <w:jc w:val="center"/>
            <w:rPr>
              <w:rFonts w:ascii="Arial" w:hAnsi="Arial" w:cs="Arial"/>
              <w:color w:val="000000"/>
              <w:sz w:val="16"/>
              <w:szCs w:val="24"/>
              <w:lang w:eastAsia="it-IT"/>
            </w:rPr>
          </w:pPr>
        </w:p>
        <w:p w:rsidR="00B5579B" w:rsidRPr="00E76167" w:rsidRDefault="00B5579B" w:rsidP="00E76167">
          <w:pPr>
            <w:tabs>
              <w:tab w:val="center" w:pos="4819"/>
              <w:tab w:val="right" w:pos="9638"/>
            </w:tabs>
            <w:jc w:val="center"/>
            <w:rPr>
              <w:rFonts w:ascii="Arial" w:hAnsi="Arial" w:cs="Arial"/>
              <w:color w:val="000000"/>
              <w:sz w:val="16"/>
              <w:szCs w:val="24"/>
              <w:lang w:eastAsia="it-IT"/>
            </w:rPr>
          </w:pPr>
          <w:r w:rsidRPr="00E76167">
            <w:rPr>
              <w:rFonts w:ascii="Arial" w:hAnsi="Arial" w:cs="Arial"/>
              <w:sz w:val="16"/>
              <w:szCs w:val="24"/>
              <w:lang w:eastAsia="it-IT"/>
            </w:rPr>
            <w:fldChar w:fldCharType="begin"/>
          </w:r>
          <w:r w:rsidRPr="00E76167">
            <w:rPr>
              <w:rFonts w:ascii="Arial" w:hAnsi="Arial" w:cs="Arial"/>
              <w:sz w:val="16"/>
              <w:szCs w:val="24"/>
              <w:lang w:eastAsia="it-IT"/>
            </w:rPr>
            <w:instrText xml:space="preserve"> PAGE </w:instrText>
          </w:r>
          <w:r w:rsidRPr="00E76167">
            <w:rPr>
              <w:rFonts w:ascii="Arial" w:hAnsi="Arial" w:cs="Arial"/>
              <w:sz w:val="16"/>
              <w:szCs w:val="24"/>
              <w:lang w:eastAsia="it-IT"/>
            </w:rPr>
            <w:fldChar w:fldCharType="separate"/>
          </w:r>
          <w:r w:rsidR="00AE0B14">
            <w:rPr>
              <w:rFonts w:ascii="Arial" w:hAnsi="Arial" w:cs="Arial"/>
              <w:noProof/>
              <w:sz w:val="16"/>
              <w:szCs w:val="24"/>
              <w:lang w:eastAsia="it-IT"/>
            </w:rPr>
            <w:t>8</w:t>
          </w:r>
          <w:r w:rsidRPr="00E76167">
            <w:rPr>
              <w:rFonts w:ascii="Arial" w:hAnsi="Arial" w:cs="Arial"/>
              <w:sz w:val="16"/>
              <w:szCs w:val="24"/>
              <w:lang w:eastAsia="it-IT"/>
            </w:rPr>
            <w:fldChar w:fldCharType="end"/>
          </w:r>
          <w:r w:rsidRPr="00E76167">
            <w:rPr>
              <w:rFonts w:ascii="Arial" w:hAnsi="Arial" w:cs="Arial"/>
              <w:sz w:val="16"/>
              <w:szCs w:val="24"/>
              <w:lang w:eastAsia="it-IT"/>
            </w:rPr>
            <w:t>/</w:t>
          </w:r>
          <w:r w:rsidRPr="00E76167">
            <w:rPr>
              <w:rFonts w:ascii="Arial" w:hAnsi="Arial" w:cs="Arial"/>
              <w:sz w:val="16"/>
              <w:szCs w:val="24"/>
              <w:lang w:eastAsia="it-IT"/>
            </w:rPr>
            <w:fldChar w:fldCharType="begin"/>
          </w:r>
          <w:r w:rsidRPr="00E76167">
            <w:rPr>
              <w:rFonts w:ascii="Arial" w:hAnsi="Arial" w:cs="Arial"/>
              <w:sz w:val="16"/>
              <w:szCs w:val="24"/>
              <w:lang w:eastAsia="it-IT"/>
            </w:rPr>
            <w:instrText xml:space="preserve"> NUMPAGES </w:instrText>
          </w:r>
          <w:r w:rsidRPr="00E76167">
            <w:rPr>
              <w:rFonts w:ascii="Arial" w:hAnsi="Arial" w:cs="Arial"/>
              <w:sz w:val="16"/>
              <w:szCs w:val="24"/>
              <w:lang w:eastAsia="it-IT"/>
            </w:rPr>
            <w:fldChar w:fldCharType="separate"/>
          </w:r>
          <w:r w:rsidR="00AE0B14">
            <w:rPr>
              <w:rFonts w:ascii="Arial" w:hAnsi="Arial" w:cs="Arial"/>
              <w:noProof/>
              <w:sz w:val="16"/>
              <w:szCs w:val="24"/>
              <w:lang w:eastAsia="it-IT"/>
            </w:rPr>
            <w:t>11</w:t>
          </w:r>
          <w:r w:rsidRPr="00E76167">
            <w:rPr>
              <w:rFonts w:ascii="Arial" w:hAnsi="Arial" w:cs="Arial"/>
              <w:sz w:val="16"/>
              <w:szCs w:val="24"/>
              <w:lang w:eastAsia="it-IT"/>
            </w:rPr>
            <w:fldChar w:fldCharType="end"/>
          </w:r>
        </w:p>
      </w:tc>
      <w:tc>
        <w:tcPr>
          <w:tcW w:w="555" w:type="pct"/>
        </w:tcPr>
        <w:p w:rsidR="00B5579B" w:rsidRPr="00E76167" w:rsidRDefault="00B5579B" w:rsidP="00E76167">
          <w:pPr>
            <w:tabs>
              <w:tab w:val="center" w:pos="4819"/>
              <w:tab w:val="right" w:pos="9638"/>
            </w:tabs>
            <w:jc w:val="center"/>
            <w:rPr>
              <w:rFonts w:ascii="Arial" w:hAnsi="Arial" w:cs="Arial"/>
              <w:color w:val="000000"/>
              <w:sz w:val="16"/>
              <w:szCs w:val="24"/>
              <w:lang w:eastAsia="it-IT"/>
            </w:rPr>
          </w:pPr>
          <w:r>
            <w:rPr>
              <w:noProof/>
              <w:sz w:val="24"/>
              <w:szCs w:val="24"/>
              <w:lang w:eastAsia="it-IT"/>
            </w:rPr>
            <w:drawing>
              <wp:inline distT="0" distB="0" distL="0" distR="0" wp14:anchorId="02FD09A3" wp14:editId="40676C36">
                <wp:extent cx="771525" cy="390525"/>
                <wp:effectExtent l="0" t="0" r="9525" b="9525"/>
                <wp:docPr id="7" name="Immagine 7"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nas-ced10\users-folder\Spagna-Flavia\Flavia\LOGHI\ASUR_AREA VASTA 4 small def.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p>
      </w:tc>
    </w:tr>
  </w:tbl>
  <w:p w:rsidR="00B5579B" w:rsidRPr="00E76167" w:rsidRDefault="00B5579B" w:rsidP="00E76167">
    <w:pPr>
      <w:tabs>
        <w:tab w:val="center" w:pos="4819"/>
        <w:tab w:val="right" w:pos="9638"/>
      </w:tabs>
      <w:rPr>
        <w:rFonts w:eastAsia="Arial Unicode MS"/>
        <w:sz w:val="12"/>
        <w:szCs w:val="12"/>
        <w:lang w:eastAsia="it-IT"/>
      </w:rPr>
    </w:pPr>
  </w:p>
  <w:p w:rsidR="00B5579B" w:rsidRDefault="00B5579B" w:rsidP="00E76167">
    <w:pPr>
      <w:tabs>
        <w:tab w:val="center" w:pos="4819"/>
        <w:tab w:val="right" w:pos="9638"/>
      </w:tabs>
      <w:jc w:val="right"/>
      <w:rPr>
        <w:rFonts w:eastAsia="Arial Unicode MS"/>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9B" w:rsidRPr="001E37CB" w:rsidRDefault="00B5579B" w:rsidP="00927E66">
    <w:pPr>
      <w:tabs>
        <w:tab w:val="center" w:pos="4819"/>
        <w:tab w:val="right" w:pos="9638"/>
      </w:tabs>
      <w:jc w:val="center"/>
      <w:rPr>
        <w:rFonts w:ascii="Arial" w:eastAsia="Arial Unicode MS" w:hAnsi="Arial" w:cs="Arial"/>
        <w:b/>
        <w:color w:val="3366FF"/>
        <w:sz w:val="18"/>
        <w:szCs w:val="18"/>
      </w:rPr>
    </w:pPr>
    <w:r>
      <w:rPr>
        <w:noProof/>
        <w:lang w:eastAsia="it-IT"/>
      </w:rPr>
      <mc:AlternateContent>
        <mc:Choice Requires="wps">
          <w:drawing>
            <wp:anchor distT="4294967295" distB="4294967295" distL="114300" distR="114300" simplePos="0" relativeHeight="251660288" behindDoc="0" locked="0" layoutInCell="1" allowOverlap="1" wp14:anchorId="36EC6AAC" wp14:editId="26C525EC">
              <wp:simplePos x="0" y="0"/>
              <wp:positionH relativeFrom="column">
                <wp:posOffset>0</wp:posOffset>
              </wp:positionH>
              <wp:positionV relativeFrom="paragraph">
                <wp:posOffset>-52706</wp:posOffset>
              </wp:positionV>
              <wp:extent cx="6172200" cy="0"/>
              <wp:effectExtent l="0" t="0" r="19050" b="19050"/>
              <wp:wrapNone/>
              <wp:docPr id="6" name="Connettore 1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5pt" to="48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"/>
          </w:pict>
        </mc:Fallback>
      </mc:AlternateContent>
    </w:r>
    <w:r w:rsidRPr="001E37CB">
      <w:rPr>
        <w:rFonts w:ascii="Arial" w:eastAsia="Arial Unicode MS" w:hAnsi="Arial" w:cs="Arial"/>
        <w:b/>
        <w:color w:val="3366FF"/>
        <w:sz w:val="18"/>
        <w:szCs w:val="18"/>
      </w:rPr>
      <w:t xml:space="preserve">Azienda Sanitaria Unica Regionale </w:t>
    </w:r>
  </w:p>
  <w:p w:rsidR="00B5579B" w:rsidRPr="001E37CB" w:rsidRDefault="00B5579B" w:rsidP="00927E66">
    <w:pPr>
      <w:tabs>
        <w:tab w:val="center" w:pos="4819"/>
        <w:tab w:val="right" w:pos="9638"/>
      </w:tabs>
      <w:jc w:val="center"/>
      <w:rPr>
        <w:rFonts w:ascii="Arial" w:eastAsia="Arial Unicode MS" w:hAnsi="Arial" w:cs="Arial"/>
        <w:sz w:val="16"/>
        <w:szCs w:val="16"/>
      </w:rPr>
    </w:pPr>
    <w:r w:rsidRPr="001E37CB">
      <w:rPr>
        <w:rFonts w:ascii="Arial" w:eastAsia="Arial Unicode MS" w:hAnsi="Arial" w:cs="Arial"/>
        <w:sz w:val="16"/>
        <w:szCs w:val="16"/>
      </w:rPr>
      <w:t xml:space="preserve">Sede Legale: Via </w:t>
    </w:r>
    <w:r>
      <w:rPr>
        <w:rFonts w:ascii="Arial" w:eastAsia="Arial Unicode MS" w:hAnsi="Arial" w:cs="Arial"/>
        <w:sz w:val="16"/>
        <w:szCs w:val="16"/>
      </w:rPr>
      <w:t>Oberdan,2 -</w:t>
    </w:r>
    <w:r w:rsidRPr="001E37CB">
      <w:rPr>
        <w:rFonts w:ascii="Arial" w:eastAsia="Arial Unicode MS" w:hAnsi="Arial" w:cs="Arial"/>
        <w:sz w:val="16"/>
        <w:szCs w:val="16"/>
      </w:rPr>
      <w:t xml:space="preserve"> 601</w:t>
    </w:r>
    <w:r>
      <w:rPr>
        <w:rFonts w:ascii="Arial" w:eastAsia="Arial Unicode MS" w:hAnsi="Arial" w:cs="Arial"/>
        <w:sz w:val="16"/>
        <w:szCs w:val="16"/>
      </w:rPr>
      <w:t>22</w:t>
    </w:r>
    <w:r w:rsidRPr="001E37CB">
      <w:rPr>
        <w:rFonts w:ascii="Arial" w:eastAsia="Arial Unicode MS" w:hAnsi="Arial" w:cs="Arial"/>
        <w:sz w:val="16"/>
        <w:szCs w:val="16"/>
      </w:rPr>
      <w:t xml:space="preserve"> Ancona</w:t>
    </w:r>
  </w:p>
  <w:p w:rsidR="00B5579B" w:rsidRPr="001E37CB" w:rsidRDefault="00B5579B" w:rsidP="00927E66">
    <w:pPr>
      <w:tabs>
        <w:tab w:val="center" w:pos="4819"/>
        <w:tab w:val="right" w:pos="9638"/>
      </w:tabs>
      <w:jc w:val="center"/>
      <w:rPr>
        <w:rFonts w:ascii="Arial" w:hAnsi="Arial" w:cs="Arial"/>
        <w:color w:val="000000"/>
        <w:sz w:val="16"/>
      </w:rPr>
    </w:pPr>
    <w:r w:rsidRPr="001E37CB">
      <w:rPr>
        <w:rFonts w:ascii="Arial" w:eastAsia="Arial Unicode MS" w:hAnsi="Arial" w:cs="Arial"/>
        <w:sz w:val="16"/>
        <w:szCs w:val="16"/>
      </w:rPr>
      <w:t xml:space="preserve"> C.F. e P.IVA </w:t>
    </w:r>
    <w:r w:rsidRPr="001E37CB">
      <w:rPr>
        <w:rFonts w:ascii="Arial" w:hAnsi="Arial" w:cs="Arial"/>
        <w:color w:val="000000"/>
        <w:sz w:val="16"/>
      </w:rPr>
      <w:t xml:space="preserve">02175860424 </w:t>
    </w:r>
  </w:p>
  <w:p w:rsidR="00B5579B" w:rsidRPr="001E37CB" w:rsidRDefault="00B5579B" w:rsidP="00927E66">
    <w:pPr>
      <w:tabs>
        <w:tab w:val="center" w:pos="4819"/>
        <w:tab w:val="right" w:pos="9638"/>
      </w:tabs>
      <w:jc w:val="center"/>
      <w:rPr>
        <w:rFonts w:ascii="Arial" w:hAnsi="Arial" w:cs="Arial"/>
        <w:color w:val="000000"/>
        <w:sz w:val="16"/>
      </w:rPr>
    </w:pPr>
    <w:r w:rsidRPr="001E37CB">
      <w:rPr>
        <w:rFonts w:ascii="Arial" w:hAnsi="Arial" w:cs="Arial"/>
        <w:b/>
        <w:color w:val="000000"/>
        <w:sz w:val="16"/>
      </w:rPr>
      <w:t>Area Vasta n. 4</w:t>
    </w:r>
    <w:r w:rsidRPr="001E37CB">
      <w:rPr>
        <w:rFonts w:ascii="Arial" w:hAnsi="Arial" w:cs="Arial"/>
        <w:color w:val="000000"/>
        <w:sz w:val="16"/>
      </w:rPr>
      <w:t xml:space="preserve"> </w:t>
    </w:r>
  </w:p>
  <w:p w:rsidR="00B5579B" w:rsidRPr="001E37CB" w:rsidRDefault="00B5579B" w:rsidP="00927E66">
    <w:pPr>
      <w:tabs>
        <w:tab w:val="center" w:pos="4819"/>
        <w:tab w:val="right" w:pos="9638"/>
      </w:tabs>
      <w:jc w:val="center"/>
      <w:rPr>
        <w:rFonts w:ascii="Arial" w:eastAsia="Arial Unicode MS" w:hAnsi="Arial" w:cs="Arial"/>
        <w:sz w:val="16"/>
        <w:szCs w:val="16"/>
      </w:rPr>
    </w:pPr>
    <w:r w:rsidRPr="001E37CB">
      <w:rPr>
        <w:rFonts w:ascii="Arial" w:eastAsia="Arial Unicode MS" w:hAnsi="Arial" w:cs="Arial"/>
        <w:sz w:val="16"/>
        <w:szCs w:val="16"/>
      </w:rPr>
      <w:t>Sede Amministrativa: Via Zeppilli, 18 – 63900 Fermo - FM</w:t>
    </w:r>
  </w:p>
  <w:p w:rsidR="00B5579B" w:rsidRPr="001E37CB" w:rsidRDefault="00B5579B" w:rsidP="00927E66">
    <w:pPr>
      <w:tabs>
        <w:tab w:val="center" w:pos="4819"/>
        <w:tab w:val="right" w:pos="9638"/>
      </w:tabs>
      <w:jc w:val="center"/>
      <w:rPr>
        <w:color w:val="000000"/>
        <w:sz w:val="16"/>
      </w:rPr>
    </w:pPr>
    <w:r w:rsidRPr="001E37CB">
      <w:rPr>
        <w:rFonts w:ascii="Arial" w:hAnsi="Arial" w:cs="Arial"/>
        <w:color w:val="000000"/>
        <w:sz w:val="16"/>
      </w:rPr>
      <w:t>Tel.  0734.625111 - Fax   0734.6252019</w:t>
    </w:r>
    <w:r w:rsidRPr="001E37CB">
      <w:rPr>
        <w:color w:val="000000"/>
        <w:sz w:val="16"/>
      </w:rPr>
      <w:t xml:space="preserve">  </w:t>
    </w:r>
  </w:p>
  <w:p w:rsidR="00B5579B" w:rsidRDefault="00B5579B" w:rsidP="00927E66">
    <w:pPr>
      <w:tabs>
        <w:tab w:val="center" w:pos="4819"/>
        <w:tab w:val="right" w:pos="9638"/>
      </w:tabs>
      <w:jc w:val="center"/>
      <w:rPr>
        <w:rFonts w:ascii="Arial" w:hAnsi="Arial" w:cs="Arial"/>
        <w:color w:val="000000"/>
        <w:sz w:val="16"/>
      </w:rPr>
    </w:pPr>
    <w:r>
      <w:rPr>
        <w:rFonts w:ascii="Arial" w:hAnsi="Arial" w:cs="Arial"/>
        <w:color w:val="000000"/>
        <w:sz w:val="16"/>
      </w:rPr>
      <w:t xml:space="preserve">e-mail: </w:t>
    </w:r>
    <w:hyperlink r:id="rId1" w:history="1">
      <w:r>
        <w:rPr>
          <w:rStyle w:val="Collegamentoipertestuale"/>
          <w:rFonts w:ascii="Arial" w:hAnsi="Arial" w:cs="Arial"/>
          <w:sz w:val="16"/>
        </w:rPr>
        <w:t>direzione.av4@sanita.marche.it</w:t>
      </w:r>
    </w:hyperlink>
    <w:r>
      <w:rPr>
        <w:rFonts w:ascii="Arial" w:hAnsi="Arial" w:cs="Arial"/>
        <w:color w:val="000000"/>
        <w:sz w:val="16"/>
      </w:rPr>
      <w:t xml:space="preserve"> -  </w:t>
    </w:r>
    <w:proofErr w:type="spellStart"/>
    <w:r>
      <w:rPr>
        <w:rFonts w:ascii="Arial" w:hAnsi="Arial" w:cs="Arial"/>
        <w:color w:val="000000"/>
        <w:sz w:val="16"/>
        <w:szCs w:val="16"/>
      </w:rPr>
      <w:t>Pec</w:t>
    </w:r>
    <w:proofErr w:type="spellEnd"/>
    <w:r>
      <w:rPr>
        <w:rFonts w:ascii="Arial" w:hAnsi="Arial" w:cs="Arial"/>
        <w:color w:val="000000"/>
        <w:sz w:val="16"/>
        <w:szCs w:val="16"/>
      </w:rPr>
      <w:t xml:space="preserve">:  </w:t>
    </w:r>
    <w:r>
      <w:rPr>
        <w:rFonts w:ascii="Arial" w:hAnsi="Arial" w:cs="Arial"/>
        <w:sz w:val="16"/>
        <w:szCs w:val="16"/>
      </w:rPr>
      <w:t>areavasta4.asur@emarche.it</w:t>
    </w:r>
    <w:r>
      <w:rPr>
        <w:rFonts w:ascii="Arial" w:hAnsi="Arial" w:cs="Arial"/>
        <w:color w:val="000000"/>
        <w:sz w:val="16"/>
      </w:rPr>
      <w:t xml:space="preserve">  - </w:t>
    </w:r>
    <w:hyperlink r:id="rId2" w:history="1">
      <w:r>
        <w:rPr>
          <w:rStyle w:val="Collegamentoipertestuale"/>
          <w:rFonts w:ascii="Arial" w:hAnsi="Arial" w:cs="Arial"/>
          <w:sz w:val="16"/>
        </w:rPr>
        <w:t>www.asurzona11.marche.it</w:t>
      </w:r>
    </w:hyperlink>
    <w:r>
      <w:rPr>
        <w:rFonts w:ascii="Arial" w:hAnsi="Arial" w:cs="Arial"/>
        <w:color w:val="000000"/>
        <w:sz w:val="16"/>
      </w:rPr>
      <w:t xml:space="preserve"> </w:t>
    </w:r>
  </w:p>
  <w:p w:rsidR="00B5579B" w:rsidRDefault="00B5579B" w:rsidP="00927E66">
    <w:pPr>
      <w:tabs>
        <w:tab w:val="center" w:pos="4819"/>
        <w:tab w:val="right" w:pos="9638"/>
      </w:tabs>
      <w:jc w:val="center"/>
      <w:rPr>
        <w:rFonts w:ascii="Arial" w:hAnsi="Arial" w:cs="Arial"/>
        <w:color w:val="000000"/>
        <w:sz w:val="16"/>
      </w:rPr>
    </w:pPr>
  </w:p>
  <w:p w:rsidR="00B5579B" w:rsidRPr="003619D9" w:rsidRDefault="00B5579B" w:rsidP="00927E66">
    <w:pPr>
      <w:tabs>
        <w:tab w:val="center" w:pos="4819"/>
        <w:tab w:val="right" w:pos="9638"/>
      </w:tabs>
    </w:pPr>
    <w:r>
      <w:rPr>
        <w:rFonts w:ascii="Arial" w:hAnsi="Arial" w:cs="Arial"/>
        <w:b/>
        <w:bCs/>
        <w:sz w:val="12"/>
        <w:szCs w:val="12"/>
      </w:rPr>
      <w:t>Comun</w:t>
    </w:r>
    <w:r>
      <w:rPr>
        <w:rFonts w:ascii="Arial" w:hAnsi="Arial" w:cs="Arial"/>
        <w:bCs/>
        <w:sz w:val="12"/>
        <w:szCs w:val="12"/>
      </w:rPr>
      <w:t>i</w:t>
    </w:r>
    <w:r>
      <w:rPr>
        <w:rFonts w:ascii="Arial" w:hAnsi="Arial" w:cs="Arial"/>
        <w:sz w:val="12"/>
        <w:szCs w:val="12"/>
      </w:rPr>
      <w:t>: Altidona, Amandola, Belmonte Piceno, Campofilone, Falerone, Fermo, Francavilla d’Ete, Grottazzolina, Lapedona, Magliano di Tenna, Massa Fermana, Monsampietro Morico, Montappone, Montefalcone Appennino, Montefortino Monte Giberto, Montegranaro, Montegiorgio, Monteleone di Fermo, Montelparo, Monterinaldo, Monterubbiano, Monte San Pietrangeli, Monte Urano, Monte Vidon Combatte, Monte Vidon Corrado, Montottone, Moresco, Ortezzano, Pedaso,  Petritoli,  Ponzano di Fermo,  Porto San Giorgio,  Porto Sant’Elpidio,  Rapagnano, Santa Vittoria in Matenano,  Sant’Elpidio a Mare,  Servigliano, Smerillo, Torre San Patrizio</w:t>
    </w:r>
  </w:p>
  <w:p w:rsidR="00B5579B" w:rsidRPr="00927E66" w:rsidRDefault="00B5579B" w:rsidP="00927E6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79B" w:rsidRDefault="00B5579B">
      <w:r>
        <w:separator/>
      </w:r>
    </w:p>
  </w:footnote>
  <w:footnote w:type="continuationSeparator" w:id="0">
    <w:p w:rsidR="00B5579B" w:rsidRDefault="00B55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9B" w:rsidRDefault="00B5579B">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9B" w:rsidRDefault="00B5579B">
    <w:pPr>
      <w:pStyle w:val="Intestazione"/>
      <w:jc w:val="center"/>
    </w:pPr>
    <w:r>
      <w:rPr>
        <w:noProof/>
        <w:lang w:eastAsia="it-IT"/>
      </w:rPr>
      <w:drawing>
        <wp:inline distT="0" distB="0" distL="0" distR="0" wp14:anchorId="77B1A2D9" wp14:editId="74C14E79">
          <wp:extent cx="2171700" cy="990600"/>
          <wp:effectExtent l="0" t="0" r="0" b="0"/>
          <wp:docPr id="1" name="Immagine 1"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nas-ced10\users-folder\Spagna-Flavia\Flavia\LOGHI\ASUR_AREA VASTA 4 small def.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990600"/>
                  </a:xfrm>
                  <a:prstGeom prst="rect">
                    <a:avLst/>
                  </a:prstGeom>
                  <a:noFill/>
                  <a:ln>
                    <a:noFill/>
                  </a:ln>
                </pic:spPr>
              </pic:pic>
            </a:graphicData>
          </a:graphic>
        </wp:inline>
      </w:drawing>
    </w:r>
  </w:p>
  <w:p w:rsidR="00B5579B" w:rsidRDefault="00B5579B">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000000B"/>
    <w:multiLevelType w:val="singleLevel"/>
    <w:tmpl w:val="0000000B"/>
    <w:name w:val="WW8Num11"/>
    <w:lvl w:ilvl="0">
      <w:start w:val="1"/>
      <w:numFmt w:val="bullet"/>
      <w:lvlText w:val=""/>
      <w:lvlJc w:val="left"/>
      <w:pPr>
        <w:tabs>
          <w:tab w:val="num" w:pos="0"/>
        </w:tabs>
        <w:ind w:left="1440" w:hanging="360"/>
      </w:pPr>
      <w:rPr>
        <w:rFonts w:ascii="Symbol" w:hAnsi="Symbol"/>
        <w:b/>
      </w:rPr>
    </w:lvl>
  </w:abstractNum>
  <w:abstractNum w:abstractNumId="5">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000000E"/>
    <w:multiLevelType w:val="multilevel"/>
    <w:tmpl w:val="0000000E"/>
    <w:name w:val="WW8Num14"/>
    <w:lvl w:ilvl="0">
      <w:start w:val="1"/>
      <w:numFmt w:val="bullet"/>
      <w:lvlText w:val="o"/>
      <w:lvlJc w:val="left"/>
      <w:pPr>
        <w:tabs>
          <w:tab w:val="num" w:pos="0"/>
        </w:tabs>
        <w:ind w:left="1440" w:hanging="360"/>
      </w:pPr>
      <w:rPr>
        <w:rFonts w:ascii="Courier New" w:hAnsi="Courier New"/>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8">
    <w:nsid w:val="00000010"/>
    <w:multiLevelType w:val="singleLevel"/>
    <w:tmpl w:val="00000010"/>
    <w:name w:val="WW8Num16"/>
    <w:lvl w:ilvl="0">
      <w:start w:val="1"/>
      <w:numFmt w:val="lowerLetter"/>
      <w:lvlText w:val="%1."/>
      <w:lvlJc w:val="left"/>
      <w:pPr>
        <w:tabs>
          <w:tab w:val="num" w:pos="0"/>
        </w:tabs>
        <w:ind w:left="1440" w:hanging="360"/>
      </w:pPr>
      <w:rPr>
        <w:rFonts w:cs="Times New Roman"/>
      </w:rPr>
    </w:lvl>
  </w:abstractNum>
  <w:abstractNum w:abstractNumId="9">
    <w:nsid w:val="03F277D2"/>
    <w:multiLevelType w:val="hybridMultilevel"/>
    <w:tmpl w:val="FA288F0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05C32B21"/>
    <w:multiLevelType w:val="hybridMultilevel"/>
    <w:tmpl w:val="7632C482"/>
    <w:lvl w:ilvl="0" w:tplc="81DE7EB6">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0944211C"/>
    <w:multiLevelType w:val="hybridMultilevel"/>
    <w:tmpl w:val="B6A44268"/>
    <w:lvl w:ilvl="0" w:tplc="8B7E01FE">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099678E0"/>
    <w:multiLevelType w:val="hybridMultilevel"/>
    <w:tmpl w:val="11346CA8"/>
    <w:lvl w:ilvl="0" w:tplc="04100001">
      <w:start w:val="1"/>
      <w:numFmt w:val="bullet"/>
      <w:lvlText w:val=""/>
      <w:lvlJc w:val="left"/>
      <w:pPr>
        <w:tabs>
          <w:tab w:val="num" w:pos="720"/>
        </w:tabs>
        <w:ind w:left="720" w:hanging="360"/>
      </w:pPr>
      <w:rPr>
        <w:rFonts w:ascii="Symbol" w:hAnsi="Symbol" w:hint="default"/>
      </w:rPr>
    </w:lvl>
    <w:lvl w:ilvl="1" w:tplc="04100005">
      <w:start w:val="1"/>
      <w:numFmt w:val="bullet"/>
      <w:lvlText w:val=""/>
      <w:lvlJc w:val="left"/>
      <w:pPr>
        <w:tabs>
          <w:tab w:val="num" w:pos="1500"/>
        </w:tabs>
        <w:ind w:left="1500" w:hanging="360"/>
      </w:pPr>
      <w:rPr>
        <w:rFonts w:ascii="Wingdings" w:hAnsi="Wingdings" w:hint="default"/>
      </w:rPr>
    </w:lvl>
    <w:lvl w:ilvl="2" w:tplc="04100005">
      <w:start w:val="1"/>
      <w:numFmt w:val="bullet"/>
      <w:lvlText w:val=""/>
      <w:lvlJc w:val="left"/>
      <w:pPr>
        <w:tabs>
          <w:tab w:val="num" w:pos="2220"/>
        </w:tabs>
        <w:ind w:left="2220" w:hanging="360"/>
      </w:pPr>
      <w:rPr>
        <w:rFonts w:ascii="Wingdings" w:hAnsi="Wingdings" w:hint="default"/>
      </w:rPr>
    </w:lvl>
    <w:lvl w:ilvl="3" w:tplc="04100001">
      <w:start w:val="1"/>
      <w:numFmt w:val="bullet"/>
      <w:lvlText w:val=""/>
      <w:lvlJc w:val="left"/>
      <w:pPr>
        <w:tabs>
          <w:tab w:val="num" w:pos="2940"/>
        </w:tabs>
        <w:ind w:left="2940" w:hanging="360"/>
      </w:pPr>
      <w:rPr>
        <w:rFonts w:ascii="Symbol" w:hAnsi="Symbol" w:hint="default"/>
      </w:rPr>
    </w:lvl>
    <w:lvl w:ilvl="4" w:tplc="04100003">
      <w:start w:val="1"/>
      <w:numFmt w:val="bullet"/>
      <w:lvlText w:val="o"/>
      <w:lvlJc w:val="left"/>
      <w:pPr>
        <w:tabs>
          <w:tab w:val="num" w:pos="3660"/>
        </w:tabs>
        <w:ind w:left="3660" w:hanging="360"/>
      </w:pPr>
      <w:rPr>
        <w:rFonts w:ascii="Courier New" w:hAnsi="Courier New" w:hint="default"/>
      </w:rPr>
    </w:lvl>
    <w:lvl w:ilvl="5" w:tplc="04100005">
      <w:start w:val="1"/>
      <w:numFmt w:val="bullet"/>
      <w:lvlText w:val=""/>
      <w:lvlJc w:val="left"/>
      <w:pPr>
        <w:tabs>
          <w:tab w:val="num" w:pos="4380"/>
        </w:tabs>
        <w:ind w:left="4380" w:hanging="360"/>
      </w:pPr>
      <w:rPr>
        <w:rFonts w:ascii="Wingdings" w:hAnsi="Wingdings" w:hint="default"/>
      </w:rPr>
    </w:lvl>
    <w:lvl w:ilvl="6" w:tplc="04100001">
      <w:start w:val="1"/>
      <w:numFmt w:val="bullet"/>
      <w:lvlText w:val=""/>
      <w:lvlJc w:val="left"/>
      <w:pPr>
        <w:tabs>
          <w:tab w:val="num" w:pos="5100"/>
        </w:tabs>
        <w:ind w:left="5100" w:hanging="360"/>
      </w:pPr>
      <w:rPr>
        <w:rFonts w:ascii="Symbol" w:hAnsi="Symbol" w:hint="default"/>
      </w:rPr>
    </w:lvl>
    <w:lvl w:ilvl="7" w:tplc="04100003">
      <w:start w:val="1"/>
      <w:numFmt w:val="bullet"/>
      <w:lvlText w:val="o"/>
      <w:lvlJc w:val="left"/>
      <w:pPr>
        <w:tabs>
          <w:tab w:val="num" w:pos="5820"/>
        </w:tabs>
        <w:ind w:left="5820" w:hanging="360"/>
      </w:pPr>
      <w:rPr>
        <w:rFonts w:ascii="Courier New" w:hAnsi="Courier New" w:hint="default"/>
      </w:rPr>
    </w:lvl>
    <w:lvl w:ilvl="8" w:tplc="04100005">
      <w:start w:val="1"/>
      <w:numFmt w:val="bullet"/>
      <w:lvlText w:val=""/>
      <w:lvlJc w:val="left"/>
      <w:pPr>
        <w:tabs>
          <w:tab w:val="num" w:pos="6540"/>
        </w:tabs>
        <w:ind w:left="6540" w:hanging="360"/>
      </w:pPr>
      <w:rPr>
        <w:rFonts w:ascii="Wingdings" w:hAnsi="Wingdings" w:hint="default"/>
      </w:rPr>
    </w:lvl>
  </w:abstractNum>
  <w:abstractNum w:abstractNumId="13">
    <w:nsid w:val="0A7B53A7"/>
    <w:multiLevelType w:val="hybridMultilevel"/>
    <w:tmpl w:val="049C2D5C"/>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4">
    <w:nsid w:val="0EE51121"/>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110222FF"/>
    <w:multiLevelType w:val="hybridMultilevel"/>
    <w:tmpl w:val="4702A078"/>
    <w:lvl w:ilvl="0" w:tplc="8B941D4C">
      <w:start w:val="1"/>
      <w:numFmt w:val="decimal"/>
      <w:lvlText w:val="%1-"/>
      <w:lvlJc w:val="left"/>
      <w:pPr>
        <w:ind w:left="720" w:hanging="360"/>
      </w:pPr>
      <w:rPr>
        <w:rFonts w:cs="Times New Roman" w:hint="default"/>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17BA6555"/>
    <w:multiLevelType w:val="hybridMultilevel"/>
    <w:tmpl w:val="E77E73A0"/>
    <w:lvl w:ilvl="0" w:tplc="1892FD8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1BEF620A"/>
    <w:multiLevelType w:val="hybridMultilevel"/>
    <w:tmpl w:val="0E2C1148"/>
    <w:lvl w:ilvl="0" w:tplc="EA683938">
      <w:start w:val="1"/>
      <w:numFmt w:val="lowerLetter"/>
      <w:lvlText w:val="%1)"/>
      <w:lvlJc w:val="left"/>
      <w:pPr>
        <w:tabs>
          <w:tab w:val="num" w:pos="792"/>
        </w:tabs>
        <w:ind w:left="792" w:hanging="360"/>
      </w:pPr>
      <w:rPr>
        <w:rFonts w:cs="Times New Roman" w:hint="default"/>
      </w:rPr>
    </w:lvl>
    <w:lvl w:ilvl="1" w:tplc="04100019">
      <w:start w:val="1"/>
      <w:numFmt w:val="lowerLetter"/>
      <w:lvlText w:val="%2."/>
      <w:lvlJc w:val="left"/>
      <w:pPr>
        <w:tabs>
          <w:tab w:val="num" w:pos="1512"/>
        </w:tabs>
        <w:ind w:left="1512" w:hanging="360"/>
      </w:pPr>
      <w:rPr>
        <w:rFonts w:cs="Times New Roman"/>
      </w:rPr>
    </w:lvl>
    <w:lvl w:ilvl="2" w:tplc="0410001B">
      <w:start w:val="1"/>
      <w:numFmt w:val="lowerRoman"/>
      <w:lvlText w:val="%3."/>
      <w:lvlJc w:val="right"/>
      <w:pPr>
        <w:tabs>
          <w:tab w:val="num" w:pos="2232"/>
        </w:tabs>
        <w:ind w:left="2232" w:hanging="180"/>
      </w:pPr>
      <w:rPr>
        <w:rFonts w:cs="Times New Roman"/>
      </w:rPr>
    </w:lvl>
    <w:lvl w:ilvl="3" w:tplc="0410000F">
      <w:start w:val="1"/>
      <w:numFmt w:val="decimal"/>
      <w:lvlText w:val="%4."/>
      <w:lvlJc w:val="left"/>
      <w:pPr>
        <w:tabs>
          <w:tab w:val="num" w:pos="2952"/>
        </w:tabs>
        <w:ind w:left="2952" w:hanging="360"/>
      </w:pPr>
      <w:rPr>
        <w:rFonts w:cs="Times New Roman"/>
      </w:rPr>
    </w:lvl>
    <w:lvl w:ilvl="4" w:tplc="04100019">
      <w:start w:val="1"/>
      <w:numFmt w:val="lowerLetter"/>
      <w:lvlText w:val="%5."/>
      <w:lvlJc w:val="left"/>
      <w:pPr>
        <w:tabs>
          <w:tab w:val="num" w:pos="3672"/>
        </w:tabs>
        <w:ind w:left="3672" w:hanging="360"/>
      </w:pPr>
      <w:rPr>
        <w:rFonts w:cs="Times New Roman"/>
      </w:rPr>
    </w:lvl>
    <w:lvl w:ilvl="5" w:tplc="0410001B">
      <w:start w:val="1"/>
      <w:numFmt w:val="lowerRoman"/>
      <w:lvlText w:val="%6."/>
      <w:lvlJc w:val="right"/>
      <w:pPr>
        <w:tabs>
          <w:tab w:val="num" w:pos="4392"/>
        </w:tabs>
        <w:ind w:left="4392" w:hanging="180"/>
      </w:pPr>
      <w:rPr>
        <w:rFonts w:cs="Times New Roman"/>
      </w:rPr>
    </w:lvl>
    <w:lvl w:ilvl="6" w:tplc="0410000F">
      <w:start w:val="1"/>
      <w:numFmt w:val="decimal"/>
      <w:lvlText w:val="%7."/>
      <w:lvlJc w:val="left"/>
      <w:pPr>
        <w:tabs>
          <w:tab w:val="num" w:pos="5112"/>
        </w:tabs>
        <w:ind w:left="5112" w:hanging="360"/>
      </w:pPr>
      <w:rPr>
        <w:rFonts w:cs="Times New Roman"/>
      </w:rPr>
    </w:lvl>
    <w:lvl w:ilvl="7" w:tplc="04100019">
      <w:start w:val="1"/>
      <w:numFmt w:val="lowerLetter"/>
      <w:lvlText w:val="%8."/>
      <w:lvlJc w:val="left"/>
      <w:pPr>
        <w:tabs>
          <w:tab w:val="num" w:pos="5832"/>
        </w:tabs>
        <w:ind w:left="5832" w:hanging="360"/>
      </w:pPr>
      <w:rPr>
        <w:rFonts w:cs="Times New Roman"/>
      </w:rPr>
    </w:lvl>
    <w:lvl w:ilvl="8" w:tplc="0410001B">
      <w:start w:val="1"/>
      <w:numFmt w:val="lowerRoman"/>
      <w:lvlText w:val="%9."/>
      <w:lvlJc w:val="right"/>
      <w:pPr>
        <w:tabs>
          <w:tab w:val="num" w:pos="6552"/>
        </w:tabs>
        <w:ind w:left="6552" w:hanging="180"/>
      </w:pPr>
      <w:rPr>
        <w:rFonts w:cs="Times New Roman"/>
      </w:rPr>
    </w:lvl>
  </w:abstractNum>
  <w:abstractNum w:abstractNumId="18">
    <w:nsid w:val="22845D2E"/>
    <w:multiLevelType w:val="hybridMultilevel"/>
    <w:tmpl w:val="35E4E1C2"/>
    <w:lvl w:ilvl="0" w:tplc="0410000B">
      <w:start w:val="1"/>
      <w:numFmt w:val="bullet"/>
      <w:lvlText w:val=""/>
      <w:lvlJc w:val="left"/>
      <w:pPr>
        <w:tabs>
          <w:tab w:val="num" w:pos="1080"/>
        </w:tabs>
        <w:ind w:left="1080" w:hanging="360"/>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hint="default"/>
      </w:rPr>
    </w:lvl>
    <w:lvl w:ilvl="2" w:tplc="CA6658C6">
      <w:start w:val="1"/>
      <w:numFmt w:val="bullet"/>
      <w:lvlText w:val=""/>
      <w:lvlJc w:val="left"/>
      <w:pPr>
        <w:tabs>
          <w:tab w:val="num" w:pos="2520"/>
        </w:tabs>
        <w:ind w:left="2520" w:hanging="360"/>
      </w:pPr>
      <w:rPr>
        <w:rFonts w:ascii="Symbol" w:hAnsi="Symbol"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9">
    <w:nsid w:val="23731DF7"/>
    <w:multiLevelType w:val="hybridMultilevel"/>
    <w:tmpl w:val="43DCE60C"/>
    <w:lvl w:ilvl="0" w:tplc="04100017">
      <w:start w:val="1"/>
      <w:numFmt w:val="lowerLetter"/>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0B">
      <w:start w:val="1"/>
      <w:numFmt w:val="bullet"/>
      <w:lvlText w:val=""/>
      <w:lvlJc w:val="left"/>
      <w:pPr>
        <w:ind w:left="2160" w:hanging="180"/>
      </w:pPr>
      <w:rPr>
        <w:rFonts w:ascii="Wingdings" w:hAnsi="Wingdings"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281F69E4"/>
    <w:multiLevelType w:val="hybridMultilevel"/>
    <w:tmpl w:val="37EA71FA"/>
    <w:lvl w:ilvl="0" w:tplc="09369A44">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1">
    <w:nsid w:val="3A713018"/>
    <w:multiLevelType w:val="hybridMultilevel"/>
    <w:tmpl w:val="CDFAAD60"/>
    <w:lvl w:ilvl="0" w:tplc="05C21D14">
      <w:start w:val="13"/>
      <w:numFmt w:val="lowerLetter"/>
      <w:lvlText w:val="%1)"/>
      <w:lvlJc w:val="left"/>
      <w:pPr>
        <w:ind w:left="720" w:hanging="360"/>
      </w:pPr>
      <w:rPr>
        <w:rFonts w:cs="Times New Roman" w:hint="default"/>
        <w:color w:val="00000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3C320C56"/>
    <w:multiLevelType w:val="hybridMultilevel"/>
    <w:tmpl w:val="ADF041B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41CF636B"/>
    <w:multiLevelType w:val="hybridMultilevel"/>
    <w:tmpl w:val="A8CE9780"/>
    <w:lvl w:ilvl="0" w:tplc="A7C2485E">
      <w:start w:val="1"/>
      <w:numFmt w:val="decimal"/>
      <w:lvlText w:val="%1."/>
      <w:lvlJc w:val="left"/>
      <w:pPr>
        <w:tabs>
          <w:tab w:val="num" w:pos="1500"/>
        </w:tabs>
        <w:ind w:left="1500" w:hanging="360"/>
      </w:pPr>
      <w:rPr>
        <w:rFonts w:cs="Times New Roman"/>
        <w:sz w:val="24"/>
        <w:szCs w:val="24"/>
      </w:rPr>
    </w:lvl>
    <w:lvl w:ilvl="1" w:tplc="04100019">
      <w:start w:val="1"/>
      <w:numFmt w:val="lowerLetter"/>
      <w:lvlText w:val="%2."/>
      <w:lvlJc w:val="left"/>
      <w:pPr>
        <w:tabs>
          <w:tab w:val="num" w:pos="2220"/>
        </w:tabs>
        <w:ind w:left="2220" w:hanging="360"/>
      </w:pPr>
      <w:rPr>
        <w:rFonts w:cs="Times New Roman"/>
      </w:rPr>
    </w:lvl>
    <w:lvl w:ilvl="2" w:tplc="0410001B">
      <w:start w:val="1"/>
      <w:numFmt w:val="lowerRoman"/>
      <w:lvlText w:val="%3."/>
      <w:lvlJc w:val="right"/>
      <w:pPr>
        <w:tabs>
          <w:tab w:val="num" w:pos="2940"/>
        </w:tabs>
        <w:ind w:left="2940" w:hanging="180"/>
      </w:pPr>
      <w:rPr>
        <w:rFonts w:cs="Times New Roman"/>
      </w:rPr>
    </w:lvl>
    <w:lvl w:ilvl="3" w:tplc="0410000F">
      <w:start w:val="1"/>
      <w:numFmt w:val="decimal"/>
      <w:lvlText w:val="%4."/>
      <w:lvlJc w:val="left"/>
      <w:pPr>
        <w:tabs>
          <w:tab w:val="num" w:pos="3660"/>
        </w:tabs>
        <w:ind w:left="3660" w:hanging="360"/>
      </w:pPr>
      <w:rPr>
        <w:rFonts w:cs="Times New Roman"/>
      </w:rPr>
    </w:lvl>
    <w:lvl w:ilvl="4" w:tplc="04100019">
      <w:start w:val="1"/>
      <w:numFmt w:val="lowerLetter"/>
      <w:lvlText w:val="%5."/>
      <w:lvlJc w:val="left"/>
      <w:pPr>
        <w:tabs>
          <w:tab w:val="num" w:pos="4380"/>
        </w:tabs>
        <w:ind w:left="4380" w:hanging="360"/>
      </w:pPr>
      <w:rPr>
        <w:rFonts w:cs="Times New Roman"/>
      </w:rPr>
    </w:lvl>
    <w:lvl w:ilvl="5" w:tplc="0410001B">
      <w:start w:val="1"/>
      <w:numFmt w:val="lowerRoman"/>
      <w:lvlText w:val="%6."/>
      <w:lvlJc w:val="right"/>
      <w:pPr>
        <w:tabs>
          <w:tab w:val="num" w:pos="5100"/>
        </w:tabs>
        <w:ind w:left="5100" w:hanging="180"/>
      </w:pPr>
      <w:rPr>
        <w:rFonts w:cs="Times New Roman"/>
      </w:rPr>
    </w:lvl>
    <w:lvl w:ilvl="6" w:tplc="0410000F">
      <w:start w:val="1"/>
      <w:numFmt w:val="decimal"/>
      <w:lvlText w:val="%7."/>
      <w:lvlJc w:val="left"/>
      <w:pPr>
        <w:tabs>
          <w:tab w:val="num" w:pos="5820"/>
        </w:tabs>
        <w:ind w:left="5820" w:hanging="360"/>
      </w:pPr>
      <w:rPr>
        <w:rFonts w:cs="Times New Roman"/>
      </w:rPr>
    </w:lvl>
    <w:lvl w:ilvl="7" w:tplc="04100019">
      <w:start w:val="1"/>
      <w:numFmt w:val="lowerLetter"/>
      <w:lvlText w:val="%8."/>
      <w:lvlJc w:val="left"/>
      <w:pPr>
        <w:tabs>
          <w:tab w:val="num" w:pos="6540"/>
        </w:tabs>
        <w:ind w:left="6540" w:hanging="360"/>
      </w:pPr>
      <w:rPr>
        <w:rFonts w:cs="Times New Roman"/>
      </w:rPr>
    </w:lvl>
    <w:lvl w:ilvl="8" w:tplc="0410001B">
      <w:start w:val="1"/>
      <w:numFmt w:val="lowerRoman"/>
      <w:lvlText w:val="%9."/>
      <w:lvlJc w:val="right"/>
      <w:pPr>
        <w:tabs>
          <w:tab w:val="num" w:pos="7260"/>
        </w:tabs>
        <w:ind w:left="7260" w:hanging="180"/>
      </w:pPr>
      <w:rPr>
        <w:rFonts w:cs="Times New Roman"/>
      </w:rPr>
    </w:lvl>
  </w:abstractNum>
  <w:abstractNum w:abstractNumId="24">
    <w:nsid w:val="42EC25A7"/>
    <w:multiLevelType w:val="hybridMultilevel"/>
    <w:tmpl w:val="BCD237A0"/>
    <w:lvl w:ilvl="0" w:tplc="654C6EB6">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5">
    <w:nsid w:val="4D557DC1"/>
    <w:multiLevelType w:val="hybridMultilevel"/>
    <w:tmpl w:val="51FC8BE0"/>
    <w:lvl w:ilvl="0" w:tplc="0410000F">
      <w:start w:val="1"/>
      <w:numFmt w:val="decimal"/>
      <w:lvlText w:val="%1."/>
      <w:lvlJc w:val="left"/>
      <w:pPr>
        <w:tabs>
          <w:tab w:val="num" w:pos="360"/>
        </w:tabs>
        <w:ind w:left="360" w:hanging="360"/>
      </w:pPr>
      <w:rPr>
        <w:rFonts w:cs="Times New Roman"/>
      </w:rPr>
    </w:lvl>
    <w:lvl w:ilvl="1" w:tplc="AABEC214">
      <w:start w:val="1"/>
      <w:numFmt w:val="decimal"/>
      <w:lvlText w:val="%2)"/>
      <w:lvlJc w:val="left"/>
      <w:pPr>
        <w:tabs>
          <w:tab w:val="num" w:pos="1800"/>
        </w:tabs>
        <w:ind w:left="1800" w:hanging="72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6">
    <w:nsid w:val="50C72A11"/>
    <w:multiLevelType w:val="hybridMultilevel"/>
    <w:tmpl w:val="33164AF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51377D55"/>
    <w:multiLevelType w:val="hybridMultilevel"/>
    <w:tmpl w:val="D9A66740"/>
    <w:lvl w:ilvl="0" w:tplc="BC547A64">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51D77045"/>
    <w:multiLevelType w:val="hybridMultilevel"/>
    <w:tmpl w:val="D04A6374"/>
    <w:lvl w:ilvl="0" w:tplc="6C240D7E">
      <w:start w:val="14"/>
      <w:numFmt w:val="bullet"/>
      <w:lvlText w:val="-"/>
      <w:lvlJc w:val="left"/>
      <w:pPr>
        <w:tabs>
          <w:tab w:val="num" w:pos="1206"/>
        </w:tabs>
        <w:ind w:left="1206" w:hanging="360"/>
      </w:pPr>
      <w:rPr>
        <w:rFonts w:ascii="Times New Roman" w:eastAsia="Times New Roman" w:hAnsi="Times New Roman" w:hint="default"/>
      </w:rPr>
    </w:lvl>
    <w:lvl w:ilvl="1" w:tplc="04100003">
      <w:start w:val="1"/>
      <w:numFmt w:val="bullet"/>
      <w:lvlText w:val="o"/>
      <w:lvlJc w:val="left"/>
      <w:pPr>
        <w:tabs>
          <w:tab w:val="num" w:pos="1926"/>
        </w:tabs>
        <w:ind w:left="1926" w:hanging="360"/>
      </w:pPr>
      <w:rPr>
        <w:rFonts w:ascii="Courier New" w:hAnsi="Courier New" w:hint="default"/>
      </w:rPr>
    </w:lvl>
    <w:lvl w:ilvl="2" w:tplc="04100005">
      <w:start w:val="1"/>
      <w:numFmt w:val="bullet"/>
      <w:lvlText w:val=""/>
      <w:lvlJc w:val="left"/>
      <w:pPr>
        <w:tabs>
          <w:tab w:val="num" w:pos="2646"/>
        </w:tabs>
        <w:ind w:left="2646" w:hanging="360"/>
      </w:pPr>
      <w:rPr>
        <w:rFonts w:ascii="Wingdings" w:hAnsi="Wingdings" w:hint="default"/>
      </w:rPr>
    </w:lvl>
    <w:lvl w:ilvl="3" w:tplc="04100001">
      <w:start w:val="1"/>
      <w:numFmt w:val="bullet"/>
      <w:lvlText w:val=""/>
      <w:lvlJc w:val="left"/>
      <w:pPr>
        <w:tabs>
          <w:tab w:val="num" w:pos="3366"/>
        </w:tabs>
        <w:ind w:left="3366" w:hanging="360"/>
      </w:pPr>
      <w:rPr>
        <w:rFonts w:ascii="Symbol" w:hAnsi="Symbol" w:hint="default"/>
      </w:rPr>
    </w:lvl>
    <w:lvl w:ilvl="4" w:tplc="04100003">
      <w:start w:val="1"/>
      <w:numFmt w:val="bullet"/>
      <w:lvlText w:val="o"/>
      <w:lvlJc w:val="left"/>
      <w:pPr>
        <w:tabs>
          <w:tab w:val="num" w:pos="4086"/>
        </w:tabs>
        <w:ind w:left="4086" w:hanging="360"/>
      </w:pPr>
      <w:rPr>
        <w:rFonts w:ascii="Courier New" w:hAnsi="Courier New" w:hint="default"/>
      </w:rPr>
    </w:lvl>
    <w:lvl w:ilvl="5" w:tplc="04100005">
      <w:start w:val="1"/>
      <w:numFmt w:val="bullet"/>
      <w:lvlText w:val=""/>
      <w:lvlJc w:val="left"/>
      <w:pPr>
        <w:tabs>
          <w:tab w:val="num" w:pos="4806"/>
        </w:tabs>
        <w:ind w:left="4806" w:hanging="360"/>
      </w:pPr>
      <w:rPr>
        <w:rFonts w:ascii="Wingdings" w:hAnsi="Wingdings" w:hint="default"/>
      </w:rPr>
    </w:lvl>
    <w:lvl w:ilvl="6" w:tplc="04100001">
      <w:start w:val="1"/>
      <w:numFmt w:val="bullet"/>
      <w:lvlText w:val=""/>
      <w:lvlJc w:val="left"/>
      <w:pPr>
        <w:tabs>
          <w:tab w:val="num" w:pos="5526"/>
        </w:tabs>
        <w:ind w:left="5526" w:hanging="360"/>
      </w:pPr>
      <w:rPr>
        <w:rFonts w:ascii="Symbol" w:hAnsi="Symbol" w:hint="default"/>
      </w:rPr>
    </w:lvl>
    <w:lvl w:ilvl="7" w:tplc="04100003">
      <w:start w:val="1"/>
      <w:numFmt w:val="bullet"/>
      <w:lvlText w:val="o"/>
      <w:lvlJc w:val="left"/>
      <w:pPr>
        <w:tabs>
          <w:tab w:val="num" w:pos="6246"/>
        </w:tabs>
        <w:ind w:left="6246" w:hanging="360"/>
      </w:pPr>
      <w:rPr>
        <w:rFonts w:ascii="Courier New" w:hAnsi="Courier New" w:hint="default"/>
      </w:rPr>
    </w:lvl>
    <w:lvl w:ilvl="8" w:tplc="04100005">
      <w:start w:val="1"/>
      <w:numFmt w:val="bullet"/>
      <w:lvlText w:val=""/>
      <w:lvlJc w:val="left"/>
      <w:pPr>
        <w:tabs>
          <w:tab w:val="num" w:pos="6966"/>
        </w:tabs>
        <w:ind w:left="6966" w:hanging="360"/>
      </w:pPr>
      <w:rPr>
        <w:rFonts w:ascii="Wingdings" w:hAnsi="Wingdings" w:hint="default"/>
      </w:rPr>
    </w:lvl>
  </w:abstractNum>
  <w:abstractNum w:abstractNumId="29">
    <w:nsid w:val="522C1C6C"/>
    <w:multiLevelType w:val="hybridMultilevel"/>
    <w:tmpl w:val="2FF669B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nsid w:val="539B29D9"/>
    <w:multiLevelType w:val="hybridMultilevel"/>
    <w:tmpl w:val="52C8536A"/>
    <w:lvl w:ilvl="0" w:tplc="1BC0D56C">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1">
    <w:nsid w:val="55BD0724"/>
    <w:multiLevelType w:val="hybridMultilevel"/>
    <w:tmpl w:val="97F89D20"/>
    <w:lvl w:ilvl="0" w:tplc="04100017">
      <w:start w:val="13"/>
      <w:numFmt w:val="lowerLetter"/>
      <w:lvlText w:val="%1)"/>
      <w:lvlJc w:val="left"/>
      <w:pPr>
        <w:ind w:left="1212" w:hanging="360"/>
      </w:pPr>
      <w:rPr>
        <w:rFonts w:cs="Times New Roman" w:hint="default"/>
      </w:rPr>
    </w:lvl>
    <w:lvl w:ilvl="1" w:tplc="04100019" w:tentative="1">
      <w:start w:val="1"/>
      <w:numFmt w:val="lowerLetter"/>
      <w:lvlText w:val="%2."/>
      <w:lvlJc w:val="left"/>
      <w:pPr>
        <w:ind w:left="1932" w:hanging="360"/>
      </w:pPr>
      <w:rPr>
        <w:rFonts w:cs="Times New Roman"/>
      </w:rPr>
    </w:lvl>
    <w:lvl w:ilvl="2" w:tplc="0410001B" w:tentative="1">
      <w:start w:val="1"/>
      <w:numFmt w:val="lowerRoman"/>
      <w:lvlText w:val="%3."/>
      <w:lvlJc w:val="right"/>
      <w:pPr>
        <w:ind w:left="2652" w:hanging="180"/>
      </w:pPr>
      <w:rPr>
        <w:rFonts w:cs="Times New Roman"/>
      </w:rPr>
    </w:lvl>
    <w:lvl w:ilvl="3" w:tplc="0410000F" w:tentative="1">
      <w:start w:val="1"/>
      <w:numFmt w:val="decimal"/>
      <w:lvlText w:val="%4."/>
      <w:lvlJc w:val="left"/>
      <w:pPr>
        <w:ind w:left="3372" w:hanging="360"/>
      </w:pPr>
      <w:rPr>
        <w:rFonts w:cs="Times New Roman"/>
      </w:rPr>
    </w:lvl>
    <w:lvl w:ilvl="4" w:tplc="04100019" w:tentative="1">
      <w:start w:val="1"/>
      <w:numFmt w:val="lowerLetter"/>
      <w:lvlText w:val="%5."/>
      <w:lvlJc w:val="left"/>
      <w:pPr>
        <w:ind w:left="4092" w:hanging="360"/>
      </w:pPr>
      <w:rPr>
        <w:rFonts w:cs="Times New Roman"/>
      </w:rPr>
    </w:lvl>
    <w:lvl w:ilvl="5" w:tplc="0410001B" w:tentative="1">
      <w:start w:val="1"/>
      <w:numFmt w:val="lowerRoman"/>
      <w:lvlText w:val="%6."/>
      <w:lvlJc w:val="right"/>
      <w:pPr>
        <w:ind w:left="4812" w:hanging="180"/>
      </w:pPr>
      <w:rPr>
        <w:rFonts w:cs="Times New Roman"/>
      </w:rPr>
    </w:lvl>
    <w:lvl w:ilvl="6" w:tplc="0410000F" w:tentative="1">
      <w:start w:val="1"/>
      <w:numFmt w:val="decimal"/>
      <w:lvlText w:val="%7."/>
      <w:lvlJc w:val="left"/>
      <w:pPr>
        <w:ind w:left="5532" w:hanging="360"/>
      </w:pPr>
      <w:rPr>
        <w:rFonts w:cs="Times New Roman"/>
      </w:rPr>
    </w:lvl>
    <w:lvl w:ilvl="7" w:tplc="04100019" w:tentative="1">
      <w:start w:val="1"/>
      <w:numFmt w:val="lowerLetter"/>
      <w:lvlText w:val="%8."/>
      <w:lvlJc w:val="left"/>
      <w:pPr>
        <w:ind w:left="6252" w:hanging="360"/>
      </w:pPr>
      <w:rPr>
        <w:rFonts w:cs="Times New Roman"/>
      </w:rPr>
    </w:lvl>
    <w:lvl w:ilvl="8" w:tplc="0410001B" w:tentative="1">
      <w:start w:val="1"/>
      <w:numFmt w:val="lowerRoman"/>
      <w:lvlText w:val="%9."/>
      <w:lvlJc w:val="right"/>
      <w:pPr>
        <w:ind w:left="6972" w:hanging="180"/>
      </w:pPr>
      <w:rPr>
        <w:rFonts w:cs="Times New Roman"/>
      </w:rPr>
    </w:lvl>
  </w:abstractNum>
  <w:abstractNum w:abstractNumId="32">
    <w:nsid w:val="627A2C34"/>
    <w:multiLevelType w:val="hybridMultilevel"/>
    <w:tmpl w:val="A2CAA8B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64514E9A"/>
    <w:multiLevelType w:val="hybridMultilevel"/>
    <w:tmpl w:val="B1CC91DE"/>
    <w:lvl w:ilvl="0" w:tplc="C92E8296">
      <w:start w:val="1"/>
      <w:numFmt w:val="lowerLetter"/>
      <w:lvlText w:val="%1)"/>
      <w:lvlJc w:val="left"/>
      <w:pPr>
        <w:tabs>
          <w:tab w:val="num" w:pos="360"/>
        </w:tabs>
        <w:ind w:left="360" w:hanging="360"/>
      </w:pPr>
      <w:rPr>
        <w:rFonts w:cs="Baskerville Old Face"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nsid w:val="65FA773A"/>
    <w:multiLevelType w:val="hybridMultilevel"/>
    <w:tmpl w:val="ACBE8E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669073D"/>
    <w:multiLevelType w:val="hybridMultilevel"/>
    <w:tmpl w:val="E4B0F82A"/>
    <w:lvl w:ilvl="0" w:tplc="D7603962">
      <w:start w:val="1"/>
      <w:numFmt w:val="lowerLetter"/>
      <w:lvlText w:val="%1)"/>
      <w:lvlJc w:val="left"/>
      <w:pPr>
        <w:ind w:left="792" w:hanging="360"/>
      </w:pPr>
      <w:rPr>
        <w:rFonts w:cs="Times New Roman" w:hint="default"/>
      </w:rPr>
    </w:lvl>
    <w:lvl w:ilvl="1" w:tplc="04100019" w:tentative="1">
      <w:start w:val="1"/>
      <w:numFmt w:val="lowerLetter"/>
      <w:lvlText w:val="%2."/>
      <w:lvlJc w:val="left"/>
      <w:pPr>
        <w:ind w:left="1512" w:hanging="360"/>
      </w:pPr>
      <w:rPr>
        <w:rFonts w:cs="Times New Roman"/>
      </w:rPr>
    </w:lvl>
    <w:lvl w:ilvl="2" w:tplc="0410001B" w:tentative="1">
      <w:start w:val="1"/>
      <w:numFmt w:val="lowerRoman"/>
      <w:lvlText w:val="%3."/>
      <w:lvlJc w:val="right"/>
      <w:pPr>
        <w:ind w:left="2232" w:hanging="180"/>
      </w:pPr>
      <w:rPr>
        <w:rFonts w:cs="Times New Roman"/>
      </w:rPr>
    </w:lvl>
    <w:lvl w:ilvl="3" w:tplc="0410000F" w:tentative="1">
      <w:start w:val="1"/>
      <w:numFmt w:val="decimal"/>
      <w:lvlText w:val="%4."/>
      <w:lvlJc w:val="left"/>
      <w:pPr>
        <w:ind w:left="2952" w:hanging="360"/>
      </w:pPr>
      <w:rPr>
        <w:rFonts w:cs="Times New Roman"/>
      </w:rPr>
    </w:lvl>
    <w:lvl w:ilvl="4" w:tplc="04100019" w:tentative="1">
      <w:start w:val="1"/>
      <w:numFmt w:val="lowerLetter"/>
      <w:lvlText w:val="%5."/>
      <w:lvlJc w:val="left"/>
      <w:pPr>
        <w:ind w:left="3672" w:hanging="360"/>
      </w:pPr>
      <w:rPr>
        <w:rFonts w:cs="Times New Roman"/>
      </w:rPr>
    </w:lvl>
    <w:lvl w:ilvl="5" w:tplc="0410001B" w:tentative="1">
      <w:start w:val="1"/>
      <w:numFmt w:val="lowerRoman"/>
      <w:lvlText w:val="%6."/>
      <w:lvlJc w:val="right"/>
      <w:pPr>
        <w:ind w:left="4392" w:hanging="180"/>
      </w:pPr>
      <w:rPr>
        <w:rFonts w:cs="Times New Roman"/>
      </w:rPr>
    </w:lvl>
    <w:lvl w:ilvl="6" w:tplc="0410000F" w:tentative="1">
      <w:start w:val="1"/>
      <w:numFmt w:val="decimal"/>
      <w:lvlText w:val="%7."/>
      <w:lvlJc w:val="left"/>
      <w:pPr>
        <w:ind w:left="5112" w:hanging="360"/>
      </w:pPr>
      <w:rPr>
        <w:rFonts w:cs="Times New Roman"/>
      </w:rPr>
    </w:lvl>
    <w:lvl w:ilvl="7" w:tplc="04100019" w:tentative="1">
      <w:start w:val="1"/>
      <w:numFmt w:val="lowerLetter"/>
      <w:lvlText w:val="%8."/>
      <w:lvlJc w:val="left"/>
      <w:pPr>
        <w:ind w:left="5832" w:hanging="360"/>
      </w:pPr>
      <w:rPr>
        <w:rFonts w:cs="Times New Roman"/>
      </w:rPr>
    </w:lvl>
    <w:lvl w:ilvl="8" w:tplc="0410001B" w:tentative="1">
      <w:start w:val="1"/>
      <w:numFmt w:val="lowerRoman"/>
      <w:lvlText w:val="%9."/>
      <w:lvlJc w:val="right"/>
      <w:pPr>
        <w:ind w:left="6552" w:hanging="180"/>
      </w:pPr>
      <w:rPr>
        <w:rFonts w:cs="Times New Roman"/>
      </w:rPr>
    </w:lvl>
  </w:abstractNum>
  <w:abstractNum w:abstractNumId="36">
    <w:nsid w:val="6B806402"/>
    <w:multiLevelType w:val="hybridMultilevel"/>
    <w:tmpl w:val="55E811E2"/>
    <w:lvl w:ilvl="0" w:tplc="59463648">
      <w:numFmt w:val="bullet"/>
      <w:lvlText w:val="-"/>
      <w:lvlJc w:val="left"/>
      <w:pPr>
        <w:tabs>
          <w:tab w:val="num" w:pos="720"/>
        </w:tabs>
        <w:ind w:left="720" w:hanging="360"/>
      </w:pPr>
      <w:rPr>
        <w:rFonts w:ascii="Times New Roman" w:eastAsia="Times New Roman" w:hAnsi="Times New Roman" w:hint="default"/>
        <w:b/>
        <w:i/>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7">
    <w:nsid w:val="70437F87"/>
    <w:multiLevelType w:val="hybridMultilevel"/>
    <w:tmpl w:val="AA82EEE4"/>
    <w:lvl w:ilvl="0" w:tplc="BC745AD4">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51C1147"/>
    <w:multiLevelType w:val="hybridMultilevel"/>
    <w:tmpl w:val="43B25C4A"/>
    <w:lvl w:ilvl="0" w:tplc="E8F0F9E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6156675"/>
    <w:multiLevelType w:val="hybridMultilevel"/>
    <w:tmpl w:val="D1927478"/>
    <w:lvl w:ilvl="0" w:tplc="6C240D7E">
      <w:start w:val="1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0">
    <w:nsid w:val="774563DE"/>
    <w:multiLevelType w:val="singleLevel"/>
    <w:tmpl w:val="065425C0"/>
    <w:lvl w:ilvl="0">
      <w:start w:val="1"/>
      <w:numFmt w:val="lowerLetter"/>
      <w:lvlText w:val="%1)"/>
      <w:lvlJc w:val="left"/>
      <w:pPr>
        <w:tabs>
          <w:tab w:val="num" w:pos="480"/>
        </w:tabs>
        <w:ind w:left="480" w:hanging="48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abstractNum>
  <w:abstractNum w:abstractNumId="41">
    <w:nsid w:val="78133DB1"/>
    <w:multiLevelType w:val="hybridMultilevel"/>
    <w:tmpl w:val="273C7D6E"/>
    <w:lvl w:ilvl="0" w:tplc="967233A8">
      <w:start w:val="1"/>
      <w:numFmt w:val="upperLetter"/>
      <w:lvlText w:val="%1)"/>
      <w:lvlJc w:val="left"/>
      <w:pPr>
        <w:tabs>
          <w:tab w:val="num" w:pos="720"/>
        </w:tabs>
        <w:ind w:left="720" w:hanging="360"/>
      </w:pPr>
      <w:rPr>
        <w:rFonts w:cs="Times New Roman" w:hint="default"/>
      </w:rPr>
    </w:lvl>
    <w:lvl w:ilvl="1" w:tplc="4EE0612E">
      <w:start w:val="1"/>
      <w:numFmt w:val="bullet"/>
      <w:lvlText w:val="-"/>
      <w:lvlJc w:val="left"/>
      <w:pPr>
        <w:tabs>
          <w:tab w:val="num" w:pos="1440"/>
        </w:tabs>
        <w:ind w:left="1440" w:hanging="36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2">
    <w:nsid w:val="78495B1E"/>
    <w:multiLevelType w:val="hybridMultilevel"/>
    <w:tmpl w:val="BD38A86E"/>
    <w:lvl w:ilvl="0" w:tplc="6C240D7E">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F523711"/>
    <w:multiLevelType w:val="hybridMultilevel"/>
    <w:tmpl w:val="9B884F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F872715"/>
    <w:multiLevelType w:val="hybridMultilevel"/>
    <w:tmpl w:val="337EBD6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7"/>
  </w:num>
  <w:num w:numId="3">
    <w:abstractNumId w:val="29"/>
  </w:num>
  <w:num w:numId="4">
    <w:abstractNumId w:val="44"/>
  </w:num>
  <w:num w:numId="5">
    <w:abstractNumId w:val="23"/>
  </w:num>
  <w:num w:numId="6">
    <w:abstractNumId w:val="12"/>
  </w:num>
  <w:num w:numId="7">
    <w:abstractNumId w:val="41"/>
  </w:num>
  <w:num w:numId="8">
    <w:abstractNumId w:val="31"/>
  </w:num>
  <w:num w:numId="9">
    <w:abstractNumId w:val="1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28"/>
  </w:num>
  <w:num w:numId="13">
    <w:abstractNumId w:val="27"/>
  </w:num>
  <w:num w:numId="14">
    <w:abstractNumId w:val="0"/>
  </w:num>
  <w:num w:numId="15">
    <w:abstractNumId w:val="39"/>
  </w:num>
  <w:num w:numId="16">
    <w:abstractNumId w:val="2"/>
  </w:num>
  <w:num w:numId="17">
    <w:abstractNumId w:val="6"/>
  </w:num>
  <w:num w:numId="18">
    <w:abstractNumId w:val="8"/>
  </w:num>
  <w:num w:numId="19">
    <w:abstractNumId w:val="4"/>
  </w:num>
  <w:num w:numId="20">
    <w:abstractNumId w:val="7"/>
  </w:num>
  <w:num w:numId="21">
    <w:abstractNumId w:val="3"/>
  </w:num>
  <w:num w:numId="22">
    <w:abstractNumId w:val="5"/>
  </w:num>
  <w:num w:numId="23">
    <w:abstractNumId w:val="35"/>
  </w:num>
  <w:num w:numId="24">
    <w:abstractNumId w:val="24"/>
  </w:num>
  <w:num w:numId="25">
    <w:abstractNumId w:val="38"/>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7"/>
  </w:num>
  <w:num w:numId="31">
    <w:abstractNumId w:val="43"/>
  </w:num>
  <w:num w:numId="32">
    <w:abstractNumId w:val="19"/>
  </w:num>
  <w:num w:numId="33">
    <w:abstractNumId w:val="13"/>
  </w:num>
  <w:num w:numId="34">
    <w:abstractNumId w:val="11"/>
  </w:num>
  <w:num w:numId="35">
    <w:abstractNumId w:val="16"/>
  </w:num>
  <w:num w:numId="36">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14"/>
  </w:num>
  <w:num w:numId="39">
    <w:abstractNumId w:val="33"/>
  </w:num>
  <w:num w:numId="40">
    <w:abstractNumId w:val="18"/>
  </w:num>
  <w:num w:numId="41">
    <w:abstractNumId w:val="10"/>
  </w:num>
  <w:num w:numId="42">
    <w:abstractNumId w:val="36"/>
  </w:num>
  <w:num w:numId="43">
    <w:abstractNumId w:val="9"/>
  </w:num>
  <w:num w:numId="44">
    <w:abstractNumId w:val="21"/>
  </w:num>
  <w:num w:numId="45">
    <w:abstractNumId w:val="26"/>
  </w:num>
  <w:num w:numId="46">
    <w:abstractNumId w:val="22"/>
  </w:num>
  <w:num w:numId="47">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02401">
      <o:colormru v:ext="edit" colors="#358ff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6C6"/>
    <w:rsid w:val="00014DB6"/>
    <w:rsid w:val="00030D1F"/>
    <w:rsid w:val="00033648"/>
    <w:rsid w:val="00040733"/>
    <w:rsid w:val="0004209F"/>
    <w:rsid w:val="0006209F"/>
    <w:rsid w:val="00080E9A"/>
    <w:rsid w:val="0009549E"/>
    <w:rsid w:val="00105E80"/>
    <w:rsid w:val="00132EE9"/>
    <w:rsid w:val="0014121F"/>
    <w:rsid w:val="00142B16"/>
    <w:rsid w:val="0018731B"/>
    <w:rsid w:val="00193414"/>
    <w:rsid w:val="001E37CB"/>
    <w:rsid w:val="001F5F05"/>
    <w:rsid w:val="00205C67"/>
    <w:rsid w:val="00232023"/>
    <w:rsid w:val="002601AA"/>
    <w:rsid w:val="00262AE5"/>
    <w:rsid w:val="002A5843"/>
    <w:rsid w:val="002C2D4D"/>
    <w:rsid w:val="002D170D"/>
    <w:rsid w:val="002E1B22"/>
    <w:rsid w:val="003402A3"/>
    <w:rsid w:val="003540FD"/>
    <w:rsid w:val="003619D9"/>
    <w:rsid w:val="00376A92"/>
    <w:rsid w:val="00376DD1"/>
    <w:rsid w:val="003A18B9"/>
    <w:rsid w:val="003D4FE6"/>
    <w:rsid w:val="00484299"/>
    <w:rsid w:val="00545B41"/>
    <w:rsid w:val="00593544"/>
    <w:rsid w:val="00596B82"/>
    <w:rsid w:val="005B3898"/>
    <w:rsid w:val="005C7044"/>
    <w:rsid w:val="005F6E63"/>
    <w:rsid w:val="00614FC7"/>
    <w:rsid w:val="006161DE"/>
    <w:rsid w:val="00630895"/>
    <w:rsid w:val="00691C0E"/>
    <w:rsid w:val="0069594D"/>
    <w:rsid w:val="006A25B2"/>
    <w:rsid w:val="006C6A52"/>
    <w:rsid w:val="006F561D"/>
    <w:rsid w:val="00746738"/>
    <w:rsid w:val="00756E5E"/>
    <w:rsid w:val="00777368"/>
    <w:rsid w:val="007870F6"/>
    <w:rsid w:val="00787221"/>
    <w:rsid w:val="007E6C5B"/>
    <w:rsid w:val="007F2025"/>
    <w:rsid w:val="007F2663"/>
    <w:rsid w:val="007F6081"/>
    <w:rsid w:val="00835BFC"/>
    <w:rsid w:val="008421C3"/>
    <w:rsid w:val="00927E66"/>
    <w:rsid w:val="009446C6"/>
    <w:rsid w:val="00960E2E"/>
    <w:rsid w:val="009809ED"/>
    <w:rsid w:val="009D3A76"/>
    <w:rsid w:val="009D4B75"/>
    <w:rsid w:val="00A1051B"/>
    <w:rsid w:val="00A24171"/>
    <w:rsid w:val="00A35268"/>
    <w:rsid w:val="00A867FC"/>
    <w:rsid w:val="00A91993"/>
    <w:rsid w:val="00AB14C9"/>
    <w:rsid w:val="00AE0B14"/>
    <w:rsid w:val="00AF70F2"/>
    <w:rsid w:val="00B2712C"/>
    <w:rsid w:val="00B5579B"/>
    <w:rsid w:val="00B62625"/>
    <w:rsid w:val="00B65F59"/>
    <w:rsid w:val="00B6662C"/>
    <w:rsid w:val="00B67A0D"/>
    <w:rsid w:val="00B83A64"/>
    <w:rsid w:val="00BB1F48"/>
    <w:rsid w:val="00C2786F"/>
    <w:rsid w:val="00C47E35"/>
    <w:rsid w:val="00C820AA"/>
    <w:rsid w:val="00C8747A"/>
    <w:rsid w:val="00C92F86"/>
    <w:rsid w:val="00C944D0"/>
    <w:rsid w:val="00CB6082"/>
    <w:rsid w:val="00CB6422"/>
    <w:rsid w:val="00CB7DBC"/>
    <w:rsid w:val="00CD2DF2"/>
    <w:rsid w:val="00CE0ADC"/>
    <w:rsid w:val="00CE3327"/>
    <w:rsid w:val="00D2721C"/>
    <w:rsid w:val="00D64673"/>
    <w:rsid w:val="00D76343"/>
    <w:rsid w:val="00D8706D"/>
    <w:rsid w:val="00DB204A"/>
    <w:rsid w:val="00DB6C54"/>
    <w:rsid w:val="00DD6DA3"/>
    <w:rsid w:val="00E20140"/>
    <w:rsid w:val="00E5691A"/>
    <w:rsid w:val="00E72B34"/>
    <w:rsid w:val="00E76167"/>
    <w:rsid w:val="00E81BBE"/>
    <w:rsid w:val="00E9251B"/>
    <w:rsid w:val="00F04B0C"/>
    <w:rsid w:val="00F11CEE"/>
    <w:rsid w:val="00F17B01"/>
    <w:rsid w:val="00F36EAB"/>
    <w:rsid w:val="00F55034"/>
    <w:rsid w:val="00F628CB"/>
    <w:rsid w:val="00F749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01">
      <o:colormru v:ext="edit" colors="#358ff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76167"/>
    <w:rPr>
      <w:lang w:eastAsia="en-US"/>
    </w:rPr>
  </w:style>
  <w:style w:type="paragraph" w:styleId="Titolo1">
    <w:name w:val="heading 1"/>
    <w:basedOn w:val="Normale"/>
    <w:next w:val="Normale"/>
    <w:qFormat/>
    <w:pPr>
      <w:keepNext/>
      <w:ind w:left="4680"/>
      <w:outlineLvl w:val="0"/>
    </w:pPr>
    <w:rPr>
      <w:vanish/>
    </w:rPr>
  </w:style>
  <w:style w:type="paragraph" w:styleId="Titolo2">
    <w:name w:val="heading 2"/>
    <w:aliases w:val="normale,CAPITOLO,2 headline,h,21,h2,A.B.C.,ITT t2,PA Major Section,body,PIM2,prop2"/>
    <w:basedOn w:val="Normale"/>
    <w:next w:val="Normale"/>
    <w:link w:val="Titolo2Carattere"/>
    <w:uiPriority w:val="99"/>
    <w:qFormat/>
    <w:rsid w:val="00E76167"/>
    <w:pPr>
      <w:keepNext/>
      <w:pBdr>
        <w:top w:val="single" w:sz="4" w:space="0" w:color="auto"/>
        <w:left w:val="single" w:sz="4" w:space="4" w:color="auto"/>
        <w:bottom w:val="single" w:sz="4" w:space="31" w:color="auto"/>
        <w:right w:val="single" w:sz="4" w:space="2" w:color="auto"/>
      </w:pBdr>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uiPriority w:val="99"/>
    <w:rPr>
      <w:color w:val="0000FF"/>
      <w:u w:val="single"/>
    </w:rPr>
  </w:style>
  <w:style w:type="character" w:styleId="Numeropagina">
    <w:name w:val="page number"/>
    <w:basedOn w:val="Carpredefinitoparagrafo"/>
  </w:style>
  <w:style w:type="paragraph" w:styleId="Testofumetto">
    <w:name w:val="Balloon Text"/>
    <w:basedOn w:val="Normale"/>
    <w:link w:val="TestofumettoCarattere"/>
    <w:rsid w:val="009446C6"/>
    <w:rPr>
      <w:rFonts w:ascii="Tahoma" w:hAnsi="Tahoma" w:cs="Tahoma"/>
      <w:sz w:val="16"/>
      <w:szCs w:val="16"/>
    </w:rPr>
  </w:style>
  <w:style w:type="character" w:customStyle="1" w:styleId="TestofumettoCarattere">
    <w:name w:val="Testo fumetto Carattere"/>
    <w:basedOn w:val="Carpredefinitoparagrafo"/>
    <w:link w:val="Testofumetto"/>
    <w:rsid w:val="009446C6"/>
    <w:rPr>
      <w:rFonts w:ascii="Tahoma" w:hAnsi="Tahoma" w:cs="Tahoma"/>
      <w:sz w:val="16"/>
      <w:szCs w:val="16"/>
    </w:rPr>
  </w:style>
  <w:style w:type="character" w:customStyle="1" w:styleId="IntestazioneCarattere">
    <w:name w:val="Intestazione Carattere"/>
    <w:basedOn w:val="Carpredefinitoparagrafo"/>
    <w:link w:val="Intestazione"/>
    <w:uiPriority w:val="99"/>
    <w:rsid w:val="00835BFC"/>
    <w:rPr>
      <w:sz w:val="24"/>
      <w:szCs w:val="24"/>
    </w:rPr>
  </w:style>
  <w:style w:type="paragraph" w:customStyle="1" w:styleId="iltesto">
    <w:name w:val="il testo"/>
    <w:basedOn w:val="Normale"/>
    <w:uiPriority w:val="99"/>
    <w:rsid w:val="00835BFC"/>
    <w:pPr>
      <w:spacing w:line="360" w:lineRule="auto"/>
      <w:jc w:val="both"/>
    </w:pPr>
    <w:rPr>
      <w:sz w:val="22"/>
      <w:szCs w:val="22"/>
    </w:rPr>
  </w:style>
  <w:style w:type="paragraph" w:styleId="Paragrafoelenco">
    <w:name w:val="List Paragraph"/>
    <w:basedOn w:val="Normale"/>
    <w:uiPriority w:val="34"/>
    <w:qFormat/>
    <w:rsid w:val="00835BFC"/>
    <w:pPr>
      <w:ind w:left="720"/>
      <w:contextualSpacing/>
    </w:p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rsid w:val="00E76167"/>
    <w:rPr>
      <w:b/>
      <w:bCs/>
      <w:sz w:val="24"/>
      <w:szCs w:val="24"/>
      <w:lang w:eastAsia="en-US"/>
    </w:rPr>
  </w:style>
  <w:style w:type="paragraph" w:customStyle="1" w:styleId="PARAGRAFOSTANDARDN">
    <w:name w:val="PARAGRAFO STANDARD N"/>
    <w:uiPriority w:val="99"/>
    <w:rsid w:val="00E76167"/>
    <w:pPr>
      <w:jc w:val="both"/>
    </w:pPr>
    <w:rPr>
      <w:sz w:val="24"/>
      <w:szCs w:val="24"/>
      <w:lang w:eastAsia="en-US"/>
    </w:rPr>
  </w:style>
  <w:style w:type="paragraph" w:styleId="Rientrocorpodeltesto3">
    <w:name w:val="Body Text Indent 3"/>
    <w:basedOn w:val="Normale"/>
    <w:link w:val="Rientrocorpodeltesto3Carattere"/>
    <w:uiPriority w:val="99"/>
    <w:rsid w:val="00E76167"/>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rsid w:val="00E76167"/>
    <w:rPr>
      <w:rFonts w:ascii="Arial" w:hAnsi="Arial" w:cs="Arial"/>
      <w:b/>
      <w:bCs/>
      <w:sz w:val="22"/>
      <w:szCs w:val="22"/>
      <w:lang w:eastAsia="en-US"/>
    </w:rPr>
  </w:style>
  <w:style w:type="paragraph" w:customStyle="1" w:styleId="titolo4">
    <w:name w:val="titolo4"/>
    <w:basedOn w:val="Normale"/>
    <w:uiPriority w:val="99"/>
    <w:rsid w:val="00E76167"/>
    <w:pPr>
      <w:jc w:val="center"/>
    </w:pPr>
    <w:rPr>
      <w:rFonts w:ascii="Arial" w:hAnsi="Arial" w:cs="Arial"/>
      <w:b/>
      <w:bCs/>
      <w:sz w:val="22"/>
      <w:szCs w:val="22"/>
    </w:rPr>
  </w:style>
  <w:style w:type="paragraph" w:styleId="Rientrocorpodeltesto">
    <w:name w:val="Body Text Indent"/>
    <w:basedOn w:val="Normale"/>
    <w:link w:val="RientrocorpodeltestoCarattere"/>
    <w:uiPriority w:val="99"/>
    <w:rsid w:val="00E76167"/>
    <w:pPr>
      <w:spacing w:after="120"/>
      <w:ind w:left="283"/>
    </w:pPr>
  </w:style>
  <w:style w:type="character" w:customStyle="1" w:styleId="RientrocorpodeltestoCarattere">
    <w:name w:val="Rientro corpo del testo Carattere"/>
    <w:basedOn w:val="Carpredefinitoparagrafo"/>
    <w:link w:val="Rientrocorpodeltesto"/>
    <w:uiPriority w:val="99"/>
    <w:rsid w:val="00E76167"/>
    <w:rPr>
      <w:lang w:eastAsia="en-US"/>
    </w:rPr>
  </w:style>
  <w:style w:type="character" w:customStyle="1" w:styleId="PidipaginaCarattere">
    <w:name w:val="Piè di pagina Carattere"/>
    <w:basedOn w:val="Carpredefinitoparagrafo"/>
    <w:link w:val="Pidipagina"/>
    <w:uiPriority w:val="99"/>
    <w:rsid w:val="00E76167"/>
    <w:rPr>
      <w:lang w:eastAsia="en-US"/>
    </w:rPr>
  </w:style>
  <w:style w:type="paragraph" w:customStyle="1" w:styleId="Default">
    <w:name w:val="Default"/>
    <w:rsid w:val="00746738"/>
    <w:pPr>
      <w:autoSpaceDE w:val="0"/>
      <w:autoSpaceDN w:val="0"/>
      <w:adjustRightInd w:val="0"/>
    </w:pPr>
    <w:rPr>
      <w:color w:val="000000"/>
      <w:sz w:val="24"/>
      <w:szCs w:val="24"/>
    </w:rPr>
  </w:style>
  <w:style w:type="table" w:customStyle="1" w:styleId="Grigliatabella1">
    <w:name w:val="Griglia tabella1"/>
    <w:basedOn w:val="Tabellanormale"/>
    <w:next w:val="Grigliatabella"/>
    <w:uiPriority w:val="59"/>
    <w:rsid w:val="00F550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rsid w:val="00F55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CB6422"/>
    <w:pPr>
      <w:spacing w:after="120" w:line="480" w:lineRule="auto"/>
    </w:pPr>
  </w:style>
  <w:style w:type="character" w:customStyle="1" w:styleId="Corpodeltesto2Carattere">
    <w:name w:val="Corpo del testo 2 Carattere"/>
    <w:basedOn w:val="Carpredefinitoparagrafo"/>
    <w:link w:val="Corpodeltesto2"/>
    <w:rsid w:val="00CB6422"/>
    <w:rPr>
      <w:lang w:eastAsia="en-US"/>
    </w:rPr>
  </w:style>
  <w:style w:type="paragraph" w:styleId="Corpotesto">
    <w:name w:val="Body Text"/>
    <w:basedOn w:val="Normale"/>
    <w:link w:val="CorpotestoCarattere"/>
    <w:rsid w:val="00CB6422"/>
    <w:pPr>
      <w:spacing w:after="120"/>
    </w:pPr>
  </w:style>
  <w:style w:type="character" w:customStyle="1" w:styleId="CorpotestoCarattere">
    <w:name w:val="Corpo testo Carattere"/>
    <w:basedOn w:val="Carpredefinitoparagrafo"/>
    <w:link w:val="Corpotesto"/>
    <w:rsid w:val="00CB6422"/>
    <w:rPr>
      <w:lang w:eastAsia="en-US"/>
    </w:rPr>
  </w:style>
  <w:style w:type="paragraph" w:styleId="PreformattatoHTML">
    <w:name w:val="HTML Preformatted"/>
    <w:basedOn w:val="Normale"/>
    <w:link w:val="PreformattatoHTMLCarattere"/>
    <w:uiPriority w:val="99"/>
    <w:rsid w:val="00CB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CB6422"/>
    <w:rPr>
      <w:rFonts w:ascii="Courier New" w:hAnsi="Courier New" w:cs="Courier New"/>
    </w:rPr>
  </w:style>
  <w:style w:type="paragraph" w:customStyle="1" w:styleId="Titolo20">
    <w:name w:val="Titolo2"/>
    <w:basedOn w:val="Corpodeltesto2"/>
    <w:uiPriority w:val="99"/>
    <w:rsid w:val="0004209F"/>
    <w:pPr>
      <w:widowControl w:val="0"/>
      <w:spacing w:after="0" w:line="240" w:lineRule="auto"/>
      <w:jc w:val="both"/>
    </w:pPr>
    <w:rPr>
      <w:rFonts w:ascii="Arial" w:hAnsi="Arial" w:cs="Arial"/>
      <w:b/>
      <w:bCs/>
      <w:sz w:val="22"/>
      <w:szCs w:val="22"/>
    </w:rPr>
  </w:style>
  <w:style w:type="paragraph" w:styleId="Rientrocorpodeltesto2">
    <w:name w:val="Body Text Indent 2"/>
    <w:basedOn w:val="Normale"/>
    <w:link w:val="Rientrocorpodeltesto2Carattere"/>
    <w:rsid w:val="006161DE"/>
    <w:pPr>
      <w:spacing w:after="120" w:line="480" w:lineRule="auto"/>
      <w:ind w:left="283"/>
    </w:pPr>
  </w:style>
  <w:style w:type="character" w:customStyle="1" w:styleId="Rientrocorpodeltesto2Carattere">
    <w:name w:val="Rientro corpo del testo 2 Carattere"/>
    <w:basedOn w:val="Carpredefinitoparagrafo"/>
    <w:link w:val="Rientrocorpodeltesto2"/>
    <w:rsid w:val="006161D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76167"/>
    <w:rPr>
      <w:lang w:eastAsia="en-US"/>
    </w:rPr>
  </w:style>
  <w:style w:type="paragraph" w:styleId="Titolo1">
    <w:name w:val="heading 1"/>
    <w:basedOn w:val="Normale"/>
    <w:next w:val="Normale"/>
    <w:qFormat/>
    <w:pPr>
      <w:keepNext/>
      <w:ind w:left="4680"/>
      <w:outlineLvl w:val="0"/>
    </w:pPr>
    <w:rPr>
      <w:vanish/>
    </w:rPr>
  </w:style>
  <w:style w:type="paragraph" w:styleId="Titolo2">
    <w:name w:val="heading 2"/>
    <w:aliases w:val="normale,CAPITOLO,2 headline,h,21,h2,A.B.C.,ITT t2,PA Major Section,body,PIM2,prop2"/>
    <w:basedOn w:val="Normale"/>
    <w:next w:val="Normale"/>
    <w:link w:val="Titolo2Carattere"/>
    <w:uiPriority w:val="99"/>
    <w:qFormat/>
    <w:rsid w:val="00E76167"/>
    <w:pPr>
      <w:keepNext/>
      <w:pBdr>
        <w:top w:val="single" w:sz="4" w:space="0" w:color="auto"/>
        <w:left w:val="single" w:sz="4" w:space="4" w:color="auto"/>
        <w:bottom w:val="single" w:sz="4" w:space="31" w:color="auto"/>
        <w:right w:val="single" w:sz="4" w:space="2" w:color="auto"/>
      </w:pBdr>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uiPriority w:val="99"/>
    <w:rPr>
      <w:color w:val="0000FF"/>
      <w:u w:val="single"/>
    </w:rPr>
  </w:style>
  <w:style w:type="character" w:styleId="Numeropagina">
    <w:name w:val="page number"/>
    <w:basedOn w:val="Carpredefinitoparagrafo"/>
  </w:style>
  <w:style w:type="paragraph" w:styleId="Testofumetto">
    <w:name w:val="Balloon Text"/>
    <w:basedOn w:val="Normale"/>
    <w:link w:val="TestofumettoCarattere"/>
    <w:rsid w:val="009446C6"/>
    <w:rPr>
      <w:rFonts w:ascii="Tahoma" w:hAnsi="Tahoma" w:cs="Tahoma"/>
      <w:sz w:val="16"/>
      <w:szCs w:val="16"/>
    </w:rPr>
  </w:style>
  <w:style w:type="character" w:customStyle="1" w:styleId="TestofumettoCarattere">
    <w:name w:val="Testo fumetto Carattere"/>
    <w:basedOn w:val="Carpredefinitoparagrafo"/>
    <w:link w:val="Testofumetto"/>
    <w:rsid w:val="009446C6"/>
    <w:rPr>
      <w:rFonts w:ascii="Tahoma" w:hAnsi="Tahoma" w:cs="Tahoma"/>
      <w:sz w:val="16"/>
      <w:szCs w:val="16"/>
    </w:rPr>
  </w:style>
  <w:style w:type="character" w:customStyle="1" w:styleId="IntestazioneCarattere">
    <w:name w:val="Intestazione Carattere"/>
    <w:basedOn w:val="Carpredefinitoparagrafo"/>
    <w:link w:val="Intestazione"/>
    <w:uiPriority w:val="99"/>
    <w:rsid w:val="00835BFC"/>
    <w:rPr>
      <w:sz w:val="24"/>
      <w:szCs w:val="24"/>
    </w:rPr>
  </w:style>
  <w:style w:type="paragraph" w:customStyle="1" w:styleId="iltesto">
    <w:name w:val="il testo"/>
    <w:basedOn w:val="Normale"/>
    <w:uiPriority w:val="99"/>
    <w:rsid w:val="00835BFC"/>
    <w:pPr>
      <w:spacing w:line="360" w:lineRule="auto"/>
      <w:jc w:val="both"/>
    </w:pPr>
    <w:rPr>
      <w:sz w:val="22"/>
      <w:szCs w:val="22"/>
    </w:rPr>
  </w:style>
  <w:style w:type="paragraph" w:styleId="Paragrafoelenco">
    <w:name w:val="List Paragraph"/>
    <w:basedOn w:val="Normale"/>
    <w:uiPriority w:val="34"/>
    <w:qFormat/>
    <w:rsid w:val="00835BFC"/>
    <w:pPr>
      <w:ind w:left="720"/>
      <w:contextualSpacing/>
    </w:p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rsid w:val="00E76167"/>
    <w:rPr>
      <w:b/>
      <w:bCs/>
      <w:sz w:val="24"/>
      <w:szCs w:val="24"/>
      <w:lang w:eastAsia="en-US"/>
    </w:rPr>
  </w:style>
  <w:style w:type="paragraph" w:customStyle="1" w:styleId="PARAGRAFOSTANDARDN">
    <w:name w:val="PARAGRAFO STANDARD N"/>
    <w:uiPriority w:val="99"/>
    <w:rsid w:val="00E76167"/>
    <w:pPr>
      <w:jc w:val="both"/>
    </w:pPr>
    <w:rPr>
      <w:sz w:val="24"/>
      <w:szCs w:val="24"/>
      <w:lang w:eastAsia="en-US"/>
    </w:rPr>
  </w:style>
  <w:style w:type="paragraph" w:styleId="Rientrocorpodeltesto3">
    <w:name w:val="Body Text Indent 3"/>
    <w:basedOn w:val="Normale"/>
    <w:link w:val="Rientrocorpodeltesto3Carattere"/>
    <w:uiPriority w:val="99"/>
    <w:rsid w:val="00E76167"/>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rsid w:val="00E76167"/>
    <w:rPr>
      <w:rFonts w:ascii="Arial" w:hAnsi="Arial" w:cs="Arial"/>
      <w:b/>
      <w:bCs/>
      <w:sz w:val="22"/>
      <w:szCs w:val="22"/>
      <w:lang w:eastAsia="en-US"/>
    </w:rPr>
  </w:style>
  <w:style w:type="paragraph" w:customStyle="1" w:styleId="titolo4">
    <w:name w:val="titolo4"/>
    <w:basedOn w:val="Normale"/>
    <w:uiPriority w:val="99"/>
    <w:rsid w:val="00E76167"/>
    <w:pPr>
      <w:jc w:val="center"/>
    </w:pPr>
    <w:rPr>
      <w:rFonts w:ascii="Arial" w:hAnsi="Arial" w:cs="Arial"/>
      <w:b/>
      <w:bCs/>
      <w:sz w:val="22"/>
      <w:szCs w:val="22"/>
    </w:rPr>
  </w:style>
  <w:style w:type="paragraph" w:styleId="Rientrocorpodeltesto">
    <w:name w:val="Body Text Indent"/>
    <w:basedOn w:val="Normale"/>
    <w:link w:val="RientrocorpodeltestoCarattere"/>
    <w:uiPriority w:val="99"/>
    <w:rsid w:val="00E76167"/>
    <w:pPr>
      <w:spacing w:after="120"/>
      <w:ind w:left="283"/>
    </w:pPr>
  </w:style>
  <w:style w:type="character" w:customStyle="1" w:styleId="RientrocorpodeltestoCarattere">
    <w:name w:val="Rientro corpo del testo Carattere"/>
    <w:basedOn w:val="Carpredefinitoparagrafo"/>
    <w:link w:val="Rientrocorpodeltesto"/>
    <w:uiPriority w:val="99"/>
    <w:rsid w:val="00E76167"/>
    <w:rPr>
      <w:lang w:eastAsia="en-US"/>
    </w:rPr>
  </w:style>
  <w:style w:type="character" w:customStyle="1" w:styleId="PidipaginaCarattere">
    <w:name w:val="Piè di pagina Carattere"/>
    <w:basedOn w:val="Carpredefinitoparagrafo"/>
    <w:link w:val="Pidipagina"/>
    <w:uiPriority w:val="99"/>
    <w:rsid w:val="00E76167"/>
    <w:rPr>
      <w:lang w:eastAsia="en-US"/>
    </w:rPr>
  </w:style>
  <w:style w:type="paragraph" w:customStyle="1" w:styleId="Default">
    <w:name w:val="Default"/>
    <w:rsid w:val="00746738"/>
    <w:pPr>
      <w:autoSpaceDE w:val="0"/>
      <w:autoSpaceDN w:val="0"/>
      <w:adjustRightInd w:val="0"/>
    </w:pPr>
    <w:rPr>
      <w:color w:val="000000"/>
      <w:sz w:val="24"/>
      <w:szCs w:val="24"/>
    </w:rPr>
  </w:style>
  <w:style w:type="table" w:customStyle="1" w:styleId="Grigliatabella1">
    <w:name w:val="Griglia tabella1"/>
    <w:basedOn w:val="Tabellanormale"/>
    <w:next w:val="Grigliatabella"/>
    <w:uiPriority w:val="59"/>
    <w:rsid w:val="00F550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rsid w:val="00F55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CB6422"/>
    <w:pPr>
      <w:spacing w:after="120" w:line="480" w:lineRule="auto"/>
    </w:pPr>
  </w:style>
  <w:style w:type="character" w:customStyle="1" w:styleId="Corpodeltesto2Carattere">
    <w:name w:val="Corpo del testo 2 Carattere"/>
    <w:basedOn w:val="Carpredefinitoparagrafo"/>
    <w:link w:val="Corpodeltesto2"/>
    <w:rsid w:val="00CB6422"/>
    <w:rPr>
      <w:lang w:eastAsia="en-US"/>
    </w:rPr>
  </w:style>
  <w:style w:type="paragraph" w:styleId="Corpotesto">
    <w:name w:val="Body Text"/>
    <w:basedOn w:val="Normale"/>
    <w:link w:val="CorpotestoCarattere"/>
    <w:rsid w:val="00CB6422"/>
    <w:pPr>
      <w:spacing w:after="120"/>
    </w:pPr>
  </w:style>
  <w:style w:type="character" w:customStyle="1" w:styleId="CorpotestoCarattere">
    <w:name w:val="Corpo testo Carattere"/>
    <w:basedOn w:val="Carpredefinitoparagrafo"/>
    <w:link w:val="Corpotesto"/>
    <w:rsid w:val="00CB6422"/>
    <w:rPr>
      <w:lang w:eastAsia="en-US"/>
    </w:rPr>
  </w:style>
  <w:style w:type="paragraph" w:styleId="PreformattatoHTML">
    <w:name w:val="HTML Preformatted"/>
    <w:basedOn w:val="Normale"/>
    <w:link w:val="PreformattatoHTMLCarattere"/>
    <w:uiPriority w:val="99"/>
    <w:rsid w:val="00CB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CB6422"/>
    <w:rPr>
      <w:rFonts w:ascii="Courier New" w:hAnsi="Courier New" w:cs="Courier New"/>
    </w:rPr>
  </w:style>
  <w:style w:type="paragraph" w:customStyle="1" w:styleId="Titolo20">
    <w:name w:val="Titolo2"/>
    <w:basedOn w:val="Corpodeltesto2"/>
    <w:uiPriority w:val="99"/>
    <w:rsid w:val="0004209F"/>
    <w:pPr>
      <w:widowControl w:val="0"/>
      <w:spacing w:after="0" w:line="240" w:lineRule="auto"/>
      <w:jc w:val="both"/>
    </w:pPr>
    <w:rPr>
      <w:rFonts w:ascii="Arial" w:hAnsi="Arial" w:cs="Arial"/>
      <w:b/>
      <w:bCs/>
      <w:sz w:val="22"/>
      <w:szCs w:val="22"/>
    </w:rPr>
  </w:style>
  <w:style w:type="paragraph" w:styleId="Rientrocorpodeltesto2">
    <w:name w:val="Body Text Indent 2"/>
    <w:basedOn w:val="Normale"/>
    <w:link w:val="Rientrocorpodeltesto2Carattere"/>
    <w:rsid w:val="006161DE"/>
    <w:pPr>
      <w:spacing w:after="120" w:line="480" w:lineRule="auto"/>
      <w:ind w:left="283"/>
    </w:pPr>
  </w:style>
  <w:style w:type="character" w:customStyle="1" w:styleId="Rientrocorpodeltesto2Carattere">
    <w:name w:val="Rientro corpo del testo 2 Carattere"/>
    <w:basedOn w:val="Carpredefinitoparagrafo"/>
    <w:link w:val="Rientrocorpodeltesto2"/>
    <w:rsid w:val="006161D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5413">
      <w:bodyDiv w:val="1"/>
      <w:marLeft w:val="0"/>
      <w:marRight w:val="0"/>
      <w:marTop w:val="0"/>
      <w:marBottom w:val="0"/>
      <w:divBdr>
        <w:top w:val="none" w:sz="0" w:space="0" w:color="auto"/>
        <w:left w:val="none" w:sz="0" w:space="0" w:color="auto"/>
        <w:bottom w:val="none" w:sz="0" w:space="0" w:color="auto"/>
        <w:right w:val="none" w:sz="0" w:space="0" w:color="auto"/>
      </w:divBdr>
    </w:div>
    <w:div w:id="1039861792">
      <w:bodyDiv w:val="1"/>
      <w:marLeft w:val="0"/>
      <w:marRight w:val="0"/>
      <w:marTop w:val="0"/>
      <w:marBottom w:val="0"/>
      <w:divBdr>
        <w:top w:val="none" w:sz="0" w:space="0" w:color="auto"/>
        <w:left w:val="none" w:sz="0" w:space="0" w:color="auto"/>
        <w:bottom w:val="none" w:sz="0" w:space="0" w:color="auto"/>
        <w:right w:val="none" w:sz="0" w:space="0" w:color="auto"/>
      </w:divBdr>
    </w:div>
    <w:div w:id="1205212611">
      <w:bodyDiv w:val="1"/>
      <w:marLeft w:val="0"/>
      <w:marRight w:val="0"/>
      <w:marTop w:val="0"/>
      <w:marBottom w:val="0"/>
      <w:divBdr>
        <w:top w:val="none" w:sz="0" w:space="0" w:color="auto"/>
        <w:left w:val="none" w:sz="0" w:space="0" w:color="auto"/>
        <w:bottom w:val="none" w:sz="0" w:space="0" w:color="auto"/>
        <w:right w:val="none" w:sz="0" w:space="0" w:color="auto"/>
      </w:divBdr>
    </w:div>
    <w:div w:id="1875116267">
      <w:bodyDiv w:val="1"/>
      <w:marLeft w:val="0"/>
      <w:marRight w:val="0"/>
      <w:marTop w:val="0"/>
      <w:marBottom w:val="0"/>
      <w:divBdr>
        <w:top w:val="none" w:sz="0" w:space="0" w:color="auto"/>
        <w:left w:val="none" w:sz="0" w:space="0" w:color="auto"/>
        <w:bottom w:val="none" w:sz="0" w:space="0" w:color="auto"/>
        <w:right w:val="none" w:sz="0" w:space="0" w:color="auto"/>
      </w:divBdr>
    </w:div>
    <w:div w:id="190016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urzona11.march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urzona11.marche.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urzona11.marche.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surzona11.marche.i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reavasta4.asur@emarche.i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asurzona11.marche.it/" TargetMode="External"/><Relationship Id="rId1" Type="http://schemas.openxmlformats.org/officeDocument/2006/relationships/hyperlink" Target="mailto:segreteria.av4@sanita.march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59F76-2529-4CC8-ACC3-45CC0AD55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4783</Words>
  <Characters>29718</Characters>
  <Application>Microsoft Office Word</Application>
  <DocSecurity>0</DocSecurity>
  <Lines>247</Lines>
  <Paragraphs>68</Paragraphs>
  <ScaleCrop>false</ScaleCrop>
  <HeadingPairs>
    <vt:vector size="2" baseType="variant">
      <vt:variant>
        <vt:lpstr>Titolo</vt:lpstr>
      </vt:variant>
      <vt:variant>
        <vt:i4>1</vt:i4>
      </vt:variant>
    </vt:vector>
  </HeadingPairs>
  <TitlesOfParts>
    <vt:vector size="1" baseType="lpstr">
      <vt:lpstr>$AREA$</vt:lpstr>
    </vt:vector>
  </TitlesOfParts>
  <Company>Zona11</Company>
  <LinksUpToDate>false</LinksUpToDate>
  <CharactersWithSpaces>34433</CharactersWithSpaces>
  <SharedDoc>false</SharedDoc>
  <HLinks>
    <vt:vector size="12" baseType="variant">
      <vt:variant>
        <vt:i4>1376323</vt:i4>
      </vt:variant>
      <vt:variant>
        <vt:i4>3</vt:i4>
      </vt:variant>
      <vt:variant>
        <vt:i4>0</vt:i4>
      </vt:variant>
      <vt:variant>
        <vt:i4>5</vt:i4>
      </vt:variant>
      <vt:variant>
        <vt:lpwstr>http://www.asurzona11.marche.it/</vt:lpwstr>
      </vt:variant>
      <vt:variant>
        <vt:lpwstr/>
      </vt:variant>
      <vt:variant>
        <vt:i4>1376323</vt:i4>
      </vt:variant>
      <vt:variant>
        <vt:i4>0</vt:i4>
      </vt:variant>
      <vt:variant>
        <vt:i4>0</vt:i4>
      </vt:variant>
      <vt:variant>
        <vt:i4>5</vt:i4>
      </vt:variant>
      <vt:variant>
        <vt:lpwstr>http://www.asurzona11.marche.it/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Antonella Vitaggio</dc:creator>
  <cp:lastModifiedBy>Antonella Vitaggio</cp:lastModifiedBy>
  <cp:revision>4</cp:revision>
  <cp:lastPrinted>2017-06-28T07:44:00Z</cp:lastPrinted>
  <dcterms:created xsi:type="dcterms:W3CDTF">2017-04-18T08:27:00Z</dcterms:created>
  <dcterms:modified xsi:type="dcterms:W3CDTF">2017-06-28T07:57:00Z</dcterms:modified>
</cp:coreProperties>
</file>