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DD" w:rsidRPr="00E5144B" w:rsidRDefault="00FF26DD" w:rsidP="000F4ECF">
      <w:pPr>
        <w:jc w:val="center"/>
        <w:rPr>
          <w:rFonts w:ascii="Calibri" w:hAnsi="Calibri"/>
          <w:b/>
          <w:bCs/>
          <w:szCs w:val="24"/>
          <w:u w:val="single"/>
        </w:rPr>
      </w:pPr>
      <w:r w:rsidRPr="00E5144B">
        <w:rPr>
          <w:rFonts w:ascii="Calibri" w:hAnsi="Calibri"/>
          <w:b/>
          <w:bCs/>
          <w:szCs w:val="24"/>
          <w:u w:val="single"/>
        </w:rPr>
        <w:t>ALLEGATO 3</w:t>
      </w:r>
    </w:p>
    <w:p w:rsidR="00FF26DD" w:rsidRPr="00E5144B" w:rsidRDefault="00FF26DD" w:rsidP="009C565F">
      <w:pPr>
        <w:rPr>
          <w:rFonts w:ascii="Calibri" w:hAnsi="Calibri"/>
          <w:b/>
          <w:bCs/>
          <w:szCs w:val="24"/>
          <w:u w:val="single"/>
        </w:rPr>
      </w:pPr>
    </w:p>
    <w:p w:rsidR="00FF26DD" w:rsidRPr="00E5144B" w:rsidRDefault="00FF26DD" w:rsidP="00C32EE7">
      <w:pPr>
        <w:spacing w:line="360" w:lineRule="auto"/>
        <w:jc w:val="center"/>
        <w:rPr>
          <w:rFonts w:ascii="Calibri" w:hAnsi="Calibri"/>
          <w:b/>
          <w:szCs w:val="24"/>
        </w:rPr>
      </w:pPr>
      <w:r w:rsidRPr="00E5144B">
        <w:rPr>
          <w:rFonts w:ascii="Calibri" w:hAnsi="Calibri"/>
          <w:b/>
          <w:szCs w:val="24"/>
        </w:rPr>
        <w:t xml:space="preserve">PROGETTO DI </w:t>
      </w:r>
    </w:p>
    <w:p w:rsidR="00FF26DD" w:rsidRPr="00E5144B" w:rsidRDefault="00FF26DD" w:rsidP="00C32EE7">
      <w:pPr>
        <w:spacing w:line="360" w:lineRule="auto"/>
        <w:jc w:val="center"/>
        <w:rPr>
          <w:rFonts w:ascii="Calibri" w:hAnsi="Calibri"/>
          <w:b/>
          <w:bCs/>
          <w:szCs w:val="24"/>
          <w:u w:val="single"/>
        </w:rPr>
      </w:pPr>
      <w:r w:rsidRPr="00E5144B">
        <w:rPr>
          <w:rFonts w:ascii="Calibri" w:hAnsi="Calibri"/>
          <w:b/>
          <w:bCs/>
          <w:szCs w:val="24"/>
          <w:u w:val="single"/>
        </w:rPr>
        <w:t>TIROCINIO DI INCLUSIONE SOCIALE (TIS)</w:t>
      </w:r>
    </w:p>
    <w:p w:rsidR="00FF26DD" w:rsidRPr="00E5144B" w:rsidRDefault="00FF26DD" w:rsidP="00FC11F1">
      <w:pPr>
        <w:autoSpaceDE w:val="0"/>
        <w:autoSpaceDN w:val="0"/>
        <w:adjustRightInd w:val="0"/>
        <w:spacing w:line="360" w:lineRule="auto"/>
        <w:jc w:val="center"/>
        <w:rPr>
          <w:rFonts w:ascii="Calibri" w:hAnsi="Calibri"/>
          <w:b/>
          <w:bCs/>
          <w:szCs w:val="24"/>
        </w:rPr>
      </w:pPr>
      <w:r w:rsidRPr="00E5144B">
        <w:rPr>
          <w:rFonts w:ascii="Calibri" w:hAnsi="Calibri"/>
          <w:b/>
          <w:bCs/>
          <w:szCs w:val="24"/>
        </w:rPr>
        <w:t>di cui alla DGR n. 593/2018</w:t>
      </w:r>
    </w:p>
    <w:p w:rsidR="00FF26DD" w:rsidRPr="00E5144B" w:rsidRDefault="00FF26DD" w:rsidP="00FC11F1">
      <w:pPr>
        <w:autoSpaceDE w:val="0"/>
        <w:autoSpaceDN w:val="0"/>
        <w:adjustRightInd w:val="0"/>
        <w:jc w:val="center"/>
        <w:rPr>
          <w:rFonts w:ascii="Calibri" w:hAnsi="Calibri"/>
          <w:b/>
          <w:bCs/>
          <w:szCs w:val="24"/>
        </w:rPr>
      </w:pPr>
    </w:p>
    <w:p w:rsidR="00FF26DD" w:rsidRPr="00E5144B" w:rsidRDefault="00FF26DD" w:rsidP="00FC11F1">
      <w:pPr>
        <w:autoSpaceDE w:val="0"/>
        <w:autoSpaceDN w:val="0"/>
        <w:adjustRightInd w:val="0"/>
        <w:jc w:val="center"/>
        <w:rPr>
          <w:rFonts w:ascii="Calibri" w:hAnsi="Calibri"/>
          <w:b/>
          <w:szCs w:val="24"/>
        </w:rPr>
      </w:pPr>
      <w:r w:rsidRPr="00E5144B">
        <w:rPr>
          <w:rFonts w:ascii="Calibri" w:hAnsi="Calibri"/>
          <w:b/>
          <w:szCs w:val="24"/>
        </w:rPr>
        <w:t>Rif. Convenzione n. __________ stipulata in data________Prot. _________</w:t>
      </w:r>
    </w:p>
    <w:p w:rsidR="00FF26DD" w:rsidRPr="00E5144B" w:rsidRDefault="00FF26DD" w:rsidP="00FC11F1">
      <w:pPr>
        <w:autoSpaceDE w:val="0"/>
        <w:autoSpaceDN w:val="0"/>
        <w:adjustRightInd w:val="0"/>
        <w:jc w:val="center"/>
        <w:rPr>
          <w:rFonts w:ascii="Calibri" w:hAnsi="Calibri"/>
          <w:b/>
          <w:szCs w:val="24"/>
        </w:rPr>
      </w:pPr>
    </w:p>
    <w:p w:rsidR="00FF26DD" w:rsidRPr="00E5144B" w:rsidRDefault="00FF26DD" w:rsidP="004A73BC">
      <w:pPr>
        <w:pBdr>
          <w:top w:val="single" w:sz="4" w:space="1" w:color="auto"/>
          <w:left w:val="single" w:sz="4" w:space="4" w:color="auto"/>
          <w:right w:val="single" w:sz="4" w:space="4" w:color="auto"/>
        </w:pBdr>
        <w:autoSpaceDE w:val="0"/>
        <w:autoSpaceDN w:val="0"/>
        <w:adjustRightInd w:val="0"/>
        <w:rPr>
          <w:rFonts w:ascii="Calibri" w:hAnsi="Calibri"/>
          <w:b/>
          <w:bCs/>
          <w:smallCaps/>
          <w:szCs w:val="24"/>
        </w:rPr>
      </w:pPr>
      <w:r w:rsidRPr="00E5144B">
        <w:rPr>
          <w:rFonts w:ascii="Calibri" w:hAnsi="Calibri"/>
          <w:b/>
          <w:bCs/>
          <w:smallCaps/>
          <w:szCs w:val="24"/>
        </w:rPr>
        <w:t>Dati del Tirocinante</w:t>
      </w:r>
    </w:p>
    <w:p w:rsidR="00FF26DD" w:rsidRPr="00E5144B" w:rsidRDefault="00FF26DD" w:rsidP="004A73BC">
      <w:pPr>
        <w:pBdr>
          <w:top w:val="single" w:sz="4" w:space="1" w:color="auto"/>
          <w:left w:val="single" w:sz="4" w:space="4" w:color="auto"/>
          <w:right w:val="single" w:sz="4" w:space="4" w:color="auto"/>
        </w:pBdr>
        <w:autoSpaceDE w:val="0"/>
        <w:autoSpaceDN w:val="0"/>
        <w:adjustRightInd w:val="0"/>
        <w:rPr>
          <w:rFonts w:ascii="Calibri" w:hAnsi="Calibri"/>
          <w:b/>
          <w:bCs/>
          <w:smallCaps/>
          <w:szCs w:val="24"/>
        </w:rPr>
      </w:pPr>
    </w:p>
    <w:p w:rsidR="00FF26DD" w:rsidRPr="00BC469E" w:rsidRDefault="00FF26DD" w:rsidP="00D82EA9">
      <w:pPr>
        <w:pBdr>
          <w:left w:val="single" w:sz="4" w:space="4" w:color="auto"/>
          <w:right w:val="single" w:sz="4" w:space="4" w:color="auto"/>
        </w:pBdr>
        <w:autoSpaceDE w:val="0"/>
        <w:autoSpaceDN w:val="0"/>
        <w:adjustRightInd w:val="0"/>
        <w:ind w:left="284" w:hanging="284"/>
        <w:jc w:val="both"/>
        <w:rPr>
          <w:rFonts w:ascii="Calibri" w:hAnsi="Calibri"/>
          <w:bCs/>
          <w:szCs w:val="24"/>
        </w:rPr>
      </w:pPr>
      <w:r w:rsidRPr="00BC469E">
        <w:rPr>
          <w:b/>
          <w:bCs/>
          <w:szCs w:val="24"/>
        </w:rPr>
        <w:t>■</w:t>
      </w:r>
      <w:r w:rsidRPr="00BC469E">
        <w:rPr>
          <w:rFonts w:ascii="Calibri" w:hAnsi="Calibri"/>
          <w:b/>
          <w:bCs/>
          <w:szCs w:val="24"/>
        </w:rPr>
        <w:tab/>
      </w:r>
      <w:r w:rsidRPr="00BC469E">
        <w:rPr>
          <w:rFonts w:ascii="Calibri" w:hAnsi="Calibri"/>
          <w:bCs/>
          <w:szCs w:val="24"/>
        </w:rPr>
        <w:t>persona con disabilità riconosciuta ai sensi dell’art. 4 della L. n. 104/92 iscritta ai Centri per l’Impiego ai sensi della Legge 68/1999;</w:t>
      </w:r>
    </w:p>
    <w:p w:rsidR="00FF26DD" w:rsidRPr="00BC469E" w:rsidRDefault="00FF26DD" w:rsidP="000F4ECF">
      <w:pPr>
        <w:pBdr>
          <w:left w:val="single" w:sz="4" w:space="4" w:color="auto"/>
          <w:right w:val="single" w:sz="4" w:space="4" w:color="auto"/>
        </w:pBdr>
        <w:tabs>
          <w:tab w:val="left" w:pos="8340"/>
        </w:tabs>
        <w:autoSpaceDE w:val="0"/>
        <w:autoSpaceDN w:val="0"/>
        <w:adjustRightInd w:val="0"/>
        <w:ind w:left="284" w:hanging="284"/>
        <w:jc w:val="both"/>
        <w:rPr>
          <w:rFonts w:ascii="Calibri" w:hAnsi="Calibri"/>
          <w:bCs/>
          <w:szCs w:val="24"/>
        </w:rPr>
      </w:pPr>
      <w:r w:rsidRPr="00BC469E">
        <w:rPr>
          <w:rFonts w:ascii="Arial" w:hAnsi="Arial" w:cs="Arial"/>
          <w:b/>
          <w:bCs/>
          <w:szCs w:val="24"/>
        </w:rPr>
        <w:t>□</w:t>
      </w:r>
      <w:r w:rsidRPr="00BC469E">
        <w:rPr>
          <w:rFonts w:ascii="Calibri" w:hAnsi="Calibri"/>
          <w:b/>
          <w:bCs/>
          <w:szCs w:val="24"/>
        </w:rPr>
        <w:tab/>
      </w:r>
      <w:r w:rsidRPr="00BC469E">
        <w:rPr>
          <w:rFonts w:ascii="Calibri" w:hAnsi="Calibri"/>
          <w:bCs/>
          <w:szCs w:val="24"/>
        </w:rPr>
        <w:t>persona con disabilità riconosciuta ai sensi dell’art. 4 della L. n. 104/92 NON iscritta ai Centri per l’Impiego ai sensi della Legge 68/1999;</w:t>
      </w:r>
    </w:p>
    <w:p w:rsidR="00FF26DD" w:rsidRPr="00E5144B" w:rsidRDefault="00FF26DD" w:rsidP="000F4ECF">
      <w:pPr>
        <w:pBdr>
          <w:left w:val="single" w:sz="4" w:space="4" w:color="auto"/>
          <w:right w:val="single" w:sz="4" w:space="4" w:color="auto"/>
        </w:pBdr>
        <w:autoSpaceDE w:val="0"/>
        <w:autoSpaceDN w:val="0"/>
        <w:adjustRightInd w:val="0"/>
        <w:ind w:left="284" w:hanging="284"/>
        <w:jc w:val="both"/>
        <w:rPr>
          <w:rFonts w:ascii="Calibri" w:hAnsi="Calibri"/>
          <w:bCs/>
          <w:szCs w:val="24"/>
        </w:rPr>
      </w:pPr>
      <w:r w:rsidRPr="00BC469E">
        <w:rPr>
          <w:rFonts w:ascii="Arial" w:hAnsi="Arial" w:cs="Arial"/>
          <w:b/>
          <w:bCs/>
          <w:szCs w:val="24"/>
        </w:rPr>
        <w:t>□</w:t>
      </w:r>
      <w:r w:rsidRPr="00BC469E">
        <w:rPr>
          <w:rFonts w:ascii="Calibri" w:hAnsi="Calibri"/>
          <w:b/>
          <w:bCs/>
          <w:szCs w:val="24"/>
        </w:rPr>
        <w:tab/>
      </w:r>
      <w:r w:rsidRPr="00BC469E">
        <w:rPr>
          <w:rFonts w:ascii="Calibri" w:hAnsi="Calibri"/>
          <w:bCs/>
          <w:szCs w:val="24"/>
        </w:rPr>
        <w:t>altro.</w:t>
      </w:r>
    </w:p>
    <w:p w:rsidR="00FF26DD" w:rsidRPr="00E5144B" w:rsidRDefault="00FF26DD" w:rsidP="004A73BC">
      <w:pPr>
        <w:pBdr>
          <w:left w:val="single" w:sz="4" w:space="4" w:color="auto"/>
          <w:bottom w:val="single" w:sz="4" w:space="1" w:color="auto"/>
          <w:right w:val="single" w:sz="4" w:space="4" w:color="auto"/>
        </w:pBdr>
        <w:autoSpaceDE w:val="0"/>
        <w:autoSpaceDN w:val="0"/>
        <w:adjustRightInd w:val="0"/>
        <w:rPr>
          <w:rFonts w:ascii="Calibri" w:hAnsi="Calibri"/>
          <w:b/>
          <w:bCs/>
          <w:smallCaps/>
          <w:szCs w:val="24"/>
        </w:rPr>
      </w:pPr>
    </w:p>
    <w:p w:rsidR="00FF26DD" w:rsidRPr="00E5144B" w:rsidRDefault="00FF26DD" w:rsidP="009E061D">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Nome e cognome</w:t>
      </w:r>
      <w:r w:rsidRPr="00E5144B">
        <w:rPr>
          <w:rFonts w:ascii="Calibri" w:hAnsi="Calibri"/>
          <w:szCs w:val="24"/>
        </w:rPr>
        <w:tab/>
      </w:r>
      <w:r>
        <w:rPr>
          <w:rFonts w:ascii="Calibri" w:hAnsi="Calibri"/>
          <w:szCs w:val="24"/>
        </w:rPr>
        <w:t>LUCA BIANCUCCI</w:t>
      </w:r>
    </w:p>
    <w:p w:rsidR="00FF26DD" w:rsidRPr="00E5144B" w:rsidRDefault="00FF26DD" w:rsidP="009E061D">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 xml:space="preserve">Sesso </w:t>
      </w:r>
      <w:r w:rsidRPr="00E5144B">
        <w:rPr>
          <w:rFonts w:ascii="Calibri" w:hAnsi="Calibri"/>
          <w:bCs/>
          <w:szCs w:val="24"/>
        </w:rPr>
        <w:tab/>
      </w:r>
      <w:r>
        <w:rPr>
          <w:b/>
          <w:bCs/>
          <w:szCs w:val="24"/>
        </w:rPr>
        <w:t>■</w:t>
      </w:r>
      <w:r>
        <w:rPr>
          <w:rFonts w:ascii="Arial" w:hAnsi="Arial" w:cs="Arial"/>
          <w:bCs/>
          <w:szCs w:val="24"/>
        </w:rPr>
        <w:t xml:space="preserve"> </w:t>
      </w:r>
      <w:r w:rsidRPr="00E5144B">
        <w:rPr>
          <w:rFonts w:ascii="Calibri" w:hAnsi="Calibri"/>
          <w:bCs/>
          <w:szCs w:val="24"/>
        </w:rPr>
        <w:t xml:space="preserve">M </w:t>
      </w:r>
      <w:r>
        <w:rPr>
          <w:rFonts w:ascii="Calibri" w:hAnsi="Calibri"/>
          <w:bCs/>
          <w:szCs w:val="24"/>
        </w:rPr>
        <w:t xml:space="preserve">    </w:t>
      </w:r>
      <w:r w:rsidRPr="00E5144B">
        <w:rPr>
          <w:rFonts w:ascii="Arial" w:hAnsi="Arial" w:cs="Arial"/>
          <w:bCs/>
          <w:szCs w:val="24"/>
        </w:rPr>
        <w:t>□</w:t>
      </w:r>
      <w:r>
        <w:rPr>
          <w:rFonts w:ascii="Calibri" w:hAnsi="Calibri"/>
          <w:bCs/>
          <w:szCs w:val="24"/>
        </w:rPr>
        <w:t xml:space="preserve"> </w:t>
      </w:r>
      <w:r w:rsidRPr="00E5144B">
        <w:rPr>
          <w:rFonts w:ascii="Calibri" w:hAnsi="Calibri"/>
          <w:bCs/>
          <w:szCs w:val="24"/>
        </w:rPr>
        <w:t>F</w:t>
      </w:r>
    </w:p>
    <w:p w:rsidR="00FF26DD" w:rsidRPr="00E5144B" w:rsidRDefault="00FF26DD" w:rsidP="009E061D">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Pr>
          <w:rFonts w:ascii="Calibri" w:hAnsi="Calibri"/>
          <w:szCs w:val="24"/>
        </w:rPr>
        <w:t>Nat</w:t>
      </w:r>
      <w:r w:rsidRPr="00E5144B">
        <w:rPr>
          <w:rFonts w:ascii="Calibri" w:hAnsi="Calibri"/>
          <w:szCs w:val="24"/>
        </w:rPr>
        <w:t xml:space="preserve">o a </w:t>
      </w:r>
      <w:r w:rsidRPr="00E5144B">
        <w:rPr>
          <w:rFonts w:ascii="Calibri" w:hAnsi="Calibri"/>
          <w:szCs w:val="24"/>
        </w:rPr>
        <w:tab/>
      </w:r>
      <w:r>
        <w:rPr>
          <w:rFonts w:ascii="Calibri" w:hAnsi="Calibri"/>
          <w:szCs w:val="24"/>
        </w:rPr>
        <w:t xml:space="preserve">FERMO    </w:t>
      </w:r>
      <w:r w:rsidRPr="00E5144B">
        <w:rPr>
          <w:rFonts w:ascii="Calibri" w:hAnsi="Calibri"/>
          <w:szCs w:val="24"/>
        </w:rPr>
        <w:t xml:space="preserve">il </w:t>
      </w:r>
      <w:r>
        <w:rPr>
          <w:rFonts w:ascii="Calibri" w:hAnsi="Calibri"/>
          <w:szCs w:val="24"/>
        </w:rPr>
        <w:t>14/11/1991</w:t>
      </w:r>
    </w:p>
    <w:p w:rsidR="00FF26DD" w:rsidRPr="00E5144B" w:rsidRDefault="00FF26DD" w:rsidP="00A02BA7">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 xml:space="preserve">Cittadinanza: </w:t>
      </w:r>
      <w:r w:rsidRPr="00E5144B">
        <w:rPr>
          <w:rFonts w:ascii="Calibri" w:hAnsi="Calibri"/>
          <w:szCs w:val="24"/>
        </w:rPr>
        <w:tab/>
      </w:r>
      <w:r>
        <w:rPr>
          <w:rFonts w:ascii="Calibri" w:hAnsi="Calibri"/>
          <w:szCs w:val="24"/>
        </w:rPr>
        <w:t>ITALIANA</w:t>
      </w:r>
    </w:p>
    <w:p w:rsidR="00FF26DD" w:rsidRDefault="00FF26DD"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i/>
          <w:iCs/>
          <w:szCs w:val="24"/>
        </w:rPr>
      </w:pPr>
    </w:p>
    <w:p w:rsidR="00FF26DD" w:rsidRPr="00744665" w:rsidRDefault="00FF26DD"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i/>
          <w:iCs/>
          <w:szCs w:val="24"/>
        </w:rPr>
      </w:pPr>
      <w:r w:rsidRPr="00744665">
        <w:rPr>
          <w:rFonts w:ascii="Calibri" w:hAnsi="Calibri"/>
          <w:i/>
          <w:iCs/>
          <w:szCs w:val="24"/>
        </w:rPr>
        <w:t>Se extra UE:</w:t>
      </w:r>
    </w:p>
    <w:p w:rsidR="00FF26DD" w:rsidRPr="00E5144B" w:rsidRDefault="00FF26DD" w:rsidP="0016745F">
      <w:pPr>
        <w:pBdr>
          <w:left w:val="single" w:sz="4" w:space="4" w:color="auto"/>
          <w:bottom w:val="single" w:sz="4" w:space="1" w:color="auto"/>
          <w:right w:val="single" w:sz="4" w:space="4" w:color="auto"/>
        </w:pBdr>
        <w:tabs>
          <w:tab w:val="left" w:pos="567"/>
          <w:tab w:val="left" w:pos="6237"/>
        </w:tabs>
        <w:autoSpaceDE w:val="0"/>
        <w:autoSpaceDN w:val="0"/>
        <w:adjustRightInd w:val="0"/>
        <w:jc w:val="both"/>
        <w:rPr>
          <w:rFonts w:ascii="Calibri" w:hAnsi="Calibri"/>
          <w:i/>
          <w:iCs/>
          <w:szCs w:val="24"/>
        </w:rPr>
      </w:pPr>
      <w:r w:rsidRPr="00E5144B">
        <w:rPr>
          <w:rFonts w:ascii="Calibri" w:hAnsi="Calibri"/>
          <w:szCs w:val="24"/>
        </w:rPr>
        <w:tab/>
        <w:t xml:space="preserve">permesso di soggiorno </w:t>
      </w:r>
      <w:r w:rsidRPr="00E5144B">
        <w:rPr>
          <w:rFonts w:ascii="Calibri" w:hAnsi="Calibri"/>
          <w:szCs w:val="24"/>
        </w:rPr>
        <w:tab/>
        <w:t>n° ….……in scadenza il ….……</w:t>
      </w:r>
    </w:p>
    <w:p w:rsidR="00FF26DD" w:rsidRPr="00E5144B" w:rsidRDefault="00FF26DD" w:rsidP="0016745F">
      <w:pPr>
        <w:pBdr>
          <w:left w:val="single" w:sz="4" w:space="4" w:color="auto"/>
          <w:bottom w:val="single" w:sz="4" w:space="1" w:color="auto"/>
          <w:right w:val="single" w:sz="4" w:space="4" w:color="auto"/>
        </w:pBdr>
        <w:tabs>
          <w:tab w:val="left" w:pos="567"/>
          <w:tab w:val="left" w:pos="2268"/>
        </w:tabs>
        <w:autoSpaceDE w:val="0"/>
        <w:autoSpaceDN w:val="0"/>
        <w:adjustRightInd w:val="0"/>
        <w:jc w:val="both"/>
        <w:rPr>
          <w:rFonts w:ascii="Calibri" w:hAnsi="Calibri"/>
          <w:i/>
          <w:iCs/>
          <w:szCs w:val="24"/>
        </w:rPr>
      </w:pPr>
      <w:r w:rsidRPr="00E5144B">
        <w:rPr>
          <w:rFonts w:ascii="Calibri" w:hAnsi="Calibri"/>
          <w:i/>
          <w:iCs/>
          <w:szCs w:val="24"/>
        </w:rPr>
        <w:tab/>
        <w:t>oppure</w:t>
      </w:r>
    </w:p>
    <w:p w:rsidR="00FF26DD" w:rsidRPr="00E5144B" w:rsidRDefault="00FF26DD" w:rsidP="0016745F">
      <w:pPr>
        <w:pBdr>
          <w:left w:val="single" w:sz="4" w:space="4" w:color="auto"/>
          <w:bottom w:val="single" w:sz="4" w:space="1" w:color="auto"/>
          <w:right w:val="single" w:sz="4" w:space="4" w:color="auto"/>
        </w:pBdr>
        <w:tabs>
          <w:tab w:val="left" w:pos="567"/>
          <w:tab w:val="left" w:pos="6237"/>
        </w:tabs>
        <w:autoSpaceDE w:val="0"/>
        <w:autoSpaceDN w:val="0"/>
        <w:adjustRightInd w:val="0"/>
        <w:jc w:val="both"/>
        <w:rPr>
          <w:rFonts w:ascii="Calibri" w:hAnsi="Calibri"/>
          <w:szCs w:val="24"/>
        </w:rPr>
      </w:pPr>
      <w:r w:rsidRPr="00E5144B">
        <w:rPr>
          <w:rFonts w:ascii="Calibri" w:hAnsi="Calibri"/>
          <w:szCs w:val="24"/>
        </w:rPr>
        <w:tab/>
        <w:t xml:space="preserve">permesso di soggiorno per soggiornanti di lungo periodo </w:t>
      </w:r>
      <w:r w:rsidRPr="00E5144B">
        <w:rPr>
          <w:rFonts w:ascii="Calibri" w:hAnsi="Calibri"/>
          <w:szCs w:val="24"/>
        </w:rPr>
        <w:tab/>
        <w:t>n° ….……data rilascio ….………</w:t>
      </w:r>
    </w:p>
    <w:p w:rsidR="00FF26DD" w:rsidRPr="00E5144B" w:rsidRDefault="00FF26DD"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p>
    <w:p w:rsidR="00FF26DD" w:rsidRPr="00E5144B" w:rsidRDefault="00FF26DD" w:rsidP="009E061D">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u w:val="words"/>
        </w:rPr>
      </w:pPr>
      <w:r w:rsidRPr="00E5144B">
        <w:rPr>
          <w:rFonts w:ascii="Calibri" w:hAnsi="Calibri"/>
          <w:szCs w:val="24"/>
        </w:rPr>
        <w:t>Residente</w:t>
      </w:r>
      <w:r>
        <w:rPr>
          <w:rFonts w:ascii="Calibri" w:hAnsi="Calibri"/>
          <w:szCs w:val="24"/>
        </w:rPr>
        <w:t xml:space="preserve"> </w:t>
      </w:r>
      <w:r w:rsidRPr="00E5144B">
        <w:rPr>
          <w:rFonts w:ascii="Calibri" w:hAnsi="Calibri"/>
          <w:szCs w:val="24"/>
        </w:rPr>
        <w:t xml:space="preserve">a  </w:t>
      </w:r>
      <w:r w:rsidRPr="00E5144B">
        <w:rPr>
          <w:rFonts w:ascii="Calibri" w:hAnsi="Calibri"/>
          <w:szCs w:val="24"/>
        </w:rPr>
        <w:tab/>
      </w:r>
      <w:r>
        <w:rPr>
          <w:rFonts w:ascii="Calibri" w:hAnsi="Calibri"/>
          <w:szCs w:val="24"/>
        </w:rPr>
        <w:t>ORTEZZANO – PIAZZA DEGLI ARTISTI, 3</w:t>
      </w:r>
      <w:r w:rsidRPr="00E5144B">
        <w:rPr>
          <w:rFonts w:ascii="Calibri" w:hAnsi="Calibri"/>
          <w:szCs w:val="24"/>
        </w:rPr>
        <w:tab/>
        <w:t>Prov</w:t>
      </w:r>
      <w:r>
        <w:rPr>
          <w:rFonts w:ascii="Calibri" w:hAnsi="Calibri"/>
          <w:szCs w:val="24"/>
        </w:rPr>
        <w:t>. FM</w:t>
      </w:r>
    </w:p>
    <w:p w:rsidR="00FF26DD" w:rsidRPr="00E5144B" w:rsidRDefault="00FF26DD"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Domicilio (se diverso dalla residenza)</w:t>
      </w:r>
    </w:p>
    <w:p w:rsidR="00FF26DD" w:rsidRPr="00E5144B" w:rsidRDefault="00FF26DD" w:rsidP="0008672B">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ab/>
      </w:r>
    </w:p>
    <w:p w:rsidR="00FF26DD" w:rsidRPr="00E5144B" w:rsidRDefault="00FF26DD" w:rsidP="009E061D">
      <w:pPr>
        <w:pBdr>
          <w:left w:val="single" w:sz="4" w:space="4" w:color="auto"/>
          <w:bottom w:val="single" w:sz="4" w:space="1" w:color="auto"/>
          <w:right w:val="single" w:sz="4" w:space="4" w:color="auto"/>
        </w:pBdr>
        <w:tabs>
          <w:tab w:val="left" w:pos="2268"/>
          <w:tab w:val="left" w:pos="7938"/>
        </w:tabs>
        <w:autoSpaceDE w:val="0"/>
        <w:autoSpaceDN w:val="0"/>
        <w:adjustRightInd w:val="0"/>
        <w:spacing w:line="360" w:lineRule="auto"/>
        <w:jc w:val="both"/>
        <w:rPr>
          <w:rFonts w:ascii="Calibri" w:hAnsi="Calibri"/>
          <w:b/>
          <w:bCs/>
          <w:szCs w:val="24"/>
        </w:rPr>
      </w:pPr>
      <w:r w:rsidRPr="00E5144B">
        <w:rPr>
          <w:rFonts w:ascii="Calibri" w:hAnsi="Calibri"/>
          <w:szCs w:val="24"/>
        </w:rPr>
        <w:t xml:space="preserve">Codice fiscale </w:t>
      </w:r>
      <w:r w:rsidRPr="00E5144B">
        <w:rPr>
          <w:rFonts w:ascii="Calibri" w:hAnsi="Calibri"/>
          <w:szCs w:val="24"/>
        </w:rPr>
        <w:tab/>
      </w:r>
      <w:r>
        <w:rPr>
          <w:rFonts w:ascii="Calibri" w:hAnsi="Calibri"/>
          <w:szCs w:val="24"/>
        </w:rPr>
        <w:t>BNCLCU91S14D542T</w:t>
      </w:r>
    </w:p>
    <w:p w:rsidR="00FF26DD" w:rsidRDefault="00FF26DD" w:rsidP="00CD592F">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08672B">
        <w:rPr>
          <w:rFonts w:ascii="Calibri" w:hAnsi="Calibri"/>
          <w:szCs w:val="24"/>
        </w:rPr>
        <w:t>Titolo di studio</w:t>
      </w:r>
      <w:r w:rsidRPr="00E5144B">
        <w:rPr>
          <w:rFonts w:ascii="Calibri" w:hAnsi="Calibri"/>
          <w:szCs w:val="24"/>
        </w:rPr>
        <w:t xml:space="preserve"> </w:t>
      </w:r>
      <w:r w:rsidRPr="00E5144B">
        <w:rPr>
          <w:rFonts w:ascii="Calibri" w:hAnsi="Calibri"/>
          <w:szCs w:val="24"/>
        </w:rPr>
        <w:tab/>
      </w:r>
      <w:r>
        <w:rPr>
          <w:rFonts w:ascii="Calibri" w:hAnsi="Calibri"/>
          <w:szCs w:val="24"/>
        </w:rPr>
        <w:t>DIPLOMA AGRARIA</w:t>
      </w:r>
      <w:r w:rsidRPr="00E5144B">
        <w:rPr>
          <w:rFonts w:ascii="Calibri" w:hAnsi="Calibri"/>
          <w:szCs w:val="24"/>
        </w:rPr>
        <w:tab/>
      </w:r>
      <w:r w:rsidRPr="00E5144B">
        <w:rPr>
          <w:rFonts w:ascii="Calibri" w:hAnsi="Calibri"/>
          <w:bCs/>
          <w:szCs w:val="24"/>
        </w:rPr>
        <w:t>Livello</w:t>
      </w:r>
      <w:r w:rsidRPr="00E5144B">
        <w:rPr>
          <w:rFonts w:ascii="Calibri" w:hAnsi="Calibri"/>
          <w:szCs w:val="24"/>
        </w:rPr>
        <w:t>………</w:t>
      </w:r>
    </w:p>
    <w:p w:rsidR="00FF26DD" w:rsidRPr="00E5144B" w:rsidRDefault="00FF26DD" w:rsidP="007F6548">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bCs/>
          <w:szCs w:val="24"/>
        </w:rPr>
        <w:t>Telefono</w:t>
      </w:r>
      <w:r w:rsidRPr="00E5144B">
        <w:rPr>
          <w:rFonts w:ascii="Calibri" w:hAnsi="Calibri"/>
          <w:bCs/>
          <w:szCs w:val="24"/>
        </w:rPr>
        <w:tab/>
      </w:r>
      <w:r>
        <w:rPr>
          <w:rFonts w:ascii="Calibri" w:hAnsi="Calibri"/>
          <w:szCs w:val="24"/>
        </w:rPr>
        <w:t>0734/770156</w:t>
      </w:r>
    </w:p>
    <w:p w:rsidR="00FF26DD" w:rsidRPr="00E5144B" w:rsidRDefault="00FF26DD"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E</w:t>
      </w:r>
      <w:r>
        <w:rPr>
          <w:rFonts w:ascii="Calibri" w:hAnsi="Calibri"/>
          <w:bCs/>
          <w:szCs w:val="24"/>
        </w:rPr>
        <w:t xml:space="preserve"> </w:t>
      </w:r>
      <w:r w:rsidRPr="00E5144B">
        <w:rPr>
          <w:rFonts w:ascii="Calibri" w:hAnsi="Calibri"/>
          <w:bCs/>
          <w:szCs w:val="24"/>
        </w:rPr>
        <w:t>mail</w:t>
      </w:r>
      <w:r w:rsidRPr="00E5144B">
        <w:rPr>
          <w:rFonts w:ascii="Calibri" w:hAnsi="Calibri"/>
          <w:bCs/>
          <w:szCs w:val="24"/>
        </w:rPr>
        <w:tab/>
      </w:r>
      <w:r w:rsidRPr="00E5144B">
        <w:rPr>
          <w:rFonts w:ascii="Calibri" w:hAnsi="Calibri"/>
          <w:szCs w:val="24"/>
        </w:rPr>
        <w:t>……………………………………………..……………..</w:t>
      </w:r>
    </w:p>
    <w:p w:rsidR="00FF26DD" w:rsidRPr="00E5144B" w:rsidRDefault="00FF26DD" w:rsidP="004A73BC">
      <w:pPr>
        <w:pBdr>
          <w:left w:val="single" w:sz="4" w:space="4" w:color="auto"/>
          <w:bottom w:val="single" w:sz="4" w:space="1" w:color="auto"/>
          <w:right w:val="single" w:sz="4" w:space="4" w:color="auto"/>
        </w:pBdr>
        <w:autoSpaceDE w:val="0"/>
        <w:autoSpaceDN w:val="0"/>
        <w:adjustRightInd w:val="0"/>
        <w:jc w:val="both"/>
        <w:rPr>
          <w:rFonts w:ascii="Calibri" w:hAnsi="Calibri"/>
          <w:b/>
          <w:bCs/>
          <w:smallCaps/>
          <w:szCs w:val="24"/>
        </w:rPr>
      </w:pPr>
    </w:p>
    <w:p w:rsidR="00FF26DD" w:rsidRPr="00E5144B" w:rsidRDefault="00FF26DD" w:rsidP="0070184E">
      <w:pPr>
        <w:autoSpaceDE w:val="0"/>
        <w:autoSpaceDN w:val="0"/>
        <w:adjustRightInd w:val="0"/>
        <w:spacing w:line="360" w:lineRule="auto"/>
        <w:rPr>
          <w:rFonts w:ascii="Calibri" w:hAnsi="Calibri"/>
          <w:b/>
          <w:bCs/>
          <w:smallCaps/>
          <w:szCs w:val="24"/>
        </w:rPr>
      </w:pPr>
    </w:p>
    <w:p w:rsidR="00FF26DD" w:rsidRPr="0008672B" w:rsidRDefault="00FF26DD" w:rsidP="009449E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b/>
          <w:bCs/>
          <w:szCs w:val="24"/>
        </w:rPr>
      </w:pPr>
      <w:r w:rsidRPr="00E5144B">
        <w:rPr>
          <w:rFonts w:ascii="Calibri" w:hAnsi="Calibri"/>
          <w:b/>
          <w:bCs/>
          <w:smallCaps/>
          <w:szCs w:val="24"/>
        </w:rPr>
        <w:br w:type="page"/>
      </w:r>
      <w:r w:rsidRPr="0008672B">
        <w:rPr>
          <w:rFonts w:ascii="Calibri" w:hAnsi="Calibri"/>
          <w:b/>
          <w:bCs/>
          <w:smallCaps/>
          <w:szCs w:val="24"/>
        </w:rPr>
        <w:lastRenderedPageBreak/>
        <w:t xml:space="preserve">Dati del soggetto giuridico che ha in carico il Tirocinante </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 xml:space="preserve">Ente capofila dell’ATS n. </w:t>
      </w:r>
      <w:r w:rsidRPr="0008672B">
        <w:rPr>
          <w:rFonts w:ascii="Calibri" w:hAnsi="Calibri"/>
          <w:szCs w:val="24"/>
        </w:rPr>
        <w:tab/>
      </w:r>
      <w:r w:rsidRPr="0008672B">
        <w:rPr>
          <w:rFonts w:ascii="Calibri" w:hAnsi="Calibri"/>
          <w:bCs/>
          <w:szCs w:val="24"/>
        </w:rPr>
        <w:t>………………………………………</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 xml:space="preserve">Comune di </w:t>
      </w:r>
      <w:r w:rsidRPr="0008672B">
        <w:rPr>
          <w:rFonts w:ascii="Calibri" w:hAnsi="Calibri"/>
          <w:szCs w:val="24"/>
        </w:rPr>
        <w:tab/>
      </w:r>
      <w:r w:rsidRPr="0008672B">
        <w:rPr>
          <w:rFonts w:ascii="Calibri" w:hAnsi="Calibri"/>
          <w:bCs/>
          <w:szCs w:val="24"/>
        </w:rPr>
        <w:t>………………………………………</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 xml:space="preserve">Unione dei Comuni di </w:t>
      </w:r>
      <w:r w:rsidRPr="0008672B">
        <w:rPr>
          <w:rFonts w:ascii="Calibri" w:hAnsi="Calibri"/>
          <w:szCs w:val="24"/>
        </w:rPr>
        <w:tab/>
      </w:r>
      <w:r w:rsidRPr="0008672B">
        <w:rPr>
          <w:rFonts w:ascii="Calibri" w:hAnsi="Calibri"/>
          <w:bCs/>
          <w:szCs w:val="24"/>
        </w:rPr>
        <w:t>………………………………………</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 xml:space="preserve">Unione montana di </w:t>
      </w:r>
      <w:r w:rsidRPr="0008672B">
        <w:rPr>
          <w:rFonts w:ascii="Calibri" w:hAnsi="Calibri"/>
          <w:szCs w:val="24"/>
        </w:rPr>
        <w:tab/>
      </w:r>
      <w:r w:rsidRPr="0008672B">
        <w:rPr>
          <w:rFonts w:ascii="Calibri" w:hAnsi="Calibri"/>
          <w:bCs/>
          <w:szCs w:val="24"/>
        </w:rPr>
        <w:t>………………………………………</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 xml:space="preserve">ASP </w:t>
      </w:r>
      <w:r w:rsidRPr="0008672B">
        <w:rPr>
          <w:rFonts w:ascii="Calibri" w:hAnsi="Calibri"/>
          <w:szCs w:val="24"/>
        </w:rPr>
        <w:tab/>
      </w:r>
      <w:r w:rsidRPr="0008672B">
        <w:rPr>
          <w:rFonts w:ascii="Calibri" w:hAnsi="Calibri"/>
          <w:bCs/>
          <w:szCs w:val="24"/>
        </w:rPr>
        <w:t>………………………………………</w:t>
      </w:r>
    </w:p>
    <w:p w:rsidR="00FF26DD" w:rsidRPr="0008672B" w:rsidRDefault="00FF26DD" w:rsidP="00CD7F07">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08672B">
        <w:rPr>
          <w:rFonts w:ascii="Calibri" w:hAnsi="Calibri"/>
          <w:b/>
          <w:bCs/>
          <w:szCs w:val="24"/>
        </w:rPr>
        <w:tab/>
      </w:r>
      <w:r w:rsidRPr="0008672B">
        <w:rPr>
          <w:rFonts w:ascii="Calibri" w:hAnsi="Calibri"/>
          <w:szCs w:val="24"/>
        </w:rPr>
        <w:t>ASUR:</w:t>
      </w:r>
      <w:r w:rsidRPr="0008672B">
        <w:rPr>
          <w:rFonts w:ascii="Calibri" w:hAnsi="Calibri"/>
          <w:szCs w:val="24"/>
        </w:rPr>
        <w:tab/>
      </w:r>
      <w:r>
        <w:rPr>
          <w:b/>
          <w:bCs/>
          <w:szCs w:val="24"/>
        </w:rPr>
        <w:t>■</w:t>
      </w:r>
      <w:r w:rsidRPr="0008672B">
        <w:rPr>
          <w:rFonts w:ascii="Calibri" w:hAnsi="Calibri"/>
          <w:b/>
          <w:bCs/>
          <w:szCs w:val="24"/>
        </w:rPr>
        <w:t xml:space="preserve"> </w:t>
      </w:r>
      <w:r w:rsidRPr="0008672B">
        <w:rPr>
          <w:rFonts w:ascii="Calibri" w:hAnsi="Calibri"/>
          <w:szCs w:val="24"/>
        </w:rPr>
        <w:t>UMEE/</w:t>
      </w:r>
      <w:r w:rsidRPr="00CD7F07">
        <w:rPr>
          <w:rFonts w:ascii="Calibri" w:hAnsi="Calibri"/>
          <w:b/>
          <w:bCs/>
          <w:szCs w:val="24"/>
          <w:u w:val="single"/>
        </w:rPr>
        <w:t>UMEA</w:t>
      </w:r>
      <w:r w:rsidRPr="0008672B">
        <w:rPr>
          <w:rFonts w:ascii="Calibri" w:hAnsi="Calibri"/>
          <w:szCs w:val="24"/>
        </w:rPr>
        <w:t xml:space="preserve"> </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08672B">
        <w:rPr>
          <w:rFonts w:ascii="Calibri" w:hAnsi="Calibri"/>
          <w:szCs w:val="24"/>
        </w:rPr>
        <w:tab/>
      </w:r>
      <w:r w:rsidRPr="0008672B">
        <w:rPr>
          <w:rFonts w:ascii="Calibri" w:hAnsi="Calibri"/>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 xml:space="preserve">DSM </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08672B">
        <w:rPr>
          <w:rFonts w:ascii="Calibri" w:hAnsi="Calibri"/>
          <w:szCs w:val="24"/>
        </w:rPr>
        <w:tab/>
      </w:r>
      <w:r w:rsidRPr="0008672B">
        <w:rPr>
          <w:rFonts w:ascii="Calibri" w:hAnsi="Calibri"/>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 xml:space="preserve">DDP </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szCs w:val="24"/>
        </w:rPr>
        <w:t>Enti del terzo settore accreditati presso il SSR</w:t>
      </w:r>
      <w:r w:rsidRPr="0008672B">
        <w:rPr>
          <w:rFonts w:ascii="Calibri" w:hAnsi="Calibri"/>
          <w:b/>
          <w:bCs/>
          <w:szCs w:val="24"/>
        </w:rPr>
        <w:tab/>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Cs/>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bCs/>
          <w:szCs w:val="24"/>
        </w:rPr>
        <w:t>Ministero della Giustizia – Ufficio Esecuzione Penale Esterna (UEPE)</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08672B">
        <w:rPr>
          <w:rFonts w:ascii="Calibri" w:hAnsi="Calibri"/>
          <w:b/>
          <w:bCs/>
          <w:szCs w:val="24"/>
        </w:rPr>
        <w:tab/>
      </w:r>
      <w:r w:rsidRPr="0008672B">
        <w:rPr>
          <w:rFonts w:ascii="Arial" w:hAnsi="Arial" w:cs="Arial"/>
          <w:b/>
          <w:bCs/>
          <w:szCs w:val="24"/>
        </w:rPr>
        <w:t>□</w:t>
      </w:r>
      <w:r w:rsidRPr="0008672B">
        <w:rPr>
          <w:rFonts w:ascii="Calibri" w:hAnsi="Calibri"/>
          <w:b/>
          <w:bCs/>
          <w:szCs w:val="24"/>
        </w:rPr>
        <w:t xml:space="preserve"> </w:t>
      </w:r>
      <w:r w:rsidRPr="0008672B">
        <w:rPr>
          <w:rFonts w:ascii="Calibri" w:hAnsi="Calibri"/>
          <w:bCs/>
          <w:szCs w:val="24"/>
        </w:rPr>
        <w:t>Altro</w:t>
      </w:r>
      <w:r w:rsidRPr="0008672B">
        <w:rPr>
          <w:rFonts w:ascii="Calibri" w:hAnsi="Calibri"/>
          <w:bCs/>
          <w:szCs w:val="24"/>
        </w:rPr>
        <w:tab/>
        <w:t>………………………………………</w:t>
      </w:r>
    </w:p>
    <w:p w:rsidR="00FF26DD" w:rsidRPr="0008672B" w:rsidRDefault="00FF26DD" w:rsidP="009449E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bCs/>
          <w:szCs w:val="24"/>
        </w:rPr>
      </w:pPr>
    </w:p>
    <w:p w:rsidR="00FF26DD" w:rsidRPr="0008672B" w:rsidRDefault="00FF26DD" w:rsidP="00CD7F07">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Ragione sociale</w:t>
      </w:r>
      <w:r w:rsidRPr="0008672B">
        <w:rPr>
          <w:rFonts w:ascii="Calibri" w:hAnsi="Calibri"/>
          <w:bCs/>
          <w:szCs w:val="24"/>
        </w:rPr>
        <w:tab/>
      </w:r>
      <w:r>
        <w:rPr>
          <w:rFonts w:ascii="Calibri" w:hAnsi="Calibri"/>
          <w:szCs w:val="24"/>
        </w:rPr>
        <w:t>ASUR AREA VASTA N° 4 FERMO</w:t>
      </w:r>
    </w:p>
    <w:p w:rsidR="00FF26DD" w:rsidRPr="0008672B" w:rsidRDefault="00FF26DD" w:rsidP="0055058F">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Codice fiscale</w:t>
      </w:r>
      <w:r w:rsidRPr="0008672B">
        <w:rPr>
          <w:rFonts w:ascii="Calibri" w:hAnsi="Calibri"/>
          <w:bCs/>
          <w:szCs w:val="24"/>
        </w:rPr>
        <w:tab/>
      </w:r>
      <w:r>
        <w:rPr>
          <w:rFonts w:ascii="Calibri" w:hAnsi="Calibri"/>
          <w:szCs w:val="24"/>
        </w:rPr>
        <w:t>PARTITA IVA: 02175860424</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FF26DD" w:rsidRPr="0008672B" w:rsidRDefault="00FF26DD" w:rsidP="0055058F">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Sede Servizio</w:t>
      </w:r>
      <w:r w:rsidRPr="0008672B">
        <w:rPr>
          <w:rFonts w:ascii="Calibri" w:hAnsi="Calibri"/>
          <w:bCs/>
          <w:szCs w:val="24"/>
        </w:rPr>
        <w:tab/>
      </w:r>
      <w:r>
        <w:rPr>
          <w:rFonts w:ascii="Calibri" w:hAnsi="Calibri"/>
          <w:szCs w:val="24"/>
        </w:rPr>
        <w:t>DISTRETTO DI PORTO SAN GIORGIO</w:t>
      </w:r>
    </w:p>
    <w:p w:rsidR="00FF26DD" w:rsidRPr="0008672B" w:rsidRDefault="00FF26DD" w:rsidP="0055058F">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Indirizzo</w:t>
      </w:r>
      <w:r w:rsidRPr="0008672B">
        <w:rPr>
          <w:rFonts w:ascii="Calibri" w:hAnsi="Calibri"/>
          <w:bCs/>
          <w:szCs w:val="24"/>
        </w:rPr>
        <w:tab/>
      </w:r>
      <w:r>
        <w:rPr>
          <w:rFonts w:ascii="Calibri" w:hAnsi="Calibri"/>
          <w:szCs w:val="24"/>
        </w:rPr>
        <w:t>VIA MISERICORDIA, 1</w:t>
      </w:r>
    </w:p>
    <w:p w:rsidR="00FF26DD" w:rsidRPr="0008672B" w:rsidRDefault="00FF26DD" w:rsidP="00CE462F">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Telefono</w:t>
      </w:r>
      <w:r w:rsidRPr="0008672B">
        <w:rPr>
          <w:rFonts w:ascii="Calibri" w:hAnsi="Calibri"/>
          <w:bCs/>
          <w:szCs w:val="24"/>
        </w:rPr>
        <w:tab/>
      </w:r>
      <w:r>
        <w:rPr>
          <w:rFonts w:ascii="Calibri" w:hAnsi="Calibri"/>
          <w:szCs w:val="24"/>
        </w:rPr>
        <w:t>0734/6252731- 6252729 - 6252760 - 6252730</w:t>
      </w:r>
    </w:p>
    <w:p w:rsidR="00FF26DD" w:rsidRPr="0008672B" w:rsidRDefault="00FF26DD" w:rsidP="00E40A21">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Comune/Provincia</w:t>
      </w:r>
      <w:r w:rsidRPr="0008672B">
        <w:rPr>
          <w:rFonts w:ascii="Calibri" w:hAnsi="Calibri"/>
          <w:bCs/>
          <w:szCs w:val="24"/>
        </w:rPr>
        <w:tab/>
      </w:r>
      <w:r>
        <w:rPr>
          <w:rFonts w:ascii="Calibri" w:hAnsi="Calibri"/>
          <w:szCs w:val="24"/>
        </w:rPr>
        <w:t>PORTO SAN GIORGIO (FM)</w:t>
      </w:r>
    </w:p>
    <w:p w:rsidR="00FF26DD" w:rsidRPr="0008672B" w:rsidRDefault="00FF26DD" w:rsidP="00E40A21">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Responsabile</w:t>
      </w:r>
      <w:r w:rsidRPr="0008672B">
        <w:rPr>
          <w:rFonts w:ascii="Calibri" w:hAnsi="Calibri"/>
          <w:bCs/>
          <w:szCs w:val="24"/>
        </w:rPr>
        <w:tab/>
      </w:r>
      <w:r>
        <w:rPr>
          <w:rFonts w:ascii="Calibri" w:hAnsi="Calibri"/>
          <w:szCs w:val="24"/>
        </w:rPr>
        <w:t>dott. MICHELE TOMASSINI</w:t>
      </w:r>
      <w:r w:rsidRPr="0008672B">
        <w:rPr>
          <w:rFonts w:ascii="Calibri" w:hAnsi="Calibri"/>
          <w:szCs w:val="24"/>
        </w:rPr>
        <w:t>.</w:t>
      </w: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FF26DD" w:rsidRPr="0008672B" w:rsidRDefault="00FF26DD"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i/>
          <w:szCs w:val="24"/>
        </w:rPr>
      </w:pPr>
      <w:r w:rsidRPr="0008672B">
        <w:rPr>
          <w:rFonts w:ascii="Calibri" w:hAnsi="Calibri"/>
          <w:bCs/>
          <w:i/>
          <w:szCs w:val="24"/>
        </w:rPr>
        <w:t>Case manager</w:t>
      </w:r>
      <w:r w:rsidRPr="0008672B">
        <w:rPr>
          <w:rFonts w:ascii="Calibri" w:hAnsi="Calibri"/>
          <w:bCs/>
          <w:i/>
          <w:szCs w:val="24"/>
        </w:rPr>
        <w:tab/>
      </w:r>
    </w:p>
    <w:p w:rsidR="00FF26DD" w:rsidRPr="0008672B" w:rsidRDefault="00FF26DD" w:rsidP="00712DA0">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 xml:space="preserve">Nome e cognome </w:t>
      </w:r>
      <w:r w:rsidRPr="0008672B">
        <w:rPr>
          <w:rFonts w:ascii="Calibri" w:hAnsi="Calibri"/>
          <w:bCs/>
          <w:szCs w:val="24"/>
        </w:rPr>
        <w:tab/>
      </w:r>
      <w:r>
        <w:rPr>
          <w:rFonts w:ascii="Calibri" w:hAnsi="Calibri"/>
          <w:szCs w:val="24"/>
        </w:rPr>
        <w:t>Selene Bagalini</w:t>
      </w:r>
    </w:p>
    <w:p w:rsidR="00FF26DD" w:rsidRPr="0008672B" w:rsidRDefault="00FF26DD" w:rsidP="00712DA0">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 xml:space="preserve">Codice Fiscale </w:t>
      </w:r>
      <w:r w:rsidRPr="0008672B">
        <w:rPr>
          <w:rFonts w:ascii="Calibri" w:hAnsi="Calibri"/>
          <w:bCs/>
          <w:szCs w:val="24"/>
        </w:rPr>
        <w:tab/>
      </w:r>
      <w:r>
        <w:rPr>
          <w:rFonts w:ascii="Calibri" w:hAnsi="Calibri"/>
          <w:szCs w:val="24"/>
        </w:rPr>
        <w:t>SLNBGL83E49A271J</w:t>
      </w:r>
    </w:p>
    <w:p w:rsidR="00FF26DD" w:rsidRPr="0008672B" w:rsidRDefault="00FF26DD" w:rsidP="00E40A21">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 xml:space="preserve">Telefono </w:t>
      </w:r>
      <w:r w:rsidRPr="0008672B">
        <w:rPr>
          <w:rFonts w:ascii="Calibri" w:hAnsi="Calibri"/>
          <w:bCs/>
          <w:szCs w:val="24"/>
        </w:rPr>
        <w:tab/>
      </w:r>
      <w:r>
        <w:rPr>
          <w:rFonts w:ascii="Calibri" w:hAnsi="Calibri"/>
          <w:szCs w:val="24"/>
        </w:rPr>
        <w:t>0734/6252729</w:t>
      </w:r>
    </w:p>
    <w:p w:rsidR="00FF26DD" w:rsidRPr="00E5144B" w:rsidRDefault="00FF26DD" w:rsidP="00712DA0">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08672B">
        <w:rPr>
          <w:rFonts w:ascii="Calibri" w:hAnsi="Calibri"/>
          <w:bCs/>
          <w:szCs w:val="24"/>
        </w:rPr>
        <w:t xml:space="preserve">E mail </w:t>
      </w:r>
      <w:r w:rsidRPr="0008672B">
        <w:rPr>
          <w:rFonts w:ascii="Calibri" w:hAnsi="Calibri"/>
          <w:bCs/>
          <w:szCs w:val="24"/>
        </w:rPr>
        <w:tab/>
      </w:r>
      <w:r>
        <w:rPr>
          <w:rFonts w:ascii="Calibri" w:hAnsi="Calibri"/>
          <w:szCs w:val="24"/>
        </w:rPr>
        <w:t>selene.bagalini@sanita.marche.it</w:t>
      </w:r>
    </w:p>
    <w:p w:rsidR="00FF26DD" w:rsidRDefault="00FF26DD" w:rsidP="00FC11F1">
      <w:pPr>
        <w:keepNext/>
        <w:ind w:left="-284" w:firstLine="284"/>
        <w:outlineLvl w:val="1"/>
        <w:rPr>
          <w:rFonts w:ascii="Calibri" w:hAnsi="Calibri"/>
          <w:b/>
          <w:szCs w:val="24"/>
        </w:rPr>
      </w:pPr>
    </w:p>
    <w:p w:rsidR="00FF26DD" w:rsidRPr="00E5144B" w:rsidRDefault="00FF26DD" w:rsidP="00FC11F1">
      <w:pPr>
        <w:keepNext/>
        <w:ind w:left="-284" w:firstLine="284"/>
        <w:outlineLvl w:val="1"/>
        <w:rPr>
          <w:rFonts w:ascii="Calibri" w:hAnsi="Calibri"/>
          <w:b/>
          <w:szCs w:val="24"/>
        </w:rPr>
      </w:pPr>
    </w:p>
    <w:p w:rsidR="00FF26DD" w:rsidRPr="00530D3A" w:rsidRDefault="00FF26DD" w:rsidP="003B4190">
      <w:pPr>
        <w:pBdr>
          <w:top w:val="single" w:sz="4" w:space="1" w:color="auto"/>
          <w:left w:val="single" w:sz="4" w:space="4" w:color="auto"/>
          <w:bottom w:val="single" w:sz="4" w:space="1" w:color="auto"/>
          <w:right w:val="single" w:sz="4" w:space="1" w:color="auto"/>
        </w:pBdr>
        <w:autoSpaceDE w:val="0"/>
        <w:autoSpaceDN w:val="0"/>
        <w:adjustRightInd w:val="0"/>
        <w:spacing w:line="360" w:lineRule="auto"/>
        <w:jc w:val="center"/>
        <w:rPr>
          <w:rFonts w:ascii="Calibri" w:hAnsi="Calibri" w:cs="Arial"/>
          <w:b/>
          <w:bCs/>
          <w:smallCaps/>
          <w:sz w:val="22"/>
          <w:szCs w:val="22"/>
        </w:rPr>
      </w:pPr>
      <w:r w:rsidRPr="00530D3A">
        <w:rPr>
          <w:rFonts w:ascii="Calibri" w:hAnsi="Calibri" w:cs="Arial"/>
          <w:b/>
          <w:bCs/>
          <w:smallCaps/>
          <w:sz w:val="22"/>
          <w:szCs w:val="22"/>
        </w:rPr>
        <w:t xml:space="preserve">IL SOGGETTO GIURIDICO CHE HA IN CARICO IL TIROCINANTE INTENDE AVVALERSI DEL SERVIZIO SIL                                                  </w:t>
      </w:r>
      <w:r w:rsidRPr="00530D3A">
        <w:rPr>
          <w:rFonts w:ascii="Calibri" w:hAnsi="Calibri"/>
          <w:b/>
          <w:bCs/>
          <w:smallCaps/>
          <w:szCs w:val="24"/>
        </w:rPr>
        <w:t xml:space="preserve">SI    </w:t>
      </w:r>
      <w:r w:rsidRPr="00530D3A">
        <w:rPr>
          <w:b/>
          <w:bCs/>
          <w:smallCaps/>
          <w:szCs w:val="24"/>
        </w:rPr>
        <w:t>■</w:t>
      </w:r>
      <w:r w:rsidRPr="00530D3A">
        <w:rPr>
          <w:rFonts w:ascii="Calibri" w:hAnsi="Calibri"/>
          <w:b/>
          <w:bCs/>
          <w:smallCaps/>
          <w:szCs w:val="24"/>
        </w:rPr>
        <w:t xml:space="preserve">      NO    </w:t>
      </w:r>
      <w:r w:rsidRPr="00530D3A">
        <w:rPr>
          <w:b/>
          <w:bCs/>
          <w:smallCaps/>
          <w:szCs w:val="24"/>
        </w:rPr>
        <w:t>□</w:t>
      </w:r>
    </w:p>
    <w:p w:rsidR="00FF26DD" w:rsidRPr="00E5144B" w:rsidRDefault="00FF26DD" w:rsidP="00FC11F1">
      <w:pPr>
        <w:autoSpaceDE w:val="0"/>
        <w:autoSpaceDN w:val="0"/>
        <w:adjustRightInd w:val="0"/>
        <w:rPr>
          <w:rFonts w:ascii="Calibri" w:hAnsi="Calibri"/>
          <w:b/>
          <w:bCs/>
          <w:smallCaps/>
          <w:szCs w:val="24"/>
        </w:rPr>
      </w:pPr>
    </w:p>
    <w:p w:rsidR="00FF26DD" w:rsidRPr="00E5144B" w:rsidRDefault="00FF26DD" w:rsidP="00642551">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ascii="Calibri" w:hAnsi="Calibri"/>
          <w:b/>
          <w:bCs/>
          <w:smallCaps/>
          <w:szCs w:val="24"/>
        </w:rPr>
      </w:pPr>
      <w:r w:rsidRPr="00E5144B">
        <w:rPr>
          <w:rFonts w:ascii="Calibri" w:hAnsi="Calibri"/>
          <w:b/>
          <w:bCs/>
          <w:smallCaps/>
          <w:szCs w:val="24"/>
        </w:rPr>
        <w:br w:type="page"/>
      </w:r>
      <w:r w:rsidRPr="00E5144B">
        <w:rPr>
          <w:rFonts w:ascii="Calibri" w:hAnsi="Calibri"/>
          <w:b/>
          <w:bCs/>
          <w:smallCaps/>
          <w:szCs w:val="24"/>
        </w:rPr>
        <w:lastRenderedPageBreak/>
        <w:t>Dati del Soggetto Promotore</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b/>
          <w:bCs/>
          <w:szCs w:val="24"/>
        </w:rPr>
      </w:pP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Pr>
          <w:b/>
          <w:bCs/>
          <w:szCs w:val="24"/>
        </w:rPr>
        <w:t>■</w:t>
      </w:r>
      <w:r w:rsidRPr="00E5144B">
        <w:rPr>
          <w:rFonts w:ascii="Calibri" w:hAnsi="Calibri"/>
          <w:b/>
          <w:bCs/>
          <w:szCs w:val="24"/>
        </w:rPr>
        <w:tab/>
      </w:r>
      <w:r w:rsidRPr="00E5144B">
        <w:rPr>
          <w:rFonts w:ascii="Calibri" w:hAnsi="Calibri"/>
          <w:bCs/>
          <w:szCs w:val="24"/>
        </w:rPr>
        <w:t xml:space="preserve">Ente capofila </w:t>
      </w:r>
      <w:r>
        <w:rPr>
          <w:rFonts w:ascii="Calibri" w:hAnsi="Calibri"/>
          <w:bCs/>
          <w:szCs w:val="24"/>
        </w:rPr>
        <w:t xml:space="preserve">di Ambito Territoriale Sociale XIX – </w:t>
      </w:r>
      <w:r w:rsidRPr="00E10DE9">
        <w:rPr>
          <w:rFonts w:ascii="Calibri" w:hAnsi="Calibri"/>
          <w:b/>
          <w:bCs/>
          <w:szCs w:val="24"/>
        </w:rPr>
        <w:t>COMUNE DI FERMO</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ab/>
      </w:r>
      <w:r w:rsidRPr="00E5144B">
        <w:rPr>
          <w:rFonts w:ascii="Calibri" w:hAnsi="Calibri"/>
          <w:bCs/>
          <w:szCs w:val="24"/>
        </w:rPr>
        <w:t>Centri per l’impiego;</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 xml:space="preserve">Istituzioni scolastiche statali e non statali che rilascino titoli di studio con valore legale, anche nell’ambito dei piani di studio previsti dal vigente ordinamento; </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Enti di formazione accreditati dalla Regione Marche;</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Servizi per il lavoro privati accreditati di cui alla DGR n. 1583 del 25/11/2013 e s.m.i.;</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Cooperative sociali iscritte negli specifici albi regionali, ove esistenti;</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Enti del terzo settore accreditati e/o convenzionati con il SSR;</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ab/>
      </w:r>
      <w:r w:rsidRPr="00E5144B">
        <w:rPr>
          <w:rFonts w:ascii="Calibri" w:hAnsi="Calibri"/>
          <w:bCs/>
          <w:szCs w:val="24"/>
        </w:rPr>
        <w:t>Comuni, Unio</w:t>
      </w:r>
      <w:r>
        <w:rPr>
          <w:rFonts w:ascii="Calibri" w:hAnsi="Calibri"/>
          <w:bCs/>
          <w:szCs w:val="24"/>
        </w:rPr>
        <w:t>ni di Comuni e Unioni Montane</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Azienda Sanitaria Unica Regionale;</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Istituti di istruzione universitaria statali e non statali abilitati al rilascio di titoli accademici e dell’AFAM;</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Fondazioni di Istruzione Tecnica Superiore (ITS);</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Soggetti autorizzati all’intermediazione dall’Agenzia Nazionale per le Politiche Attive del Lavoro (ANPAL) ai sensi dell’art. 9 comma 1 lett. h) del D.Lgs. n. 150/2015 e smi ovvero accreditati ai servizi per il lavoro ai sensi dell’art. 12 del medesimo decreto;</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r>
      <w:r w:rsidRPr="00E5144B">
        <w:rPr>
          <w:rFonts w:ascii="Arial" w:hAnsi="Arial" w:cs="Arial"/>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Agenzia Nazionale per le Politiche Attive del Lavoro (ANPAL).</w:t>
      </w:r>
    </w:p>
    <w:p w:rsidR="00FF26DD" w:rsidRPr="00E5144B" w:rsidRDefault="00FF26DD" w:rsidP="00642551">
      <w:pPr>
        <w:pBdr>
          <w:top w:val="single" w:sz="4" w:space="1" w:color="auto"/>
          <w:left w:val="single" w:sz="4" w:space="1" w:color="auto"/>
          <w:bottom w:val="single" w:sz="4" w:space="1" w:color="auto"/>
          <w:right w:val="single" w:sz="4" w:space="1" w:color="auto"/>
        </w:pBdr>
        <w:autoSpaceDE w:val="0"/>
        <w:autoSpaceDN w:val="0"/>
        <w:adjustRightInd w:val="0"/>
        <w:rPr>
          <w:rFonts w:ascii="Calibri" w:hAnsi="Calibri"/>
          <w:b/>
          <w:bCs/>
          <w:smallCaps/>
          <w:szCs w:val="24"/>
        </w:rPr>
      </w:pP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bCs/>
          <w:szCs w:val="24"/>
        </w:rPr>
      </w:pPr>
      <w:r w:rsidRPr="00107AA7">
        <w:rPr>
          <w:rFonts w:ascii="Calibri" w:hAnsi="Calibri"/>
          <w:bCs/>
          <w:szCs w:val="24"/>
        </w:rPr>
        <w:t>Denominazione</w:t>
      </w:r>
      <w:r w:rsidRPr="00107AA7">
        <w:rPr>
          <w:rFonts w:ascii="Calibri" w:hAnsi="Calibri"/>
          <w:szCs w:val="24"/>
        </w:rPr>
        <w:t xml:space="preserve">/ragione sociale </w:t>
      </w:r>
      <w:r w:rsidRPr="00107AA7">
        <w:rPr>
          <w:rFonts w:ascii="Calibri" w:hAnsi="Calibri"/>
          <w:szCs w:val="24"/>
        </w:rPr>
        <w:tab/>
      </w:r>
      <w:r w:rsidRPr="00107AA7">
        <w:rPr>
          <w:rFonts w:ascii="Calibri" w:hAnsi="Calibri"/>
          <w:szCs w:val="24"/>
        </w:rPr>
        <w:tab/>
      </w:r>
      <w:r w:rsidRPr="00107AA7">
        <w:rPr>
          <w:rFonts w:ascii="Calibri" w:hAnsi="Calibri"/>
          <w:b/>
          <w:szCs w:val="24"/>
        </w:rPr>
        <w:t xml:space="preserve">COMUNE DI </w:t>
      </w:r>
      <w:r>
        <w:rPr>
          <w:rFonts w:ascii="Calibri" w:hAnsi="Calibri"/>
          <w:b/>
          <w:szCs w:val="24"/>
        </w:rPr>
        <w:t>FERMO ENTE CAPOFILA ATS XIX</w:t>
      </w: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szCs w:val="24"/>
        </w:rPr>
      </w:pPr>
      <w:r w:rsidRPr="00107AA7">
        <w:rPr>
          <w:rFonts w:ascii="Calibri" w:hAnsi="Calibri"/>
          <w:szCs w:val="24"/>
        </w:rPr>
        <w:t>Codice fiscale/</w:t>
      </w:r>
      <w:r>
        <w:rPr>
          <w:rFonts w:ascii="Calibri" w:hAnsi="Calibri"/>
          <w:szCs w:val="24"/>
        </w:rPr>
        <w:t>partita Iva</w:t>
      </w:r>
      <w:r>
        <w:rPr>
          <w:rFonts w:ascii="Calibri" w:hAnsi="Calibri"/>
          <w:szCs w:val="24"/>
        </w:rPr>
        <w:tab/>
      </w:r>
      <w:r>
        <w:rPr>
          <w:rFonts w:ascii="Calibri" w:hAnsi="Calibri"/>
          <w:szCs w:val="24"/>
        </w:rPr>
        <w:tab/>
        <w:t>P. IVA: 00334990447</w:t>
      </w: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szCs w:val="24"/>
        </w:rPr>
      </w:pPr>
      <w:r w:rsidRPr="00107AA7">
        <w:rPr>
          <w:rFonts w:ascii="Calibri" w:hAnsi="Calibri"/>
          <w:szCs w:val="24"/>
        </w:rPr>
        <w:t>Legale rappresentante</w:t>
      </w:r>
      <w:r w:rsidRPr="00107AA7">
        <w:rPr>
          <w:rFonts w:ascii="Calibri" w:hAnsi="Calibri"/>
          <w:szCs w:val="24"/>
        </w:rPr>
        <w:tab/>
      </w:r>
      <w:r w:rsidRPr="00107AA7">
        <w:rPr>
          <w:rFonts w:ascii="Calibri" w:hAnsi="Calibri"/>
          <w:szCs w:val="24"/>
        </w:rPr>
        <w:tab/>
      </w:r>
      <w:r>
        <w:rPr>
          <w:rFonts w:ascii="Calibri" w:hAnsi="Calibri"/>
          <w:bCs/>
          <w:szCs w:val="24"/>
        </w:rPr>
        <w:t>Sindaco Paolo Calcinaro</w:t>
      </w: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szCs w:val="24"/>
        </w:rPr>
      </w:pPr>
      <w:r w:rsidRPr="00107AA7">
        <w:rPr>
          <w:rFonts w:ascii="Calibri" w:hAnsi="Calibri"/>
          <w:szCs w:val="24"/>
        </w:rPr>
        <w:t>Sede legale</w:t>
      </w:r>
      <w:r w:rsidRPr="00107AA7">
        <w:rPr>
          <w:rFonts w:ascii="Calibri" w:hAnsi="Calibri"/>
          <w:szCs w:val="24"/>
        </w:rPr>
        <w:tab/>
      </w:r>
      <w:r w:rsidRPr="00107AA7">
        <w:rPr>
          <w:rFonts w:ascii="Calibri" w:hAnsi="Calibri"/>
          <w:szCs w:val="24"/>
        </w:rPr>
        <w:tab/>
      </w:r>
      <w:r>
        <w:rPr>
          <w:rFonts w:ascii="Calibri" w:hAnsi="Calibri"/>
          <w:bCs/>
          <w:szCs w:val="24"/>
        </w:rPr>
        <w:t>Via</w:t>
      </w:r>
      <w:r w:rsidRPr="00107AA7">
        <w:rPr>
          <w:rFonts w:ascii="Calibri" w:hAnsi="Calibri"/>
          <w:bCs/>
          <w:szCs w:val="24"/>
        </w:rPr>
        <w:t xml:space="preserve"> Mazzini, 1</w:t>
      </w: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szCs w:val="24"/>
        </w:rPr>
      </w:pPr>
      <w:r w:rsidRPr="00107AA7">
        <w:rPr>
          <w:rFonts w:ascii="Calibri" w:hAnsi="Calibri"/>
          <w:szCs w:val="24"/>
        </w:rPr>
        <w:t xml:space="preserve">Sede operativa che gestisce il tirocinio: </w:t>
      </w:r>
      <w:r w:rsidRPr="00107AA7">
        <w:rPr>
          <w:rFonts w:ascii="Calibri" w:hAnsi="Calibri"/>
          <w:szCs w:val="24"/>
        </w:rPr>
        <w:tab/>
      </w:r>
      <w:r>
        <w:rPr>
          <w:rFonts w:ascii="Calibri" w:hAnsi="Calibri"/>
          <w:bCs/>
          <w:szCs w:val="24"/>
        </w:rPr>
        <w:t>ATS XIX FERMO – Piazzale Azzolino, 18</w:t>
      </w: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szCs w:val="24"/>
        </w:rPr>
      </w:pPr>
      <w:r w:rsidRPr="00107AA7">
        <w:rPr>
          <w:rFonts w:ascii="Calibri" w:hAnsi="Calibri"/>
          <w:szCs w:val="24"/>
        </w:rPr>
        <w:t>Tel.</w:t>
      </w:r>
      <w:r w:rsidRPr="00107AA7">
        <w:rPr>
          <w:rFonts w:ascii="Calibri" w:hAnsi="Calibri"/>
          <w:szCs w:val="24"/>
        </w:rPr>
        <w:tab/>
      </w:r>
      <w:r w:rsidRPr="00107AA7">
        <w:rPr>
          <w:rFonts w:ascii="Calibri" w:hAnsi="Calibri"/>
          <w:szCs w:val="24"/>
        </w:rPr>
        <w:tab/>
      </w:r>
      <w:r w:rsidRPr="00107AA7">
        <w:rPr>
          <w:rFonts w:ascii="Calibri" w:hAnsi="Calibri"/>
          <w:szCs w:val="24"/>
        </w:rPr>
        <w:tab/>
      </w:r>
      <w:r w:rsidRPr="00107AA7">
        <w:rPr>
          <w:rFonts w:ascii="Calibri" w:hAnsi="Calibri"/>
          <w:szCs w:val="24"/>
        </w:rPr>
        <w:tab/>
      </w:r>
      <w:r>
        <w:rPr>
          <w:rFonts w:ascii="Calibri" w:hAnsi="Calibri"/>
          <w:bCs/>
          <w:szCs w:val="24"/>
        </w:rPr>
        <w:t>0734/622794</w:t>
      </w: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szCs w:val="24"/>
        </w:rPr>
      </w:pPr>
      <w:r w:rsidRPr="00107AA7">
        <w:rPr>
          <w:rFonts w:ascii="Calibri" w:hAnsi="Calibri"/>
          <w:szCs w:val="24"/>
        </w:rPr>
        <w:t>e-mail</w:t>
      </w:r>
      <w:r w:rsidRPr="00107AA7">
        <w:rPr>
          <w:rFonts w:ascii="Calibri" w:hAnsi="Calibri"/>
          <w:szCs w:val="24"/>
        </w:rPr>
        <w:tab/>
      </w:r>
      <w:r w:rsidRPr="00107AA7">
        <w:rPr>
          <w:rFonts w:ascii="Calibri" w:hAnsi="Calibri"/>
          <w:szCs w:val="24"/>
        </w:rPr>
        <w:tab/>
      </w:r>
      <w:r w:rsidRPr="00107AA7">
        <w:rPr>
          <w:rFonts w:ascii="Calibri" w:hAnsi="Calibri"/>
          <w:szCs w:val="24"/>
        </w:rPr>
        <w:tab/>
      </w:r>
      <w:r>
        <w:rPr>
          <w:rFonts w:ascii="Calibri" w:hAnsi="Calibri"/>
          <w:bCs/>
          <w:szCs w:val="24"/>
        </w:rPr>
        <w:t>ambito19@comune.fermo.it</w:t>
      </w:r>
    </w:p>
    <w:p w:rsidR="00FF26DD" w:rsidRPr="00107AA7" w:rsidRDefault="00FF26DD" w:rsidP="00642551">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szCs w:val="24"/>
        </w:rPr>
      </w:pPr>
      <w:r w:rsidRPr="00107AA7">
        <w:rPr>
          <w:rFonts w:ascii="Calibri" w:hAnsi="Calibri"/>
          <w:szCs w:val="24"/>
        </w:rPr>
        <w:t>referente</w:t>
      </w:r>
      <w:r w:rsidRPr="00107AA7">
        <w:rPr>
          <w:rFonts w:ascii="Calibri" w:hAnsi="Calibri"/>
          <w:szCs w:val="24"/>
        </w:rPr>
        <w:tab/>
      </w:r>
      <w:r w:rsidRPr="00107AA7">
        <w:rPr>
          <w:rFonts w:ascii="Calibri" w:hAnsi="Calibri"/>
          <w:szCs w:val="24"/>
        </w:rPr>
        <w:tab/>
      </w:r>
      <w:r>
        <w:rPr>
          <w:rFonts w:ascii="Calibri" w:hAnsi="Calibri"/>
          <w:bCs/>
          <w:szCs w:val="24"/>
        </w:rPr>
        <w:t>Dott. Alessandro Ranieri</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i/>
          <w:szCs w:val="24"/>
        </w:rPr>
      </w:pPr>
      <w:r w:rsidRPr="00E5144B">
        <w:rPr>
          <w:rFonts w:ascii="Calibri" w:hAnsi="Calibri"/>
          <w:bCs/>
          <w:i/>
          <w:szCs w:val="24"/>
        </w:rPr>
        <w:t>Eventuale Tutor</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Nome e cognome </w:t>
      </w:r>
      <w:r w:rsidRPr="00E5144B">
        <w:rPr>
          <w:rFonts w:ascii="Calibri" w:hAnsi="Calibri"/>
          <w:szCs w:val="24"/>
        </w:rPr>
        <w:tab/>
      </w:r>
      <w:r>
        <w:rPr>
          <w:rFonts w:ascii="Calibri" w:hAnsi="Calibri"/>
          <w:szCs w:val="24"/>
        </w:rPr>
        <w:tab/>
      </w:r>
      <w:r w:rsidR="004D219E">
        <w:rPr>
          <w:rFonts w:ascii="Calibri" w:hAnsi="Calibri"/>
          <w:bCs/>
          <w:szCs w:val="24"/>
        </w:rPr>
        <w:t>FAUSTO BORRONI</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Codice Fiscale </w:t>
      </w:r>
      <w:r w:rsidRPr="00E5144B">
        <w:rPr>
          <w:rFonts w:ascii="Calibri" w:hAnsi="Calibri"/>
          <w:szCs w:val="24"/>
        </w:rPr>
        <w:tab/>
      </w:r>
      <w:r>
        <w:rPr>
          <w:rFonts w:ascii="Calibri" w:hAnsi="Calibri"/>
          <w:szCs w:val="24"/>
        </w:rPr>
        <w:tab/>
      </w:r>
      <w:r w:rsidR="004D219E">
        <w:rPr>
          <w:rFonts w:ascii="Calibri" w:hAnsi="Calibri"/>
          <w:bCs/>
          <w:szCs w:val="24"/>
        </w:rPr>
        <w:t>BRRFST58A05G137S</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Telefono </w:t>
      </w:r>
      <w:r w:rsidRPr="00E5144B">
        <w:rPr>
          <w:rFonts w:ascii="Calibri" w:hAnsi="Calibri"/>
          <w:szCs w:val="24"/>
        </w:rPr>
        <w:tab/>
      </w:r>
      <w:r>
        <w:rPr>
          <w:rFonts w:ascii="Calibri" w:hAnsi="Calibri"/>
          <w:szCs w:val="24"/>
        </w:rPr>
        <w:tab/>
      </w:r>
      <w:r w:rsidR="004D219E">
        <w:rPr>
          <w:rFonts w:ascii="Calibri" w:hAnsi="Calibri"/>
          <w:bCs/>
          <w:szCs w:val="24"/>
        </w:rPr>
        <w:t>0734 779181</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Email </w:t>
      </w:r>
      <w:r w:rsidRPr="00E5144B">
        <w:rPr>
          <w:rFonts w:ascii="Calibri" w:hAnsi="Calibri"/>
          <w:szCs w:val="24"/>
        </w:rPr>
        <w:tab/>
      </w:r>
      <w:r>
        <w:rPr>
          <w:rFonts w:ascii="Calibri" w:hAnsi="Calibri"/>
          <w:szCs w:val="24"/>
        </w:rPr>
        <w:tab/>
      </w:r>
      <w:hyperlink r:id="rId7" w:history="1">
        <w:r w:rsidR="004D219E" w:rsidRPr="00A01B93">
          <w:rPr>
            <w:rStyle w:val="Collegamentoipertestuale"/>
            <w:rFonts w:ascii="Calibri" w:hAnsi="Calibri"/>
            <w:bCs/>
            <w:szCs w:val="24"/>
          </w:rPr>
          <w:t>servizidemografici@comune.ortezzano.fm.it</w:t>
        </w:r>
      </w:hyperlink>
      <w:r w:rsidR="004D219E">
        <w:rPr>
          <w:rFonts w:ascii="Calibri" w:hAnsi="Calibri"/>
          <w:bCs/>
          <w:szCs w:val="24"/>
        </w:rPr>
        <w:t xml:space="preserve"> </w:t>
      </w:r>
    </w:p>
    <w:p w:rsidR="00FF26DD" w:rsidRPr="00E5144B" w:rsidRDefault="00FF26DD" w:rsidP="0064255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Ruolo nell'azienda </w:t>
      </w:r>
      <w:r w:rsidRPr="00E5144B">
        <w:rPr>
          <w:rFonts w:ascii="Calibri" w:hAnsi="Calibri"/>
          <w:szCs w:val="24"/>
        </w:rPr>
        <w:tab/>
      </w:r>
      <w:r>
        <w:rPr>
          <w:rFonts w:ascii="Calibri" w:hAnsi="Calibri"/>
          <w:szCs w:val="24"/>
        </w:rPr>
        <w:tab/>
      </w:r>
      <w:r w:rsidR="004D219E">
        <w:rPr>
          <w:rFonts w:ascii="Calibri" w:hAnsi="Calibri"/>
          <w:bCs/>
          <w:szCs w:val="24"/>
        </w:rPr>
        <w:t xml:space="preserve">Responsabile Servizi Demografici e Sociali </w:t>
      </w:r>
    </w:p>
    <w:p w:rsidR="00FF26DD" w:rsidRDefault="00FF26DD" w:rsidP="00FC11F1">
      <w:pPr>
        <w:autoSpaceDE w:val="0"/>
        <w:autoSpaceDN w:val="0"/>
        <w:adjustRightInd w:val="0"/>
        <w:rPr>
          <w:rFonts w:ascii="Calibri" w:hAnsi="Calibri"/>
          <w:szCs w:val="24"/>
        </w:rPr>
      </w:pPr>
    </w:p>
    <w:p w:rsidR="00FF26DD" w:rsidRPr="00530D3A" w:rsidRDefault="00FF26DD" w:rsidP="00135257">
      <w:pPr>
        <w:pBdr>
          <w:top w:val="single" w:sz="4" w:space="1" w:color="auto"/>
          <w:left w:val="single" w:sz="4" w:space="0" w:color="auto"/>
          <w:bottom w:val="single" w:sz="4" w:space="1" w:color="auto"/>
          <w:right w:val="single" w:sz="4" w:space="4" w:color="auto"/>
        </w:pBdr>
        <w:tabs>
          <w:tab w:val="left" w:pos="3969"/>
        </w:tabs>
        <w:autoSpaceDE w:val="0"/>
        <w:autoSpaceDN w:val="0"/>
        <w:adjustRightInd w:val="0"/>
        <w:rPr>
          <w:rFonts w:ascii="Calibri" w:hAnsi="Calibri"/>
          <w:b/>
          <w:szCs w:val="24"/>
        </w:rPr>
      </w:pPr>
      <w:r w:rsidRPr="00530D3A">
        <w:rPr>
          <w:rFonts w:ascii="Calibri" w:hAnsi="Calibri"/>
          <w:b/>
          <w:i/>
          <w:szCs w:val="24"/>
        </w:rPr>
        <w:t>Servizio SIL</w:t>
      </w:r>
    </w:p>
    <w:p w:rsidR="00FF26DD" w:rsidRPr="00530D3A" w:rsidRDefault="00FF26DD" w:rsidP="00135257">
      <w:pPr>
        <w:pBdr>
          <w:top w:val="single" w:sz="4" w:space="1" w:color="auto"/>
          <w:left w:val="single" w:sz="4" w:space="0" w:color="auto"/>
          <w:bottom w:val="single" w:sz="4" w:space="1" w:color="auto"/>
          <w:right w:val="single" w:sz="4" w:space="4" w:color="auto"/>
        </w:pBdr>
        <w:tabs>
          <w:tab w:val="left" w:pos="3969"/>
        </w:tabs>
        <w:autoSpaceDE w:val="0"/>
        <w:autoSpaceDN w:val="0"/>
        <w:adjustRightInd w:val="0"/>
        <w:rPr>
          <w:rFonts w:ascii="Calibri" w:hAnsi="Calibri"/>
          <w:szCs w:val="24"/>
        </w:rPr>
      </w:pPr>
      <w:r w:rsidRPr="00530D3A">
        <w:rPr>
          <w:rFonts w:ascii="Calibri" w:hAnsi="Calibri"/>
          <w:szCs w:val="24"/>
        </w:rPr>
        <w:t>Nome e cognome</w:t>
      </w:r>
      <w:r w:rsidRPr="00530D3A">
        <w:rPr>
          <w:rFonts w:ascii="Calibri" w:hAnsi="Calibri"/>
          <w:szCs w:val="24"/>
        </w:rPr>
        <w:tab/>
      </w:r>
      <w:r w:rsidRPr="00530D3A">
        <w:rPr>
          <w:rFonts w:ascii="Calibri" w:hAnsi="Calibri"/>
          <w:szCs w:val="24"/>
        </w:rPr>
        <w:tab/>
      </w:r>
      <w:r>
        <w:rPr>
          <w:rFonts w:ascii="Calibri" w:hAnsi="Calibri"/>
          <w:szCs w:val="24"/>
        </w:rPr>
        <w:t>Gabriella Donati</w:t>
      </w:r>
    </w:p>
    <w:p w:rsidR="00FF26DD" w:rsidRPr="00530D3A" w:rsidRDefault="00FF26DD" w:rsidP="00135257">
      <w:pPr>
        <w:pBdr>
          <w:top w:val="single" w:sz="4" w:space="1" w:color="auto"/>
          <w:left w:val="single" w:sz="4" w:space="0" w:color="auto"/>
          <w:bottom w:val="single" w:sz="4" w:space="1" w:color="auto"/>
          <w:right w:val="single" w:sz="4" w:space="4" w:color="auto"/>
        </w:pBdr>
        <w:tabs>
          <w:tab w:val="left" w:pos="3969"/>
        </w:tabs>
        <w:autoSpaceDE w:val="0"/>
        <w:autoSpaceDN w:val="0"/>
        <w:adjustRightInd w:val="0"/>
        <w:rPr>
          <w:rFonts w:ascii="Calibri" w:hAnsi="Calibri"/>
          <w:szCs w:val="24"/>
        </w:rPr>
      </w:pPr>
      <w:r w:rsidRPr="00530D3A">
        <w:rPr>
          <w:rFonts w:ascii="Calibri" w:hAnsi="Calibri"/>
          <w:szCs w:val="24"/>
        </w:rPr>
        <w:t>Codice Fiscale</w:t>
      </w:r>
      <w:r w:rsidRPr="00530D3A">
        <w:rPr>
          <w:rFonts w:ascii="Calibri" w:hAnsi="Calibri"/>
          <w:szCs w:val="24"/>
        </w:rPr>
        <w:tab/>
      </w:r>
      <w:r w:rsidRPr="00530D3A">
        <w:rPr>
          <w:rFonts w:ascii="Calibri" w:hAnsi="Calibri"/>
          <w:szCs w:val="24"/>
        </w:rPr>
        <w:tab/>
      </w:r>
      <w:r>
        <w:rPr>
          <w:rFonts w:ascii="Calibri" w:hAnsi="Calibri"/>
          <w:szCs w:val="24"/>
        </w:rPr>
        <w:t>DNTGRL59A42G920R</w:t>
      </w:r>
    </w:p>
    <w:p w:rsidR="00FF26DD" w:rsidRPr="00530D3A" w:rsidRDefault="00FF26DD" w:rsidP="00135257">
      <w:pPr>
        <w:pBdr>
          <w:top w:val="single" w:sz="4" w:space="1" w:color="auto"/>
          <w:left w:val="single" w:sz="4" w:space="0" w:color="auto"/>
          <w:bottom w:val="single" w:sz="4" w:space="1" w:color="auto"/>
          <w:right w:val="single" w:sz="4" w:space="4" w:color="auto"/>
        </w:pBdr>
        <w:tabs>
          <w:tab w:val="left" w:pos="3969"/>
        </w:tabs>
        <w:autoSpaceDE w:val="0"/>
        <w:autoSpaceDN w:val="0"/>
        <w:adjustRightInd w:val="0"/>
        <w:rPr>
          <w:rFonts w:ascii="Calibri" w:hAnsi="Calibri"/>
          <w:szCs w:val="24"/>
        </w:rPr>
      </w:pPr>
      <w:r>
        <w:rPr>
          <w:rFonts w:ascii="Calibri" w:hAnsi="Calibri"/>
          <w:szCs w:val="24"/>
        </w:rPr>
        <w:t>Telefono</w:t>
      </w:r>
      <w:r>
        <w:rPr>
          <w:rFonts w:ascii="Calibri" w:hAnsi="Calibri"/>
          <w:szCs w:val="24"/>
        </w:rPr>
        <w:tab/>
      </w:r>
      <w:r>
        <w:rPr>
          <w:rFonts w:ascii="Calibri" w:hAnsi="Calibri"/>
          <w:szCs w:val="24"/>
        </w:rPr>
        <w:tab/>
        <w:t>335/8321014</w:t>
      </w:r>
    </w:p>
    <w:p w:rsidR="00FF26DD" w:rsidRPr="00530D3A" w:rsidRDefault="00FF26DD" w:rsidP="00135257">
      <w:pPr>
        <w:pBdr>
          <w:top w:val="single" w:sz="4" w:space="1" w:color="auto"/>
          <w:left w:val="single" w:sz="4" w:space="0" w:color="auto"/>
          <w:bottom w:val="single" w:sz="4" w:space="1" w:color="auto"/>
          <w:right w:val="single" w:sz="4" w:space="4" w:color="auto"/>
        </w:pBdr>
        <w:tabs>
          <w:tab w:val="left" w:pos="3969"/>
        </w:tabs>
        <w:autoSpaceDE w:val="0"/>
        <w:autoSpaceDN w:val="0"/>
        <w:adjustRightInd w:val="0"/>
        <w:rPr>
          <w:rFonts w:ascii="Calibri" w:hAnsi="Calibri"/>
          <w:szCs w:val="24"/>
        </w:rPr>
      </w:pPr>
      <w:r w:rsidRPr="00530D3A">
        <w:rPr>
          <w:rFonts w:ascii="Calibri" w:hAnsi="Calibri"/>
          <w:szCs w:val="24"/>
        </w:rPr>
        <w:t>Email</w:t>
      </w:r>
      <w:r w:rsidRPr="00530D3A">
        <w:rPr>
          <w:rFonts w:ascii="Calibri" w:hAnsi="Calibri"/>
          <w:szCs w:val="24"/>
        </w:rPr>
        <w:tab/>
      </w:r>
      <w:r w:rsidRPr="00530D3A">
        <w:rPr>
          <w:rFonts w:ascii="Calibri" w:hAnsi="Calibri"/>
          <w:szCs w:val="24"/>
        </w:rPr>
        <w:tab/>
        <w:t>ufficio.sil@comune.fermo.it</w:t>
      </w:r>
    </w:p>
    <w:p w:rsidR="00FF26DD" w:rsidRPr="00E5144B" w:rsidRDefault="00FF26DD" w:rsidP="00FC11F1">
      <w:pPr>
        <w:autoSpaceDE w:val="0"/>
        <w:autoSpaceDN w:val="0"/>
        <w:adjustRightInd w:val="0"/>
        <w:rPr>
          <w:rFonts w:ascii="Calibri" w:hAnsi="Calibri"/>
          <w:szCs w:val="24"/>
        </w:rPr>
      </w:pPr>
      <w:r w:rsidRPr="00E5144B">
        <w:rPr>
          <w:rFonts w:ascii="Calibri" w:hAnsi="Calibri"/>
          <w:szCs w:val="24"/>
        </w:rPr>
        <w:br w:type="page"/>
      </w:r>
    </w:p>
    <w:p w:rsidR="00FF26DD" w:rsidRPr="00E5144B" w:rsidRDefault="00FF26DD" w:rsidP="00494EED">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ascii="Calibri" w:hAnsi="Calibri"/>
          <w:b/>
          <w:bCs/>
          <w:smallCaps/>
          <w:szCs w:val="24"/>
        </w:rPr>
      </w:pPr>
      <w:r w:rsidRPr="00E5144B">
        <w:rPr>
          <w:rFonts w:ascii="Calibri" w:hAnsi="Calibri"/>
          <w:b/>
          <w:bCs/>
          <w:smallCaps/>
          <w:szCs w:val="24"/>
        </w:rPr>
        <w:t xml:space="preserve">Dati del Soggetto Ospitante </w:t>
      </w:r>
    </w:p>
    <w:p w:rsidR="00FF26DD" w:rsidRPr="00E5144B" w:rsidRDefault="00FF26DD" w:rsidP="00FE6AB4">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Denominazione/ragione sociale </w:t>
      </w:r>
      <w:r w:rsidRPr="00E5144B">
        <w:rPr>
          <w:rFonts w:ascii="Calibri" w:hAnsi="Calibri"/>
          <w:szCs w:val="24"/>
        </w:rPr>
        <w:tab/>
      </w:r>
      <w:r>
        <w:rPr>
          <w:rFonts w:ascii="Calibri" w:hAnsi="Calibri"/>
          <w:szCs w:val="24"/>
        </w:rPr>
        <w:t>Comune di Ortezzano</w:t>
      </w:r>
    </w:p>
    <w:p w:rsidR="00FF26DD" w:rsidRPr="00D173CF" w:rsidRDefault="00FF26DD" w:rsidP="00FE6AB4">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D173CF">
        <w:rPr>
          <w:rFonts w:ascii="Calibri" w:hAnsi="Calibri"/>
          <w:szCs w:val="24"/>
        </w:rPr>
        <w:t>Codice fiscale/partita Iva</w:t>
      </w:r>
      <w:r w:rsidRPr="00D173CF">
        <w:rPr>
          <w:rFonts w:ascii="Calibri" w:hAnsi="Calibri"/>
          <w:szCs w:val="24"/>
        </w:rPr>
        <w:tab/>
      </w:r>
      <w:r>
        <w:rPr>
          <w:rFonts w:ascii="Calibri" w:hAnsi="Calibri"/>
          <w:szCs w:val="24"/>
        </w:rPr>
        <w:t>Partita IVA: 00390830446</w:t>
      </w:r>
    </w:p>
    <w:p w:rsidR="00FF26DD" w:rsidRPr="00D173CF" w:rsidRDefault="00FF26DD" w:rsidP="00FE6AB4">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D173CF">
        <w:rPr>
          <w:rFonts w:ascii="Calibri" w:hAnsi="Calibri"/>
          <w:szCs w:val="24"/>
        </w:rPr>
        <w:t xml:space="preserve">Legale rappresentante </w:t>
      </w:r>
      <w:r w:rsidRPr="00D173CF">
        <w:rPr>
          <w:rFonts w:ascii="Calibri" w:hAnsi="Calibri"/>
          <w:szCs w:val="24"/>
        </w:rPr>
        <w:tab/>
        <w:t>dott.</w:t>
      </w:r>
      <w:r>
        <w:rPr>
          <w:rFonts w:ascii="Calibri" w:hAnsi="Calibri"/>
          <w:szCs w:val="24"/>
        </w:rPr>
        <w:t>ssa</w:t>
      </w:r>
      <w:r w:rsidRPr="00D173CF">
        <w:rPr>
          <w:rFonts w:ascii="Calibri" w:hAnsi="Calibri"/>
          <w:szCs w:val="24"/>
        </w:rPr>
        <w:t xml:space="preserve"> </w:t>
      </w:r>
      <w:r>
        <w:rPr>
          <w:rFonts w:ascii="Calibri" w:hAnsi="Calibri"/>
          <w:szCs w:val="24"/>
        </w:rPr>
        <w:t>Giusy Scendoni</w:t>
      </w:r>
    </w:p>
    <w:p w:rsidR="00FF26DD" w:rsidRPr="00D173CF" w:rsidRDefault="00FF26DD" w:rsidP="0047383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Pr>
          <w:rFonts w:ascii="Calibri" w:hAnsi="Calibri"/>
          <w:szCs w:val="24"/>
        </w:rPr>
        <w:t>Sede legale</w:t>
      </w:r>
      <w:r>
        <w:rPr>
          <w:rFonts w:ascii="Calibri" w:hAnsi="Calibri"/>
          <w:szCs w:val="24"/>
        </w:rPr>
        <w:tab/>
        <w:t>Piazza Umberto I, 4 - Ortezzano</w:t>
      </w:r>
      <w:r w:rsidRPr="00D173CF">
        <w:rPr>
          <w:rFonts w:ascii="Calibri" w:hAnsi="Calibri"/>
          <w:szCs w:val="24"/>
        </w:rPr>
        <w:t xml:space="preserve"> </w:t>
      </w:r>
    </w:p>
    <w:p w:rsidR="00FF26DD" w:rsidRPr="00D173CF" w:rsidRDefault="00FF26DD" w:rsidP="00E60A5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D173CF">
        <w:rPr>
          <w:rFonts w:ascii="Calibri" w:hAnsi="Calibri"/>
          <w:szCs w:val="24"/>
        </w:rPr>
        <w:t>Telefono</w:t>
      </w:r>
      <w:r w:rsidRPr="00D173CF">
        <w:rPr>
          <w:rFonts w:ascii="Calibri" w:hAnsi="Calibri"/>
          <w:szCs w:val="24"/>
        </w:rPr>
        <w:tab/>
      </w:r>
      <w:r>
        <w:rPr>
          <w:rFonts w:ascii="Calibri" w:hAnsi="Calibri"/>
          <w:bCs/>
          <w:szCs w:val="24"/>
        </w:rPr>
        <w:t>0734/779181</w:t>
      </w:r>
    </w:p>
    <w:p w:rsidR="00FF26DD" w:rsidRDefault="00FF26DD" w:rsidP="00475E00">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D173CF">
        <w:rPr>
          <w:rFonts w:ascii="Calibri" w:hAnsi="Calibri"/>
          <w:szCs w:val="24"/>
        </w:rPr>
        <w:t>E mail</w:t>
      </w:r>
      <w:r w:rsidRPr="00E5144B">
        <w:rPr>
          <w:rFonts w:ascii="Calibri" w:hAnsi="Calibri"/>
          <w:bCs/>
          <w:szCs w:val="24"/>
        </w:rPr>
        <w:tab/>
      </w:r>
      <w:hyperlink r:id="rId8" w:history="1">
        <w:r w:rsidRPr="004F46D6">
          <w:rPr>
            <w:rStyle w:val="Collegamentoipertestuale"/>
            <w:rFonts w:ascii="Calibri" w:hAnsi="Calibri"/>
            <w:bCs/>
            <w:szCs w:val="24"/>
          </w:rPr>
          <w:t>protocollo@comune.ortezzano.fm.it</w:t>
        </w:r>
      </w:hyperlink>
    </w:p>
    <w:p w:rsidR="00FF26DD" w:rsidRPr="00475E00" w:rsidRDefault="00FF26DD" w:rsidP="00475E00">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color w:val="0000FF"/>
          <w:szCs w:val="24"/>
          <w:u w:val="single"/>
        </w:rPr>
      </w:pPr>
      <w:r>
        <w:rPr>
          <w:rFonts w:ascii="Calibri" w:hAnsi="Calibri"/>
          <w:bCs/>
          <w:szCs w:val="24"/>
        </w:rPr>
        <w:tab/>
      </w:r>
      <w:r>
        <w:rPr>
          <w:rFonts w:ascii="Calibri" w:hAnsi="Calibri"/>
          <w:bCs/>
          <w:szCs w:val="24"/>
        </w:rPr>
        <w:tab/>
      </w:r>
    </w:p>
    <w:p w:rsidR="00FF26DD" w:rsidRPr="00E5144B" w:rsidRDefault="00FF26DD" w:rsidP="00D173CF">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Settore economico di attività dell’azienda (rif. ATECO2007) </w:t>
      </w:r>
      <w:r>
        <w:rPr>
          <w:rFonts w:ascii="Calibri" w:hAnsi="Calibri"/>
          <w:szCs w:val="24"/>
        </w:rPr>
        <w:t>84.11.10</w:t>
      </w:r>
    </w:p>
    <w:p w:rsidR="00FF26DD" w:rsidRPr="00E5144B" w:rsidRDefault="00FF26DD" w:rsidP="00D173CF">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CCNL applicato </w:t>
      </w:r>
      <w:r w:rsidRPr="00E5144B">
        <w:rPr>
          <w:rFonts w:ascii="Calibri" w:hAnsi="Calibri"/>
          <w:szCs w:val="24"/>
        </w:rPr>
        <w:tab/>
      </w:r>
      <w:r>
        <w:rPr>
          <w:rFonts w:ascii="Calibri" w:hAnsi="Calibri"/>
          <w:bCs/>
          <w:szCs w:val="24"/>
        </w:rPr>
        <w:t>Enti Locali</w:t>
      </w:r>
    </w:p>
    <w:p w:rsidR="00FF26DD" w:rsidRPr="00C8757D" w:rsidRDefault="00FF26DD" w:rsidP="00D173CF">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BC469E">
        <w:rPr>
          <w:rFonts w:ascii="Calibri" w:hAnsi="Calibri"/>
          <w:bCs/>
          <w:szCs w:val="24"/>
        </w:rPr>
        <w:t>Orario settimanale previsto dal CCNL applicato dal soggetto ospitante: 36 ore</w:t>
      </w:r>
    </w:p>
    <w:p w:rsidR="00FF26DD" w:rsidRPr="00C8757D" w:rsidRDefault="00FF26DD"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i/>
          <w:szCs w:val="24"/>
        </w:rPr>
      </w:pPr>
    </w:p>
    <w:p w:rsidR="00FF26DD" w:rsidRPr="00C8757D" w:rsidRDefault="00FF26DD"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C8757D">
        <w:rPr>
          <w:rFonts w:ascii="Calibri" w:hAnsi="Calibri"/>
          <w:i/>
          <w:szCs w:val="24"/>
        </w:rPr>
        <w:t>Tutor Aziendale</w:t>
      </w:r>
      <w:r w:rsidRPr="00C8757D">
        <w:rPr>
          <w:rFonts w:ascii="Calibri" w:hAnsi="Calibri"/>
          <w:szCs w:val="24"/>
        </w:rPr>
        <w:tab/>
      </w:r>
    </w:p>
    <w:p w:rsidR="00FF26DD" w:rsidRPr="00C8757D" w:rsidRDefault="00FF26DD" w:rsidP="00475E00">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C8757D">
        <w:rPr>
          <w:rFonts w:ascii="Calibri" w:hAnsi="Calibri"/>
          <w:szCs w:val="24"/>
        </w:rPr>
        <w:t xml:space="preserve">Nome e cognome </w:t>
      </w:r>
      <w:r w:rsidRPr="00C8757D">
        <w:rPr>
          <w:rFonts w:ascii="Calibri" w:hAnsi="Calibri"/>
          <w:szCs w:val="24"/>
        </w:rPr>
        <w:tab/>
      </w:r>
      <w:r>
        <w:rPr>
          <w:rFonts w:ascii="Calibri" w:hAnsi="Calibri"/>
          <w:bCs/>
          <w:szCs w:val="24"/>
        </w:rPr>
        <w:t>Fausto Borroni</w:t>
      </w:r>
    </w:p>
    <w:p w:rsidR="00FF26DD" w:rsidRPr="00475E00" w:rsidRDefault="00FF26DD" w:rsidP="00475E00">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C8757D">
        <w:rPr>
          <w:rFonts w:ascii="Calibri" w:hAnsi="Calibri"/>
          <w:szCs w:val="24"/>
        </w:rPr>
        <w:t xml:space="preserve">Codice Fiscale </w:t>
      </w:r>
      <w:r w:rsidRPr="00C8757D">
        <w:rPr>
          <w:rFonts w:ascii="Calibri" w:hAnsi="Calibri"/>
          <w:szCs w:val="24"/>
        </w:rPr>
        <w:tab/>
      </w:r>
      <w:r>
        <w:rPr>
          <w:rFonts w:ascii="Calibri" w:hAnsi="Calibri"/>
          <w:bCs/>
          <w:szCs w:val="24"/>
        </w:rPr>
        <w:t>BRRFST58A05G137S</w:t>
      </w:r>
    </w:p>
    <w:p w:rsidR="00FF26DD" w:rsidRPr="00C8757D" w:rsidRDefault="00FF26DD" w:rsidP="00475E00">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C8757D">
        <w:rPr>
          <w:rFonts w:ascii="Calibri" w:hAnsi="Calibri"/>
          <w:szCs w:val="24"/>
        </w:rPr>
        <w:t xml:space="preserve">Telefono </w:t>
      </w:r>
      <w:r w:rsidRPr="00C8757D">
        <w:rPr>
          <w:rFonts w:ascii="Calibri" w:hAnsi="Calibri"/>
          <w:szCs w:val="24"/>
        </w:rPr>
        <w:tab/>
      </w:r>
      <w:r>
        <w:rPr>
          <w:rFonts w:ascii="Calibri" w:hAnsi="Calibri"/>
          <w:bCs/>
          <w:szCs w:val="24"/>
        </w:rPr>
        <w:t>0734/779181</w:t>
      </w:r>
    </w:p>
    <w:p w:rsidR="00FF26DD" w:rsidRPr="00C8757D" w:rsidRDefault="00FF26DD" w:rsidP="00475E00">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C8757D">
        <w:rPr>
          <w:rFonts w:ascii="Calibri" w:hAnsi="Calibri"/>
          <w:szCs w:val="24"/>
        </w:rPr>
        <w:t xml:space="preserve">E mail </w:t>
      </w:r>
      <w:r w:rsidRPr="00C8757D">
        <w:rPr>
          <w:rFonts w:ascii="Calibri" w:hAnsi="Calibri"/>
          <w:szCs w:val="24"/>
        </w:rPr>
        <w:tab/>
      </w:r>
      <w:hyperlink r:id="rId9" w:history="1">
        <w:r w:rsidRPr="004F46D6">
          <w:rPr>
            <w:rStyle w:val="Collegamentoipertestuale"/>
            <w:rFonts w:ascii="Calibri" w:hAnsi="Calibri"/>
            <w:bCs/>
            <w:szCs w:val="24"/>
          </w:rPr>
          <w:t>protocollo@comune.ortezzano.fm.it</w:t>
        </w:r>
      </w:hyperlink>
    </w:p>
    <w:p w:rsidR="00FF26DD" w:rsidRPr="00C8757D" w:rsidRDefault="00FF26DD" w:rsidP="00475E00">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C8757D">
        <w:rPr>
          <w:rFonts w:ascii="Calibri" w:hAnsi="Calibri"/>
          <w:szCs w:val="24"/>
        </w:rPr>
        <w:t xml:space="preserve">Ruolo nell'azienda </w:t>
      </w:r>
      <w:r w:rsidRPr="00C8757D">
        <w:rPr>
          <w:rFonts w:ascii="Calibri" w:hAnsi="Calibri"/>
          <w:szCs w:val="24"/>
        </w:rPr>
        <w:tab/>
      </w:r>
      <w:r>
        <w:rPr>
          <w:rFonts w:ascii="Calibri" w:hAnsi="Calibri"/>
          <w:bCs/>
          <w:szCs w:val="24"/>
        </w:rPr>
        <w:t>Responsabile del Servizio</w:t>
      </w:r>
    </w:p>
    <w:p w:rsidR="00FF26DD" w:rsidRDefault="00FF26DD" w:rsidP="00EB5211">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C8757D">
        <w:rPr>
          <w:rFonts w:ascii="Calibri" w:hAnsi="Calibri"/>
          <w:bCs/>
          <w:szCs w:val="24"/>
        </w:rPr>
        <w:t xml:space="preserve">Numero massimo di tirocinanti affiancati </w:t>
      </w:r>
      <w:r w:rsidRPr="00C8757D">
        <w:rPr>
          <w:rFonts w:ascii="Calibri" w:hAnsi="Calibri"/>
          <w:bCs/>
          <w:szCs w:val="24"/>
        </w:rPr>
        <w:tab/>
      </w:r>
      <w:r>
        <w:rPr>
          <w:rFonts w:ascii="Calibri" w:hAnsi="Calibri"/>
          <w:bCs/>
          <w:szCs w:val="24"/>
        </w:rPr>
        <w:t>1</w:t>
      </w:r>
    </w:p>
    <w:p w:rsidR="00FF26DD" w:rsidRPr="00E5144B" w:rsidRDefault="00FF26DD" w:rsidP="00FC11F1">
      <w:pPr>
        <w:autoSpaceDE w:val="0"/>
        <w:autoSpaceDN w:val="0"/>
        <w:adjustRightInd w:val="0"/>
        <w:spacing w:line="360" w:lineRule="auto"/>
        <w:rPr>
          <w:rFonts w:ascii="Calibri" w:hAnsi="Calibri"/>
          <w:szCs w:val="24"/>
        </w:rPr>
      </w:pPr>
    </w:p>
    <w:p w:rsidR="00FF26DD" w:rsidRPr="00E5144B" w:rsidRDefault="00FF26DD" w:rsidP="00571A6A">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
          <w:bCs/>
          <w:smallCaps/>
          <w:szCs w:val="24"/>
        </w:rPr>
      </w:pPr>
      <w:r w:rsidRPr="00E5144B">
        <w:rPr>
          <w:rFonts w:ascii="Calibri" w:hAnsi="Calibri"/>
          <w:b/>
          <w:bCs/>
          <w:smallCaps/>
          <w:szCs w:val="24"/>
        </w:rPr>
        <w:t>Informazioni sul tirocinio</w:t>
      </w:r>
    </w:p>
    <w:p w:rsidR="00FF26DD" w:rsidRPr="00E5144B" w:rsidRDefault="00FF26DD" w:rsidP="00571A6A">
      <w:pPr>
        <w:pBdr>
          <w:top w:val="single" w:sz="4" w:space="1" w:color="auto"/>
          <w:left w:val="single" w:sz="4" w:space="1" w:color="auto"/>
          <w:bottom w:val="single" w:sz="4" w:space="1" w:color="auto"/>
          <w:right w:val="single" w:sz="4" w:space="1" w:color="auto"/>
        </w:pBdr>
        <w:rPr>
          <w:rFonts w:ascii="Calibri" w:hAnsi="Calibri"/>
          <w:szCs w:val="24"/>
        </w:rPr>
      </w:pPr>
    </w:p>
    <w:p w:rsidR="00FF26DD" w:rsidRPr="00E5144B" w:rsidRDefault="00FF26DD" w:rsidP="008869B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4D219E">
        <w:rPr>
          <w:rFonts w:ascii="Calibri" w:hAnsi="Calibri"/>
          <w:szCs w:val="24"/>
        </w:rPr>
        <w:t xml:space="preserve">Periodo di tirocinio: </w:t>
      </w:r>
      <w:r w:rsidR="004D219E">
        <w:rPr>
          <w:rFonts w:ascii="Calibri" w:hAnsi="Calibri"/>
          <w:szCs w:val="24"/>
        </w:rPr>
        <w:t>21 gennaio 2019</w:t>
      </w:r>
      <w:r w:rsidRPr="004D219E">
        <w:rPr>
          <w:rFonts w:ascii="Calibri" w:hAnsi="Calibri"/>
          <w:szCs w:val="24"/>
        </w:rPr>
        <w:t xml:space="preserve">al </w:t>
      </w:r>
      <w:r w:rsidR="004D219E">
        <w:rPr>
          <w:rFonts w:ascii="Calibri" w:hAnsi="Calibri"/>
          <w:szCs w:val="24"/>
        </w:rPr>
        <w:t xml:space="preserve"> 20gennaio 2020</w:t>
      </w:r>
      <w:r w:rsidRPr="004D219E">
        <w:rPr>
          <w:rFonts w:ascii="Calibri" w:hAnsi="Calibri"/>
          <w:szCs w:val="24"/>
        </w:rPr>
        <w:t>(eventualmente prorogabile).</w:t>
      </w:r>
    </w:p>
    <w:p w:rsidR="00FF26DD" w:rsidRPr="00E5144B" w:rsidRDefault="00FF26DD"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FF26DD" w:rsidRPr="00E5144B" w:rsidRDefault="00FF26DD"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Eventuale sospensione del tirocinio per necessità aziendali (ad es. per chiusura estiva dell’azienda): </w:t>
      </w:r>
      <w:r w:rsidR="00157AC1">
        <w:rPr>
          <w:rFonts w:ascii="Calibri" w:hAnsi="Calibri"/>
          <w:szCs w:val="24"/>
        </w:rPr>
        <w:t xml:space="preserve">no </w:t>
      </w:r>
    </w:p>
    <w:p w:rsidR="00FF26DD" w:rsidRPr="00E5144B" w:rsidRDefault="00FF26DD"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ab/>
        <w:t xml:space="preserve">dal </w:t>
      </w:r>
      <w:r w:rsidR="00157AC1">
        <w:rPr>
          <w:rFonts w:ascii="Calibri" w:hAnsi="Calibri"/>
          <w:szCs w:val="24"/>
        </w:rPr>
        <w:t>==== al ======</w:t>
      </w:r>
      <w:r w:rsidRPr="00E5144B">
        <w:rPr>
          <w:rFonts w:ascii="Calibri" w:hAnsi="Calibri"/>
          <w:szCs w:val="24"/>
        </w:rPr>
        <w:tab/>
      </w:r>
    </w:p>
    <w:p w:rsidR="00FF26DD" w:rsidRPr="00E5144B" w:rsidRDefault="00FF26DD"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FF26DD" w:rsidRPr="00E5144B" w:rsidRDefault="00FF26DD" w:rsidP="008869B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Pr>
          <w:rFonts w:ascii="Calibri" w:hAnsi="Calibri"/>
          <w:szCs w:val="24"/>
        </w:rPr>
        <w:t xml:space="preserve">Per complessivi </w:t>
      </w:r>
      <w:r>
        <w:rPr>
          <w:rFonts w:ascii="Calibri" w:hAnsi="Calibri"/>
          <w:szCs w:val="24"/>
        </w:rPr>
        <w:tab/>
      </w:r>
      <w:r w:rsidRPr="00157AC1">
        <w:rPr>
          <w:rFonts w:ascii="Calibri" w:hAnsi="Calibri"/>
          <w:szCs w:val="24"/>
        </w:rPr>
        <w:t xml:space="preserve">n. mesi </w:t>
      </w:r>
      <w:r w:rsidR="00157AC1">
        <w:rPr>
          <w:rFonts w:ascii="Calibri" w:hAnsi="Calibri"/>
          <w:szCs w:val="24"/>
        </w:rPr>
        <w:t>=====</w:t>
      </w:r>
      <w:r w:rsidRPr="00157AC1">
        <w:rPr>
          <w:rFonts w:ascii="Calibri" w:hAnsi="Calibri"/>
          <w:szCs w:val="24"/>
        </w:rPr>
        <w:t xml:space="preserve">         </w:t>
      </w:r>
      <w:bookmarkStart w:id="0" w:name="_GoBack"/>
      <w:bookmarkEnd w:id="0"/>
      <w:r w:rsidRPr="00157AC1">
        <w:rPr>
          <w:rFonts w:ascii="Calibri" w:hAnsi="Calibri"/>
          <w:szCs w:val="24"/>
        </w:rPr>
        <w:t xml:space="preserve">(n.  </w:t>
      </w:r>
      <w:r w:rsidR="00157AC1">
        <w:rPr>
          <w:rFonts w:ascii="Calibri" w:hAnsi="Calibri"/>
          <w:szCs w:val="24"/>
        </w:rPr>
        <w:t>=====</w:t>
      </w:r>
      <w:r w:rsidRPr="00157AC1">
        <w:rPr>
          <w:rFonts w:ascii="Calibri" w:hAnsi="Calibri"/>
          <w:szCs w:val="24"/>
        </w:rPr>
        <w:t xml:space="preserve">   settimane)   ore totali</w:t>
      </w:r>
      <w:r w:rsidRPr="00F156BE">
        <w:rPr>
          <w:rFonts w:ascii="Calibri" w:hAnsi="Calibri"/>
          <w:szCs w:val="24"/>
        </w:rPr>
        <w:t xml:space="preserve"> </w:t>
      </w:r>
    </w:p>
    <w:p w:rsidR="00FF26DD" w:rsidRPr="00E5144B" w:rsidRDefault="00FF26DD"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FF26DD" w:rsidRPr="00E5144B" w:rsidRDefault="00FF26DD" w:rsidP="0078212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Sede/i del tirocinio  </w:t>
      </w:r>
      <w:r w:rsidRPr="00E5144B">
        <w:rPr>
          <w:rFonts w:ascii="Calibri" w:hAnsi="Calibri"/>
          <w:szCs w:val="24"/>
        </w:rPr>
        <w:tab/>
      </w:r>
      <w:r>
        <w:rPr>
          <w:rFonts w:ascii="Calibri" w:hAnsi="Calibri"/>
          <w:bCs/>
          <w:szCs w:val="24"/>
        </w:rPr>
        <w:t>Comune di Ortezzano</w:t>
      </w:r>
    </w:p>
    <w:p w:rsidR="00FF26DD" w:rsidRPr="00E5144B" w:rsidRDefault="00FF26DD" w:rsidP="008869B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Stabilimento/reparto/ufficio </w:t>
      </w:r>
      <w:r w:rsidRPr="00E5144B">
        <w:rPr>
          <w:rFonts w:ascii="Calibri" w:hAnsi="Calibri"/>
          <w:szCs w:val="24"/>
        </w:rPr>
        <w:tab/>
      </w:r>
      <w:r>
        <w:rPr>
          <w:rFonts w:ascii="Calibri" w:hAnsi="Calibri"/>
          <w:szCs w:val="24"/>
        </w:rPr>
        <w:t>Lavori Pubblici (spazi esterni)</w:t>
      </w:r>
    </w:p>
    <w:p w:rsidR="00FF26DD" w:rsidRPr="00E5144B" w:rsidRDefault="00FF26DD" w:rsidP="0078212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bCs/>
          <w:szCs w:val="24"/>
        </w:rPr>
        <w:t>Telefono della sede di tirocinio</w:t>
      </w:r>
      <w:r w:rsidRPr="00E5144B">
        <w:rPr>
          <w:rFonts w:ascii="Calibri" w:hAnsi="Calibri"/>
          <w:bCs/>
          <w:szCs w:val="24"/>
        </w:rPr>
        <w:tab/>
      </w:r>
      <w:r w:rsidRPr="00D173CF">
        <w:rPr>
          <w:rFonts w:ascii="Calibri" w:hAnsi="Calibri"/>
          <w:bCs/>
          <w:szCs w:val="24"/>
        </w:rPr>
        <w:t>0734/7</w:t>
      </w:r>
      <w:r>
        <w:rPr>
          <w:rFonts w:ascii="Calibri" w:hAnsi="Calibri"/>
          <w:bCs/>
          <w:szCs w:val="24"/>
        </w:rPr>
        <w:t>79181</w:t>
      </w:r>
    </w:p>
    <w:p w:rsidR="00FF26DD" w:rsidRPr="00157AC1" w:rsidRDefault="00FF26DD" w:rsidP="008869BD">
      <w:pPr>
        <w:pBdr>
          <w:top w:val="single" w:sz="4" w:space="1" w:color="auto"/>
          <w:left w:val="single" w:sz="4" w:space="1" w:color="auto"/>
          <w:bottom w:val="single" w:sz="4" w:space="1" w:color="auto"/>
          <w:right w:val="single" w:sz="4" w:space="1" w:color="auto"/>
        </w:pBdr>
        <w:tabs>
          <w:tab w:val="left" w:pos="5670"/>
        </w:tabs>
        <w:autoSpaceDE w:val="0"/>
        <w:autoSpaceDN w:val="0"/>
        <w:adjustRightInd w:val="0"/>
        <w:rPr>
          <w:rFonts w:ascii="Calibri" w:hAnsi="Calibri"/>
          <w:szCs w:val="24"/>
        </w:rPr>
      </w:pPr>
      <w:r w:rsidRPr="00157AC1">
        <w:rPr>
          <w:rFonts w:ascii="Calibri" w:hAnsi="Calibri"/>
          <w:szCs w:val="24"/>
        </w:rPr>
        <w:t>Lavoratori nella sede di tirocinio</w:t>
      </w:r>
      <w:r w:rsidRPr="00157AC1">
        <w:rPr>
          <w:rFonts w:ascii="Calibri" w:hAnsi="Calibri"/>
          <w:szCs w:val="24"/>
        </w:rPr>
        <w:tab/>
        <w:t xml:space="preserve">n. </w:t>
      </w:r>
      <w:r w:rsidR="004D219E" w:rsidRPr="00157AC1">
        <w:rPr>
          <w:rFonts w:ascii="Calibri" w:hAnsi="Calibri"/>
          <w:szCs w:val="24"/>
        </w:rPr>
        <w:t>5</w:t>
      </w:r>
    </w:p>
    <w:p w:rsidR="00FF26DD" w:rsidRPr="00E5144B" w:rsidRDefault="00FF26DD" w:rsidP="00D939ED">
      <w:pPr>
        <w:pBdr>
          <w:top w:val="single" w:sz="4" w:space="1" w:color="auto"/>
          <w:left w:val="single" w:sz="4" w:space="1" w:color="auto"/>
          <w:bottom w:val="single" w:sz="4" w:space="1" w:color="auto"/>
          <w:right w:val="single" w:sz="4" w:space="1" w:color="auto"/>
        </w:pBdr>
        <w:tabs>
          <w:tab w:val="left" w:pos="5670"/>
        </w:tabs>
        <w:autoSpaceDE w:val="0"/>
        <w:autoSpaceDN w:val="0"/>
        <w:adjustRightInd w:val="0"/>
        <w:rPr>
          <w:rFonts w:ascii="Calibri" w:hAnsi="Calibri"/>
          <w:szCs w:val="24"/>
        </w:rPr>
      </w:pPr>
      <w:r w:rsidRPr="00157AC1">
        <w:rPr>
          <w:rFonts w:ascii="Calibri" w:hAnsi="Calibri"/>
          <w:szCs w:val="24"/>
        </w:rPr>
        <w:t xml:space="preserve">TIS attualmente attivi  nell’unità produttiva di riferimento </w:t>
      </w:r>
      <w:r w:rsidRPr="00157AC1">
        <w:rPr>
          <w:rFonts w:ascii="Calibri" w:hAnsi="Calibri"/>
          <w:szCs w:val="24"/>
        </w:rPr>
        <w:tab/>
        <w:t xml:space="preserve">n. </w:t>
      </w:r>
      <w:r w:rsidR="004D219E" w:rsidRPr="00157AC1">
        <w:rPr>
          <w:rFonts w:ascii="Calibri" w:hAnsi="Calibri"/>
          <w:szCs w:val="24"/>
        </w:rPr>
        <w:t xml:space="preserve"> 1</w:t>
      </w:r>
    </w:p>
    <w:p w:rsidR="00FF26DD" w:rsidRPr="00E5144B" w:rsidRDefault="00FF26DD" w:rsidP="00571A6A">
      <w:pPr>
        <w:pBdr>
          <w:top w:val="single" w:sz="4" w:space="1" w:color="auto"/>
          <w:left w:val="single" w:sz="4" w:space="1" w:color="auto"/>
          <w:bottom w:val="single" w:sz="4" w:space="1" w:color="auto"/>
          <w:right w:val="single" w:sz="4" w:space="1" w:color="auto"/>
        </w:pBdr>
        <w:rPr>
          <w:rFonts w:ascii="Calibri" w:hAnsi="Calibri"/>
          <w:b/>
          <w:bCs/>
          <w:szCs w:val="24"/>
        </w:rPr>
      </w:pPr>
    </w:p>
    <w:p w:rsidR="00FF26DD" w:rsidRPr="00E5144B" w:rsidRDefault="00FF26DD" w:rsidP="00571A6A">
      <w:pPr>
        <w:pBdr>
          <w:top w:val="single" w:sz="4" w:space="1" w:color="auto"/>
          <w:left w:val="single" w:sz="4" w:space="1" w:color="auto"/>
          <w:bottom w:val="single" w:sz="4" w:space="1" w:color="auto"/>
          <w:right w:val="single" w:sz="4" w:space="1" w:color="auto"/>
        </w:pBdr>
        <w:rPr>
          <w:rFonts w:ascii="Calibri" w:hAnsi="Calibri"/>
          <w:b/>
          <w:bCs/>
          <w:szCs w:val="24"/>
        </w:rPr>
      </w:pPr>
      <w:r w:rsidRPr="00E5144B">
        <w:rPr>
          <w:rFonts w:ascii="Calibri" w:hAnsi="Calibri"/>
          <w:b/>
          <w:bCs/>
          <w:szCs w:val="24"/>
        </w:rPr>
        <w:t>Tempi di accesso ai locali aziendali:</w:t>
      </w:r>
    </w:p>
    <w:p w:rsidR="00FF26DD" w:rsidRPr="00E5144B" w:rsidRDefault="00FF26DD" w:rsidP="00571A6A">
      <w:pPr>
        <w:pBdr>
          <w:top w:val="single" w:sz="4" w:space="1" w:color="auto"/>
          <w:left w:val="single" w:sz="4" w:space="1" w:color="auto"/>
          <w:bottom w:val="single" w:sz="4" w:space="1" w:color="auto"/>
          <w:right w:val="single" w:sz="4" w:space="1" w:color="auto"/>
        </w:pBdr>
        <w:rPr>
          <w:rFonts w:ascii="Calibri" w:hAnsi="Calibri"/>
          <w:b/>
          <w:bCs/>
          <w:szCs w:val="24"/>
        </w:rPr>
      </w:pPr>
    </w:p>
    <w:p w:rsidR="00FF26DD" w:rsidRDefault="00FF26DD" w:rsidP="00687FF1">
      <w:pPr>
        <w:pBdr>
          <w:top w:val="single" w:sz="4" w:space="1" w:color="auto"/>
          <w:left w:val="single" w:sz="4" w:space="1" w:color="auto"/>
          <w:bottom w:val="single" w:sz="4" w:space="1" w:color="auto"/>
          <w:right w:val="single" w:sz="4" w:space="1" w:color="auto"/>
        </w:pBdr>
        <w:tabs>
          <w:tab w:val="left" w:pos="3969"/>
        </w:tabs>
        <w:rPr>
          <w:rFonts w:ascii="Calibri" w:hAnsi="Calibri"/>
          <w:bCs/>
          <w:szCs w:val="24"/>
        </w:rPr>
      </w:pPr>
      <w:r w:rsidRPr="00E5144B">
        <w:rPr>
          <w:rFonts w:ascii="Calibri" w:hAnsi="Calibri"/>
          <w:szCs w:val="24"/>
        </w:rPr>
        <w:t xml:space="preserve">Orari di svolgimento del tirocinio: </w:t>
      </w:r>
      <w:r>
        <w:rPr>
          <w:rFonts w:ascii="Calibri" w:hAnsi="Calibri"/>
          <w:bCs/>
          <w:szCs w:val="24"/>
        </w:rPr>
        <w:t>dalle ore 8,30 alle ore 11,30</w:t>
      </w:r>
    </w:p>
    <w:p w:rsidR="00FF26DD" w:rsidRPr="00E5144B" w:rsidRDefault="00FF26DD" w:rsidP="00D939ED">
      <w:pPr>
        <w:pBdr>
          <w:top w:val="single" w:sz="4" w:space="1" w:color="auto"/>
          <w:left w:val="single" w:sz="4" w:space="1" w:color="auto"/>
          <w:bottom w:val="single" w:sz="4" w:space="1" w:color="auto"/>
          <w:right w:val="single" w:sz="4" w:space="1" w:color="auto"/>
        </w:pBdr>
        <w:tabs>
          <w:tab w:val="left" w:pos="3969"/>
        </w:tabs>
        <w:rPr>
          <w:rFonts w:ascii="Calibri" w:hAnsi="Calibri"/>
          <w:b/>
          <w:bCs/>
          <w:szCs w:val="24"/>
        </w:rPr>
      </w:pPr>
      <w:r>
        <w:rPr>
          <w:rFonts w:ascii="Calibri" w:hAnsi="Calibri"/>
          <w:bCs/>
          <w:szCs w:val="24"/>
        </w:rPr>
        <w:t xml:space="preserve">                                                             </w:t>
      </w:r>
    </w:p>
    <w:p w:rsidR="00FF26DD" w:rsidRPr="00E5144B" w:rsidRDefault="00FF26DD" w:rsidP="00E37397">
      <w:pPr>
        <w:pBdr>
          <w:top w:val="single" w:sz="4" w:space="1" w:color="auto"/>
          <w:left w:val="single" w:sz="4" w:space="1" w:color="auto"/>
          <w:bottom w:val="single" w:sz="4" w:space="1" w:color="auto"/>
          <w:right w:val="single" w:sz="4" w:space="1" w:color="auto"/>
        </w:pBdr>
        <w:rPr>
          <w:rFonts w:ascii="Calibri" w:hAnsi="Calibri"/>
          <w:szCs w:val="24"/>
        </w:rPr>
      </w:pPr>
      <w:r w:rsidRPr="00E5144B">
        <w:rPr>
          <w:rFonts w:ascii="Calibri" w:hAnsi="Calibri"/>
          <w:szCs w:val="24"/>
        </w:rPr>
        <w:t xml:space="preserve">Per n. </w:t>
      </w:r>
      <w:r>
        <w:rPr>
          <w:rFonts w:ascii="Calibri" w:hAnsi="Calibri"/>
          <w:b/>
          <w:bCs/>
          <w:szCs w:val="24"/>
        </w:rPr>
        <w:t>5</w:t>
      </w:r>
      <w:r w:rsidRPr="00E5144B">
        <w:rPr>
          <w:rFonts w:ascii="Calibri" w:hAnsi="Calibri"/>
          <w:szCs w:val="24"/>
        </w:rPr>
        <w:t xml:space="preserve"> giorni alla settimana (ove necessario allegare calendario)</w:t>
      </w:r>
      <w:r>
        <w:rPr>
          <w:rFonts w:ascii="Calibri" w:hAnsi="Calibri"/>
          <w:szCs w:val="24"/>
        </w:rPr>
        <w:t>: dal lunedì al venerdì</w:t>
      </w:r>
    </w:p>
    <w:p w:rsidR="00FF26DD" w:rsidRPr="00E5144B" w:rsidRDefault="00FF26DD" w:rsidP="00FC11F1">
      <w:pPr>
        <w:rPr>
          <w:rFonts w:ascii="Calibri" w:hAnsi="Calibri"/>
          <w:szCs w:val="24"/>
        </w:rPr>
      </w:pPr>
    </w:p>
    <w:p w:rsidR="00FF26DD" w:rsidRPr="00E5144B" w:rsidRDefault="00FF26DD" w:rsidP="00FC11F1">
      <w:pPr>
        <w:rPr>
          <w:rFonts w:ascii="Calibri" w:hAnsi="Calibri"/>
          <w:b/>
          <w:szCs w:val="24"/>
        </w:rPr>
      </w:pPr>
      <w:r w:rsidRPr="00E5144B">
        <w:rPr>
          <w:rFonts w:ascii="Calibri" w:hAnsi="Calibri"/>
          <w:b/>
          <w:szCs w:val="24"/>
        </w:rPr>
        <w:br w:type="page"/>
      </w:r>
      <w:r w:rsidRPr="00E5144B">
        <w:rPr>
          <w:rFonts w:ascii="Calibri" w:hAnsi="Calibri"/>
          <w:b/>
          <w:szCs w:val="24"/>
        </w:rPr>
        <w:lastRenderedPageBreak/>
        <w:t>Figura professionale di riferimento:</w:t>
      </w:r>
    </w:p>
    <w:p w:rsidR="00FF26DD" w:rsidRPr="00E5144B" w:rsidRDefault="00FF26DD" w:rsidP="00201ACD">
      <w:pPr>
        <w:tabs>
          <w:tab w:val="left" w:pos="3600"/>
        </w:tabs>
        <w:jc w:val="both"/>
        <w:rPr>
          <w:rFonts w:ascii="Calibri" w:hAnsi="Calibri"/>
          <w:bCs/>
          <w:i/>
          <w:sz w:val="22"/>
          <w:szCs w:val="22"/>
        </w:rPr>
      </w:pPr>
      <w:r w:rsidRPr="00E5144B">
        <w:rPr>
          <w:rFonts w:ascii="Calibri" w:hAnsi="Calibri"/>
          <w:bCs/>
          <w:i/>
          <w:sz w:val="22"/>
          <w:szCs w:val="22"/>
        </w:rPr>
        <w:t>Fare riferimento alla figura professionale con codice a 5 cifre compresa nella Classificazione delle Professioni Istat 2011 (http://cp2011.istat.it ):</w:t>
      </w:r>
    </w:p>
    <w:p w:rsidR="00FF26DD" w:rsidRPr="00E5144B" w:rsidRDefault="00FF26DD" w:rsidP="00D77533">
      <w:pPr>
        <w:widowControl w:val="0"/>
        <w:autoSpaceDE w:val="0"/>
        <w:autoSpaceDN w:val="0"/>
        <w:adjustRightInd w:val="0"/>
        <w:spacing w:before="80"/>
        <w:rPr>
          <w:rFonts w:ascii="Calibri" w:hAnsi="Calibri"/>
          <w:szCs w:val="24"/>
        </w:rPr>
      </w:pPr>
      <w:r w:rsidRPr="00026773">
        <w:rPr>
          <w:rFonts w:ascii="Calibri" w:hAnsi="Calibri"/>
          <w:szCs w:val="24"/>
        </w:rPr>
        <w:t xml:space="preserve">Codice figura:   </w:t>
      </w:r>
      <w:r>
        <w:rPr>
          <w:rFonts w:ascii="Calibri" w:hAnsi="Calibri"/>
          <w:b/>
          <w:bCs/>
          <w:szCs w:val="24"/>
        </w:rPr>
        <w:t>8.3.1.2.0</w:t>
      </w:r>
      <w:r w:rsidRPr="00026773">
        <w:rPr>
          <w:rFonts w:ascii="Calibri" w:hAnsi="Calibri"/>
          <w:szCs w:val="24"/>
        </w:rPr>
        <w:t xml:space="preserve">  denominazione: </w:t>
      </w:r>
      <w:r>
        <w:rPr>
          <w:rFonts w:ascii="Calibri" w:hAnsi="Calibri"/>
          <w:b/>
          <w:bCs/>
          <w:szCs w:val="24"/>
        </w:rPr>
        <w:t>Personale non qualificato addetto alla manutenzione del verde.</w:t>
      </w:r>
    </w:p>
    <w:p w:rsidR="00FF26DD" w:rsidRPr="00E5144B" w:rsidRDefault="00FF26DD" w:rsidP="00FC11F1">
      <w:pPr>
        <w:tabs>
          <w:tab w:val="left" w:pos="3600"/>
        </w:tabs>
        <w:jc w:val="both"/>
        <w:rPr>
          <w:rFonts w:ascii="Calibri" w:hAnsi="Calibri"/>
          <w:bCs/>
          <w:szCs w:val="24"/>
        </w:rPr>
      </w:pPr>
    </w:p>
    <w:p w:rsidR="00FF26DD" w:rsidRPr="00E5144B" w:rsidRDefault="00FF26DD" w:rsidP="00C61299">
      <w:pPr>
        <w:rPr>
          <w:rFonts w:ascii="Calibri" w:hAnsi="Calibri"/>
          <w:b/>
          <w:szCs w:val="24"/>
        </w:rPr>
      </w:pPr>
      <w:r w:rsidRPr="00E5144B">
        <w:rPr>
          <w:rFonts w:ascii="Calibri" w:hAnsi="Calibri"/>
          <w:b/>
          <w:szCs w:val="24"/>
        </w:rPr>
        <w:t xml:space="preserve">Attività previste e modalità di svolgimento </w:t>
      </w:r>
    </w:p>
    <w:p w:rsidR="00FF26DD" w:rsidRPr="00E5144B" w:rsidRDefault="00FF26DD" w:rsidP="00C61299">
      <w:pPr>
        <w:tabs>
          <w:tab w:val="left" w:pos="3600"/>
        </w:tabs>
        <w:jc w:val="both"/>
        <w:rPr>
          <w:rFonts w:ascii="Calibri" w:hAnsi="Calibri"/>
          <w:bCs/>
          <w:i/>
          <w:sz w:val="22"/>
          <w:szCs w:val="22"/>
        </w:rPr>
      </w:pPr>
      <w:r w:rsidRPr="00E5144B">
        <w:rPr>
          <w:rFonts w:ascii="Calibri" w:hAnsi="Calibri"/>
          <w:bCs/>
          <w:i/>
          <w:sz w:val="22"/>
          <w:szCs w:val="22"/>
        </w:rPr>
        <w:t xml:space="preserve">Nella “Descrizione sintetica delle attività” indicare l’ambito/area di inserimento, i compiti e le attività assegnate al tirocinante, le modalità di svolgimento, gli strumenti e/o attrezzature utilizzate, ecc.  </w:t>
      </w:r>
    </w:p>
    <w:p w:rsidR="00FF26DD" w:rsidRPr="00E5144B" w:rsidRDefault="00FF26DD" w:rsidP="00C61299">
      <w:pPr>
        <w:tabs>
          <w:tab w:val="left" w:pos="3600"/>
        </w:tabs>
        <w:jc w:val="both"/>
        <w:rPr>
          <w:rFonts w:ascii="Calibri" w:hAnsi="Calibri"/>
          <w:bCs/>
          <w:i/>
          <w:sz w:val="22"/>
          <w:szCs w:val="22"/>
        </w:rPr>
      </w:pPr>
      <w:r w:rsidRPr="00E5144B">
        <w:rPr>
          <w:rFonts w:ascii="Calibri" w:hAnsi="Calibri"/>
          <w:bCs/>
          <w:i/>
          <w:sz w:val="22"/>
          <w:szCs w:val="22"/>
        </w:rPr>
        <w:t xml:space="preserve">Tali attività saranno documentate e avvalorate dal Dossier Individuale del Tirocinante. Indicare l’Area Di Attività (A.D.A.) di cui all’atlante del lavoro e delle qualificazioni ISFOL (se riconducibili) disponibile al seguente indirizzo: http://nrpitalia.isfol.it/sito_standard/sito_demo/atlante_lavoro.php.  </w:t>
      </w:r>
    </w:p>
    <w:p w:rsidR="00FF26DD" w:rsidRPr="00E5144B" w:rsidRDefault="00FF26DD" w:rsidP="00FC11F1">
      <w:pPr>
        <w:tabs>
          <w:tab w:val="left" w:pos="3600"/>
        </w:tabs>
        <w:jc w:val="both"/>
        <w:rPr>
          <w:rFonts w:ascii="Calibri" w:hAnsi="Calibri"/>
          <w:bCs/>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662"/>
      </w:tblGrid>
      <w:tr w:rsidR="00FF26DD" w:rsidRPr="00E5144B" w:rsidTr="00251CAE">
        <w:tc>
          <w:tcPr>
            <w:tcW w:w="3227" w:type="dxa"/>
          </w:tcPr>
          <w:p w:rsidR="00FF26DD" w:rsidRPr="00E5144B" w:rsidRDefault="00FF26DD" w:rsidP="00251CAE">
            <w:pPr>
              <w:jc w:val="both"/>
              <w:rPr>
                <w:rFonts w:ascii="Calibri" w:hAnsi="Calibri"/>
                <w:sz w:val="18"/>
              </w:rPr>
            </w:pPr>
          </w:p>
          <w:p w:rsidR="00FF26DD" w:rsidRPr="00BA7B2B" w:rsidRDefault="00FF26DD" w:rsidP="00A66CBD">
            <w:pPr>
              <w:pStyle w:val="Titolo3"/>
              <w:rPr>
                <w:rFonts w:ascii="Calibri" w:hAnsi="Calibri"/>
              </w:rPr>
            </w:pPr>
            <w:r w:rsidRPr="00E5144B">
              <w:rPr>
                <w:rFonts w:ascii="Calibri" w:hAnsi="Calibri"/>
                <w:sz w:val="18"/>
              </w:rPr>
              <w:t xml:space="preserve">Settore </w:t>
            </w:r>
            <w:r>
              <w:rPr>
                <w:rStyle w:val="text-primary"/>
                <w:szCs w:val="18"/>
              </w:rPr>
              <w:t>_____________</w:t>
            </w:r>
          </w:p>
          <w:p w:rsidR="00FF26DD" w:rsidRDefault="00FF26DD" w:rsidP="00A66CBD">
            <w:pPr>
              <w:pStyle w:val="Titolo1"/>
              <w:rPr>
                <w:rFonts w:ascii="Calibri" w:hAnsi="Calibri"/>
                <w:sz w:val="18"/>
              </w:rPr>
            </w:pPr>
            <w:r w:rsidRPr="00E5144B">
              <w:rPr>
                <w:rFonts w:ascii="Calibri" w:hAnsi="Calibri"/>
                <w:sz w:val="18"/>
              </w:rPr>
              <w:t xml:space="preserve"> </w:t>
            </w:r>
          </w:p>
          <w:p w:rsidR="00FF26DD" w:rsidRDefault="00FF26DD" w:rsidP="00A66CBD">
            <w:pPr>
              <w:pStyle w:val="Titolo1"/>
            </w:pPr>
            <w:r w:rsidRPr="00E5144B">
              <w:rPr>
                <w:rFonts w:ascii="Calibri" w:hAnsi="Calibri"/>
                <w:sz w:val="18"/>
              </w:rPr>
              <w:t xml:space="preserve">Area di Attività (ADA) </w:t>
            </w:r>
            <w:r>
              <w:rPr>
                <w:sz w:val="18"/>
                <w:szCs w:val="18"/>
              </w:rPr>
              <w:t>______________</w:t>
            </w:r>
          </w:p>
          <w:p w:rsidR="00FF26DD" w:rsidRPr="00E5144B" w:rsidRDefault="00FF26DD" w:rsidP="00A66CBD">
            <w:pPr>
              <w:jc w:val="both"/>
              <w:rPr>
                <w:rFonts w:ascii="Calibri" w:hAnsi="Calibri"/>
                <w:sz w:val="18"/>
              </w:rPr>
            </w:pPr>
          </w:p>
          <w:p w:rsidR="00FF26DD" w:rsidRPr="000207AC" w:rsidRDefault="00FF26DD" w:rsidP="00A66CBD">
            <w:pPr>
              <w:pStyle w:val="Titolo1"/>
              <w:rPr>
                <w:rFonts w:ascii="Calibri" w:hAnsi="Calibri"/>
                <w:sz w:val="18"/>
                <w:szCs w:val="18"/>
              </w:rPr>
            </w:pPr>
            <w:r w:rsidRPr="00E5144B">
              <w:rPr>
                <w:rFonts w:ascii="Calibri" w:hAnsi="Calibri"/>
                <w:sz w:val="18"/>
              </w:rPr>
              <w:t>Attività</w:t>
            </w:r>
            <w:r>
              <w:rPr>
                <w:rFonts w:ascii="Calibri" w:hAnsi="Calibri"/>
                <w:sz w:val="18"/>
              </w:rPr>
              <w:t xml:space="preserve">: </w:t>
            </w:r>
            <w:r>
              <w:rPr>
                <w:rFonts w:ascii="Calibri" w:hAnsi="Calibri"/>
                <w:sz w:val="18"/>
                <w:szCs w:val="18"/>
              </w:rPr>
              <w:t>__________________________</w:t>
            </w:r>
          </w:p>
          <w:p w:rsidR="00FF26DD" w:rsidRPr="00E5144B" w:rsidRDefault="00FF26DD" w:rsidP="00A66CBD">
            <w:pPr>
              <w:jc w:val="both"/>
              <w:rPr>
                <w:rFonts w:ascii="Calibri" w:hAnsi="Calibri"/>
                <w:sz w:val="18"/>
              </w:rPr>
            </w:pPr>
          </w:p>
          <w:p w:rsidR="00FF26DD" w:rsidRPr="00E5144B" w:rsidRDefault="00FF26DD" w:rsidP="00251CAE">
            <w:pPr>
              <w:jc w:val="both"/>
              <w:rPr>
                <w:rFonts w:ascii="Calibri" w:hAnsi="Calibri"/>
                <w:sz w:val="18"/>
              </w:rPr>
            </w:pPr>
          </w:p>
        </w:tc>
        <w:tc>
          <w:tcPr>
            <w:tcW w:w="6662" w:type="dxa"/>
          </w:tcPr>
          <w:p w:rsidR="00FF26DD" w:rsidRDefault="00FF26DD" w:rsidP="00251CAE">
            <w:pPr>
              <w:jc w:val="both"/>
              <w:rPr>
                <w:rFonts w:ascii="Calibri" w:hAnsi="Calibri"/>
                <w:sz w:val="18"/>
              </w:rPr>
            </w:pPr>
            <w:r w:rsidRPr="00E5144B">
              <w:rPr>
                <w:rFonts w:ascii="Calibri" w:hAnsi="Calibri"/>
                <w:sz w:val="18"/>
              </w:rPr>
              <w:t>Descrizione sintetica delle attività</w:t>
            </w:r>
          </w:p>
          <w:p w:rsidR="00FF26DD" w:rsidRDefault="00FF26DD" w:rsidP="00AC11C1">
            <w:pPr>
              <w:jc w:val="both"/>
              <w:rPr>
                <w:szCs w:val="24"/>
              </w:rPr>
            </w:pPr>
          </w:p>
          <w:p w:rsidR="00FF26DD" w:rsidRDefault="00FF26DD" w:rsidP="00A42DDE">
            <w:pPr>
              <w:jc w:val="both"/>
              <w:rPr>
                <w:rFonts w:ascii="Calibri" w:hAnsi="Calibri"/>
                <w:sz w:val="18"/>
              </w:rPr>
            </w:pPr>
          </w:p>
          <w:p w:rsidR="00FF26DD" w:rsidRPr="00E5144B" w:rsidRDefault="00FF26DD" w:rsidP="009D3B0F">
            <w:pPr>
              <w:jc w:val="both"/>
              <w:rPr>
                <w:rFonts w:ascii="Calibri" w:hAnsi="Calibri"/>
                <w:sz w:val="18"/>
              </w:rPr>
            </w:pPr>
          </w:p>
        </w:tc>
      </w:tr>
      <w:tr w:rsidR="00FF26DD" w:rsidRPr="00E5144B" w:rsidTr="00F8257A">
        <w:tc>
          <w:tcPr>
            <w:tcW w:w="3227" w:type="dxa"/>
          </w:tcPr>
          <w:p w:rsidR="00FF26DD" w:rsidRPr="00E5144B" w:rsidRDefault="00FF26DD" w:rsidP="00251CAE">
            <w:pPr>
              <w:jc w:val="both"/>
              <w:rPr>
                <w:rFonts w:ascii="Calibri" w:hAnsi="Calibri"/>
                <w:sz w:val="18"/>
              </w:rPr>
            </w:pPr>
          </w:p>
          <w:p w:rsidR="00FF26DD" w:rsidRPr="00BA7B2B" w:rsidRDefault="00FF26DD" w:rsidP="00F208E2">
            <w:pPr>
              <w:pStyle w:val="Titolo3"/>
              <w:rPr>
                <w:rFonts w:ascii="Calibri" w:hAnsi="Calibri"/>
              </w:rPr>
            </w:pPr>
            <w:r w:rsidRPr="00E5144B">
              <w:rPr>
                <w:rFonts w:ascii="Calibri" w:hAnsi="Calibri"/>
                <w:sz w:val="18"/>
              </w:rPr>
              <w:t xml:space="preserve">Settore </w:t>
            </w:r>
            <w:r>
              <w:rPr>
                <w:rStyle w:val="text-primary"/>
                <w:szCs w:val="18"/>
              </w:rPr>
              <w:t>_____________</w:t>
            </w:r>
          </w:p>
          <w:p w:rsidR="00FF26DD" w:rsidRDefault="00FF26DD" w:rsidP="00F208E2">
            <w:pPr>
              <w:pStyle w:val="Titolo1"/>
              <w:rPr>
                <w:rFonts w:ascii="Calibri" w:hAnsi="Calibri"/>
                <w:sz w:val="18"/>
              </w:rPr>
            </w:pPr>
            <w:r w:rsidRPr="00E5144B">
              <w:rPr>
                <w:rFonts w:ascii="Calibri" w:hAnsi="Calibri"/>
                <w:sz w:val="18"/>
              </w:rPr>
              <w:t xml:space="preserve"> </w:t>
            </w:r>
          </w:p>
          <w:p w:rsidR="00FF26DD" w:rsidRDefault="00FF26DD" w:rsidP="00F208E2">
            <w:pPr>
              <w:pStyle w:val="Titolo1"/>
            </w:pPr>
            <w:r w:rsidRPr="00E5144B">
              <w:rPr>
                <w:rFonts w:ascii="Calibri" w:hAnsi="Calibri"/>
                <w:sz w:val="18"/>
              </w:rPr>
              <w:t xml:space="preserve">Area di Attività (ADA) </w:t>
            </w:r>
            <w:r>
              <w:rPr>
                <w:sz w:val="18"/>
                <w:szCs w:val="18"/>
              </w:rPr>
              <w:t>______________</w:t>
            </w:r>
          </w:p>
          <w:p w:rsidR="00FF26DD" w:rsidRPr="00E5144B" w:rsidRDefault="00FF26DD" w:rsidP="00F208E2">
            <w:pPr>
              <w:jc w:val="both"/>
              <w:rPr>
                <w:rFonts w:ascii="Calibri" w:hAnsi="Calibri"/>
                <w:sz w:val="18"/>
              </w:rPr>
            </w:pPr>
          </w:p>
          <w:p w:rsidR="00FF26DD" w:rsidRPr="000207AC" w:rsidRDefault="00FF26DD" w:rsidP="00F208E2">
            <w:pPr>
              <w:pStyle w:val="Titolo1"/>
              <w:rPr>
                <w:rFonts w:ascii="Calibri" w:hAnsi="Calibri"/>
                <w:sz w:val="18"/>
                <w:szCs w:val="18"/>
              </w:rPr>
            </w:pPr>
            <w:r w:rsidRPr="00E5144B">
              <w:rPr>
                <w:rFonts w:ascii="Calibri" w:hAnsi="Calibri"/>
                <w:sz w:val="18"/>
              </w:rPr>
              <w:t>Attività</w:t>
            </w:r>
            <w:r>
              <w:rPr>
                <w:rFonts w:ascii="Calibri" w:hAnsi="Calibri"/>
                <w:sz w:val="18"/>
              </w:rPr>
              <w:t xml:space="preserve">: </w:t>
            </w:r>
            <w:r>
              <w:rPr>
                <w:rFonts w:ascii="Calibri" w:hAnsi="Calibri"/>
                <w:sz w:val="18"/>
                <w:szCs w:val="18"/>
              </w:rPr>
              <w:t>__________________________</w:t>
            </w:r>
          </w:p>
          <w:p w:rsidR="00FF26DD" w:rsidRPr="00E5144B" w:rsidRDefault="00FF26DD" w:rsidP="00F208E2">
            <w:pPr>
              <w:jc w:val="both"/>
              <w:rPr>
                <w:rFonts w:ascii="Calibri" w:hAnsi="Calibri"/>
                <w:sz w:val="18"/>
              </w:rPr>
            </w:pPr>
          </w:p>
          <w:p w:rsidR="00FF26DD" w:rsidRPr="00E5144B" w:rsidRDefault="00FF26DD" w:rsidP="00251CAE">
            <w:pPr>
              <w:jc w:val="both"/>
              <w:rPr>
                <w:rFonts w:ascii="Calibri" w:hAnsi="Calibri"/>
                <w:sz w:val="18"/>
              </w:rPr>
            </w:pPr>
          </w:p>
        </w:tc>
        <w:tc>
          <w:tcPr>
            <w:tcW w:w="6662" w:type="dxa"/>
          </w:tcPr>
          <w:p w:rsidR="00FF26DD" w:rsidRDefault="00FF26DD" w:rsidP="00251CAE">
            <w:pPr>
              <w:jc w:val="both"/>
              <w:rPr>
                <w:rFonts w:ascii="Calibri" w:hAnsi="Calibri"/>
                <w:sz w:val="18"/>
              </w:rPr>
            </w:pPr>
            <w:r w:rsidRPr="00E5144B">
              <w:rPr>
                <w:rFonts w:ascii="Calibri" w:hAnsi="Calibri"/>
                <w:sz w:val="18"/>
              </w:rPr>
              <w:t>Descrizione sintetica delle attività</w:t>
            </w:r>
          </w:p>
          <w:p w:rsidR="00FF26DD" w:rsidRPr="00E5144B" w:rsidRDefault="00FF26DD" w:rsidP="00251CAE">
            <w:pPr>
              <w:jc w:val="both"/>
              <w:rPr>
                <w:rFonts w:ascii="Calibri" w:hAnsi="Calibri"/>
                <w:sz w:val="18"/>
              </w:rPr>
            </w:pPr>
          </w:p>
        </w:tc>
      </w:tr>
      <w:tr w:rsidR="00FF26DD" w:rsidRPr="00E5144B" w:rsidTr="00F8257A">
        <w:tc>
          <w:tcPr>
            <w:tcW w:w="3227" w:type="dxa"/>
          </w:tcPr>
          <w:p w:rsidR="00FF26DD" w:rsidRPr="00E5144B" w:rsidRDefault="00FF26DD" w:rsidP="00251CAE">
            <w:pPr>
              <w:jc w:val="both"/>
              <w:rPr>
                <w:rFonts w:ascii="Calibri" w:hAnsi="Calibri"/>
                <w:sz w:val="18"/>
              </w:rPr>
            </w:pPr>
          </w:p>
          <w:p w:rsidR="00FF26DD" w:rsidRPr="00E5144B" w:rsidRDefault="00FF26DD" w:rsidP="00A66CBD">
            <w:pPr>
              <w:jc w:val="both"/>
              <w:rPr>
                <w:rFonts w:ascii="Calibri" w:hAnsi="Calibri"/>
                <w:sz w:val="18"/>
              </w:rPr>
            </w:pPr>
            <w:r w:rsidRPr="00E5144B">
              <w:rPr>
                <w:rFonts w:ascii="Calibri" w:hAnsi="Calibri"/>
                <w:sz w:val="18"/>
              </w:rPr>
              <w:t>Altra attività non ricompresa nell’Atlante del lavoro e delle qualificazioni (specificare)</w:t>
            </w:r>
          </w:p>
          <w:p w:rsidR="00FF26DD" w:rsidRPr="00E5144B" w:rsidRDefault="00FF26DD" w:rsidP="00A66CBD">
            <w:pPr>
              <w:jc w:val="both"/>
              <w:rPr>
                <w:rFonts w:ascii="Calibri" w:hAnsi="Calibri"/>
                <w:sz w:val="18"/>
              </w:rPr>
            </w:pPr>
          </w:p>
          <w:p w:rsidR="00FF26DD" w:rsidRPr="00E5144B" w:rsidRDefault="00FF26DD" w:rsidP="00A66CBD">
            <w:pPr>
              <w:jc w:val="both"/>
              <w:rPr>
                <w:rFonts w:ascii="Calibri" w:hAnsi="Calibri"/>
                <w:sz w:val="18"/>
              </w:rPr>
            </w:pPr>
            <w:r>
              <w:rPr>
                <w:rFonts w:ascii="Calibri" w:hAnsi="Calibri"/>
                <w:sz w:val="18"/>
              </w:rPr>
              <w:t>ENTI LOCALI – MANUTENZIONE DEL VERDE</w:t>
            </w:r>
          </w:p>
          <w:p w:rsidR="00FF26DD" w:rsidRPr="00E5144B" w:rsidRDefault="00FF26DD" w:rsidP="008D27A6">
            <w:pPr>
              <w:jc w:val="both"/>
              <w:rPr>
                <w:rFonts w:ascii="Calibri" w:hAnsi="Calibri"/>
                <w:sz w:val="18"/>
              </w:rPr>
            </w:pPr>
          </w:p>
        </w:tc>
        <w:tc>
          <w:tcPr>
            <w:tcW w:w="6662" w:type="dxa"/>
          </w:tcPr>
          <w:p w:rsidR="00FF26DD" w:rsidRDefault="00FF26DD" w:rsidP="00251CAE">
            <w:pPr>
              <w:jc w:val="both"/>
              <w:rPr>
                <w:rFonts w:ascii="Calibri" w:hAnsi="Calibri"/>
                <w:sz w:val="18"/>
              </w:rPr>
            </w:pPr>
            <w:r w:rsidRPr="00E5144B">
              <w:rPr>
                <w:rFonts w:ascii="Calibri" w:hAnsi="Calibri"/>
                <w:sz w:val="18"/>
              </w:rPr>
              <w:t>Descrizione sintetica delle attività</w:t>
            </w:r>
          </w:p>
          <w:p w:rsidR="00FF26DD" w:rsidRDefault="00FF26DD" w:rsidP="00251CAE">
            <w:pPr>
              <w:jc w:val="both"/>
              <w:rPr>
                <w:rFonts w:ascii="Calibri" w:hAnsi="Calibri"/>
                <w:sz w:val="18"/>
              </w:rPr>
            </w:pPr>
            <w:r>
              <w:rPr>
                <w:rFonts w:ascii="Calibri" w:hAnsi="Calibri"/>
                <w:sz w:val="18"/>
              </w:rPr>
              <w:t>Il signor Biancucci svolgerà il tirocinio presso il Comune di Ortezzano con il ruolo di addetto alla pulizia delle strade comunali e alla manutenzione del verde pubblico con scopa, carriola, decespugliatore e bidone.</w:t>
            </w:r>
          </w:p>
          <w:p w:rsidR="00FF26DD" w:rsidRPr="00E5144B" w:rsidRDefault="00FF26DD" w:rsidP="00A42DDE">
            <w:pPr>
              <w:jc w:val="both"/>
              <w:rPr>
                <w:rFonts w:ascii="Calibri" w:hAnsi="Calibri"/>
                <w:sz w:val="18"/>
              </w:rPr>
            </w:pPr>
          </w:p>
        </w:tc>
      </w:tr>
    </w:tbl>
    <w:p w:rsidR="00FF26DD" w:rsidRPr="00E5144B" w:rsidRDefault="00FF26DD" w:rsidP="00FC11F1">
      <w:pPr>
        <w:tabs>
          <w:tab w:val="left" w:pos="3600"/>
        </w:tabs>
        <w:jc w:val="both"/>
        <w:rPr>
          <w:rFonts w:ascii="Calibri" w:hAnsi="Calibri"/>
          <w:bCs/>
          <w:szCs w:val="24"/>
        </w:rPr>
      </w:pPr>
    </w:p>
    <w:p w:rsidR="00FF26DD" w:rsidRPr="00E5144B" w:rsidRDefault="00FF26DD" w:rsidP="00F449F4">
      <w:pPr>
        <w:rPr>
          <w:rFonts w:ascii="Calibri" w:hAnsi="Calibri"/>
          <w:b/>
          <w:szCs w:val="24"/>
        </w:rPr>
      </w:pPr>
      <w:r w:rsidRPr="00E5144B">
        <w:rPr>
          <w:rFonts w:ascii="Calibri" w:hAnsi="Calibri"/>
          <w:b/>
          <w:szCs w:val="24"/>
        </w:rPr>
        <w:br w:type="page"/>
      </w:r>
    </w:p>
    <w:p w:rsidR="00FF26DD" w:rsidRPr="00B52B15" w:rsidRDefault="00FF26DD" w:rsidP="00201ACD">
      <w:pPr>
        <w:rPr>
          <w:rFonts w:ascii="Calibri" w:hAnsi="Calibri"/>
          <w:b/>
          <w:szCs w:val="24"/>
        </w:rPr>
      </w:pPr>
      <w:r w:rsidRPr="00B52B15">
        <w:rPr>
          <w:rFonts w:ascii="Calibri" w:hAnsi="Calibri"/>
          <w:b/>
          <w:szCs w:val="24"/>
        </w:rPr>
        <w:t>Obiettivi del TIS</w:t>
      </w:r>
    </w:p>
    <w:p w:rsidR="00FF26DD" w:rsidRPr="00E5144B" w:rsidRDefault="00FF26DD" w:rsidP="00201ACD">
      <w:pPr>
        <w:tabs>
          <w:tab w:val="left" w:pos="3600"/>
        </w:tabs>
        <w:jc w:val="both"/>
        <w:rPr>
          <w:rFonts w:ascii="Calibri" w:hAnsi="Calibri"/>
          <w:bCs/>
          <w:i/>
          <w:sz w:val="22"/>
          <w:szCs w:val="22"/>
        </w:rPr>
      </w:pPr>
      <w:r w:rsidRPr="00B52B15">
        <w:rPr>
          <w:rFonts w:ascii="Calibri" w:hAnsi="Calibri"/>
          <w:bCs/>
          <w:i/>
          <w:sz w:val="22"/>
          <w:szCs w:val="22"/>
        </w:rPr>
        <w:t>Descrivere gli obiettivi finalizzati all’inclusione, all’autonomia e alla riabilitazione da raggiungere, anche attraverso lo sviluppo di conoscenze e competenze da acquisire durante il TIS.</w:t>
      </w:r>
    </w:p>
    <w:p w:rsidR="00FF26DD" w:rsidRPr="00E5144B" w:rsidRDefault="00FF26DD" w:rsidP="00201ACD">
      <w:pPr>
        <w:tabs>
          <w:tab w:val="left" w:pos="3600"/>
        </w:tabs>
        <w:jc w:val="both"/>
        <w:rPr>
          <w:rFonts w:ascii="Calibri" w:hAnsi="Calibri"/>
          <w:bCs/>
          <w:i/>
          <w:sz w:val="22"/>
          <w:szCs w:val="22"/>
        </w:rPr>
      </w:pPr>
    </w:p>
    <w:p w:rsidR="00FF26DD" w:rsidRPr="00B40A69" w:rsidRDefault="00FF26DD" w:rsidP="00030D89">
      <w:pPr>
        <w:pBdr>
          <w:top w:val="single" w:sz="4" w:space="1" w:color="auto"/>
          <w:left w:val="single" w:sz="4" w:space="1" w:color="auto"/>
          <w:bottom w:val="single" w:sz="4" w:space="1" w:color="auto"/>
          <w:right w:val="single" w:sz="4" w:space="1" w:color="auto"/>
        </w:pBdr>
        <w:tabs>
          <w:tab w:val="left" w:pos="3600"/>
        </w:tabs>
        <w:jc w:val="both"/>
        <w:rPr>
          <w:rFonts w:ascii="Calibri" w:hAnsi="Calibri"/>
          <w:szCs w:val="24"/>
        </w:rPr>
      </w:pPr>
      <w:r>
        <w:rPr>
          <w:rFonts w:ascii="Calibri" w:hAnsi="Calibri"/>
          <w:szCs w:val="24"/>
        </w:rPr>
        <w:t xml:space="preserve">Potenziare e consolidare </w:t>
      </w:r>
      <w:r w:rsidRPr="00B40A69">
        <w:rPr>
          <w:rFonts w:ascii="Calibri" w:hAnsi="Calibri"/>
          <w:szCs w:val="24"/>
        </w:rPr>
        <w:t>le abilità residue e acquisire competenze professionali consone allo svo</w:t>
      </w:r>
      <w:r>
        <w:rPr>
          <w:rFonts w:ascii="Calibri" w:hAnsi="Calibri"/>
          <w:szCs w:val="24"/>
        </w:rPr>
        <w:t>lgimento delle mansioni  svolte, il rispetto delle regole vigenti sul posto di lavoro.</w:t>
      </w:r>
    </w:p>
    <w:p w:rsidR="00FF26DD" w:rsidRPr="00E5144B" w:rsidRDefault="00FF26DD" w:rsidP="00FC11F1">
      <w:pPr>
        <w:tabs>
          <w:tab w:val="left" w:pos="3600"/>
        </w:tabs>
        <w:rPr>
          <w:rFonts w:ascii="Calibri" w:hAnsi="Calibri"/>
          <w:bCs/>
          <w:szCs w:val="24"/>
        </w:rPr>
      </w:pPr>
    </w:p>
    <w:p w:rsidR="00FF26DD" w:rsidRPr="00937C2C" w:rsidRDefault="00FF26DD" w:rsidP="00201ACD">
      <w:pPr>
        <w:rPr>
          <w:rFonts w:ascii="Calibri" w:hAnsi="Calibri"/>
          <w:b/>
          <w:szCs w:val="24"/>
        </w:rPr>
      </w:pPr>
      <w:r w:rsidRPr="00937C2C">
        <w:rPr>
          <w:rFonts w:ascii="Calibri" w:hAnsi="Calibri"/>
          <w:b/>
          <w:szCs w:val="24"/>
        </w:rPr>
        <w:t>Modalità e strumenti di monitoraggio e verifica dell’andamento e dei risultati del tirocinio</w:t>
      </w:r>
    </w:p>
    <w:p w:rsidR="00FF26DD" w:rsidRPr="00E5144B" w:rsidRDefault="00FF26DD" w:rsidP="00201ACD">
      <w:pPr>
        <w:tabs>
          <w:tab w:val="left" w:pos="3600"/>
        </w:tabs>
        <w:jc w:val="both"/>
        <w:rPr>
          <w:rFonts w:ascii="Calibri" w:hAnsi="Calibri"/>
          <w:bCs/>
          <w:i/>
          <w:sz w:val="22"/>
          <w:szCs w:val="22"/>
        </w:rPr>
      </w:pPr>
      <w:r w:rsidRPr="00937C2C">
        <w:rPr>
          <w:rFonts w:ascii="Calibri" w:hAnsi="Calibri"/>
          <w:bCs/>
          <w:i/>
          <w:sz w:val="22"/>
          <w:szCs w:val="22"/>
        </w:rPr>
        <w:t>Indicare quali strumenti verranno utilizzati (ad esempio questionari, griglie di valutazione, ecc.)</w:t>
      </w:r>
    </w:p>
    <w:p w:rsidR="00FF26DD" w:rsidRPr="00E5144B" w:rsidRDefault="00FF26DD" w:rsidP="00201ACD">
      <w:pPr>
        <w:tabs>
          <w:tab w:val="left" w:pos="3600"/>
        </w:tabs>
        <w:jc w:val="both"/>
        <w:rPr>
          <w:rFonts w:ascii="Calibri" w:hAnsi="Calibri"/>
          <w:bCs/>
          <w:i/>
          <w:sz w:val="22"/>
          <w:szCs w:val="22"/>
        </w:rPr>
      </w:pPr>
    </w:p>
    <w:p w:rsidR="00FF26DD" w:rsidRPr="00E5144B" w:rsidRDefault="00FF26DD" w:rsidP="00E30A69">
      <w:pPr>
        <w:pBdr>
          <w:top w:val="single" w:sz="4" w:space="1" w:color="auto"/>
          <w:left w:val="single" w:sz="4" w:space="2" w:color="auto"/>
          <w:bottom w:val="single" w:sz="4" w:space="1" w:color="auto"/>
          <w:right w:val="single" w:sz="4" w:space="4" w:color="auto"/>
        </w:pBdr>
        <w:tabs>
          <w:tab w:val="left" w:pos="3600"/>
        </w:tabs>
        <w:jc w:val="both"/>
        <w:rPr>
          <w:rFonts w:ascii="Calibri" w:hAnsi="Calibri"/>
          <w:szCs w:val="24"/>
        </w:rPr>
      </w:pPr>
      <w:r>
        <w:rPr>
          <w:rFonts w:ascii="Calibri" w:hAnsi="Calibri"/>
          <w:szCs w:val="24"/>
        </w:rPr>
        <w:t>Le competenze acquisite verranno valutate tramite controllo diretto e verifiche con il case-manager, tutor aziendale, operatore SIL e tirocinante.</w:t>
      </w:r>
    </w:p>
    <w:p w:rsidR="00FF26DD" w:rsidRPr="00E5144B" w:rsidRDefault="00FF26DD" w:rsidP="00FC11F1">
      <w:pPr>
        <w:rPr>
          <w:rFonts w:ascii="Calibri" w:hAnsi="Calibri"/>
          <w:szCs w:val="24"/>
        </w:rPr>
      </w:pPr>
    </w:p>
    <w:p w:rsidR="00FF26DD" w:rsidRPr="00E5144B" w:rsidRDefault="00FF26DD" w:rsidP="002E48FB">
      <w:pPr>
        <w:numPr>
          <w:ilvl w:val="0"/>
          <w:numId w:val="18"/>
        </w:numPr>
        <w:tabs>
          <w:tab w:val="clear" w:pos="1080"/>
          <w:tab w:val="num" w:pos="284"/>
        </w:tabs>
        <w:ind w:left="284" w:hanging="284"/>
        <w:jc w:val="both"/>
        <w:rPr>
          <w:rFonts w:ascii="Calibri" w:hAnsi="Calibri"/>
          <w:szCs w:val="24"/>
          <w:shd w:val="clear" w:color="auto" w:fill="FFFFFF"/>
        </w:rPr>
      </w:pPr>
      <w:r w:rsidRPr="00E5144B">
        <w:rPr>
          <w:rFonts w:ascii="Calibri" w:hAnsi="Calibri"/>
          <w:szCs w:val="24"/>
          <w:shd w:val="clear" w:color="auto" w:fill="FFFFFF"/>
        </w:rPr>
        <w:t>Il case manager o il tutor nominato dal soggetto promotore</w:t>
      </w:r>
      <w:r>
        <w:rPr>
          <w:rFonts w:ascii="Calibri" w:hAnsi="Calibri"/>
          <w:szCs w:val="24"/>
          <w:shd w:val="clear" w:color="auto" w:fill="FFFFFF"/>
        </w:rPr>
        <w:t xml:space="preserve"> </w:t>
      </w:r>
      <w:r w:rsidRPr="00E5144B">
        <w:rPr>
          <w:rFonts w:ascii="Calibri" w:hAnsi="Calibri"/>
          <w:szCs w:val="24"/>
          <w:shd w:val="clear" w:color="auto" w:fill="FFFFFF"/>
        </w:rPr>
        <w:t>realizza colloqui di orientamento ed empowering</w:t>
      </w:r>
      <w:r>
        <w:rPr>
          <w:rFonts w:ascii="Calibri" w:hAnsi="Calibri"/>
          <w:szCs w:val="24"/>
          <w:shd w:val="clear" w:color="auto" w:fill="FFFFFF"/>
        </w:rPr>
        <w:t xml:space="preserve"> </w:t>
      </w:r>
      <w:r w:rsidRPr="00E5144B">
        <w:rPr>
          <w:rFonts w:ascii="Calibri" w:hAnsi="Calibri"/>
          <w:szCs w:val="24"/>
          <w:shd w:val="clear" w:color="auto" w:fill="FFFFFF"/>
        </w:rPr>
        <w:t xml:space="preserve">con il tirocinante </w:t>
      </w:r>
      <w:r w:rsidRPr="002E48FB">
        <w:rPr>
          <w:rFonts w:ascii="Calibri" w:hAnsi="Calibri"/>
          <w:szCs w:val="24"/>
          <w:shd w:val="clear" w:color="auto" w:fill="FFFFFF"/>
        </w:rPr>
        <w:t xml:space="preserve">con cadenza </w:t>
      </w:r>
      <w:r w:rsidRPr="002E48FB">
        <w:rPr>
          <w:rFonts w:ascii="Calibri" w:hAnsi="Calibri"/>
          <w:szCs w:val="24"/>
          <w:shd w:val="clear" w:color="auto" w:fill="FFFFFF"/>
        </w:rPr>
        <w:softHyphen/>
      </w:r>
      <w:r w:rsidRPr="002E48FB">
        <w:rPr>
          <w:rFonts w:ascii="Calibri" w:hAnsi="Calibri"/>
          <w:szCs w:val="24"/>
          <w:shd w:val="clear" w:color="auto" w:fill="FFFFFF"/>
        </w:rPr>
        <w:softHyphen/>
      </w:r>
      <w:r w:rsidRPr="002E48FB">
        <w:rPr>
          <w:rFonts w:ascii="Calibri" w:hAnsi="Calibri"/>
          <w:szCs w:val="24"/>
          <w:shd w:val="clear" w:color="auto" w:fill="FFFFFF"/>
        </w:rPr>
        <w:softHyphen/>
        <w:t>semestrale,</w:t>
      </w:r>
      <w:r w:rsidRPr="00E5144B">
        <w:rPr>
          <w:rFonts w:ascii="Calibri" w:hAnsi="Calibri"/>
          <w:szCs w:val="24"/>
          <w:shd w:val="clear" w:color="auto" w:fill="FFFFFF"/>
        </w:rPr>
        <w:t xml:space="preserve"> al fine di monitorare il raggiungimento degli obiettivi del TIS (anche attraverso la compilazione del Dossier individuale).</w:t>
      </w:r>
    </w:p>
    <w:p w:rsidR="00FF26DD" w:rsidRPr="00E5144B" w:rsidRDefault="00FF26DD" w:rsidP="00BA313B">
      <w:pPr>
        <w:ind w:left="284"/>
        <w:jc w:val="both"/>
        <w:rPr>
          <w:rFonts w:ascii="Calibri" w:hAnsi="Calibri"/>
          <w:szCs w:val="24"/>
          <w:u w:val="dotted"/>
          <w:shd w:val="clear" w:color="auto" w:fill="FFFFFF"/>
        </w:rPr>
      </w:pPr>
    </w:p>
    <w:p w:rsidR="00FF26DD" w:rsidRPr="00E5144B" w:rsidRDefault="00FF26DD" w:rsidP="002E48FB">
      <w:pPr>
        <w:numPr>
          <w:ilvl w:val="0"/>
          <w:numId w:val="18"/>
        </w:numPr>
        <w:tabs>
          <w:tab w:val="clear" w:pos="1080"/>
          <w:tab w:val="num" w:pos="284"/>
        </w:tabs>
        <w:ind w:left="284" w:hanging="284"/>
        <w:jc w:val="both"/>
        <w:rPr>
          <w:rFonts w:ascii="Calibri" w:hAnsi="Calibri"/>
          <w:szCs w:val="24"/>
        </w:rPr>
      </w:pPr>
      <w:r w:rsidRPr="00E5144B">
        <w:rPr>
          <w:rFonts w:ascii="Calibri" w:hAnsi="Calibri"/>
          <w:szCs w:val="24"/>
          <w:shd w:val="clear" w:color="auto" w:fill="FFFFFF"/>
        </w:rPr>
        <w:t xml:space="preserve">gli incontri periodici con il case manager o con il tutor nominato dal soggetto promotore, potranno essere integrati da incontri collettivi </w:t>
      </w:r>
      <w:r w:rsidRPr="002E48FB">
        <w:rPr>
          <w:rFonts w:ascii="Calibri" w:hAnsi="Calibri"/>
          <w:szCs w:val="24"/>
          <w:shd w:val="clear" w:color="auto" w:fill="FFFFFF"/>
        </w:rPr>
        <w:t>presso l</w:t>
      </w:r>
      <w:r>
        <w:rPr>
          <w:rFonts w:ascii="Calibri" w:hAnsi="Calibri"/>
          <w:szCs w:val="24"/>
          <w:shd w:val="clear" w:color="auto" w:fill="FFFFFF"/>
        </w:rPr>
        <w:t>a sede dell’UMEA/Comune di residenza</w:t>
      </w:r>
      <w:r w:rsidRPr="00E5144B">
        <w:rPr>
          <w:rFonts w:ascii="Calibri" w:hAnsi="Calibri"/>
          <w:szCs w:val="24"/>
          <w:shd w:val="clear" w:color="auto" w:fill="FFFFFF"/>
        </w:rPr>
        <w:t xml:space="preserve"> e concorrono al raggiungimento delle seguenti finalità:</w:t>
      </w:r>
    </w:p>
    <w:p w:rsidR="00FF26DD" w:rsidRPr="00E5144B" w:rsidRDefault="00FF26DD"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Autovalutazione bilancio delle competenze con eventuali esercizi;</w:t>
      </w:r>
    </w:p>
    <w:p w:rsidR="00FF26DD" w:rsidRPr="00E5144B" w:rsidRDefault="00FF26DD"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Conoscenza del mondo del lavoro in generale ed in particolare della produzione e dell’organizzazione aziendale;</w:t>
      </w:r>
    </w:p>
    <w:p w:rsidR="00FF26DD" w:rsidRPr="00E5144B" w:rsidRDefault="00FF26DD"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Nozioni per la stesura di un curriculum professionale e domanda di lavoro;</w:t>
      </w:r>
    </w:p>
    <w:p w:rsidR="00FF26DD" w:rsidRPr="00E5144B" w:rsidRDefault="00FF26DD"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Analisi delle aspettative occupazionali;</w:t>
      </w:r>
    </w:p>
    <w:p w:rsidR="00FF26DD" w:rsidRPr="00E5144B" w:rsidRDefault="00FF26DD" w:rsidP="00A50901">
      <w:pPr>
        <w:pStyle w:val="Corpodeltesto21"/>
        <w:tabs>
          <w:tab w:val="left" w:pos="284"/>
        </w:tabs>
        <w:autoSpaceDE/>
        <w:ind w:left="567" w:right="64" w:hanging="567"/>
        <w:rPr>
          <w:rFonts w:ascii="Calibri" w:hAnsi="Calibri"/>
        </w:rPr>
      </w:pPr>
      <w:r w:rsidRPr="00E5144B">
        <w:rPr>
          <w:rFonts w:ascii="Calibri" w:hAnsi="Calibri"/>
        </w:rPr>
        <w:tab/>
        <w:t>-</w:t>
      </w:r>
      <w:r w:rsidRPr="00E5144B">
        <w:rPr>
          <w:rFonts w:ascii="Calibri" w:hAnsi="Calibri"/>
        </w:rPr>
        <w:tab/>
        <w:t>Colloqui periodici per la valutazione dell’accrescimento delle capacità legate al sapere, saper essere, saper fare;</w:t>
      </w:r>
    </w:p>
    <w:p w:rsidR="00FF26DD" w:rsidRPr="00E5144B" w:rsidRDefault="00FF26DD" w:rsidP="00A50901">
      <w:pPr>
        <w:pStyle w:val="Corpodeltesto21"/>
        <w:tabs>
          <w:tab w:val="left" w:pos="284"/>
        </w:tabs>
        <w:autoSpaceDE/>
        <w:ind w:left="567" w:right="64" w:hanging="567"/>
        <w:rPr>
          <w:rFonts w:ascii="Calibri" w:hAnsi="Calibri"/>
        </w:rPr>
      </w:pPr>
      <w:r w:rsidRPr="00E5144B">
        <w:rPr>
          <w:rFonts w:ascii="Calibri" w:hAnsi="Calibri"/>
        </w:rPr>
        <w:tab/>
        <w:t>-</w:t>
      </w:r>
      <w:r w:rsidRPr="00E5144B">
        <w:rPr>
          <w:rFonts w:ascii="Calibri" w:hAnsi="Calibri"/>
        </w:rPr>
        <w:tab/>
        <w:t xml:space="preserve">Valutazione delle capacità che via </w:t>
      </w:r>
      <w:proofErr w:type="spellStart"/>
      <w:r w:rsidRPr="00E5144B">
        <w:rPr>
          <w:rFonts w:ascii="Calibri" w:hAnsi="Calibri"/>
        </w:rPr>
        <w:t>via</w:t>
      </w:r>
      <w:proofErr w:type="spellEnd"/>
      <w:r w:rsidRPr="00E5144B">
        <w:rPr>
          <w:rFonts w:ascii="Calibri" w:hAnsi="Calibri"/>
        </w:rPr>
        <w:t xml:space="preserve"> si acquisiscono.</w:t>
      </w:r>
    </w:p>
    <w:p w:rsidR="00FF26DD" w:rsidRPr="00E5144B" w:rsidRDefault="00FF26DD" w:rsidP="00A50901">
      <w:pPr>
        <w:pStyle w:val="Corpodeltesto21"/>
        <w:tabs>
          <w:tab w:val="left" w:pos="284"/>
        </w:tabs>
        <w:autoSpaceDE/>
        <w:ind w:left="567" w:right="64" w:hanging="567"/>
        <w:rPr>
          <w:rFonts w:ascii="Calibri" w:hAnsi="Calibri"/>
        </w:rPr>
      </w:pPr>
    </w:p>
    <w:p w:rsidR="00FF26DD" w:rsidRPr="00E5144B" w:rsidRDefault="00FF26DD"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
          <w:bCs/>
          <w:smallCaps/>
          <w:szCs w:val="24"/>
        </w:rPr>
      </w:pPr>
      <w:r w:rsidRPr="00E5144B">
        <w:rPr>
          <w:rFonts w:ascii="Calibri" w:hAnsi="Calibri"/>
          <w:b/>
          <w:bCs/>
          <w:smallCaps/>
          <w:szCs w:val="24"/>
        </w:rPr>
        <w:br w:type="page"/>
      </w:r>
      <w:r w:rsidRPr="00E5144B">
        <w:rPr>
          <w:rFonts w:ascii="Calibri" w:hAnsi="Calibri"/>
          <w:b/>
          <w:bCs/>
          <w:smallCaps/>
          <w:szCs w:val="24"/>
        </w:rPr>
        <w:lastRenderedPageBreak/>
        <w:t xml:space="preserve">Indennità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
          <w:bCs/>
          <w:szCs w:val="24"/>
        </w:rPr>
      </w:pPr>
    </w:p>
    <w:p w:rsidR="00FF26DD" w:rsidRPr="00E5144B" w:rsidRDefault="00FF26DD" w:rsidP="005952F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
          <w:szCs w:val="24"/>
        </w:rPr>
      </w:pPr>
      <w:r>
        <w:rPr>
          <w:b/>
          <w:bCs/>
          <w:szCs w:val="24"/>
        </w:rPr>
        <w:t>■</w:t>
      </w: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 xml:space="preserve">Importo mensile lordo: Euro </w:t>
      </w:r>
      <w:r>
        <w:rPr>
          <w:rFonts w:ascii="Calibri" w:hAnsi="Calibri"/>
          <w:b/>
          <w:szCs w:val="24"/>
        </w:rPr>
        <w:t>180,00</w:t>
      </w:r>
      <w:r w:rsidRPr="00E5144B">
        <w:rPr>
          <w:rFonts w:ascii="Calibri" w:hAnsi="Calibri"/>
          <w:b/>
          <w:szCs w:val="24"/>
        </w:rPr>
        <w:t xml:space="preserve">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i/>
          <w:szCs w:val="24"/>
        </w:rPr>
      </w:pPr>
      <w:r w:rsidRPr="00E5144B">
        <w:rPr>
          <w:rFonts w:ascii="Calibri" w:hAnsi="Calibri"/>
          <w:szCs w:val="24"/>
        </w:rPr>
        <w:tab/>
        <w:t>nei limiti di quanto previsto dalla</w:t>
      </w:r>
      <w:r w:rsidRPr="00E5144B">
        <w:rPr>
          <w:rFonts w:ascii="Calibri" w:hAnsi="Calibri"/>
          <w:bCs/>
          <w:szCs w:val="24"/>
        </w:rPr>
        <w:t xml:space="preserve"> DGR n. 593/2108.</w:t>
      </w:r>
    </w:p>
    <w:p w:rsidR="00FF26DD" w:rsidRPr="00E5144B" w:rsidRDefault="00FF26DD" w:rsidP="005952FE">
      <w:pPr>
        <w:pBdr>
          <w:top w:val="single" w:sz="4" w:space="1" w:color="auto"/>
          <w:left w:val="single" w:sz="4" w:space="1" w:color="auto"/>
          <w:bottom w:val="single" w:sz="4" w:space="1" w:color="auto"/>
          <w:right w:val="single" w:sz="4" w:space="1" w:color="auto"/>
        </w:pBdr>
        <w:tabs>
          <w:tab w:val="left" w:pos="284"/>
        </w:tabs>
        <w:autoSpaceDE w:val="0"/>
        <w:autoSpaceDN w:val="0"/>
        <w:adjustRightInd w:val="0"/>
        <w:ind w:left="284" w:hanging="284"/>
        <w:jc w:val="both"/>
        <w:rPr>
          <w:rFonts w:ascii="Calibri" w:hAnsi="Calibri"/>
          <w:b/>
          <w:bCs/>
          <w:szCs w:val="24"/>
        </w:rPr>
      </w:pPr>
      <w:r w:rsidRPr="00E5144B">
        <w:rPr>
          <w:rFonts w:ascii="Calibri" w:hAnsi="Calibri"/>
          <w:b/>
          <w:bCs/>
          <w:szCs w:val="24"/>
        </w:rPr>
        <w:tab/>
        <w:t xml:space="preserve">L’indennità verrà erogata nel caso in cui il tirocinante effettui almeno il </w:t>
      </w:r>
      <w:r>
        <w:rPr>
          <w:rFonts w:ascii="Calibri" w:hAnsi="Calibri"/>
          <w:b/>
          <w:bCs/>
          <w:szCs w:val="24"/>
        </w:rPr>
        <w:t>40</w:t>
      </w:r>
      <w:r w:rsidRPr="00E5144B">
        <w:rPr>
          <w:rFonts w:ascii="Calibri" w:hAnsi="Calibri"/>
          <w:b/>
          <w:bCs/>
          <w:szCs w:val="24"/>
        </w:rPr>
        <w:t xml:space="preserve"> % delle ore mensili</w:t>
      </w:r>
      <w:r>
        <w:rPr>
          <w:rFonts w:ascii="Calibri" w:hAnsi="Calibri"/>
          <w:b/>
          <w:bCs/>
          <w:szCs w:val="24"/>
        </w:rPr>
        <w:t xml:space="preserve"> </w:t>
      </w:r>
      <w:r w:rsidRPr="00E5144B">
        <w:rPr>
          <w:rFonts w:ascii="Calibri" w:hAnsi="Calibri"/>
          <w:b/>
          <w:bCs/>
          <w:szCs w:val="24"/>
        </w:rPr>
        <w:t>previste.</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bCs/>
          <w:szCs w:val="24"/>
        </w:rPr>
      </w:pPr>
      <w:r w:rsidRPr="00E5144B">
        <w:rPr>
          <w:rFonts w:ascii="Calibri" w:hAnsi="Calibri"/>
          <w:bCs/>
          <w:szCs w:val="24"/>
        </w:rPr>
        <w:t xml:space="preserve">Il costo dell’indennità mensile è sostenuto da: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Arial" w:hAnsi="Arial" w:cs="Arial"/>
          <w:b/>
          <w:bCs/>
          <w:szCs w:val="24"/>
        </w:rPr>
        <w:t>□</w:t>
      </w:r>
      <w:r w:rsidRPr="00E5144B">
        <w:rPr>
          <w:rFonts w:ascii="Calibri" w:hAnsi="Calibri"/>
          <w:szCs w:val="24"/>
        </w:rPr>
        <w:t xml:space="preserve">Ente promotore </w:t>
      </w:r>
      <w:r w:rsidRPr="00E5144B">
        <w:rPr>
          <w:rFonts w:ascii="Calibri" w:hAnsi="Calibri"/>
          <w:szCs w:val="24"/>
        </w:rPr>
        <w:tab/>
        <w:t>per € ………</w:t>
      </w:r>
    </w:p>
    <w:p w:rsidR="00FF26DD" w:rsidRPr="00E5144B" w:rsidRDefault="00FF26DD" w:rsidP="00C242AE">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Pr>
          <w:b/>
          <w:bCs/>
          <w:szCs w:val="24"/>
        </w:rPr>
        <w:t>■</w:t>
      </w:r>
      <w:r w:rsidRPr="00E5144B">
        <w:rPr>
          <w:rFonts w:ascii="Calibri" w:hAnsi="Calibri"/>
          <w:b/>
          <w:bCs/>
          <w:szCs w:val="24"/>
        </w:rPr>
        <w:t xml:space="preserve"> </w:t>
      </w:r>
      <w:r w:rsidRPr="00E5144B">
        <w:rPr>
          <w:rFonts w:ascii="Calibri" w:hAnsi="Calibri"/>
          <w:szCs w:val="24"/>
        </w:rPr>
        <w:t xml:space="preserve">Ente ospitante </w:t>
      </w:r>
      <w:r w:rsidRPr="00E5144B">
        <w:rPr>
          <w:rFonts w:ascii="Calibri" w:hAnsi="Calibri"/>
          <w:szCs w:val="24"/>
        </w:rPr>
        <w:tab/>
        <w:t xml:space="preserve">per € </w:t>
      </w:r>
      <w:r>
        <w:rPr>
          <w:rFonts w:ascii="Calibri" w:hAnsi="Calibri"/>
          <w:szCs w:val="24"/>
        </w:rPr>
        <w:t>180,00</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Ente giuridico che ha in carico il tirocinante  per €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b/>
          <w:bCs/>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Altro soggetto ……………………………..</w:t>
      </w:r>
      <w:r w:rsidRPr="00E5144B">
        <w:rPr>
          <w:rFonts w:ascii="Calibri" w:hAnsi="Calibri"/>
          <w:szCs w:val="24"/>
        </w:rPr>
        <w:tab/>
        <w:t>per € ………</w:t>
      </w:r>
    </w:p>
    <w:p w:rsidR="00FF26DD" w:rsidRPr="00E5144B" w:rsidRDefault="00FF26DD"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Cs/>
          <w:szCs w:val="24"/>
        </w:rPr>
      </w:pP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szCs w:val="24"/>
        </w:rPr>
      </w:pPr>
      <w:r w:rsidRPr="00E5144B">
        <w:rPr>
          <w:rFonts w:ascii="Calibri" w:hAnsi="Calibri"/>
          <w:bCs/>
          <w:szCs w:val="24"/>
        </w:rPr>
        <w:t>Esclusivamente nel caso di tirocini in favore di lavoratori sospesi e comunque percettori di ammortizzatori sociali, l’indennità di tirocinio non sarà corrisposta.  Solo ed esclusivamente in tali casi sarà riconosciuto ai tirocinanti il rimborso delle eventuali spese sostenute, secondo le modalità definite nel presente progetto, nel limite massimo di</w:t>
      </w:r>
      <w:r>
        <w:rPr>
          <w:rFonts w:ascii="Calibri" w:hAnsi="Calibri"/>
          <w:bCs/>
          <w:szCs w:val="24"/>
        </w:rPr>
        <w:t xml:space="preserve"> </w:t>
      </w:r>
      <w:r w:rsidRPr="00E5144B">
        <w:rPr>
          <w:rFonts w:ascii="Calibri" w:hAnsi="Calibri"/>
          <w:bCs/>
          <w:szCs w:val="24"/>
        </w:rPr>
        <w:t xml:space="preserve">€………………  Il costo è sostenuto da: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 xml:space="preserve">Ente promotore </w:t>
      </w:r>
      <w:r w:rsidRPr="00E5144B">
        <w:rPr>
          <w:rFonts w:ascii="Calibri" w:hAnsi="Calibri"/>
          <w:szCs w:val="24"/>
        </w:rPr>
        <w:tab/>
        <w:t>per €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 xml:space="preserve">Ente ospitante </w:t>
      </w:r>
      <w:r w:rsidRPr="00E5144B">
        <w:rPr>
          <w:rFonts w:ascii="Calibri" w:hAnsi="Calibri"/>
          <w:szCs w:val="24"/>
        </w:rPr>
        <w:tab/>
        <w:t>per €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Ente giuridico che ha in carico il tirocinante  per €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4536"/>
        </w:tabs>
        <w:rPr>
          <w:rFonts w:ascii="Calibri" w:hAnsi="Calibri"/>
          <w:b/>
          <w:bCs/>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Altro soggetto ……………………………..</w:t>
      </w:r>
      <w:r w:rsidRPr="00E5144B">
        <w:rPr>
          <w:rFonts w:ascii="Calibri" w:hAnsi="Calibri"/>
          <w:szCs w:val="24"/>
        </w:rPr>
        <w:tab/>
        <w:t>per € ………</w:t>
      </w:r>
    </w:p>
    <w:p w:rsidR="00FF26DD" w:rsidRPr="00E5144B" w:rsidRDefault="00FF26DD"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Cs/>
          <w:szCs w:val="24"/>
        </w:rPr>
      </w:pP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i/>
          <w:szCs w:val="24"/>
        </w:rPr>
      </w:pPr>
      <w:r w:rsidRPr="00E5144B">
        <w:rPr>
          <w:rFonts w:ascii="Calibri" w:hAnsi="Calibri"/>
          <w:bCs/>
          <w:i/>
          <w:szCs w:val="24"/>
        </w:rPr>
        <w:t xml:space="preserve">Eventuali facilitazioni: </w:t>
      </w:r>
    </w:p>
    <w:p w:rsidR="00FF26DD" w:rsidRPr="00E5144B" w:rsidRDefault="00FF26DD"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szCs w:val="24"/>
        </w:rPr>
      </w:pPr>
      <w:r w:rsidRPr="00E5144B">
        <w:rPr>
          <w:rFonts w:ascii="Arial" w:hAnsi="Arial" w:cs="Arial"/>
          <w:bCs/>
          <w:szCs w:val="24"/>
        </w:rPr>
        <w:t>□</w:t>
      </w:r>
      <w:r w:rsidRPr="00E5144B">
        <w:rPr>
          <w:rFonts w:ascii="Calibri" w:hAnsi="Calibri"/>
          <w:bCs/>
          <w:szCs w:val="24"/>
        </w:rPr>
        <w:t xml:space="preserve"> mensa aziendale    </w:t>
      </w:r>
      <w:r w:rsidRPr="00E5144B">
        <w:rPr>
          <w:rFonts w:ascii="Arial" w:hAnsi="Arial" w:cs="Arial"/>
          <w:bCs/>
          <w:szCs w:val="24"/>
        </w:rPr>
        <w:t>□</w:t>
      </w:r>
      <w:r w:rsidRPr="00E5144B">
        <w:rPr>
          <w:rFonts w:ascii="Calibri" w:hAnsi="Calibri"/>
          <w:bCs/>
          <w:szCs w:val="24"/>
        </w:rPr>
        <w:t xml:space="preserve"> buoni pasto    </w:t>
      </w:r>
      <w:r w:rsidRPr="00E5144B">
        <w:rPr>
          <w:rFonts w:ascii="Arial" w:hAnsi="Arial" w:cs="Arial"/>
          <w:bCs/>
          <w:szCs w:val="24"/>
        </w:rPr>
        <w:t>□</w:t>
      </w:r>
      <w:r w:rsidRPr="00E5144B">
        <w:rPr>
          <w:rFonts w:ascii="Calibri" w:hAnsi="Calibri"/>
          <w:bCs/>
          <w:szCs w:val="24"/>
        </w:rPr>
        <w:t xml:space="preserve"> trasporto    </w:t>
      </w:r>
      <w:r w:rsidRPr="00E5144B">
        <w:rPr>
          <w:rFonts w:ascii="Arial" w:hAnsi="Arial" w:cs="Arial"/>
          <w:bCs/>
          <w:szCs w:val="24"/>
        </w:rPr>
        <w:t>□</w:t>
      </w:r>
      <w:r w:rsidRPr="00E5144B">
        <w:rPr>
          <w:rFonts w:ascii="Calibri" w:hAnsi="Calibri"/>
          <w:bCs/>
          <w:szCs w:val="24"/>
        </w:rPr>
        <w:t xml:space="preserve"> altro (specificare)……………</w:t>
      </w:r>
    </w:p>
    <w:p w:rsidR="00FF26DD" w:rsidRPr="00E5144B" w:rsidRDefault="00FF26DD" w:rsidP="00932AAA">
      <w:pPr>
        <w:autoSpaceDE w:val="0"/>
        <w:autoSpaceDN w:val="0"/>
        <w:adjustRightInd w:val="0"/>
        <w:rPr>
          <w:rFonts w:ascii="Calibri" w:hAnsi="Calibri"/>
          <w:b/>
          <w:bCs/>
          <w:smallCaps/>
          <w:szCs w:val="24"/>
        </w:rPr>
      </w:pP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r w:rsidRPr="00E5144B">
        <w:rPr>
          <w:rFonts w:ascii="Calibri" w:hAnsi="Calibri"/>
          <w:b/>
          <w:bCs/>
          <w:smallCaps/>
          <w:szCs w:val="24"/>
        </w:rPr>
        <w:t xml:space="preserve">copertura assicurativa di responsabilità civile verso terzi </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Cs/>
          <w:szCs w:val="24"/>
        </w:rPr>
      </w:pPr>
      <w:r w:rsidRPr="00E5144B">
        <w:rPr>
          <w:rFonts w:ascii="Calibri" w:hAnsi="Calibri"/>
          <w:bCs/>
          <w:szCs w:val="24"/>
        </w:rPr>
        <w:t xml:space="preserve">Il costo della copertura assicurativa di responsabilità civile verso terzi è sostenuto da: </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 xml:space="preserve">Ente promotore </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szCs w:val="24"/>
        </w:rPr>
      </w:pPr>
      <w:r>
        <w:rPr>
          <w:b/>
          <w:bCs/>
          <w:szCs w:val="24"/>
        </w:rPr>
        <w:t>■</w:t>
      </w:r>
      <w:r w:rsidRPr="00E5144B">
        <w:rPr>
          <w:rFonts w:ascii="Calibri" w:hAnsi="Calibri"/>
          <w:b/>
          <w:bCs/>
          <w:szCs w:val="24"/>
        </w:rPr>
        <w:t xml:space="preserve"> </w:t>
      </w:r>
      <w:r w:rsidRPr="00E5144B">
        <w:rPr>
          <w:rFonts w:ascii="Calibri" w:hAnsi="Calibri"/>
          <w:szCs w:val="24"/>
        </w:rPr>
        <w:t>Ente ospitante</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Ente giuridico che ha in carico il tirocinante …………………………………………………….</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
          <w:bCs/>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Altro soggetto ……………………………………………………………………………………</w:t>
      </w:r>
    </w:p>
    <w:p w:rsidR="00FF26DD" w:rsidRPr="00E5144B" w:rsidRDefault="00FF26DD"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p>
    <w:p w:rsidR="00FF26DD" w:rsidRPr="00E5144B" w:rsidRDefault="00FF26DD" w:rsidP="00FA0499">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bCs/>
          <w:szCs w:val="24"/>
        </w:rPr>
      </w:pPr>
      <w:r w:rsidRPr="004B22AC">
        <w:rPr>
          <w:rFonts w:ascii="Calibri" w:hAnsi="Calibri"/>
          <w:szCs w:val="24"/>
        </w:rPr>
        <w:t xml:space="preserve">Compagnia/agenzia </w:t>
      </w:r>
      <w:r w:rsidRPr="004B22AC">
        <w:rPr>
          <w:rFonts w:ascii="Calibri" w:hAnsi="Calibri"/>
          <w:b/>
          <w:bCs/>
          <w:szCs w:val="24"/>
        </w:rPr>
        <w:t xml:space="preserve">UNIPOLSAI ASSICURAZIONI DIV. LA PREVIDENTE ASSICOOP ROMAGNA FUTURA SRL FORLI’ </w:t>
      </w:r>
      <w:r w:rsidRPr="004B22AC">
        <w:rPr>
          <w:rFonts w:ascii="Calibri" w:hAnsi="Calibri"/>
          <w:szCs w:val="24"/>
        </w:rPr>
        <w:tab/>
        <w:t>Polizza n. 3866500385211</w:t>
      </w:r>
    </w:p>
    <w:p w:rsidR="00FF26DD" w:rsidRPr="00E5144B" w:rsidRDefault="00FF26DD" w:rsidP="00932AAA">
      <w:pPr>
        <w:autoSpaceDE w:val="0"/>
        <w:autoSpaceDN w:val="0"/>
        <w:adjustRightInd w:val="0"/>
        <w:rPr>
          <w:rFonts w:ascii="Calibri" w:hAnsi="Calibri"/>
          <w:b/>
          <w:bCs/>
          <w:smallCaps/>
          <w:szCs w:val="24"/>
        </w:rPr>
      </w:pP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r w:rsidRPr="00E5144B">
        <w:rPr>
          <w:rFonts w:ascii="Calibri" w:hAnsi="Calibri"/>
          <w:b/>
          <w:bCs/>
          <w:smallCaps/>
          <w:szCs w:val="24"/>
        </w:rPr>
        <w:t xml:space="preserve">copertura assicurativa contro gli infortuni sul lavoro </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
          <w:bCs/>
          <w:szCs w:val="24"/>
        </w:rPr>
      </w:pP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Cs/>
          <w:szCs w:val="24"/>
        </w:rPr>
      </w:pPr>
      <w:r w:rsidRPr="00E5144B">
        <w:rPr>
          <w:rFonts w:ascii="Calibri" w:hAnsi="Calibri"/>
          <w:bCs/>
          <w:szCs w:val="24"/>
        </w:rPr>
        <w:t xml:space="preserve">Il costo della copertura assicurativa contro gli infortuni sul lavoro presso l’INAIL è sostenuto da: </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Arial" w:hAnsi="Arial" w:cs="Arial"/>
          <w:b/>
          <w:bCs/>
          <w:szCs w:val="24"/>
        </w:rPr>
        <w:t>□</w:t>
      </w:r>
      <w:r>
        <w:rPr>
          <w:rFonts w:ascii="Arial" w:hAnsi="Arial" w:cs="Arial"/>
          <w:b/>
          <w:bCs/>
          <w:szCs w:val="24"/>
        </w:rPr>
        <w:t xml:space="preserve"> </w:t>
      </w:r>
      <w:r w:rsidRPr="00E5144B">
        <w:rPr>
          <w:rFonts w:ascii="Calibri" w:hAnsi="Calibri"/>
          <w:szCs w:val="24"/>
        </w:rPr>
        <w:t xml:space="preserve">Ente promotore </w:t>
      </w:r>
    </w:p>
    <w:p w:rsidR="00FF26DD" w:rsidRPr="00E5144B" w:rsidRDefault="00FF26DD" w:rsidP="00C242AE">
      <w:pPr>
        <w:pBdr>
          <w:top w:val="single" w:sz="4" w:space="1" w:color="auto"/>
          <w:left w:val="single" w:sz="4" w:space="4" w:color="auto"/>
          <w:bottom w:val="single" w:sz="4" w:space="1" w:color="auto"/>
          <w:right w:val="single" w:sz="4" w:space="4" w:color="auto"/>
        </w:pBdr>
        <w:rPr>
          <w:rFonts w:ascii="Calibri" w:hAnsi="Calibri"/>
          <w:szCs w:val="24"/>
        </w:rPr>
      </w:pPr>
      <w:r>
        <w:rPr>
          <w:b/>
          <w:bCs/>
          <w:szCs w:val="24"/>
        </w:rPr>
        <w:t>■</w:t>
      </w:r>
      <w:r w:rsidRPr="00E5144B">
        <w:rPr>
          <w:rFonts w:ascii="Calibri" w:hAnsi="Calibri"/>
          <w:b/>
          <w:bCs/>
          <w:szCs w:val="24"/>
        </w:rPr>
        <w:t xml:space="preserve"> </w:t>
      </w:r>
      <w:r w:rsidRPr="00E5144B">
        <w:rPr>
          <w:rFonts w:ascii="Calibri" w:hAnsi="Calibri"/>
          <w:szCs w:val="24"/>
        </w:rPr>
        <w:t>Ente ospitante</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Ente giuridico che ha in carico il tirocinante …………………………………………………….</w:t>
      </w:r>
    </w:p>
    <w:p w:rsidR="00FF26DD" w:rsidRPr="00E5144B" w:rsidRDefault="00FF26DD" w:rsidP="007A3CA8">
      <w:pPr>
        <w:pBdr>
          <w:top w:val="single" w:sz="4" w:space="1" w:color="auto"/>
          <w:left w:val="single" w:sz="4" w:space="4" w:color="auto"/>
          <w:bottom w:val="single" w:sz="4" w:space="1" w:color="auto"/>
          <w:right w:val="single" w:sz="4" w:space="4" w:color="auto"/>
        </w:pBdr>
        <w:rPr>
          <w:rFonts w:ascii="Calibri" w:hAnsi="Calibri"/>
          <w:b/>
          <w:bCs/>
          <w:szCs w:val="24"/>
        </w:rPr>
      </w:pPr>
      <w:r w:rsidRPr="00E5144B">
        <w:rPr>
          <w:rFonts w:ascii="Arial" w:hAnsi="Arial" w:cs="Arial"/>
          <w:b/>
          <w:bCs/>
          <w:szCs w:val="24"/>
        </w:rPr>
        <w:t>□</w:t>
      </w:r>
      <w:r w:rsidRPr="00E5144B">
        <w:rPr>
          <w:rFonts w:ascii="Calibri" w:hAnsi="Calibri"/>
          <w:b/>
          <w:bCs/>
          <w:szCs w:val="24"/>
        </w:rPr>
        <w:t xml:space="preserve"> </w:t>
      </w:r>
      <w:r w:rsidRPr="00E5144B">
        <w:rPr>
          <w:rFonts w:ascii="Calibri" w:hAnsi="Calibri"/>
          <w:szCs w:val="24"/>
        </w:rPr>
        <w:t>Altro soggetto ……………………………………………………………………………………</w:t>
      </w:r>
    </w:p>
    <w:p w:rsidR="00FF26DD" w:rsidRPr="00E5144B" w:rsidRDefault="00FF26DD"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p>
    <w:p w:rsidR="00FF26DD" w:rsidRPr="00E5144B" w:rsidRDefault="00FF26DD" w:rsidP="00FA0499">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r w:rsidRPr="00FA0499">
        <w:rPr>
          <w:rFonts w:ascii="Calibri" w:hAnsi="Calibri"/>
          <w:szCs w:val="24"/>
        </w:rPr>
        <w:t xml:space="preserve">Posizione n° </w:t>
      </w:r>
      <w:r w:rsidRPr="00FA0499">
        <w:rPr>
          <w:rFonts w:ascii="Calibri" w:hAnsi="Calibri"/>
          <w:szCs w:val="24"/>
        </w:rPr>
        <w:tab/>
        <w:t>062002650</w:t>
      </w:r>
    </w:p>
    <w:p w:rsidR="00FF26DD" w:rsidRPr="00E5144B" w:rsidRDefault="00FF26DD" w:rsidP="00786A32">
      <w:pPr>
        <w:rPr>
          <w:rFonts w:ascii="Calibri" w:hAnsi="Calibri"/>
          <w:b/>
          <w:bCs/>
          <w:smallCaps/>
          <w:szCs w:val="24"/>
        </w:rPr>
      </w:pPr>
    </w:p>
    <w:p w:rsidR="00FF26DD" w:rsidRPr="00E5144B" w:rsidRDefault="00FF26DD">
      <w:pPr>
        <w:rPr>
          <w:rFonts w:ascii="Calibri" w:hAnsi="Calibri"/>
          <w:b/>
          <w:bCs/>
          <w:smallCaps/>
          <w:szCs w:val="24"/>
        </w:rPr>
      </w:pPr>
    </w:p>
    <w:p w:rsidR="00FF26DD" w:rsidRDefault="00FF26DD">
      <w:pPr>
        <w:rPr>
          <w:rFonts w:ascii="Calibri" w:hAnsi="Calibri"/>
          <w:b/>
          <w:bCs/>
          <w:smallCaps/>
          <w:szCs w:val="24"/>
        </w:rPr>
      </w:pPr>
      <w:r>
        <w:rPr>
          <w:rFonts w:ascii="Calibri" w:hAnsi="Calibri"/>
          <w:b/>
          <w:bCs/>
          <w:smallCaps/>
          <w:szCs w:val="24"/>
        </w:rPr>
        <w:br w:type="page"/>
      </w:r>
    </w:p>
    <w:p w:rsidR="00FF26DD" w:rsidRPr="00E5144B" w:rsidRDefault="00FF26DD"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 xml:space="preserve">Compiti del soggetto promotore </w:t>
      </w:r>
    </w:p>
    <w:p w:rsidR="00FF26DD" w:rsidRPr="00E5144B" w:rsidRDefault="00FF26DD" w:rsidP="0065230E">
      <w:pPr>
        <w:pBdr>
          <w:top w:val="single" w:sz="4" w:space="1" w:color="auto"/>
          <w:left w:val="single" w:sz="4" w:space="1" w:color="auto"/>
          <w:bottom w:val="single" w:sz="4" w:space="1" w:color="auto"/>
          <w:right w:val="single" w:sz="4" w:space="1" w:color="auto"/>
        </w:pBdr>
        <w:rPr>
          <w:rFonts w:ascii="Calibri" w:hAnsi="Calibri"/>
          <w:b/>
          <w:bCs/>
          <w:i/>
          <w:smallCaps/>
          <w:szCs w:val="24"/>
        </w:rPr>
      </w:pPr>
      <w:r w:rsidRPr="00E5144B">
        <w:rPr>
          <w:rFonts w:ascii="Calibri" w:hAnsi="Calibri"/>
          <w:b/>
          <w:bCs/>
          <w:i/>
          <w:smallCaps/>
          <w:szCs w:val="24"/>
        </w:rPr>
        <w:t>(Art. 8 dell’allegato A della DGR n. 593/2018)</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soggetto promotore favorisce l’attivazione dell'esperienza di tirocinio, nonché presiede, monitora e valuta il medesimo, fornendo anche supporto al soggetto ospitante ed al tirocinante nella gestione delle procedure amministrative.</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i/>
          <w:szCs w:val="24"/>
        </w:rPr>
      </w:pPr>
      <w:r w:rsidRPr="00E5144B">
        <w:rPr>
          <w:rFonts w:ascii="Calibri" w:hAnsi="Calibri"/>
          <w:i/>
          <w:szCs w:val="24"/>
        </w:rPr>
        <w:t>2. L’ente promotore assiste e supporta il tirocinante avvalendosi del case manager di cui all’art. 9 o  nominando un proprio tutor a supporto del case manager.</w:t>
      </w:r>
    </w:p>
    <w:p w:rsidR="00FF26DD" w:rsidRPr="00E5144B" w:rsidRDefault="00FF26DD" w:rsidP="0065230E">
      <w:pPr>
        <w:pBdr>
          <w:top w:val="single" w:sz="4" w:space="1" w:color="auto"/>
          <w:left w:val="single" w:sz="4" w:space="1" w:color="auto"/>
          <w:bottom w:val="single" w:sz="4" w:space="1" w:color="auto"/>
          <w:right w:val="single" w:sz="4" w:space="1" w:color="auto"/>
        </w:pBdr>
        <w:jc w:val="both"/>
        <w:rPr>
          <w:rFonts w:ascii="Calibri" w:hAnsi="Calibri"/>
          <w:bCs/>
          <w:i/>
          <w:szCs w:val="24"/>
        </w:rPr>
      </w:pPr>
      <w:r w:rsidRPr="00E5144B">
        <w:rPr>
          <w:rFonts w:ascii="Calibri" w:hAnsi="Calibri"/>
          <w:bCs/>
          <w:i/>
          <w:szCs w:val="24"/>
        </w:rPr>
        <w:t>3. In particolare i compiti del soggetto promotore sono: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w:t>
      </w:r>
      <w:r>
        <w:rPr>
          <w:rFonts w:ascii="Calibri" w:hAnsi="Calibri"/>
          <w:bCs/>
          <w:i/>
          <w:szCs w:val="24"/>
        </w:rPr>
        <w:t xml:space="preserve"> </w:t>
      </w:r>
      <w:r w:rsidRPr="00E5144B">
        <w:rPr>
          <w:rFonts w:ascii="Calibri" w:hAnsi="Calibri"/>
          <w:bCs/>
          <w:i/>
          <w:szCs w:val="24"/>
        </w:rPr>
        <w:t>con il case manager del tirocinante</w:t>
      </w:r>
      <w:r>
        <w:rPr>
          <w:rFonts w:ascii="Calibri" w:hAnsi="Calibri"/>
          <w:bCs/>
          <w:i/>
          <w:szCs w:val="24"/>
        </w:rPr>
        <w:t xml:space="preserve"> </w:t>
      </w:r>
      <w:r w:rsidRPr="00E5144B">
        <w:rPr>
          <w:rFonts w:ascii="Calibri" w:hAnsi="Calibri"/>
          <w:bCs/>
          <w:i/>
          <w:szCs w:val="24"/>
        </w:rPr>
        <w:t>e con</w:t>
      </w:r>
      <w:r>
        <w:rPr>
          <w:rFonts w:ascii="Calibri" w:hAnsi="Calibri"/>
          <w:bCs/>
          <w:i/>
          <w:szCs w:val="24"/>
        </w:rPr>
        <w:t xml:space="preserve"> </w:t>
      </w:r>
      <w:r w:rsidRPr="00E5144B">
        <w:rPr>
          <w:rFonts w:ascii="Calibri" w:hAnsi="Calibri"/>
          <w:bCs/>
          <w:i/>
          <w:szCs w:val="24"/>
        </w:rPr>
        <w:t>il soggetto ospitante alla redazione del Progetto TIS e alle sue eventuali variazioni;</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promuovere il buon andamento del TIS attraverso un’azione di monitoraggio gestita congiuntamente con il case manager di cui all’art. 9;</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 tirocinante e il tutor dell’ente ospitante alla redazione del Dossier individuale e dell’Attestazione finale;</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segnalare al soggetto ospitante l'eventuale mancato rispetto degli obiettivi contenuti nel Progetto TIS e delle modalità attuative del tirocinio, nonché segnalare ai competenti servizi ispettivi i casi in cui vi siano fondati motivi per ritenere che il tirocinante venga adibito ad attività non previste dal Progetto TIS o comunque svolga attività riconducibile ad un rapporto di lavoro;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 soggetti promotori pubblici contribuiscono al monitoraggio territoriale relativo ai Progetti TIS alimentando il Sistema Informativo Regionale delle Politiche Sociali;</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rilasciare al tirocinante l’Attestazione finale;</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supportare il tirocinante presso il CIOF, nelle procedure connesse al riconoscimento delle competenze acquisite</w:t>
      </w:r>
      <w:r>
        <w:rPr>
          <w:rFonts w:ascii="Calibri" w:hAnsi="Calibri"/>
          <w:bCs/>
          <w:i/>
          <w:szCs w:val="24"/>
        </w:rPr>
        <w:t xml:space="preserve"> </w:t>
      </w:r>
      <w:r w:rsidRPr="00E5144B">
        <w:rPr>
          <w:rFonts w:ascii="Calibri" w:hAnsi="Calibri"/>
          <w:bCs/>
          <w:i/>
          <w:szCs w:val="24"/>
        </w:rPr>
        <w:t>ai fini dell’eventuale registrazione dell’esperienza sul Libretto formativo del cittadino, secondo le modalità previste dalla Regione Marche;</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conservare agli atti tutta la documentazione inerente i TIS promossi.</w:t>
      </w:r>
    </w:p>
    <w:p w:rsidR="00FF26DD" w:rsidRPr="00E5144B" w:rsidRDefault="00FF26DD" w:rsidP="002E73D7">
      <w:pPr>
        <w:jc w:val="both"/>
        <w:rPr>
          <w:rFonts w:ascii="Calibri" w:hAnsi="Calibri"/>
          <w:szCs w:val="24"/>
        </w:rPr>
      </w:pPr>
    </w:p>
    <w:p w:rsidR="00FF26DD" w:rsidRPr="00E5144B" w:rsidRDefault="00FF26DD"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Compiti del soggetto che ha in carico il tirocinante</w:t>
      </w:r>
    </w:p>
    <w:p w:rsidR="00FF26DD" w:rsidRPr="00E5144B" w:rsidRDefault="00FF26DD"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9 dell’allegato A della DGR n. 593/2018)</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soggetto che ha in carico il tirocinante nomina il Case Manager.</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Il Case Manager ha il compito di:</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individuare l’azienda ospitante il tirocinio, anche avvalendosi della collaborazione dei Centri per l’Impiego o degli Enti privati accreditati ai servizi al lavoro;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redigere il progetto TIS e le sue eventuali variazioni, in collaborazione con il soggetto promotore e il soggetto ospitante, garantendo la sua coerenza con il Piano Assistenziale Individualizzato (PAI) definito in sede di presa in carico;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farsi carico del percorso individuale attivato con il TIS e di seguire il tirocinante in ogni sua fase, coordinare le diverse fasi di esecuzione del tirocinio facendosi da tramite tra le esigenze e i bisogni del tirocinante e le esigenze dell’azienda ospitante rapportandosi con il tutor aziendale e con l’ente promotore, così da favorire il percorso di inserimento all’interno del contesto lavorativo e sostenere il percorso di inclusione sociale e di autonomia personale della persona in carico;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essere il referente dell’azienda ospitante e dell’ente promotore per le problematiche che dovessero verificarsi durante il TIS;</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effettuare colloqui periodici con il tirocinante e con il tutor aziendale al fine di monitorare il raggiungimento degli obiettivi formativi/terapeutico - riabilitativi;</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lastRenderedPageBreak/>
        <w:tab/>
        <w:t>-</w:t>
      </w:r>
      <w:r w:rsidRPr="00E5144B">
        <w:rPr>
          <w:rFonts w:ascii="Calibri" w:hAnsi="Calibri"/>
          <w:bCs/>
          <w:i/>
          <w:szCs w:val="24"/>
        </w:rPr>
        <w:tab/>
        <w:t>acquisire dal tirocinante elementi in merito agli esiti dell'esperienza svolta;</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verificare gli esiti formativi e di inclusione sociale, avvalendosi di questionari, griglie di valutazione, ecc., </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redigere in collaborazione con l’ente promotore e l’ente ospitante il Dossier individuale e l’Attestazione finale.</w:t>
      </w:r>
    </w:p>
    <w:p w:rsidR="00FF26DD" w:rsidRPr="00E5144B" w:rsidRDefault="00FF26DD" w:rsidP="002E73D7">
      <w:pPr>
        <w:pStyle w:val="Default"/>
        <w:jc w:val="both"/>
        <w:rPr>
          <w:rFonts w:ascii="Calibri" w:hAnsi="Calibri"/>
          <w:color w:val="auto"/>
        </w:rPr>
      </w:pPr>
    </w:p>
    <w:p w:rsidR="00FF26DD" w:rsidRPr="00E5144B" w:rsidRDefault="00FF26DD"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Compiti del soggetto ospitante</w:t>
      </w:r>
    </w:p>
    <w:p w:rsidR="00FF26DD" w:rsidRPr="00E5144B" w:rsidRDefault="00FF26DD"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10 dell’allegato A della DGR n. 593/2018)</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Spetta al soggetto ospitante garantire lo svolgimento del tirocinio in coerenza con gli obiettivi previsti nel Progetto TIS.</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In particolare i compiti del soggetto ospitante sono: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stipulare la Convenzione con il soggetto promotore;</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soggetto promotore e con il case manager del tirocinante  alla redazione e alle eventuali variazioni del Progetto TIS;</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designare un tutor con funzioni di affiancamento al tirocinante sul luogo di lavoro, individuato tra i propri lavoratori, in possesso di competenze professionali adeguate e coerenti con il Progetto TIS; </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salvo diversamente stabilito dalle parti nella Convenzione di cui all’art. 7, effettuare </w:t>
      </w:r>
      <w:bookmarkStart w:id="1" w:name="_Hlk511816659"/>
      <w:r w:rsidRPr="00E5144B">
        <w:rPr>
          <w:rFonts w:ascii="Calibri" w:hAnsi="Calibri"/>
          <w:bCs/>
          <w:i/>
          <w:szCs w:val="24"/>
        </w:rPr>
        <w:t>le comunicazioni obbligatorie di cui al DL n. 510/1996 di competenza del soggetto ospitante</w:t>
      </w:r>
      <w:bookmarkEnd w:id="1"/>
      <w:r w:rsidRPr="00E5144B">
        <w:rPr>
          <w:rFonts w:ascii="Calibri" w:hAnsi="Calibri"/>
          <w:bCs/>
          <w:i/>
          <w:szCs w:val="24"/>
        </w:rPr>
        <w:t>;</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salvo diversamente stabilito dalle parti nella Convenzione di cui all’art. 7, assicurare al tirocinante, nella fase di avvio del TIS, adeguata informazione e formazione in materia di salute e sicurezza nei luoghi di lavoro ai sensi degli artt. 36 e 37 del D.lgs. 81/2008;</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garantire la sorveglianza sanitaria ai sensi dell’art. 41 del D.lgs. 81/2008 e la fornitura di adeguati dispositivi di protezione individuale e collettiva;</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mettere a disposizione del tirocinante tutte le attrezzature, strumentazioni, equipaggiamenti, ecc. idonei e necessari allo svolgimento delle attività assegnate;</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dell’ente che ha in carico il tirocinante e con il soggetto promotore nelle attività di monitoraggio e verifica dell’andamento del TIS;</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alla progressiva redazione del Dossier individuale;</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comunicare in forma scritta al soggetto promotore ed al case manager dell’ente che ha in carico il tirocinante le eventuali necessità di variazione del Progetto TIS (es.: cambiamento della sede del tirocinio, variazioni di orario, sostituzione del tutor aziendale, ecc.);</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concordare con il case manager dell’ente che ha in carico il tirocinante e comunicare al soggetto promotore l’eventuale cessazione anticipata del TIS;</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comunicare al soggetto promotore e al case manager dell’ente che ha in carico il tirocinante l’eventuale perdita dei propri requisiti previsti dalla normativa regionale;</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valutare l’esperienza svolta dal tirocinante ai fini del rilascio dell’Attestazione finale.</w:t>
      </w:r>
    </w:p>
    <w:p w:rsidR="00FF26DD" w:rsidRPr="00E5144B" w:rsidRDefault="00FF26DD" w:rsidP="002E73D7">
      <w:pPr>
        <w:pStyle w:val="Default"/>
        <w:jc w:val="both"/>
        <w:rPr>
          <w:rFonts w:ascii="Calibri" w:hAnsi="Calibri"/>
          <w:color w:val="auto"/>
        </w:rPr>
      </w:pPr>
    </w:p>
    <w:p w:rsidR="00FF26DD" w:rsidRPr="00E5144B" w:rsidRDefault="00FF26DD" w:rsidP="00E5144B">
      <w:pPr>
        <w:rPr>
          <w:rFonts w:ascii="Calibri" w:hAnsi="Calibri"/>
          <w:b/>
          <w:bCs/>
          <w:smallCaps/>
          <w:szCs w:val="24"/>
        </w:rPr>
      </w:pPr>
      <w:r w:rsidRPr="00E5144B">
        <w:rPr>
          <w:rFonts w:ascii="Calibri" w:hAnsi="Calibri"/>
          <w:b/>
          <w:bCs/>
          <w:smallCaps/>
          <w:szCs w:val="24"/>
        </w:rPr>
        <w:t>Diritti e doveri del tirocinante</w:t>
      </w:r>
    </w:p>
    <w:p w:rsidR="00FF26DD" w:rsidRPr="00E5144B" w:rsidRDefault="00FF26DD"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11 dell’allegato A della DGR n. 593/2018)</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tirocinante ha l'obbligo di attenersi a quanto previsto nel Progetto TIS svolgendo le attività concordate con il case manager e con i tutor.</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In particolare il tirocinante è tenuto a:</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svolgere le attività previste dal Progetto TIS seguendo le indicazioni del case manager e dei tutor, osservando gli orari e le regole di comportamento concordati e rispettando l’ambiente di lavoro;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rispettare le norme in materia di igiene, sicurezza e salute sui luoghi di lavoro;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lastRenderedPageBreak/>
        <w:tab/>
        <w:t>-</w:t>
      </w:r>
      <w:r w:rsidRPr="00E5144B">
        <w:rPr>
          <w:rFonts w:ascii="Calibri" w:hAnsi="Calibri"/>
          <w:bCs/>
          <w:i/>
          <w:szCs w:val="24"/>
        </w:rPr>
        <w:tab/>
        <w:t>mantenere la necessaria riservatezza, sia durante che dopo lo svolgimento del TIS, per quanto attiene ai dati, informazioni o conoscenze in merito ai procedimenti amministrativi e ai processi produttivi acquisiti nel corso del tirocinio;</w:t>
      </w:r>
    </w:p>
    <w:p w:rsidR="00FF26DD" w:rsidRPr="00E5144B" w:rsidRDefault="00FF26DD"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valutare l’esperienza di tirocinio, se del caso con il supporto del case manager e dei tutor.</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 xml:space="preserve">3. Il tirocinante può interrompere il TIS in qualsiasi momento previo confronto con il case manager o con il tutor nominato dal soggetto promotore. </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4. Al tirocinante viene rilasciata dal soggetto promotore l’Attestazione finale.</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5. Il tirocinante ha diritto di essere supportato presso il CIOF, nelle procedure connesse al riconoscimento delle competenze acquisite ai fini dell’eventuale registrazione dell’esperienza sul Libretto formativo del cittadino, secondo le modalità previste dalla Regione Marche.</w:t>
      </w:r>
    </w:p>
    <w:p w:rsidR="00FF26DD" w:rsidRPr="00E5144B" w:rsidRDefault="00FF26DD"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6. Il tirocinante ha diritto di ricevere l’indennità prevista dal Progetto TIS qualora abbia raggiunto la soglia prevista dall’art. 14.</w:t>
      </w:r>
    </w:p>
    <w:p w:rsidR="00FF26DD" w:rsidRPr="00E5144B" w:rsidRDefault="00FF26DD" w:rsidP="00FD5A7B">
      <w:pPr>
        <w:autoSpaceDE w:val="0"/>
        <w:autoSpaceDN w:val="0"/>
        <w:adjustRightInd w:val="0"/>
        <w:jc w:val="both"/>
        <w:rPr>
          <w:rFonts w:ascii="Calibri" w:hAnsi="Calibri"/>
          <w:b/>
          <w:bCs/>
          <w:szCs w:val="24"/>
          <w:u w:val="single"/>
        </w:rPr>
      </w:pPr>
    </w:p>
    <w:p w:rsidR="00FF26DD" w:rsidRPr="00E5144B" w:rsidRDefault="00FF26DD" w:rsidP="00FA4F51">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Tutoraggio</w:t>
      </w:r>
    </w:p>
    <w:p w:rsidR="00FF26DD" w:rsidRPr="00E5144B" w:rsidRDefault="00FF26DD" w:rsidP="00FA4F51">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12 dell’allegato A della DGR n. 593/2018)</w:t>
      </w:r>
    </w:p>
    <w:p w:rsidR="00FF26DD" w:rsidRPr="00E5144B" w:rsidRDefault="00FF26DD"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Case Manager, nello svolgere i compiti di cui all’art. 9, può essere eventualmente supportato dal tutor nominato dal soggetto promotore.</w:t>
      </w:r>
    </w:p>
    <w:p w:rsidR="00FF26DD" w:rsidRPr="00E5144B" w:rsidRDefault="00FF26DD"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Il soggetto ospitante nomina un tutor, che ha il compito di:</w:t>
      </w:r>
    </w:p>
    <w:p w:rsidR="00FF26DD" w:rsidRPr="00E5144B" w:rsidRDefault="00FF26DD"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favorire l'inserimento del tirocinante;</w:t>
      </w:r>
    </w:p>
    <w:p w:rsidR="00FF26DD" w:rsidRPr="00E5144B" w:rsidRDefault="00FF26DD"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informare il tirocinante sui regolamenti aziendali e sulle norme in materia di igiene e sicurezza sui luoghi di lavoro;</w:t>
      </w:r>
    </w:p>
    <w:p w:rsidR="00FF26DD" w:rsidRPr="00E5144B" w:rsidRDefault="00FF26DD"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affiancare e supportare il tirocinante nello svolgimento delle attività sul luogo di lavoro per tutto il periodo previsto dal Progetto TIS;</w:t>
      </w:r>
    </w:p>
    <w:p w:rsidR="00FF26DD" w:rsidRPr="00E5144B" w:rsidRDefault="00FF26DD"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confrontarsi periodicamente con il case manager e con il tutor incaricato dall’ente promotore;</w:t>
      </w:r>
    </w:p>
    <w:p w:rsidR="00FF26DD" w:rsidRPr="00E5144B" w:rsidRDefault="00FF26DD"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aggiornare la documentazione relativa al TIS (registri, etc.);</w:t>
      </w:r>
    </w:p>
    <w:p w:rsidR="00FF26DD" w:rsidRPr="00E5144B" w:rsidRDefault="00FF26DD"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attivamente alla composizione del Dossier individuale nonché alla predisposizione dell'Attestazione finale.</w:t>
      </w:r>
    </w:p>
    <w:p w:rsidR="00FF26DD" w:rsidRPr="00E5144B" w:rsidRDefault="00FF26DD"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3. Il tutor di cui al punto 2 deve possedere le esperienze e le competenze professionali adeguate, per garantire il raggiungimento degli obiettivi e la valutazione del tirocinio.  In caso di assenza prolungata del tutor, il soggetto ospitante è tenuto ad individuare un sostituto che sia in grado di assicurare il conseguimento degli obiettivi previsti dal Progetto TIS. Tale variazione deve essere formalmente comunicata al tirocinante e al soggetto promotore.</w:t>
      </w:r>
    </w:p>
    <w:p w:rsidR="00FF26DD" w:rsidRPr="00E5144B" w:rsidRDefault="00FF26DD"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4. I riferimenti del case manager e dei tutors e i relativi compiti e responsabilità sono indicati nel Progetto TIS.</w:t>
      </w:r>
    </w:p>
    <w:p w:rsidR="00FF26DD" w:rsidRPr="00E5144B" w:rsidRDefault="00FF26DD"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5. In relazione ai bisogni dei destinatari di cui all’art. 2, il soggetto promotore ed il soggetto ospitante concordano il numero massimo di tirocinanti che il singolo tutor aziendale può affiancare.  Pertanto, il presente atto non predetermina alcun limite numerico di tirocinanti presso la medesima unità operativa.</w:t>
      </w:r>
    </w:p>
    <w:p w:rsidR="00FF26DD" w:rsidRPr="00E5144B" w:rsidRDefault="00FF26DD" w:rsidP="00DA14AC">
      <w:pPr>
        <w:jc w:val="both"/>
        <w:rPr>
          <w:rFonts w:ascii="Calibri" w:hAnsi="Calibri"/>
          <w:szCs w:val="24"/>
        </w:rPr>
      </w:pPr>
    </w:p>
    <w:p w:rsidR="00FF26DD" w:rsidRPr="00E5144B" w:rsidRDefault="00FF26DD" w:rsidP="00FC11F1">
      <w:pPr>
        <w:autoSpaceDE w:val="0"/>
        <w:autoSpaceDN w:val="0"/>
        <w:adjustRightInd w:val="0"/>
        <w:spacing w:line="360" w:lineRule="auto"/>
        <w:jc w:val="both"/>
        <w:rPr>
          <w:rFonts w:ascii="Calibri" w:hAnsi="Calibri"/>
          <w:bCs/>
          <w:szCs w:val="24"/>
        </w:rPr>
      </w:pPr>
    </w:p>
    <w:p w:rsidR="00FF26DD" w:rsidRPr="00E5144B" w:rsidRDefault="00FF26DD" w:rsidP="00FC11F1">
      <w:pPr>
        <w:autoSpaceDE w:val="0"/>
        <w:autoSpaceDN w:val="0"/>
        <w:adjustRightInd w:val="0"/>
        <w:spacing w:line="360" w:lineRule="auto"/>
        <w:jc w:val="both"/>
        <w:rPr>
          <w:rFonts w:ascii="Calibri" w:hAnsi="Calibri"/>
          <w:bCs/>
          <w:szCs w:val="24"/>
        </w:rPr>
      </w:pPr>
      <w:r w:rsidRPr="00E5144B">
        <w:rPr>
          <w:rFonts w:ascii="Calibri" w:hAnsi="Calibri"/>
          <w:bCs/>
          <w:szCs w:val="24"/>
        </w:rPr>
        <w:t>Luogo ……………………….</w:t>
      </w:r>
    </w:p>
    <w:p w:rsidR="00FF26DD" w:rsidRPr="00E5144B" w:rsidRDefault="00FF26DD" w:rsidP="00FC11F1">
      <w:pPr>
        <w:autoSpaceDE w:val="0"/>
        <w:autoSpaceDN w:val="0"/>
        <w:adjustRightInd w:val="0"/>
        <w:spacing w:line="360" w:lineRule="auto"/>
        <w:jc w:val="both"/>
        <w:rPr>
          <w:rFonts w:ascii="Calibri" w:hAnsi="Calibri"/>
          <w:bCs/>
          <w:szCs w:val="24"/>
        </w:rPr>
      </w:pPr>
    </w:p>
    <w:p w:rsidR="00FF26DD" w:rsidRPr="00E5144B" w:rsidRDefault="00FF26DD" w:rsidP="00FC11F1">
      <w:pPr>
        <w:autoSpaceDE w:val="0"/>
        <w:autoSpaceDN w:val="0"/>
        <w:adjustRightInd w:val="0"/>
        <w:spacing w:line="360" w:lineRule="auto"/>
        <w:jc w:val="both"/>
        <w:rPr>
          <w:rFonts w:ascii="Calibri" w:hAnsi="Calibri"/>
          <w:bCs/>
          <w:szCs w:val="24"/>
        </w:rPr>
      </w:pPr>
      <w:r w:rsidRPr="00E5144B">
        <w:rPr>
          <w:rFonts w:ascii="Calibri" w:hAnsi="Calibri"/>
          <w:bCs/>
          <w:szCs w:val="24"/>
        </w:rPr>
        <w:t>Data …………………………</w:t>
      </w:r>
    </w:p>
    <w:p w:rsidR="00FF26DD" w:rsidRPr="00E5144B" w:rsidRDefault="00FF26DD" w:rsidP="00FC11F1">
      <w:pPr>
        <w:pStyle w:val="PARAGRAFOSTANDARDN"/>
        <w:autoSpaceDE w:val="0"/>
        <w:autoSpaceDN w:val="0"/>
        <w:adjustRightInd w:val="0"/>
        <w:spacing w:line="360" w:lineRule="auto"/>
        <w:rPr>
          <w:rFonts w:ascii="Calibri" w:hAnsi="Calibri"/>
          <w:lang w:eastAsia="it-IT"/>
        </w:rPr>
      </w:pPr>
    </w:p>
    <w:p w:rsidR="00FF26DD" w:rsidRPr="00E5144B" w:rsidRDefault="00FF26DD" w:rsidP="00EF11A9">
      <w:pPr>
        <w:pStyle w:val="PARAGRAFOSTANDARDN"/>
        <w:autoSpaceDE w:val="0"/>
        <w:autoSpaceDN w:val="0"/>
        <w:adjustRightInd w:val="0"/>
        <w:jc w:val="center"/>
        <w:rPr>
          <w:rFonts w:ascii="Calibri" w:hAnsi="Calibri"/>
          <w:lang w:eastAsia="it-IT"/>
        </w:rPr>
      </w:pPr>
      <w:r w:rsidRPr="00E5144B">
        <w:rPr>
          <w:rFonts w:ascii="Calibri" w:hAnsi="Calibri"/>
          <w:lang w:eastAsia="it-IT"/>
        </w:rPr>
        <w:lastRenderedPageBreak/>
        <w:t>...................................……………………….................................</w:t>
      </w:r>
    </w:p>
    <w:p w:rsidR="00FF26DD" w:rsidRPr="00E5144B" w:rsidRDefault="00FF26DD" w:rsidP="00EF11A9">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del Case Manager del Servizio che ha in carico il soggetto</w:t>
      </w:r>
    </w:p>
    <w:p w:rsidR="00FF26DD" w:rsidRPr="00E5144B" w:rsidRDefault="00FF26DD" w:rsidP="00FC11F1">
      <w:pPr>
        <w:pStyle w:val="PARAGRAFOSTANDARDN"/>
        <w:autoSpaceDE w:val="0"/>
        <w:autoSpaceDN w:val="0"/>
        <w:adjustRightInd w:val="0"/>
        <w:spacing w:line="360" w:lineRule="auto"/>
        <w:rPr>
          <w:rFonts w:ascii="Calibri" w:hAnsi="Calibri"/>
          <w:lang w:eastAsia="it-IT"/>
        </w:rPr>
      </w:pPr>
    </w:p>
    <w:p w:rsidR="00FF26DD" w:rsidRPr="00E5144B" w:rsidRDefault="00FF26DD"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FF26DD" w:rsidRPr="00E5144B" w:rsidRDefault="00FF26DD"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presa visione ed accettazione del tirocinante</w:t>
      </w:r>
      <w:r w:rsidRPr="00E5144B">
        <w:rPr>
          <w:rFonts w:ascii="Calibri" w:hAnsi="Calibri"/>
          <w:i/>
          <w:iCs/>
          <w:sz w:val="20"/>
          <w:szCs w:val="20"/>
        </w:rPr>
        <w:t xml:space="preserve"> (o di chi esercita la tutela legale)</w:t>
      </w:r>
    </w:p>
    <w:p w:rsidR="00FF26DD" w:rsidRPr="00E5144B" w:rsidRDefault="00FF26DD" w:rsidP="00FA4F51">
      <w:pPr>
        <w:autoSpaceDE w:val="0"/>
        <w:autoSpaceDN w:val="0"/>
        <w:adjustRightInd w:val="0"/>
        <w:jc w:val="center"/>
        <w:rPr>
          <w:rFonts w:ascii="Calibri" w:hAnsi="Calibri"/>
          <w:szCs w:val="24"/>
        </w:rPr>
      </w:pPr>
    </w:p>
    <w:p w:rsidR="00FF26DD" w:rsidRPr="00E5144B" w:rsidRDefault="00FF26DD"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FF26DD" w:rsidRPr="00E5144B" w:rsidRDefault="00FF26DD"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il soggetto promotore</w:t>
      </w:r>
    </w:p>
    <w:p w:rsidR="00FF26DD" w:rsidRPr="00E5144B" w:rsidRDefault="00FF26DD" w:rsidP="00FA4F51">
      <w:pPr>
        <w:autoSpaceDE w:val="0"/>
        <w:autoSpaceDN w:val="0"/>
        <w:adjustRightInd w:val="0"/>
        <w:jc w:val="center"/>
        <w:rPr>
          <w:rFonts w:ascii="Calibri" w:hAnsi="Calibri"/>
          <w:szCs w:val="24"/>
        </w:rPr>
      </w:pPr>
    </w:p>
    <w:p w:rsidR="00FF26DD" w:rsidRPr="00E5144B" w:rsidRDefault="00FF26DD"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FF26DD" w:rsidRPr="00E5144B" w:rsidRDefault="00FF26DD"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 xml:space="preserve">Firma per il soggetto ospitante </w:t>
      </w:r>
    </w:p>
    <w:p w:rsidR="00FF26DD" w:rsidRPr="00E5144B" w:rsidRDefault="00FF26DD" w:rsidP="00FA4F51">
      <w:pPr>
        <w:autoSpaceDE w:val="0"/>
        <w:autoSpaceDN w:val="0"/>
        <w:adjustRightInd w:val="0"/>
        <w:jc w:val="center"/>
        <w:rPr>
          <w:rFonts w:ascii="Calibri" w:hAnsi="Calibri"/>
          <w:szCs w:val="24"/>
        </w:rPr>
      </w:pPr>
    </w:p>
    <w:p w:rsidR="00FF26DD" w:rsidRPr="00E5144B" w:rsidRDefault="00FF26DD"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FF26DD" w:rsidRPr="00E5144B" w:rsidRDefault="00FF26DD"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presa visione ed accettazione del tutor del soggetto ospitante</w:t>
      </w:r>
    </w:p>
    <w:p w:rsidR="00FF26DD" w:rsidRPr="00E5144B" w:rsidRDefault="00FF26DD" w:rsidP="00FA4F51">
      <w:pPr>
        <w:autoSpaceDE w:val="0"/>
        <w:autoSpaceDN w:val="0"/>
        <w:adjustRightInd w:val="0"/>
        <w:spacing w:line="360" w:lineRule="auto"/>
        <w:jc w:val="center"/>
        <w:rPr>
          <w:rFonts w:ascii="Calibri" w:hAnsi="Calibri"/>
          <w:szCs w:val="24"/>
        </w:rPr>
      </w:pPr>
    </w:p>
    <w:p w:rsidR="00FF26DD" w:rsidRPr="00E5144B" w:rsidRDefault="00FF26DD"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FF26DD" w:rsidRPr="00E5144B" w:rsidRDefault="00FF26DD"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Eventuale Firma per presa visione ed accettazione</w:t>
      </w:r>
      <w:r>
        <w:rPr>
          <w:rFonts w:ascii="Calibri" w:hAnsi="Calibri"/>
          <w:i/>
          <w:sz w:val="20"/>
          <w:szCs w:val="20"/>
          <w:lang w:eastAsia="it-IT"/>
        </w:rPr>
        <w:t xml:space="preserve"> </w:t>
      </w:r>
      <w:r w:rsidRPr="00E5144B">
        <w:rPr>
          <w:rFonts w:ascii="Calibri" w:hAnsi="Calibri"/>
          <w:i/>
          <w:sz w:val="20"/>
          <w:szCs w:val="20"/>
          <w:lang w:eastAsia="it-IT"/>
        </w:rPr>
        <w:t>del tutor del soggetto promotore</w:t>
      </w:r>
    </w:p>
    <w:p w:rsidR="00FF26DD" w:rsidRPr="00E5144B" w:rsidRDefault="00FF26DD" w:rsidP="003735E8">
      <w:pPr>
        <w:jc w:val="both"/>
        <w:rPr>
          <w:rFonts w:ascii="Calibri" w:hAnsi="Calibri"/>
          <w:szCs w:val="24"/>
        </w:rPr>
      </w:pPr>
    </w:p>
    <w:sectPr w:rsidR="00FF26DD" w:rsidRPr="00E5144B" w:rsidSect="00E5144B">
      <w:headerReference w:type="even" r:id="rId10"/>
      <w:headerReference w:type="default" r:id="rId11"/>
      <w:type w:val="continuous"/>
      <w:pgSz w:w="11907" w:h="16840" w:code="9"/>
      <w:pgMar w:top="1134" w:right="1134" w:bottom="1134" w:left="1134" w:header="567" w:footer="1134" w:gutter="0"/>
      <w:pgNumType w:start="2"/>
      <w:cols w:space="720"/>
      <w:formProt w:val="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A08" w:rsidRDefault="007D5A08">
      <w:r>
        <w:separator/>
      </w:r>
    </w:p>
  </w:endnote>
  <w:endnote w:type="continuationSeparator" w:id="0">
    <w:p w:rsidR="007D5A08" w:rsidRDefault="007D5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DejaVu Sans"/>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A08" w:rsidRDefault="007D5A08">
      <w:r>
        <w:separator/>
      </w:r>
    </w:p>
  </w:footnote>
  <w:footnote w:type="continuationSeparator" w:id="0">
    <w:p w:rsidR="007D5A08" w:rsidRDefault="007D5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DD" w:rsidRDefault="004027BB">
    <w:pPr>
      <w:framePr w:wrap="around" w:vAnchor="text" w:hAnchor="margin" w:xAlign="right" w:y="1"/>
      <w:rPr>
        <w:rStyle w:val="Numeropagina"/>
      </w:rPr>
    </w:pPr>
    <w:r>
      <w:rPr>
        <w:rStyle w:val="Numeropagina"/>
      </w:rPr>
      <w:fldChar w:fldCharType="begin"/>
    </w:r>
    <w:r w:rsidR="00FF26DD">
      <w:rPr>
        <w:rStyle w:val="Numeropagina"/>
      </w:rPr>
      <w:instrText xml:space="preserve">PAGE  </w:instrText>
    </w:r>
    <w:r>
      <w:rPr>
        <w:rStyle w:val="Numeropagina"/>
      </w:rPr>
      <w:fldChar w:fldCharType="separate"/>
    </w:r>
    <w:r w:rsidR="00FF26DD">
      <w:rPr>
        <w:rStyle w:val="Numeropagina"/>
        <w:noProof/>
      </w:rPr>
      <w:t>2</w:t>
    </w:r>
    <w:r>
      <w:rPr>
        <w:rStyle w:val="Numeropagina"/>
      </w:rPr>
      <w:fldChar w:fldCharType="end"/>
    </w:r>
  </w:p>
  <w:p w:rsidR="00FF26DD" w:rsidRDefault="00FF26DD">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0A0"/>
    </w:tblPr>
    <w:tblGrid>
      <w:gridCol w:w="3337"/>
    </w:tblGrid>
    <w:tr w:rsidR="00FF26DD" w:rsidTr="00625032">
      <w:trPr>
        <w:jc w:val="center"/>
      </w:trPr>
      <w:tc>
        <w:tcPr>
          <w:tcW w:w="3337" w:type="dxa"/>
        </w:tcPr>
        <w:p w:rsidR="00FF26DD" w:rsidRDefault="004027BB" w:rsidP="00625032">
          <w:pPr>
            <w:pStyle w:val="Intestazione"/>
            <w:tabs>
              <w:tab w:val="clear" w:pos="4819"/>
              <w:tab w:val="clear" w:pos="9638"/>
              <w:tab w:val="left" w:pos="5550"/>
            </w:tabs>
            <w:jc w:val="center"/>
          </w:pPr>
          <w:r w:rsidRPr="004027BB">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i1025" type="#_x0000_t75" style="width:103.3pt;height:40.7pt;visibility:visible">
                <v:imagedata r:id="rId1" o:title=""/>
              </v:shape>
            </w:pict>
          </w:r>
        </w:p>
      </w:tc>
    </w:tr>
  </w:tbl>
  <w:p w:rsidR="00FF26DD" w:rsidRPr="00786A32" w:rsidRDefault="00FF26DD" w:rsidP="00786A3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EA53E6"/>
    <w:multiLevelType w:val="hybridMultilevel"/>
    <w:tmpl w:val="9C7CB2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6"/>
    <w:multiLevelType w:val="singleLevel"/>
    <w:tmpl w:val="00000006"/>
    <w:name w:val="WW8Num6"/>
    <w:lvl w:ilvl="0">
      <w:start w:val="10"/>
      <w:numFmt w:val="bullet"/>
      <w:lvlText w:val="-"/>
      <w:lvlJc w:val="left"/>
      <w:pPr>
        <w:tabs>
          <w:tab w:val="num" w:pos="0"/>
        </w:tabs>
        <w:ind w:left="36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1"/>
    <w:lvl w:ilvl="0">
      <w:start w:val="1"/>
      <w:numFmt w:val="lowerLetter"/>
      <w:lvlText w:val="%1)"/>
      <w:lvlJc w:val="left"/>
      <w:pPr>
        <w:tabs>
          <w:tab w:val="num" w:pos="0"/>
        </w:tabs>
        <w:ind w:left="720" w:hanging="360"/>
      </w:pPr>
      <w:rPr>
        <w:rFonts w:cs="Times New Roman"/>
      </w:rPr>
    </w:lvl>
  </w:abstractNum>
  <w:abstractNum w:abstractNumId="10">
    <w:nsid w:val="0000000C"/>
    <w:multiLevelType w:val="singleLevel"/>
    <w:tmpl w:val="0000000C"/>
    <w:name w:val="WW8Num14"/>
    <w:lvl w:ilvl="0">
      <w:start w:val="10"/>
      <w:numFmt w:val="bullet"/>
      <w:lvlText w:val="-"/>
      <w:lvlJc w:val="left"/>
      <w:pPr>
        <w:tabs>
          <w:tab w:val="num" w:pos="0"/>
        </w:tabs>
        <w:ind w:left="360" w:hanging="360"/>
      </w:pPr>
      <w:rPr>
        <w:rFonts w:ascii="Times New Roman" w:hAnsi="Times New Roman"/>
      </w:rPr>
    </w:lvl>
  </w:abstractNum>
  <w:abstractNum w:abstractNumId="11">
    <w:nsid w:val="0000000D"/>
    <w:multiLevelType w:val="singleLevel"/>
    <w:tmpl w:val="16BA4B62"/>
    <w:name w:val="WW8Num16"/>
    <w:lvl w:ilvl="0">
      <w:start w:val="1"/>
      <w:numFmt w:val="lowerLetter"/>
      <w:lvlText w:val="%1."/>
      <w:lvlJc w:val="left"/>
      <w:pPr>
        <w:tabs>
          <w:tab w:val="num" w:pos="720"/>
        </w:tabs>
        <w:ind w:left="720" w:hanging="360"/>
      </w:pPr>
      <w:rPr>
        <w:rFonts w:eastAsia="Times New Roman" w:cs="Times New Roman" w:hint="default"/>
      </w:rPr>
    </w:lvl>
  </w:abstractNum>
  <w:abstractNum w:abstractNumId="12">
    <w:nsid w:val="09470DD4"/>
    <w:multiLevelType w:val="hybridMultilevel"/>
    <w:tmpl w:val="585AECB2"/>
    <w:name w:val="WW8Num4222"/>
    <w:lvl w:ilvl="0" w:tplc="CBDC599C">
      <w:start w:val="1"/>
      <w:numFmt w:val="lowerLetter"/>
      <w:lvlText w:val="%1."/>
      <w:lvlJc w:val="left"/>
      <w:pPr>
        <w:tabs>
          <w:tab w:val="num" w:pos="1800"/>
        </w:tabs>
        <w:ind w:left="180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nsid w:val="098324D3"/>
    <w:multiLevelType w:val="hybridMultilevel"/>
    <w:tmpl w:val="8EF83288"/>
    <w:lvl w:ilvl="0" w:tplc="04100001">
      <w:start w:val="1"/>
      <w:numFmt w:val="bullet"/>
      <w:lvlText w:val=""/>
      <w:lvlJc w:val="left"/>
      <w:pPr>
        <w:tabs>
          <w:tab w:val="num" w:pos="1080"/>
        </w:tabs>
        <w:ind w:left="108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102D3B20"/>
    <w:multiLevelType w:val="hybridMultilevel"/>
    <w:tmpl w:val="3C04C98C"/>
    <w:lvl w:ilvl="0" w:tplc="16BA4B62">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1034227"/>
    <w:multiLevelType w:val="hybridMultilevel"/>
    <w:tmpl w:val="26C4887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12D7061D"/>
    <w:multiLevelType w:val="hybridMultilevel"/>
    <w:tmpl w:val="7B5AB1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13DF1017"/>
    <w:multiLevelType w:val="hybridMultilevel"/>
    <w:tmpl w:val="5CF6B776"/>
    <w:lvl w:ilvl="0" w:tplc="03B8F056">
      <w:start w:val="1"/>
      <w:numFmt w:val="upp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A2E2332E">
      <w:start w:val="1"/>
      <w:numFmt w:val="decimal"/>
      <w:lvlText w:val="%3."/>
      <w:lvlJc w:val="left"/>
      <w:pPr>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1B0B39E5"/>
    <w:multiLevelType w:val="hybridMultilevel"/>
    <w:tmpl w:val="992A5F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D4F10FD"/>
    <w:multiLevelType w:val="hybridMultilevel"/>
    <w:tmpl w:val="009A5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0081795"/>
    <w:multiLevelType w:val="hybridMultilevel"/>
    <w:tmpl w:val="AFF00634"/>
    <w:lvl w:ilvl="0" w:tplc="41EEDDBE">
      <w:start w:val="1"/>
      <w:numFmt w:val="bullet"/>
      <w:lvlText w:val="□"/>
      <w:lvlJc w:val="left"/>
      <w:pPr>
        <w:ind w:left="720" w:hanging="360"/>
      </w:pPr>
      <w:rPr>
        <w:rFonts w:ascii="Courier New" w:hAnsi="Courier New"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402206B"/>
    <w:multiLevelType w:val="hybridMultilevel"/>
    <w:tmpl w:val="A2922E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49761D3"/>
    <w:multiLevelType w:val="hybridMultilevel"/>
    <w:tmpl w:val="6C08E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5031B2A"/>
    <w:multiLevelType w:val="hybridMultilevel"/>
    <w:tmpl w:val="A85C6250"/>
    <w:name w:val="WW8Num422"/>
    <w:lvl w:ilvl="0" w:tplc="CBDC599C">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26252044"/>
    <w:multiLevelType w:val="hybridMultilevel"/>
    <w:tmpl w:val="1FAEE184"/>
    <w:lvl w:ilvl="0" w:tplc="41EEDDBE">
      <w:start w:val="1"/>
      <w:numFmt w:val="bullet"/>
      <w:lvlText w:val="□"/>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EBA4669"/>
    <w:multiLevelType w:val="hybridMultilevel"/>
    <w:tmpl w:val="F87672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9913095"/>
    <w:multiLevelType w:val="hybridMultilevel"/>
    <w:tmpl w:val="E536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76418E"/>
    <w:multiLevelType w:val="hybridMultilevel"/>
    <w:tmpl w:val="2C529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4D0E1F"/>
    <w:multiLevelType w:val="hybridMultilevel"/>
    <w:tmpl w:val="E73C99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2056E42"/>
    <w:multiLevelType w:val="hybridMultilevel"/>
    <w:tmpl w:val="4D9012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3DD3F11"/>
    <w:multiLevelType w:val="hybridMultilevel"/>
    <w:tmpl w:val="5FEA30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5BA2B83"/>
    <w:multiLevelType w:val="hybridMultilevel"/>
    <w:tmpl w:val="F008EA5A"/>
    <w:lvl w:ilvl="0" w:tplc="41EEDDBE">
      <w:start w:val="1"/>
      <w:numFmt w:val="bullet"/>
      <w:lvlText w:val="□"/>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972658"/>
    <w:multiLevelType w:val="hybridMultilevel"/>
    <w:tmpl w:val="9432A5DE"/>
    <w:lvl w:ilvl="0" w:tplc="41EEDDBE">
      <w:start w:val="1"/>
      <w:numFmt w:val="bullet"/>
      <w:lvlText w:val="□"/>
      <w:lvlJc w:val="left"/>
      <w:pPr>
        <w:tabs>
          <w:tab w:val="num" w:pos="720"/>
        </w:tabs>
        <w:ind w:left="720" w:hanging="360"/>
      </w:pPr>
      <w:rPr>
        <w:rFonts w:ascii="Courier New" w:hAnsi="Courier New"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B7A5F00"/>
    <w:multiLevelType w:val="hybridMultilevel"/>
    <w:tmpl w:val="57FE2D4A"/>
    <w:lvl w:ilvl="0" w:tplc="028E4A9A">
      <w:start w:val="6"/>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4CA87CD4"/>
    <w:multiLevelType w:val="hybridMultilevel"/>
    <w:tmpl w:val="629676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4CC5559A"/>
    <w:multiLevelType w:val="hybridMultilevel"/>
    <w:tmpl w:val="62302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2FB3C90"/>
    <w:multiLevelType w:val="hybridMultilevel"/>
    <w:tmpl w:val="24BEF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60B3DCF"/>
    <w:multiLevelType w:val="hybridMultilevel"/>
    <w:tmpl w:val="C20E0A7E"/>
    <w:lvl w:ilvl="0" w:tplc="41EEDDBE">
      <w:start w:val="1"/>
      <w:numFmt w:val="bullet"/>
      <w:lvlText w:val="□"/>
      <w:lvlJc w:val="left"/>
      <w:pPr>
        <w:tabs>
          <w:tab w:val="num" w:pos="720"/>
        </w:tabs>
        <w:ind w:left="720" w:hanging="360"/>
      </w:pPr>
      <w:rPr>
        <w:rFonts w:ascii="Courier New" w:hAnsi="Courier New"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6DD214F"/>
    <w:multiLevelType w:val="hybridMultilevel"/>
    <w:tmpl w:val="1DF23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8A14F2D"/>
    <w:multiLevelType w:val="hybridMultilevel"/>
    <w:tmpl w:val="843A3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A972098"/>
    <w:multiLevelType w:val="hybridMultilevel"/>
    <w:tmpl w:val="3C04C98C"/>
    <w:lvl w:ilvl="0" w:tplc="16BA4B62">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03468F9"/>
    <w:multiLevelType w:val="hybridMultilevel"/>
    <w:tmpl w:val="93AE0D0A"/>
    <w:lvl w:ilvl="0" w:tplc="0144D66C">
      <w:numFmt w:val="bullet"/>
      <w:lvlText w:val="-"/>
      <w:lvlJc w:val="left"/>
      <w:pPr>
        <w:ind w:left="720" w:hanging="360"/>
      </w:pPr>
      <w:rPr>
        <w:rFonts w:ascii="Calibri" w:eastAsia="Times New Roman" w:hAnsi="Calibri"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0375A9E"/>
    <w:multiLevelType w:val="hybridMultilevel"/>
    <w:tmpl w:val="47388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17C21D8"/>
    <w:multiLevelType w:val="hybridMultilevel"/>
    <w:tmpl w:val="52C4B8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66853FF1"/>
    <w:multiLevelType w:val="hybridMultilevel"/>
    <w:tmpl w:val="616CD214"/>
    <w:name w:val="WW8Num42"/>
    <w:lvl w:ilvl="0" w:tplc="DE1A0B3E">
      <w:start w:val="1"/>
      <w:numFmt w:val="decimal"/>
      <w:lvlText w:val="%1."/>
      <w:lvlJc w:val="left"/>
      <w:pPr>
        <w:tabs>
          <w:tab w:val="num" w:pos="0"/>
        </w:tabs>
        <w:ind w:left="720" w:hanging="360"/>
      </w:pPr>
      <w:rPr>
        <w:rFonts w:cs="Times New Roman" w:hint="default"/>
      </w:rPr>
    </w:lvl>
    <w:lvl w:ilvl="1" w:tplc="CBDC599C">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66B74EB6"/>
    <w:multiLevelType w:val="hybridMultilevel"/>
    <w:tmpl w:val="C4661774"/>
    <w:lvl w:ilvl="0" w:tplc="04100001">
      <w:start w:val="1"/>
      <w:numFmt w:val="bullet"/>
      <w:lvlText w:val=""/>
      <w:lvlJc w:val="left"/>
      <w:pPr>
        <w:ind w:left="720" w:hanging="360"/>
      </w:pPr>
      <w:rPr>
        <w:rFonts w:ascii="Symbol" w:hAnsi="Symbol" w:hint="default"/>
      </w:rPr>
    </w:lvl>
    <w:lvl w:ilvl="1" w:tplc="CDF0200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8F96C53"/>
    <w:multiLevelType w:val="hybridMultilevel"/>
    <w:tmpl w:val="02D030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6B723FFA"/>
    <w:multiLevelType w:val="hybridMultilevel"/>
    <w:tmpl w:val="1ECE1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B91601D"/>
    <w:multiLevelType w:val="hybridMultilevel"/>
    <w:tmpl w:val="023051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6C235782"/>
    <w:multiLevelType w:val="hybridMultilevel"/>
    <w:tmpl w:val="C9D2164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70717FF8"/>
    <w:multiLevelType w:val="hybridMultilevel"/>
    <w:tmpl w:val="4E3E06C4"/>
    <w:lvl w:ilvl="0" w:tplc="CDF020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14C3E77"/>
    <w:multiLevelType w:val="hybridMultilevel"/>
    <w:tmpl w:val="FA5ADEE2"/>
    <w:lvl w:ilvl="0" w:tplc="14FC7E3A">
      <w:start w:val="2"/>
      <w:numFmt w:val="upperLetter"/>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2">
    <w:nsid w:val="7CC307B6"/>
    <w:multiLevelType w:val="hybridMultilevel"/>
    <w:tmpl w:val="F3C8F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EA71979"/>
    <w:multiLevelType w:val="hybridMultilevel"/>
    <w:tmpl w:val="4F88AC50"/>
    <w:lvl w:ilvl="0" w:tplc="E65AA188">
      <w:start w:val="2"/>
      <w:numFmt w:val="upperLetter"/>
      <w:pStyle w:val="Titolo9"/>
      <w:lvlText w:val="%1."/>
      <w:lvlJc w:val="left"/>
      <w:pPr>
        <w:tabs>
          <w:tab w:val="num" w:pos="700"/>
        </w:tabs>
        <w:ind w:left="700" w:hanging="360"/>
      </w:pPr>
      <w:rPr>
        <w:rFonts w:cs="Times New Roman" w:hint="default"/>
        <w:b/>
        <w:i w:val="0"/>
      </w:rPr>
    </w:lvl>
    <w:lvl w:ilvl="1" w:tplc="04100019">
      <w:start w:val="1"/>
      <w:numFmt w:val="lowerLetter"/>
      <w:lvlText w:val="%2."/>
      <w:lvlJc w:val="left"/>
      <w:pPr>
        <w:tabs>
          <w:tab w:val="num" w:pos="1420"/>
        </w:tabs>
        <w:ind w:left="1420" w:hanging="360"/>
      </w:pPr>
      <w:rPr>
        <w:rFonts w:cs="Times New Roman"/>
      </w:rPr>
    </w:lvl>
    <w:lvl w:ilvl="2" w:tplc="0410001B" w:tentative="1">
      <w:start w:val="1"/>
      <w:numFmt w:val="lowerRoman"/>
      <w:lvlText w:val="%3."/>
      <w:lvlJc w:val="right"/>
      <w:pPr>
        <w:tabs>
          <w:tab w:val="num" w:pos="2140"/>
        </w:tabs>
        <w:ind w:left="2140" w:hanging="180"/>
      </w:pPr>
      <w:rPr>
        <w:rFonts w:cs="Times New Roman"/>
      </w:rPr>
    </w:lvl>
    <w:lvl w:ilvl="3" w:tplc="0410000F" w:tentative="1">
      <w:start w:val="1"/>
      <w:numFmt w:val="decimal"/>
      <w:lvlText w:val="%4."/>
      <w:lvlJc w:val="left"/>
      <w:pPr>
        <w:tabs>
          <w:tab w:val="num" w:pos="2860"/>
        </w:tabs>
        <w:ind w:left="2860" w:hanging="360"/>
      </w:pPr>
      <w:rPr>
        <w:rFonts w:cs="Times New Roman"/>
      </w:rPr>
    </w:lvl>
    <w:lvl w:ilvl="4" w:tplc="04100019" w:tentative="1">
      <w:start w:val="1"/>
      <w:numFmt w:val="lowerLetter"/>
      <w:lvlText w:val="%5."/>
      <w:lvlJc w:val="left"/>
      <w:pPr>
        <w:tabs>
          <w:tab w:val="num" w:pos="3580"/>
        </w:tabs>
        <w:ind w:left="3580" w:hanging="360"/>
      </w:pPr>
      <w:rPr>
        <w:rFonts w:cs="Times New Roman"/>
      </w:rPr>
    </w:lvl>
    <w:lvl w:ilvl="5" w:tplc="0410001B" w:tentative="1">
      <w:start w:val="1"/>
      <w:numFmt w:val="lowerRoman"/>
      <w:lvlText w:val="%6."/>
      <w:lvlJc w:val="right"/>
      <w:pPr>
        <w:tabs>
          <w:tab w:val="num" w:pos="4300"/>
        </w:tabs>
        <w:ind w:left="4300" w:hanging="180"/>
      </w:pPr>
      <w:rPr>
        <w:rFonts w:cs="Times New Roman"/>
      </w:rPr>
    </w:lvl>
    <w:lvl w:ilvl="6" w:tplc="0410000F" w:tentative="1">
      <w:start w:val="1"/>
      <w:numFmt w:val="decimal"/>
      <w:lvlText w:val="%7."/>
      <w:lvlJc w:val="left"/>
      <w:pPr>
        <w:tabs>
          <w:tab w:val="num" w:pos="5020"/>
        </w:tabs>
        <w:ind w:left="5020" w:hanging="360"/>
      </w:pPr>
      <w:rPr>
        <w:rFonts w:cs="Times New Roman"/>
      </w:rPr>
    </w:lvl>
    <w:lvl w:ilvl="7" w:tplc="04100019" w:tentative="1">
      <w:start w:val="1"/>
      <w:numFmt w:val="lowerLetter"/>
      <w:lvlText w:val="%8."/>
      <w:lvlJc w:val="left"/>
      <w:pPr>
        <w:tabs>
          <w:tab w:val="num" w:pos="5740"/>
        </w:tabs>
        <w:ind w:left="5740" w:hanging="360"/>
      </w:pPr>
      <w:rPr>
        <w:rFonts w:cs="Times New Roman"/>
      </w:rPr>
    </w:lvl>
    <w:lvl w:ilvl="8" w:tplc="0410001B" w:tentative="1">
      <w:start w:val="1"/>
      <w:numFmt w:val="lowerRoman"/>
      <w:lvlText w:val="%9."/>
      <w:lvlJc w:val="right"/>
      <w:pPr>
        <w:tabs>
          <w:tab w:val="num" w:pos="6460"/>
        </w:tabs>
        <w:ind w:left="6460" w:hanging="180"/>
      </w:pPr>
      <w:rPr>
        <w:rFonts w:cs="Times New Roman"/>
      </w:rPr>
    </w:lvl>
  </w:abstractNum>
  <w:num w:numId="1">
    <w:abstractNumId w:val="53"/>
  </w:num>
  <w:num w:numId="2">
    <w:abstractNumId w:val="51"/>
  </w:num>
  <w:num w:numId="3">
    <w:abstractNumId w:val="21"/>
  </w:num>
  <w:num w:numId="4">
    <w:abstractNumId w:val="17"/>
  </w:num>
  <w:num w:numId="5">
    <w:abstractNumId w:val="48"/>
  </w:num>
  <w:num w:numId="6">
    <w:abstractNumId w:val="25"/>
  </w:num>
  <w:num w:numId="7">
    <w:abstractNumId w:val="18"/>
  </w:num>
  <w:num w:numId="8">
    <w:abstractNumId w:val="46"/>
  </w:num>
  <w:num w:numId="9">
    <w:abstractNumId w:val="30"/>
  </w:num>
  <w:num w:numId="10">
    <w:abstractNumId w:val="32"/>
  </w:num>
  <w:num w:numId="11">
    <w:abstractNumId w:val="29"/>
  </w:num>
  <w:num w:numId="12">
    <w:abstractNumId w:val="34"/>
  </w:num>
  <w:num w:numId="13">
    <w:abstractNumId w:val="16"/>
  </w:num>
  <w:num w:numId="14">
    <w:abstractNumId w:val="40"/>
  </w:num>
  <w:num w:numId="15">
    <w:abstractNumId w:val="49"/>
  </w:num>
  <w:num w:numId="16">
    <w:abstractNumId w:val="42"/>
  </w:num>
  <w:num w:numId="17">
    <w:abstractNumId w:val="15"/>
  </w:num>
  <w:num w:numId="18">
    <w:abstractNumId w:val="13"/>
  </w:num>
  <w:num w:numId="19">
    <w:abstractNumId w:val="43"/>
  </w:num>
  <w:num w:numId="20">
    <w:abstractNumId w:val="31"/>
  </w:num>
  <w:num w:numId="21">
    <w:abstractNumId w:val="24"/>
  </w:num>
  <w:num w:numId="22">
    <w:abstractNumId w:val="38"/>
  </w:num>
  <w:num w:numId="23">
    <w:abstractNumId w:val="19"/>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6"/>
  </w:num>
  <w:num w:numId="27">
    <w:abstractNumId w:val="28"/>
  </w:num>
  <w:num w:numId="28">
    <w:abstractNumId w:val="20"/>
  </w:num>
  <w:num w:numId="29">
    <w:abstractNumId w:val="41"/>
  </w:num>
  <w:num w:numId="30">
    <w:abstractNumId w:val="22"/>
  </w:num>
  <w:num w:numId="31">
    <w:abstractNumId w:val="39"/>
  </w:num>
  <w:num w:numId="32">
    <w:abstractNumId w:val="35"/>
  </w:num>
  <w:num w:numId="33">
    <w:abstractNumId w:val="37"/>
  </w:num>
  <w:num w:numId="34">
    <w:abstractNumId w:val="50"/>
  </w:num>
  <w:num w:numId="35">
    <w:abstractNumId w:val="14"/>
  </w:num>
  <w:num w:numId="36">
    <w:abstractNumId w:val="36"/>
  </w:num>
  <w:num w:numId="37">
    <w:abstractNumId w:val="47"/>
  </w:num>
  <w:num w:numId="38">
    <w:abstractNumId w:val="45"/>
  </w:num>
  <w:num w:numId="39">
    <w:abstractNumId w:val="52"/>
  </w:num>
  <w:num w:numId="40">
    <w:abstractNumId w:val="0"/>
  </w:num>
  <w:num w:numId="41">
    <w:abstractNumId w:val="2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D6D"/>
    <w:rsid w:val="00000406"/>
    <w:rsid w:val="000038DB"/>
    <w:rsid w:val="00005270"/>
    <w:rsid w:val="00005968"/>
    <w:rsid w:val="000102B4"/>
    <w:rsid w:val="00011641"/>
    <w:rsid w:val="000122FA"/>
    <w:rsid w:val="00017B99"/>
    <w:rsid w:val="00017EC0"/>
    <w:rsid w:val="000207AC"/>
    <w:rsid w:val="00020CCD"/>
    <w:rsid w:val="00022658"/>
    <w:rsid w:val="0002296A"/>
    <w:rsid w:val="00023373"/>
    <w:rsid w:val="000246DC"/>
    <w:rsid w:val="0002660C"/>
    <w:rsid w:val="00026773"/>
    <w:rsid w:val="00026B06"/>
    <w:rsid w:val="000277F3"/>
    <w:rsid w:val="000279D4"/>
    <w:rsid w:val="00027E5D"/>
    <w:rsid w:val="00027E72"/>
    <w:rsid w:val="00030133"/>
    <w:rsid w:val="000301C6"/>
    <w:rsid w:val="00030D89"/>
    <w:rsid w:val="00034697"/>
    <w:rsid w:val="000356E4"/>
    <w:rsid w:val="0003578A"/>
    <w:rsid w:val="00040D12"/>
    <w:rsid w:val="000428DE"/>
    <w:rsid w:val="00042ECE"/>
    <w:rsid w:val="000433FD"/>
    <w:rsid w:val="00044EE7"/>
    <w:rsid w:val="00045D5A"/>
    <w:rsid w:val="000472DF"/>
    <w:rsid w:val="00050C74"/>
    <w:rsid w:val="00051CB6"/>
    <w:rsid w:val="00054260"/>
    <w:rsid w:val="00055B81"/>
    <w:rsid w:val="00055CCD"/>
    <w:rsid w:val="00055D6D"/>
    <w:rsid w:val="00056ABF"/>
    <w:rsid w:val="0005713B"/>
    <w:rsid w:val="000615BE"/>
    <w:rsid w:val="0006412C"/>
    <w:rsid w:val="0006550F"/>
    <w:rsid w:val="000666E4"/>
    <w:rsid w:val="0006691C"/>
    <w:rsid w:val="00071060"/>
    <w:rsid w:val="00071697"/>
    <w:rsid w:val="0007438A"/>
    <w:rsid w:val="00074D64"/>
    <w:rsid w:val="00075D1F"/>
    <w:rsid w:val="00080ADD"/>
    <w:rsid w:val="00081200"/>
    <w:rsid w:val="000828D5"/>
    <w:rsid w:val="000845E4"/>
    <w:rsid w:val="00085580"/>
    <w:rsid w:val="0008672B"/>
    <w:rsid w:val="00086B52"/>
    <w:rsid w:val="0009095D"/>
    <w:rsid w:val="000916A4"/>
    <w:rsid w:val="00091EF6"/>
    <w:rsid w:val="00092D60"/>
    <w:rsid w:val="000932E0"/>
    <w:rsid w:val="00095065"/>
    <w:rsid w:val="00097332"/>
    <w:rsid w:val="000A036E"/>
    <w:rsid w:val="000A2E8C"/>
    <w:rsid w:val="000A2FA7"/>
    <w:rsid w:val="000A3AB9"/>
    <w:rsid w:val="000A45AB"/>
    <w:rsid w:val="000A7979"/>
    <w:rsid w:val="000B2FF6"/>
    <w:rsid w:val="000B3EF4"/>
    <w:rsid w:val="000B5B10"/>
    <w:rsid w:val="000B6943"/>
    <w:rsid w:val="000C259B"/>
    <w:rsid w:val="000C2B93"/>
    <w:rsid w:val="000C2D47"/>
    <w:rsid w:val="000C32A2"/>
    <w:rsid w:val="000C34E7"/>
    <w:rsid w:val="000C60A4"/>
    <w:rsid w:val="000C694E"/>
    <w:rsid w:val="000C7A20"/>
    <w:rsid w:val="000D0466"/>
    <w:rsid w:val="000D0DD5"/>
    <w:rsid w:val="000D1EC1"/>
    <w:rsid w:val="000D1F1B"/>
    <w:rsid w:val="000D23CB"/>
    <w:rsid w:val="000D63B4"/>
    <w:rsid w:val="000D6428"/>
    <w:rsid w:val="000E1603"/>
    <w:rsid w:val="000E36DD"/>
    <w:rsid w:val="000E42D9"/>
    <w:rsid w:val="000E5DC4"/>
    <w:rsid w:val="000E6A73"/>
    <w:rsid w:val="000E7E95"/>
    <w:rsid w:val="000F0530"/>
    <w:rsid w:val="000F0936"/>
    <w:rsid w:val="000F11F3"/>
    <w:rsid w:val="000F1664"/>
    <w:rsid w:val="000F2027"/>
    <w:rsid w:val="000F32E3"/>
    <w:rsid w:val="000F3841"/>
    <w:rsid w:val="000F4ECF"/>
    <w:rsid w:val="000F583B"/>
    <w:rsid w:val="000F5921"/>
    <w:rsid w:val="000F66FD"/>
    <w:rsid w:val="000F6B6C"/>
    <w:rsid w:val="000F7206"/>
    <w:rsid w:val="000F7FBD"/>
    <w:rsid w:val="00103696"/>
    <w:rsid w:val="001048D7"/>
    <w:rsid w:val="00104DD4"/>
    <w:rsid w:val="0010788A"/>
    <w:rsid w:val="00107AA7"/>
    <w:rsid w:val="00110BF3"/>
    <w:rsid w:val="001125E1"/>
    <w:rsid w:val="001126D7"/>
    <w:rsid w:val="00115EAE"/>
    <w:rsid w:val="00122B93"/>
    <w:rsid w:val="001337CC"/>
    <w:rsid w:val="0013484F"/>
    <w:rsid w:val="00135257"/>
    <w:rsid w:val="00136E30"/>
    <w:rsid w:val="00137ACA"/>
    <w:rsid w:val="00140630"/>
    <w:rsid w:val="00143017"/>
    <w:rsid w:val="001437A9"/>
    <w:rsid w:val="00143810"/>
    <w:rsid w:val="00147B3B"/>
    <w:rsid w:val="00150DAB"/>
    <w:rsid w:val="00151C60"/>
    <w:rsid w:val="00153E21"/>
    <w:rsid w:val="0015481A"/>
    <w:rsid w:val="001548AB"/>
    <w:rsid w:val="0015560A"/>
    <w:rsid w:val="001564D9"/>
    <w:rsid w:val="00157AC1"/>
    <w:rsid w:val="001607B9"/>
    <w:rsid w:val="00160A81"/>
    <w:rsid w:val="00160D5F"/>
    <w:rsid w:val="00161A22"/>
    <w:rsid w:val="00164789"/>
    <w:rsid w:val="0016745F"/>
    <w:rsid w:val="00171E07"/>
    <w:rsid w:val="0017258D"/>
    <w:rsid w:val="0017435F"/>
    <w:rsid w:val="00175003"/>
    <w:rsid w:val="0017592C"/>
    <w:rsid w:val="00176071"/>
    <w:rsid w:val="00176A8F"/>
    <w:rsid w:val="00177FDB"/>
    <w:rsid w:val="00182E05"/>
    <w:rsid w:val="00184E16"/>
    <w:rsid w:val="0018543F"/>
    <w:rsid w:val="00185BEA"/>
    <w:rsid w:val="0019072A"/>
    <w:rsid w:val="00191FB4"/>
    <w:rsid w:val="001926D3"/>
    <w:rsid w:val="001946B1"/>
    <w:rsid w:val="00196362"/>
    <w:rsid w:val="001973EB"/>
    <w:rsid w:val="001A14BD"/>
    <w:rsid w:val="001A1C08"/>
    <w:rsid w:val="001A205D"/>
    <w:rsid w:val="001A5C98"/>
    <w:rsid w:val="001A5FB5"/>
    <w:rsid w:val="001A640E"/>
    <w:rsid w:val="001A6BE4"/>
    <w:rsid w:val="001B02BC"/>
    <w:rsid w:val="001B0746"/>
    <w:rsid w:val="001B2B4C"/>
    <w:rsid w:val="001B360A"/>
    <w:rsid w:val="001B3BCC"/>
    <w:rsid w:val="001C28FF"/>
    <w:rsid w:val="001C319D"/>
    <w:rsid w:val="001C4B6F"/>
    <w:rsid w:val="001C59D5"/>
    <w:rsid w:val="001C6F2C"/>
    <w:rsid w:val="001D1660"/>
    <w:rsid w:val="001D1A20"/>
    <w:rsid w:val="001D2692"/>
    <w:rsid w:val="001E0A3E"/>
    <w:rsid w:val="001E0B3A"/>
    <w:rsid w:val="001E275D"/>
    <w:rsid w:val="001E32E3"/>
    <w:rsid w:val="001E5174"/>
    <w:rsid w:val="001E5E26"/>
    <w:rsid w:val="001E7337"/>
    <w:rsid w:val="001E73A0"/>
    <w:rsid w:val="001F0F6D"/>
    <w:rsid w:val="001F1104"/>
    <w:rsid w:val="001F22D1"/>
    <w:rsid w:val="001F278E"/>
    <w:rsid w:val="001F6235"/>
    <w:rsid w:val="001F75CE"/>
    <w:rsid w:val="00201859"/>
    <w:rsid w:val="00201ACD"/>
    <w:rsid w:val="00202D14"/>
    <w:rsid w:val="0020364F"/>
    <w:rsid w:val="00205187"/>
    <w:rsid w:val="00207C83"/>
    <w:rsid w:val="002105A1"/>
    <w:rsid w:val="00211073"/>
    <w:rsid w:val="002116E2"/>
    <w:rsid w:val="0021187E"/>
    <w:rsid w:val="0021362B"/>
    <w:rsid w:val="0021442D"/>
    <w:rsid w:val="00214AE0"/>
    <w:rsid w:val="00216BB7"/>
    <w:rsid w:val="002177E0"/>
    <w:rsid w:val="0022212A"/>
    <w:rsid w:val="0022553B"/>
    <w:rsid w:val="00234F84"/>
    <w:rsid w:val="0023503A"/>
    <w:rsid w:val="002367CC"/>
    <w:rsid w:val="002368A3"/>
    <w:rsid w:val="00241453"/>
    <w:rsid w:val="002414DB"/>
    <w:rsid w:val="00242FB6"/>
    <w:rsid w:val="002434D4"/>
    <w:rsid w:val="0024567B"/>
    <w:rsid w:val="00245CA2"/>
    <w:rsid w:val="0024657E"/>
    <w:rsid w:val="00250F2F"/>
    <w:rsid w:val="0025161E"/>
    <w:rsid w:val="00251CAE"/>
    <w:rsid w:val="002545B9"/>
    <w:rsid w:val="00255A35"/>
    <w:rsid w:val="00255CE4"/>
    <w:rsid w:val="002579A3"/>
    <w:rsid w:val="00262DD8"/>
    <w:rsid w:val="00262DEA"/>
    <w:rsid w:val="00263401"/>
    <w:rsid w:val="002648ED"/>
    <w:rsid w:val="002667A2"/>
    <w:rsid w:val="002707EC"/>
    <w:rsid w:val="00271D5A"/>
    <w:rsid w:val="002723A6"/>
    <w:rsid w:val="00273029"/>
    <w:rsid w:val="00273CEB"/>
    <w:rsid w:val="002743D3"/>
    <w:rsid w:val="002744B3"/>
    <w:rsid w:val="00274E52"/>
    <w:rsid w:val="002767DB"/>
    <w:rsid w:val="00276911"/>
    <w:rsid w:val="00277491"/>
    <w:rsid w:val="0028171A"/>
    <w:rsid w:val="0028235B"/>
    <w:rsid w:val="00282582"/>
    <w:rsid w:val="002829C9"/>
    <w:rsid w:val="002858DF"/>
    <w:rsid w:val="0028599F"/>
    <w:rsid w:val="002872FF"/>
    <w:rsid w:val="00287A7D"/>
    <w:rsid w:val="00287E95"/>
    <w:rsid w:val="00291D99"/>
    <w:rsid w:val="002925F7"/>
    <w:rsid w:val="00292F18"/>
    <w:rsid w:val="00293C59"/>
    <w:rsid w:val="002944E2"/>
    <w:rsid w:val="00294B34"/>
    <w:rsid w:val="002953D6"/>
    <w:rsid w:val="00297845"/>
    <w:rsid w:val="002A56DA"/>
    <w:rsid w:val="002B1B4A"/>
    <w:rsid w:val="002B1CB8"/>
    <w:rsid w:val="002B3452"/>
    <w:rsid w:val="002B541D"/>
    <w:rsid w:val="002C1CAD"/>
    <w:rsid w:val="002C21DD"/>
    <w:rsid w:val="002C2268"/>
    <w:rsid w:val="002C355A"/>
    <w:rsid w:val="002C4949"/>
    <w:rsid w:val="002D014B"/>
    <w:rsid w:val="002D032C"/>
    <w:rsid w:val="002D05A9"/>
    <w:rsid w:val="002D18B8"/>
    <w:rsid w:val="002D2308"/>
    <w:rsid w:val="002D6A14"/>
    <w:rsid w:val="002D6B3B"/>
    <w:rsid w:val="002E08DE"/>
    <w:rsid w:val="002E0DED"/>
    <w:rsid w:val="002E2E47"/>
    <w:rsid w:val="002E48FB"/>
    <w:rsid w:val="002E61C7"/>
    <w:rsid w:val="002E6881"/>
    <w:rsid w:val="002E73D7"/>
    <w:rsid w:val="002F1810"/>
    <w:rsid w:val="002F1DF2"/>
    <w:rsid w:val="002F6F2D"/>
    <w:rsid w:val="002F710C"/>
    <w:rsid w:val="002F75A1"/>
    <w:rsid w:val="002F7A2A"/>
    <w:rsid w:val="002F7F69"/>
    <w:rsid w:val="003003C8"/>
    <w:rsid w:val="00300CC2"/>
    <w:rsid w:val="0030288D"/>
    <w:rsid w:val="0030293F"/>
    <w:rsid w:val="003041E2"/>
    <w:rsid w:val="00305216"/>
    <w:rsid w:val="003079B1"/>
    <w:rsid w:val="00310025"/>
    <w:rsid w:val="003136C8"/>
    <w:rsid w:val="0032046C"/>
    <w:rsid w:val="003219EE"/>
    <w:rsid w:val="00321E95"/>
    <w:rsid w:val="0032237B"/>
    <w:rsid w:val="00323636"/>
    <w:rsid w:val="003240B7"/>
    <w:rsid w:val="00324BD4"/>
    <w:rsid w:val="00326E27"/>
    <w:rsid w:val="00330517"/>
    <w:rsid w:val="00331040"/>
    <w:rsid w:val="00331570"/>
    <w:rsid w:val="00333684"/>
    <w:rsid w:val="00335251"/>
    <w:rsid w:val="003356D6"/>
    <w:rsid w:val="00335DE9"/>
    <w:rsid w:val="0034058B"/>
    <w:rsid w:val="00340F30"/>
    <w:rsid w:val="00343C80"/>
    <w:rsid w:val="00343F26"/>
    <w:rsid w:val="00345AF0"/>
    <w:rsid w:val="00346727"/>
    <w:rsid w:val="00346B46"/>
    <w:rsid w:val="00350A6D"/>
    <w:rsid w:val="00356179"/>
    <w:rsid w:val="00360220"/>
    <w:rsid w:val="00362485"/>
    <w:rsid w:val="003709CC"/>
    <w:rsid w:val="003735E8"/>
    <w:rsid w:val="00374D18"/>
    <w:rsid w:val="003750C0"/>
    <w:rsid w:val="003760A1"/>
    <w:rsid w:val="003763EC"/>
    <w:rsid w:val="00377F16"/>
    <w:rsid w:val="003834D1"/>
    <w:rsid w:val="00384B05"/>
    <w:rsid w:val="003900E3"/>
    <w:rsid w:val="00391652"/>
    <w:rsid w:val="00393D5A"/>
    <w:rsid w:val="00394503"/>
    <w:rsid w:val="00395CF8"/>
    <w:rsid w:val="00396299"/>
    <w:rsid w:val="00397C9F"/>
    <w:rsid w:val="003A0F67"/>
    <w:rsid w:val="003A19BE"/>
    <w:rsid w:val="003A4A10"/>
    <w:rsid w:val="003A5D02"/>
    <w:rsid w:val="003A5E65"/>
    <w:rsid w:val="003A7AA4"/>
    <w:rsid w:val="003A7BFE"/>
    <w:rsid w:val="003A7D90"/>
    <w:rsid w:val="003B08C9"/>
    <w:rsid w:val="003B13E2"/>
    <w:rsid w:val="003B1A2B"/>
    <w:rsid w:val="003B3FCE"/>
    <w:rsid w:val="003B4190"/>
    <w:rsid w:val="003C1029"/>
    <w:rsid w:val="003C246E"/>
    <w:rsid w:val="003C339F"/>
    <w:rsid w:val="003C58DB"/>
    <w:rsid w:val="003D36C5"/>
    <w:rsid w:val="003D5DA7"/>
    <w:rsid w:val="003D6003"/>
    <w:rsid w:val="003D71C7"/>
    <w:rsid w:val="003E2A5B"/>
    <w:rsid w:val="003F2935"/>
    <w:rsid w:val="003F29F1"/>
    <w:rsid w:val="003F2F9E"/>
    <w:rsid w:val="003F3C9D"/>
    <w:rsid w:val="003F5672"/>
    <w:rsid w:val="004027BB"/>
    <w:rsid w:val="00402A8A"/>
    <w:rsid w:val="00402F1F"/>
    <w:rsid w:val="00403CD7"/>
    <w:rsid w:val="00404B4F"/>
    <w:rsid w:val="004058CC"/>
    <w:rsid w:val="00405975"/>
    <w:rsid w:val="00407690"/>
    <w:rsid w:val="00410BEE"/>
    <w:rsid w:val="00411FD6"/>
    <w:rsid w:val="00411FE6"/>
    <w:rsid w:val="00412F2D"/>
    <w:rsid w:val="00412FCA"/>
    <w:rsid w:val="00414A12"/>
    <w:rsid w:val="00414DEB"/>
    <w:rsid w:val="00415723"/>
    <w:rsid w:val="00415DB8"/>
    <w:rsid w:val="0041606B"/>
    <w:rsid w:val="00416DA0"/>
    <w:rsid w:val="004176BA"/>
    <w:rsid w:val="00417ACA"/>
    <w:rsid w:val="004208CA"/>
    <w:rsid w:val="0042117D"/>
    <w:rsid w:val="004249D6"/>
    <w:rsid w:val="00426D4A"/>
    <w:rsid w:val="00426F4B"/>
    <w:rsid w:val="00427789"/>
    <w:rsid w:val="00427D59"/>
    <w:rsid w:val="00430D91"/>
    <w:rsid w:val="0043120E"/>
    <w:rsid w:val="00432F20"/>
    <w:rsid w:val="00433EAA"/>
    <w:rsid w:val="004344F0"/>
    <w:rsid w:val="00435A34"/>
    <w:rsid w:val="004368D4"/>
    <w:rsid w:val="00445834"/>
    <w:rsid w:val="00451A80"/>
    <w:rsid w:val="00453511"/>
    <w:rsid w:val="004535A3"/>
    <w:rsid w:val="00457FA1"/>
    <w:rsid w:val="004632A9"/>
    <w:rsid w:val="00463686"/>
    <w:rsid w:val="00463802"/>
    <w:rsid w:val="00465499"/>
    <w:rsid w:val="00467252"/>
    <w:rsid w:val="004727B8"/>
    <w:rsid w:val="0047383D"/>
    <w:rsid w:val="0047451B"/>
    <w:rsid w:val="00475E00"/>
    <w:rsid w:val="0047666D"/>
    <w:rsid w:val="00476B91"/>
    <w:rsid w:val="00477A78"/>
    <w:rsid w:val="00481AC3"/>
    <w:rsid w:val="004822FE"/>
    <w:rsid w:val="0048236D"/>
    <w:rsid w:val="00483263"/>
    <w:rsid w:val="00483E5C"/>
    <w:rsid w:val="00484063"/>
    <w:rsid w:val="00486F46"/>
    <w:rsid w:val="00490ABC"/>
    <w:rsid w:val="004941A4"/>
    <w:rsid w:val="00494B27"/>
    <w:rsid w:val="00494EED"/>
    <w:rsid w:val="00495FA2"/>
    <w:rsid w:val="004960D5"/>
    <w:rsid w:val="0049626A"/>
    <w:rsid w:val="004979B6"/>
    <w:rsid w:val="004A2486"/>
    <w:rsid w:val="004A4BB8"/>
    <w:rsid w:val="004A5DB5"/>
    <w:rsid w:val="004A726D"/>
    <w:rsid w:val="004A73BC"/>
    <w:rsid w:val="004B0624"/>
    <w:rsid w:val="004B08C1"/>
    <w:rsid w:val="004B09D3"/>
    <w:rsid w:val="004B1282"/>
    <w:rsid w:val="004B1793"/>
    <w:rsid w:val="004B22AC"/>
    <w:rsid w:val="004B3CDE"/>
    <w:rsid w:val="004B71E3"/>
    <w:rsid w:val="004C080C"/>
    <w:rsid w:val="004C376D"/>
    <w:rsid w:val="004C56DB"/>
    <w:rsid w:val="004C6B27"/>
    <w:rsid w:val="004C7BBB"/>
    <w:rsid w:val="004D0142"/>
    <w:rsid w:val="004D219E"/>
    <w:rsid w:val="004D2648"/>
    <w:rsid w:val="004D6713"/>
    <w:rsid w:val="004E0E33"/>
    <w:rsid w:val="004E1AE8"/>
    <w:rsid w:val="004E3542"/>
    <w:rsid w:val="004E4A2E"/>
    <w:rsid w:val="004E4AAD"/>
    <w:rsid w:val="004E66AE"/>
    <w:rsid w:val="004E7CFB"/>
    <w:rsid w:val="004F2239"/>
    <w:rsid w:val="004F38CC"/>
    <w:rsid w:val="004F3B18"/>
    <w:rsid w:val="004F46D6"/>
    <w:rsid w:val="004F4807"/>
    <w:rsid w:val="004F64DA"/>
    <w:rsid w:val="00500348"/>
    <w:rsid w:val="00501150"/>
    <w:rsid w:val="00502A54"/>
    <w:rsid w:val="00503B98"/>
    <w:rsid w:val="00504EAD"/>
    <w:rsid w:val="00505CF7"/>
    <w:rsid w:val="00511B99"/>
    <w:rsid w:val="00513707"/>
    <w:rsid w:val="005144D7"/>
    <w:rsid w:val="005145E2"/>
    <w:rsid w:val="0051466C"/>
    <w:rsid w:val="00517179"/>
    <w:rsid w:val="00523400"/>
    <w:rsid w:val="00525466"/>
    <w:rsid w:val="00525696"/>
    <w:rsid w:val="00525B7D"/>
    <w:rsid w:val="00526346"/>
    <w:rsid w:val="00526554"/>
    <w:rsid w:val="00526C48"/>
    <w:rsid w:val="005278AE"/>
    <w:rsid w:val="005278B7"/>
    <w:rsid w:val="00527E88"/>
    <w:rsid w:val="00530359"/>
    <w:rsid w:val="00530D3A"/>
    <w:rsid w:val="0053252A"/>
    <w:rsid w:val="005342A2"/>
    <w:rsid w:val="005360EE"/>
    <w:rsid w:val="005364DC"/>
    <w:rsid w:val="005367F9"/>
    <w:rsid w:val="00536D01"/>
    <w:rsid w:val="00542EB1"/>
    <w:rsid w:val="00544EBE"/>
    <w:rsid w:val="005503C9"/>
    <w:rsid w:val="0055058F"/>
    <w:rsid w:val="00550D1B"/>
    <w:rsid w:val="00550F18"/>
    <w:rsid w:val="0055283A"/>
    <w:rsid w:val="0055310A"/>
    <w:rsid w:val="00556876"/>
    <w:rsid w:val="0056011A"/>
    <w:rsid w:val="00561771"/>
    <w:rsid w:val="00564B7E"/>
    <w:rsid w:val="005651C9"/>
    <w:rsid w:val="0056647A"/>
    <w:rsid w:val="00566F96"/>
    <w:rsid w:val="0057034F"/>
    <w:rsid w:val="00570E1F"/>
    <w:rsid w:val="00571A6A"/>
    <w:rsid w:val="0057266A"/>
    <w:rsid w:val="00573434"/>
    <w:rsid w:val="00573E86"/>
    <w:rsid w:val="00583591"/>
    <w:rsid w:val="00583B96"/>
    <w:rsid w:val="00584E5E"/>
    <w:rsid w:val="00586210"/>
    <w:rsid w:val="005870B2"/>
    <w:rsid w:val="0059127C"/>
    <w:rsid w:val="005921CD"/>
    <w:rsid w:val="00592271"/>
    <w:rsid w:val="00592993"/>
    <w:rsid w:val="00594A58"/>
    <w:rsid w:val="005952FE"/>
    <w:rsid w:val="0059565C"/>
    <w:rsid w:val="00597629"/>
    <w:rsid w:val="00597848"/>
    <w:rsid w:val="005A077B"/>
    <w:rsid w:val="005A08F8"/>
    <w:rsid w:val="005A2D6D"/>
    <w:rsid w:val="005A39D5"/>
    <w:rsid w:val="005A4D90"/>
    <w:rsid w:val="005A7112"/>
    <w:rsid w:val="005A7736"/>
    <w:rsid w:val="005B440E"/>
    <w:rsid w:val="005B47B0"/>
    <w:rsid w:val="005B5812"/>
    <w:rsid w:val="005B6053"/>
    <w:rsid w:val="005B6318"/>
    <w:rsid w:val="005B6D71"/>
    <w:rsid w:val="005C1700"/>
    <w:rsid w:val="005C1944"/>
    <w:rsid w:val="005C208C"/>
    <w:rsid w:val="005C2399"/>
    <w:rsid w:val="005C2EDC"/>
    <w:rsid w:val="005C4A44"/>
    <w:rsid w:val="005C732D"/>
    <w:rsid w:val="005C73CD"/>
    <w:rsid w:val="005D4342"/>
    <w:rsid w:val="005D62B5"/>
    <w:rsid w:val="005D6461"/>
    <w:rsid w:val="005D674D"/>
    <w:rsid w:val="005E06B9"/>
    <w:rsid w:val="005E0B46"/>
    <w:rsid w:val="005E1078"/>
    <w:rsid w:val="005E1B5B"/>
    <w:rsid w:val="005E240B"/>
    <w:rsid w:val="005E4248"/>
    <w:rsid w:val="005E4C0A"/>
    <w:rsid w:val="005E52ED"/>
    <w:rsid w:val="005E57E8"/>
    <w:rsid w:val="005E6AB5"/>
    <w:rsid w:val="005E78F3"/>
    <w:rsid w:val="005E7904"/>
    <w:rsid w:val="005F07DB"/>
    <w:rsid w:val="005F149C"/>
    <w:rsid w:val="005F240B"/>
    <w:rsid w:val="005F3EC0"/>
    <w:rsid w:val="00601459"/>
    <w:rsid w:val="0060383C"/>
    <w:rsid w:val="00606CFF"/>
    <w:rsid w:val="00613456"/>
    <w:rsid w:val="0061784B"/>
    <w:rsid w:val="0061798A"/>
    <w:rsid w:val="0062138B"/>
    <w:rsid w:val="00625032"/>
    <w:rsid w:val="00633466"/>
    <w:rsid w:val="006348A2"/>
    <w:rsid w:val="00635770"/>
    <w:rsid w:val="00636220"/>
    <w:rsid w:val="0064162A"/>
    <w:rsid w:val="006418B9"/>
    <w:rsid w:val="00641E60"/>
    <w:rsid w:val="00642551"/>
    <w:rsid w:val="006435CC"/>
    <w:rsid w:val="00644CFA"/>
    <w:rsid w:val="00646F63"/>
    <w:rsid w:val="00647B29"/>
    <w:rsid w:val="006510FA"/>
    <w:rsid w:val="0065230E"/>
    <w:rsid w:val="00652612"/>
    <w:rsid w:val="006532EA"/>
    <w:rsid w:val="0065491E"/>
    <w:rsid w:val="00654AC2"/>
    <w:rsid w:val="00655142"/>
    <w:rsid w:val="00656E29"/>
    <w:rsid w:val="00657DC2"/>
    <w:rsid w:val="006635FB"/>
    <w:rsid w:val="00663E49"/>
    <w:rsid w:val="006647E5"/>
    <w:rsid w:val="006653C8"/>
    <w:rsid w:val="0066570F"/>
    <w:rsid w:val="0066646F"/>
    <w:rsid w:val="00667BED"/>
    <w:rsid w:val="00671CE0"/>
    <w:rsid w:val="00672629"/>
    <w:rsid w:val="006731FF"/>
    <w:rsid w:val="006755F9"/>
    <w:rsid w:val="00675AAD"/>
    <w:rsid w:val="006760FE"/>
    <w:rsid w:val="0067711A"/>
    <w:rsid w:val="00680240"/>
    <w:rsid w:val="006823DE"/>
    <w:rsid w:val="006833F4"/>
    <w:rsid w:val="00683665"/>
    <w:rsid w:val="00683DB3"/>
    <w:rsid w:val="00683F7B"/>
    <w:rsid w:val="00685A54"/>
    <w:rsid w:val="006865DF"/>
    <w:rsid w:val="00686B58"/>
    <w:rsid w:val="0068756D"/>
    <w:rsid w:val="00687FF1"/>
    <w:rsid w:val="00692B4C"/>
    <w:rsid w:val="006946B6"/>
    <w:rsid w:val="00695DF7"/>
    <w:rsid w:val="006A1038"/>
    <w:rsid w:val="006A1DDA"/>
    <w:rsid w:val="006A2446"/>
    <w:rsid w:val="006A30CC"/>
    <w:rsid w:val="006A6401"/>
    <w:rsid w:val="006A6B29"/>
    <w:rsid w:val="006B04A3"/>
    <w:rsid w:val="006B18FD"/>
    <w:rsid w:val="006B5984"/>
    <w:rsid w:val="006B611A"/>
    <w:rsid w:val="006B670C"/>
    <w:rsid w:val="006B76A9"/>
    <w:rsid w:val="006C327D"/>
    <w:rsid w:val="006C410C"/>
    <w:rsid w:val="006C4C3D"/>
    <w:rsid w:val="006C504C"/>
    <w:rsid w:val="006C5AC7"/>
    <w:rsid w:val="006C7275"/>
    <w:rsid w:val="006D0049"/>
    <w:rsid w:val="006D07F3"/>
    <w:rsid w:val="006D1935"/>
    <w:rsid w:val="006D6670"/>
    <w:rsid w:val="006D6A6F"/>
    <w:rsid w:val="006E15A7"/>
    <w:rsid w:val="006E18E9"/>
    <w:rsid w:val="006E377C"/>
    <w:rsid w:val="006E5881"/>
    <w:rsid w:val="006E5B1D"/>
    <w:rsid w:val="006E6C5F"/>
    <w:rsid w:val="006E7219"/>
    <w:rsid w:val="006E7866"/>
    <w:rsid w:val="006E7D51"/>
    <w:rsid w:val="006F0545"/>
    <w:rsid w:val="006F1E68"/>
    <w:rsid w:val="006F4054"/>
    <w:rsid w:val="006F748E"/>
    <w:rsid w:val="006F7BA7"/>
    <w:rsid w:val="0070184E"/>
    <w:rsid w:val="00702A0F"/>
    <w:rsid w:val="007032EB"/>
    <w:rsid w:val="00703877"/>
    <w:rsid w:val="007041D7"/>
    <w:rsid w:val="007044C3"/>
    <w:rsid w:val="00704A17"/>
    <w:rsid w:val="00706E0A"/>
    <w:rsid w:val="00707190"/>
    <w:rsid w:val="007113E5"/>
    <w:rsid w:val="007114C2"/>
    <w:rsid w:val="00712DA0"/>
    <w:rsid w:val="00716EEA"/>
    <w:rsid w:val="00721575"/>
    <w:rsid w:val="00723A53"/>
    <w:rsid w:val="0072684E"/>
    <w:rsid w:val="00730157"/>
    <w:rsid w:val="00730248"/>
    <w:rsid w:val="007308CC"/>
    <w:rsid w:val="00731420"/>
    <w:rsid w:val="007358CC"/>
    <w:rsid w:val="00735B03"/>
    <w:rsid w:val="007414BA"/>
    <w:rsid w:val="007415E7"/>
    <w:rsid w:val="00744665"/>
    <w:rsid w:val="0074478C"/>
    <w:rsid w:val="0074506B"/>
    <w:rsid w:val="00747A5B"/>
    <w:rsid w:val="00750A8F"/>
    <w:rsid w:val="007520F7"/>
    <w:rsid w:val="0075727B"/>
    <w:rsid w:val="0075772D"/>
    <w:rsid w:val="00757E9A"/>
    <w:rsid w:val="00760179"/>
    <w:rsid w:val="00760E65"/>
    <w:rsid w:val="00761A38"/>
    <w:rsid w:val="007632FC"/>
    <w:rsid w:val="00765710"/>
    <w:rsid w:val="007666C3"/>
    <w:rsid w:val="007670B8"/>
    <w:rsid w:val="007671D2"/>
    <w:rsid w:val="00767C77"/>
    <w:rsid w:val="007718BC"/>
    <w:rsid w:val="00771E62"/>
    <w:rsid w:val="00772A47"/>
    <w:rsid w:val="00772B35"/>
    <w:rsid w:val="00773C0C"/>
    <w:rsid w:val="007747FD"/>
    <w:rsid w:val="00776664"/>
    <w:rsid w:val="007771E2"/>
    <w:rsid w:val="007806E8"/>
    <w:rsid w:val="0078075A"/>
    <w:rsid w:val="00780ED1"/>
    <w:rsid w:val="00781652"/>
    <w:rsid w:val="0078212D"/>
    <w:rsid w:val="00786A32"/>
    <w:rsid w:val="00787491"/>
    <w:rsid w:val="00790222"/>
    <w:rsid w:val="00790DD5"/>
    <w:rsid w:val="007910FE"/>
    <w:rsid w:val="007942C5"/>
    <w:rsid w:val="00794349"/>
    <w:rsid w:val="007A0C36"/>
    <w:rsid w:val="007A3CA8"/>
    <w:rsid w:val="007A560C"/>
    <w:rsid w:val="007B05DB"/>
    <w:rsid w:val="007B2B78"/>
    <w:rsid w:val="007B2E8A"/>
    <w:rsid w:val="007B4E4B"/>
    <w:rsid w:val="007B606D"/>
    <w:rsid w:val="007B641E"/>
    <w:rsid w:val="007B7DC2"/>
    <w:rsid w:val="007C01BF"/>
    <w:rsid w:val="007C39C1"/>
    <w:rsid w:val="007D051F"/>
    <w:rsid w:val="007D18A3"/>
    <w:rsid w:val="007D2218"/>
    <w:rsid w:val="007D466B"/>
    <w:rsid w:val="007D4FD7"/>
    <w:rsid w:val="007D5A08"/>
    <w:rsid w:val="007D61CD"/>
    <w:rsid w:val="007D6B65"/>
    <w:rsid w:val="007E3B69"/>
    <w:rsid w:val="007F015F"/>
    <w:rsid w:val="007F0195"/>
    <w:rsid w:val="007F1672"/>
    <w:rsid w:val="007F3644"/>
    <w:rsid w:val="007F3CB4"/>
    <w:rsid w:val="007F3F15"/>
    <w:rsid w:val="007F41DD"/>
    <w:rsid w:val="007F4976"/>
    <w:rsid w:val="007F6548"/>
    <w:rsid w:val="00802626"/>
    <w:rsid w:val="008040D7"/>
    <w:rsid w:val="00805755"/>
    <w:rsid w:val="00805F25"/>
    <w:rsid w:val="008063C9"/>
    <w:rsid w:val="00806913"/>
    <w:rsid w:val="008075DB"/>
    <w:rsid w:val="00810739"/>
    <w:rsid w:val="008200A4"/>
    <w:rsid w:val="00821281"/>
    <w:rsid w:val="00821901"/>
    <w:rsid w:val="008237C3"/>
    <w:rsid w:val="00824B49"/>
    <w:rsid w:val="00825F0D"/>
    <w:rsid w:val="00827647"/>
    <w:rsid w:val="00827E83"/>
    <w:rsid w:val="00827EE1"/>
    <w:rsid w:val="008330B8"/>
    <w:rsid w:val="0083369F"/>
    <w:rsid w:val="00834160"/>
    <w:rsid w:val="00836C21"/>
    <w:rsid w:val="00837A03"/>
    <w:rsid w:val="00841A6E"/>
    <w:rsid w:val="008420A3"/>
    <w:rsid w:val="00845D36"/>
    <w:rsid w:val="0085136A"/>
    <w:rsid w:val="0085173F"/>
    <w:rsid w:val="00851D20"/>
    <w:rsid w:val="00852B68"/>
    <w:rsid w:val="00852EC7"/>
    <w:rsid w:val="00853C23"/>
    <w:rsid w:val="008542EE"/>
    <w:rsid w:val="00856B8F"/>
    <w:rsid w:val="0085711D"/>
    <w:rsid w:val="00857487"/>
    <w:rsid w:val="0085765C"/>
    <w:rsid w:val="008621DF"/>
    <w:rsid w:val="00864DDE"/>
    <w:rsid w:val="008704F9"/>
    <w:rsid w:val="0087070B"/>
    <w:rsid w:val="0087219E"/>
    <w:rsid w:val="00876403"/>
    <w:rsid w:val="008815C5"/>
    <w:rsid w:val="00882483"/>
    <w:rsid w:val="00886314"/>
    <w:rsid w:val="008869BD"/>
    <w:rsid w:val="008911AF"/>
    <w:rsid w:val="008916D5"/>
    <w:rsid w:val="00892380"/>
    <w:rsid w:val="00892978"/>
    <w:rsid w:val="00894E13"/>
    <w:rsid w:val="008955AB"/>
    <w:rsid w:val="008A012F"/>
    <w:rsid w:val="008A0E07"/>
    <w:rsid w:val="008A2943"/>
    <w:rsid w:val="008A3CE6"/>
    <w:rsid w:val="008A5246"/>
    <w:rsid w:val="008A7475"/>
    <w:rsid w:val="008B0F9C"/>
    <w:rsid w:val="008B11A1"/>
    <w:rsid w:val="008B283C"/>
    <w:rsid w:val="008B4106"/>
    <w:rsid w:val="008B58C6"/>
    <w:rsid w:val="008B6AF5"/>
    <w:rsid w:val="008B727B"/>
    <w:rsid w:val="008B7559"/>
    <w:rsid w:val="008C1973"/>
    <w:rsid w:val="008C4B21"/>
    <w:rsid w:val="008C580C"/>
    <w:rsid w:val="008C79DA"/>
    <w:rsid w:val="008D0F76"/>
    <w:rsid w:val="008D261E"/>
    <w:rsid w:val="008D27A6"/>
    <w:rsid w:val="008D43AF"/>
    <w:rsid w:val="008D4435"/>
    <w:rsid w:val="008E0AFF"/>
    <w:rsid w:val="008E4834"/>
    <w:rsid w:val="008E50B3"/>
    <w:rsid w:val="008E7A61"/>
    <w:rsid w:val="008F0A7B"/>
    <w:rsid w:val="008F1051"/>
    <w:rsid w:val="008F2482"/>
    <w:rsid w:val="008F2720"/>
    <w:rsid w:val="008F28B8"/>
    <w:rsid w:val="008F31CB"/>
    <w:rsid w:val="008F44DA"/>
    <w:rsid w:val="008F550C"/>
    <w:rsid w:val="008F71E0"/>
    <w:rsid w:val="009003FE"/>
    <w:rsid w:val="00900416"/>
    <w:rsid w:val="009004F5"/>
    <w:rsid w:val="00902A8E"/>
    <w:rsid w:val="00907270"/>
    <w:rsid w:val="009079A6"/>
    <w:rsid w:val="00914C46"/>
    <w:rsid w:val="00914C48"/>
    <w:rsid w:val="00915DA6"/>
    <w:rsid w:val="00916D4D"/>
    <w:rsid w:val="0091781A"/>
    <w:rsid w:val="00917912"/>
    <w:rsid w:val="009214E1"/>
    <w:rsid w:val="00923DC7"/>
    <w:rsid w:val="009269C3"/>
    <w:rsid w:val="009270D6"/>
    <w:rsid w:val="0093211E"/>
    <w:rsid w:val="00932493"/>
    <w:rsid w:val="00932AAA"/>
    <w:rsid w:val="0093321F"/>
    <w:rsid w:val="0093394E"/>
    <w:rsid w:val="0093545D"/>
    <w:rsid w:val="00936B3E"/>
    <w:rsid w:val="009376A1"/>
    <w:rsid w:val="00937C2C"/>
    <w:rsid w:val="009402EA"/>
    <w:rsid w:val="00940DAD"/>
    <w:rsid w:val="00940DEE"/>
    <w:rsid w:val="009449E4"/>
    <w:rsid w:val="00945B61"/>
    <w:rsid w:val="00946420"/>
    <w:rsid w:val="00947AED"/>
    <w:rsid w:val="00950939"/>
    <w:rsid w:val="00950DCE"/>
    <w:rsid w:val="00951A95"/>
    <w:rsid w:val="00951DCA"/>
    <w:rsid w:val="00951F45"/>
    <w:rsid w:val="00951F60"/>
    <w:rsid w:val="00952E92"/>
    <w:rsid w:val="00953E27"/>
    <w:rsid w:val="0095434B"/>
    <w:rsid w:val="009547A7"/>
    <w:rsid w:val="00955C40"/>
    <w:rsid w:val="00957AEC"/>
    <w:rsid w:val="00957BF1"/>
    <w:rsid w:val="00961511"/>
    <w:rsid w:val="00961529"/>
    <w:rsid w:val="00964B31"/>
    <w:rsid w:val="00965878"/>
    <w:rsid w:val="00965DF1"/>
    <w:rsid w:val="00966209"/>
    <w:rsid w:val="0097026E"/>
    <w:rsid w:val="00972B61"/>
    <w:rsid w:val="00972D6F"/>
    <w:rsid w:val="00972D7F"/>
    <w:rsid w:val="00973D54"/>
    <w:rsid w:val="00980082"/>
    <w:rsid w:val="00981115"/>
    <w:rsid w:val="00981DB2"/>
    <w:rsid w:val="00983461"/>
    <w:rsid w:val="009845FC"/>
    <w:rsid w:val="00987AA3"/>
    <w:rsid w:val="00987B1B"/>
    <w:rsid w:val="00990553"/>
    <w:rsid w:val="00992730"/>
    <w:rsid w:val="00994BB1"/>
    <w:rsid w:val="009963C4"/>
    <w:rsid w:val="009A0E83"/>
    <w:rsid w:val="009A232F"/>
    <w:rsid w:val="009A6610"/>
    <w:rsid w:val="009A7051"/>
    <w:rsid w:val="009B117B"/>
    <w:rsid w:val="009B3AF2"/>
    <w:rsid w:val="009B455D"/>
    <w:rsid w:val="009B71BC"/>
    <w:rsid w:val="009B7F26"/>
    <w:rsid w:val="009C1907"/>
    <w:rsid w:val="009C1F22"/>
    <w:rsid w:val="009C2AF1"/>
    <w:rsid w:val="009C383F"/>
    <w:rsid w:val="009C3FEC"/>
    <w:rsid w:val="009C4165"/>
    <w:rsid w:val="009C565F"/>
    <w:rsid w:val="009C5765"/>
    <w:rsid w:val="009C6DAC"/>
    <w:rsid w:val="009C7EEB"/>
    <w:rsid w:val="009D0170"/>
    <w:rsid w:val="009D0D69"/>
    <w:rsid w:val="009D274C"/>
    <w:rsid w:val="009D3B0F"/>
    <w:rsid w:val="009D3CD1"/>
    <w:rsid w:val="009D5207"/>
    <w:rsid w:val="009D58D9"/>
    <w:rsid w:val="009D60BF"/>
    <w:rsid w:val="009D6E3B"/>
    <w:rsid w:val="009E061D"/>
    <w:rsid w:val="009E134D"/>
    <w:rsid w:val="009E1502"/>
    <w:rsid w:val="009E2940"/>
    <w:rsid w:val="009E2FB3"/>
    <w:rsid w:val="009E67EC"/>
    <w:rsid w:val="009F025E"/>
    <w:rsid w:val="009F08F8"/>
    <w:rsid w:val="009F19F1"/>
    <w:rsid w:val="009F530E"/>
    <w:rsid w:val="009F72FC"/>
    <w:rsid w:val="009F7EB4"/>
    <w:rsid w:val="00A0161D"/>
    <w:rsid w:val="00A02BA7"/>
    <w:rsid w:val="00A03A59"/>
    <w:rsid w:val="00A05EFD"/>
    <w:rsid w:val="00A06CDC"/>
    <w:rsid w:val="00A07F03"/>
    <w:rsid w:val="00A10959"/>
    <w:rsid w:val="00A113C0"/>
    <w:rsid w:val="00A11C4B"/>
    <w:rsid w:val="00A1441A"/>
    <w:rsid w:val="00A160DA"/>
    <w:rsid w:val="00A1645D"/>
    <w:rsid w:val="00A16686"/>
    <w:rsid w:val="00A17A67"/>
    <w:rsid w:val="00A20E81"/>
    <w:rsid w:val="00A236FF"/>
    <w:rsid w:val="00A24B0C"/>
    <w:rsid w:val="00A30839"/>
    <w:rsid w:val="00A30A77"/>
    <w:rsid w:val="00A31540"/>
    <w:rsid w:val="00A32869"/>
    <w:rsid w:val="00A330DE"/>
    <w:rsid w:val="00A34CF4"/>
    <w:rsid w:val="00A35071"/>
    <w:rsid w:val="00A35EA5"/>
    <w:rsid w:val="00A379DE"/>
    <w:rsid w:val="00A4239E"/>
    <w:rsid w:val="00A42DDE"/>
    <w:rsid w:val="00A4401E"/>
    <w:rsid w:val="00A44782"/>
    <w:rsid w:val="00A45851"/>
    <w:rsid w:val="00A4620A"/>
    <w:rsid w:val="00A47274"/>
    <w:rsid w:val="00A47840"/>
    <w:rsid w:val="00A47B0F"/>
    <w:rsid w:val="00A47E1D"/>
    <w:rsid w:val="00A50786"/>
    <w:rsid w:val="00A50901"/>
    <w:rsid w:val="00A51EB3"/>
    <w:rsid w:val="00A56D25"/>
    <w:rsid w:val="00A61405"/>
    <w:rsid w:val="00A640E1"/>
    <w:rsid w:val="00A65FD6"/>
    <w:rsid w:val="00A66985"/>
    <w:rsid w:val="00A66CBD"/>
    <w:rsid w:val="00A67D7E"/>
    <w:rsid w:val="00A700F3"/>
    <w:rsid w:val="00A710A4"/>
    <w:rsid w:val="00A715AB"/>
    <w:rsid w:val="00A7572D"/>
    <w:rsid w:val="00A8076C"/>
    <w:rsid w:val="00A80BEE"/>
    <w:rsid w:val="00A814A3"/>
    <w:rsid w:val="00A829C7"/>
    <w:rsid w:val="00A848C2"/>
    <w:rsid w:val="00A87983"/>
    <w:rsid w:val="00A87CD2"/>
    <w:rsid w:val="00A919F2"/>
    <w:rsid w:val="00A93191"/>
    <w:rsid w:val="00A9488B"/>
    <w:rsid w:val="00A94F66"/>
    <w:rsid w:val="00A9571F"/>
    <w:rsid w:val="00A968E8"/>
    <w:rsid w:val="00A971CB"/>
    <w:rsid w:val="00A97E20"/>
    <w:rsid w:val="00AA4BDF"/>
    <w:rsid w:val="00AA6F07"/>
    <w:rsid w:val="00AB0E20"/>
    <w:rsid w:val="00AB1281"/>
    <w:rsid w:val="00AB323F"/>
    <w:rsid w:val="00AB3CBD"/>
    <w:rsid w:val="00AB421A"/>
    <w:rsid w:val="00AC10CD"/>
    <w:rsid w:val="00AC11C1"/>
    <w:rsid w:val="00AC390A"/>
    <w:rsid w:val="00AC43B5"/>
    <w:rsid w:val="00AC5D1F"/>
    <w:rsid w:val="00AC61D9"/>
    <w:rsid w:val="00AC6467"/>
    <w:rsid w:val="00AC6B0C"/>
    <w:rsid w:val="00AD11C9"/>
    <w:rsid w:val="00AD3040"/>
    <w:rsid w:val="00AD4593"/>
    <w:rsid w:val="00AD5A80"/>
    <w:rsid w:val="00AD5B90"/>
    <w:rsid w:val="00AD5F1C"/>
    <w:rsid w:val="00AD7EAC"/>
    <w:rsid w:val="00AE0A38"/>
    <w:rsid w:val="00AE2EC8"/>
    <w:rsid w:val="00AE398B"/>
    <w:rsid w:val="00AE6096"/>
    <w:rsid w:val="00AE787E"/>
    <w:rsid w:val="00AE78E6"/>
    <w:rsid w:val="00AF2238"/>
    <w:rsid w:val="00AF28AF"/>
    <w:rsid w:val="00AF6310"/>
    <w:rsid w:val="00AF6596"/>
    <w:rsid w:val="00AF734F"/>
    <w:rsid w:val="00B0182C"/>
    <w:rsid w:val="00B02AEC"/>
    <w:rsid w:val="00B02F8D"/>
    <w:rsid w:val="00B032BA"/>
    <w:rsid w:val="00B0346C"/>
    <w:rsid w:val="00B04C6F"/>
    <w:rsid w:val="00B053A9"/>
    <w:rsid w:val="00B053B9"/>
    <w:rsid w:val="00B05AA5"/>
    <w:rsid w:val="00B05EF4"/>
    <w:rsid w:val="00B06813"/>
    <w:rsid w:val="00B10548"/>
    <w:rsid w:val="00B10993"/>
    <w:rsid w:val="00B116ED"/>
    <w:rsid w:val="00B15DBB"/>
    <w:rsid w:val="00B22257"/>
    <w:rsid w:val="00B22F29"/>
    <w:rsid w:val="00B2599F"/>
    <w:rsid w:val="00B26EFF"/>
    <w:rsid w:val="00B27639"/>
    <w:rsid w:val="00B27FE6"/>
    <w:rsid w:val="00B30749"/>
    <w:rsid w:val="00B31915"/>
    <w:rsid w:val="00B31B61"/>
    <w:rsid w:val="00B32C95"/>
    <w:rsid w:val="00B32D83"/>
    <w:rsid w:val="00B330DC"/>
    <w:rsid w:val="00B33846"/>
    <w:rsid w:val="00B33D88"/>
    <w:rsid w:val="00B358B1"/>
    <w:rsid w:val="00B35CC0"/>
    <w:rsid w:val="00B3767A"/>
    <w:rsid w:val="00B40A69"/>
    <w:rsid w:val="00B40AF2"/>
    <w:rsid w:val="00B40EAD"/>
    <w:rsid w:val="00B41241"/>
    <w:rsid w:val="00B45C9C"/>
    <w:rsid w:val="00B45EBD"/>
    <w:rsid w:val="00B47F3E"/>
    <w:rsid w:val="00B50E26"/>
    <w:rsid w:val="00B5207D"/>
    <w:rsid w:val="00B52B15"/>
    <w:rsid w:val="00B52D0C"/>
    <w:rsid w:val="00B6149D"/>
    <w:rsid w:val="00B61676"/>
    <w:rsid w:val="00B63079"/>
    <w:rsid w:val="00B65E43"/>
    <w:rsid w:val="00B65FB3"/>
    <w:rsid w:val="00B66342"/>
    <w:rsid w:val="00B70A80"/>
    <w:rsid w:val="00B71A35"/>
    <w:rsid w:val="00B73703"/>
    <w:rsid w:val="00B74256"/>
    <w:rsid w:val="00B74A2E"/>
    <w:rsid w:val="00B74E6B"/>
    <w:rsid w:val="00B74F21"/>
    <w:rsid w:val="00B76382"/>
    <w:rsid w:val="00B774A8"/>
    <w:rsid w:val="00B81A37"/>
    <w:rsid w:val="00B84021"/>
    <w:rsid w:val="00B85256"/>
    <w:rsid w:val="00B86010"/>
    <w:rsid w:val="00B913F5"/>
    <w:rsid w:val="00B93107"/>
    <w:rsid w:val="00B95DE6"/>
    <w:rsid w:val="00B966A8"/>
    <w:rsid w:val="00B9701B"/>
    <w:rsid w:val="00B97DAE"/>
    <w:rsid w:val="00B97E90"/>
    <w:rsid w:val="00BA0DDD"/>
    <w:rsid w:val="00BA313B"/>
    <w:rsid w:val="00BA5BC9"/>
    <w:rsid w:val="00BA7556"/>
    <w:rsid w:val="00BA7B2B"/>
    <w:rsid w:val="00BB4391"/>
    <w:rsid w:val="00BB4BC7"/>
    <w:rsid w:val="00BB51C5"/>
    <w:rsid w:val="00BB5675"/>
    <w:rsid w:val="00BB693C"/>
    <w:rsid w:val="00BB7987"/>
    <w:rsid w:val="00BC04D6"/>
    <w:rsid w:val="00BC2ADF"/>
    <w:rsid w:val="00BC2D40"/>
    <w:rsid w:val="00BC3AB1"/>
    <w:rsid w:val="00BC469E"/>
    <w:rsid w:val="00BC67A0"/>
    <w:rsid w:val="00BD00E7"/>
    <w:rsid w:val="00BD0231"/>
    <w:rsid w:val="00BD2C83"/>
    <w:rsid w:val="00BD378C"/>
    <w:rsid w:val="00BD4445"/>
    <w:rsid w:val="00BD4872"/>
    <w:rsid w:val="00BD54F6"/>
    <w:rsid w:val="00BD5B33"/>
    <w:rsid w:val="00BD6129"/>
    <w:rsid w:val="00BE05B5"/>
    <w:rsid w:val="00BE087A"/>
    <w:rsid w:val="00BE187A"/>
    <w:rsid w:val="00BE464F"/>
    <w:rsid w:val="00BE4FA9"/>
    <w:rsid w:val="00BE5324"/>
    <w:rsid w:val="00BE6381"/>
    <w:rsid w:val="00BE75B9"/>
    <w:rsid w:val="00BF2194"/>
    <w:rsid w:val="00BF21FE"/>
    <w:rsid w:val="00BF510D"/>
    <w:rsid w:val="00BF604D"/>
    <w:rsid w:val="00BF6362"/>
    <w:rsid w:val="00BF7889"/>
    <w:rsid w:val="00C0066A"/>
    <w:rsid w:val="00C02EA4"/>
    <w:rsid w:val="00C0367F"/>
    <w:rsid w:val="00C0505B"/>
    <w:rsid w:val="00C059F1"/>
    <w:rsid w:val="00C062C9"/>
    <w:rsid w:val="00C06589"/>
    <w:rsid w:val="00C065E3"/>
    <w:rsid w:val="00C068D9"/>
    <w:rsid w:val="00C0765B"/>
    <w:rsid w:val="00C07D0B"/>
    <w:rsid w:val="00C07FF4"/>
    <w:rsid w:val="00C116F3"/>
    <w:rsid w:val="00C11AA3"/>
    <w:rsid w:val="00C15116"/>
    <w:rsid w:val="00C1544D"/>
    <w:rsid w:val="00C177CA"/>
    <w:rsid w:val="00C22290"/>
    <w:rsid w:val="00C22BD0"/>
    <w:rsid w:val="00C242AE"/>
    <w:rsid w:val="00C24CFC"/>
    <w:rsid w:val="00C24DC9"/>
    <w:rsid w:val="00C32165"/>
    <w:rsid w:val="00C32169"/>
    <w:rsid w:val="00C32EE7"/>
    <w:rsid w:val="00C34A16"/>
    <w:rsid w:val="00C369CB"/>
    <w:rsid w:val="00C427F7"/>
    <w:rsid w:val="00C43749"/>
    <w:rsid w:val="00C44582"/>
    <w:rsid w:val="00C4503D"/>
    <w:rsid w:val="00C47E4A"/>
    <w:rsid w:val="00C50411"/>
    <w:rsid w:val="00C5247B"/>
    <w:rsid w:val="00C5364E"/>
    <w:rsid w:val="00C53F0F"/>
    <w:rsid w:val="00C55362"/>
    <w:rsid w:val="00C55AD6"/>
    <w:rsid w:val="00C55F5A"/>
    <w:rsid w:val="00C57414"/>
    <w:rsid w:val="00C60C10"/>
    <w:rsid w:val="00C61299"/>
    <w:rsid w:val="00C62C85"/>
    <w:rsid w:val="00C67CA9"/>
    <w:rsid w:val="00C72C4B"/>
    <w:rsid w:val="00C73B6C"/>
    <w:rsid w:val="00C73CAA"/>
    <w:rsid w:val="00C7542D"/>
    <w:rsid w:val="00C769E2"/>
    <w:rsid w:val="00C76A9F"/>
    <w:rsid w:val="00C77502"/>
    <w:rsid w:val="00C81EB9"/>
    <w:rsid w:val="00C8234D"/>
    <w:rsid w:val="00C827D9"/>
    <w:rsid w:val="00C82BF6"/>
    <w:rsid w:val="00C82EF2"/>
    <w:rsid w:val="00C85404"/>
    <w:rsid w:val="00C855DC"/>
    <w:rsid w:val="00C872D3"/>
    <w:rsid w:val="00C8757D"/>
    <w:rsid w:val="00C87715"/>
    <w:rsid w:val="00C903FB"/>
    <w:rsid w:val="00C908D0"/>
    <w:rsid w:val="00C93013"/>
    <w:rsid w:val="00C93545"/>
    <w:rsid w:val="00C93904"/>
    <w:rsid w:val="00C9541E"/>
    <w:rsid w:val="00C9542C"/>
    <w:rsid w:val="00CA0253"/>
    <w:rsid w:val="00CA098D"/>
    <w:rsid w:val="00CA20D0"/>
    <w:rsid w:val="00CA542F"/>
    <w:rsid w:val="00CA5B51"/>
    <w:rsid w:val="00CA72AB"/>
    <w:rsid w:val="00CB0534"/>
    <w:rsid w:val="00CB0D53"/>
    <w:rsid w:val="00CB2699"/>
    <w:rsid w:val="00CB3617"/>
    <w:rsid w:val="00CB5100"/>
    <w:rsid w:val="00CC1C33"/>
    <w:rsid w:val="00CC549B"/>
    <w:rsid w:val="00CC74F2"/>
    <w:rsid w:val="00CC7CC3"/>
    <w:rsid w:val="00CD0AF7"/>
    <w:rsid w:val="00CD204E"/>
    <w:rsid w:val="00CD3FFE"/>
    <w:rsid w:val="00CD4A6F"/>
    <w:rsid w:val="00CD4FFE"/>
    <w:rsid w:val="00CD501A"/>
    <w:rsid w:val="00CD592F"/>
    <w:rsid w:val="00CD65C3"/>
    <w:rsid w:val="00CD6CBB"/>
    <w:rsid w:val="00CD7F07"/>
    <w:rsid w:val="00CE0694"/>
    <w:rsid w:val="00CE0FD5"/>
    <w:rsid w:val="00CE2F58"/>
    <w:rsid w:val="00CE3512"/>
    <w:rsid w:val="00CE462F"/>
    <w:rsid w:val="00CE4874"/>
    <w:rsid w:val="00CE4C62"/>
    <w:rsid w:val="00CE534F"/>
    <w:rsid w:val="00CE59F1"/>
    <w:rsid w:val="00CF0067"/>
    <w:rsid w:val="00CF061E"/>
    <w:rsid w:val="00CF1384"/>
    <w:rsid w:val="00CF1433"/>
    <w:rsid w:val="00CF2329"/>
    <w:rsid w:val="00CF2B07"/>
    <w:rsid w:val="00CF5274"/>
    <w:rsid w:val="00CF645D"/>
    <w:rsid w:val="00D0036D"/>
    <w:rsid w:val="00D01418"/>
    <w:rsid w:val="00D01768"/>
    <w:rsid w:val="00D01B0E"/>
    <w:rsid w:val="00D03C23"/>
    <w:rsid w:val="00D059FA"/>
    <w:rsid w:val="00D107F9"/>
    <w:rsid w:val="00D11083"/>
    <w:rsid w:val="00D1227E"/>
    <w:rsid w:val="00D146B5"/>
    <w:rsid w:val="00D173CF"/>
    <w:rsid w:val="00D17ADF"/>
    <w:rsid w:val="00D22B80"/>
    <w:rsid w:val="00D261E6"/>
    <w:rsid w:val="00D2732E"/>
    <w:rsid w:val="00D30339"/>
    <w:rsid w:val="00D30731"/>
    <w:rsid w:val="00D30F13"/>
    <w:rsid w:val="00D32E74"/>
    <w:rsid w:val="00D3470C"/>
    <w:rsid w:val="00D349FE"/>
    <w:rsid w:val="00D351EA"/>
    <w:rsid w:val="00D35458"/>
    <w:rsid w:val="00D371B6"/>
    <w:rsid w:val="00D45EE2"/>
    <w:rsid w:val="00D46AA0"/>
    <w:rsid w:val="00D537C4"/>
    <w:rsid w:val="00D55381"/>
    <w:rsid w:val="00D5563E"/>
    <w:rsid w:val="00D62A75"/>
    <w:rsid w:val="00D649D7"/>
    <w:rsid w:val="00D64E8B"/>
    <w:rsid w:val="00D666DD"/>
    <w:rsid w:val="00D67423"/>
    <w:rsid w:val="00D679E5"/>
    <w:rsid w:val="00D67A42"/>
    <w:rsid w:val="00D70CB8"/>
    <w:rsid w:val="00D74A53"/>
    <w:rsid w:val="00D74B3A"/>
    <w:rsid w:val="00D75322"/>
    <w:rsid w:val="00D755D9"/>
    <w:rsid w:val="00D75A16"/>
    <w:rsid w:val="00D771BC"/>
    <w:rsid w:val="00D77533"/>
    <w:rsid w:val="00D807AB"/>
    <w:rsid w:val="00D82A1D"/>
    <w:rsid w:val="00D82EA9"/>
    <w:rsid w:val="00D86999"/>
    <w:rsid w:val="00D91B08"/>
    <w:rsid w:val="00D935EC"/>
    <w:rsid w:val="00D939ED"/>
    <w:rsid w:val="00D93E03"/>
    <w:rsid w:val="00D96F60"/>
    <w:rsid w:val="00D974E2"/>
    <w:rsid w:val="00D97C60"/>
    <w:rsid w:val="00DA0479"/>
    <w:rsid w:val="00DA0927"/>
    <w:rsid w:val="00DA0D68"/>
    <w:rsid w:val="00DA14AC"/>
    <w:rsid w:val="00DB1795"/>
    <w:rsid w:val="00DB235F"/>
    <w:rsid w:val="00DB3562"/>
    <w:rsid w:val="00DB5A88"/>
    <w:rsid w:val="00DB5F35"/>
    <w:rsid w:val="00DC10E1"/>
    <w:rsid w:val="00DC346F"/>
    <w:rsid w:val="00DC4017"/>
    <w:rsid w:val="00DC4BE3"/>
    <w:rsid w:val="00DC4F9F"/>
    <w:rsid w:val="00DC5766"/>
    <w:rsid w:val="00DD163C"/>
    <w:rsid w:val="00DD409E"/>
    <w:rsid w:val="00DD450A"/>
    <w:rsid w:val="00DD5285"/>
    <w:rsid w:val="00DD5D32"/>
    <w:rsid w:val="00DE12F0"/>
    <w:rsid w:val="00DE1688"/>
    <w:rsid w:val="00DE16C8"/>
    <w:rsid w:val="00DE1A3E"/>
    <w:rsid w:val="00DE1EC6"/>
    <w:rsid w:val="00DE4BFA"/>
    <w:rsid w:val="00DE7956"/>
    <w:rsid w:val="00DF00FD"/>
    <w:rsid w:val="00DF08CB"/>
    <w:rsid w:val="00DF0DDB"/>
    <w:rsid w:val="00DF0F2B"/>
    <w:rsid w:val="00DF22F1"/>
    <w:rsid w:val="00DF2F8C"/>
    <w:rsid w:val="00DF38BF"/>
    <w:rsid w:val="00DF4615"/>
    <w:rsid w:val="00DF6418"/>
    <w:rsid w:val="00DF6C9C"/>
    <w:rsid w:val="00DF7BD3"/>
    <w:rsid w:val="00E01629"/>
    <w:rsid w:val="00E06419"/>
    <w:rsid w:val="00E07D6F"/>
    <w:rsid w:val="00E10064"/>
    <w:rsid w:val="00E10DE9"/>
    <w:rsid w:val="00E1618B"/>
    <w:rsid w:val="00E200BC"/>
    <w:rsid w:val="00E2098B"/>
    <w:rsid w:val="00E20FAF"/>
    <w:rsid w:val="00E21B9D"/>
    <w:rsid w:val="00E227A2"/>
    <w:rsid w:val="00E257EC"/>
    <w:rsid w:val="00E25ADD"/>
    <w:rsid w:val="00E27A02"/>
    <w:rsid w:val="00E3096F"/>
    <w:rsid w:val="00E30A69"/>
    <w:rsid w:val="00E3116F"/>
    <w:rsid w:val="00E31FDA"/>
    <w:rsid w:val="00E3490E"/>
    <w:rsid w:val="00E37397"/>
    <w:rsid w:val="00E40A21"/>
    <w:rsid w:val="00E40F68"/>
    <w:rsid w:val="00E419F7"/>
    <w:rsid w:val="00E42DF5"/>
    <w:rsid w:val="00E44692"/>
    <w:rsid w:val="00E45CF4"/>
    <w:rsid w:val="00E469F2"/>
    <w:rsid w:val="00E47366"/>
    <w:rsid w:val="00E4741D"/>
    <w:rsid w:val="00E47D2D"/>
    <w:rsid w:val="00E507D8"/>
    <w:rsid w:val="00E50CD9"/>
    <w:rsid w:val="00E5144B"/>
    <w:rsid w:val="00E60A5A"/>
    <w:rsid w:val="00E60DD8"/>
    <w:rsid w:val="00E6130D"/>
    <w:rsid w:val="00E61591"/>
    <w:rsid w:val="00E638C5"/>
    <w:rsid w:val="00E63FD4"/>
    <w:rsid w:val="00E65AFD"/>
    <w:rsid w:val="00E67523"/>
    <w:rsid w:val="00E70270"/>
    <w:rsid w:val="00E71A54"/>
    <w:rsid w:val="00E747B0"/>
    <w:rsid w:val="00E75A10"/>
    <w:rsid w:val="00E76134"/>
    <w:rsid w:val="00E764ED"/>
    <w:rsid w:val="00E77245"/>
    <w:rsid w:val="00E802AC"/>
    <w:rsid w:val="00E80B62"/>
    <w:rsid w:val="00E821FE"/>
    <w:rsid w:val="00E82EDF"/>
    <w:rsid w:val="00E87874"/>
    <w:rsid w:val="00E87DF1"/>
    <w:rsid w:val="00E91C3B"/>
    <w:rsid w:val="00E93916"/>
    <w:rsid w:val="00E95809"/>
    <w:rsid w:val="00E95929"/>
    <w:rsid w:val="00E95DFD"/>
    <w:rsid w:val="00E9716B"/>
    <w:rsid w:val="00E974EC"/>
    <w:rsid w:val="00E97A87"/>
    <w:rsid w:val="00EA2B67"/>
    <w:rsid w:val="00EA3E7A"/>
    <w:rsid w:val="00EA4093"/>
    <w:rsid w:val="00EA41A9"/>
    <w:rsid w:val="00EA4DDF"/>
    <w:rsid w:val="00EA6203"/>
    <w:rsid w:val="00EB0DAF"/>
    <w:rsid w:val="00EB17BC"/>
    <w:rsid w:val="00EB2EE0"/>
    <w:rsid w:val="00EB5211"/>
    <w:rsid w:val="00EB6EA2"/>
    <w:rsid w:val="00EB7CE1"/>
    <w:rsid w:val="00EC0358"/>
    <w:rsid w:val="00EC236F"/>
    <w:rsid w:val="00EC2FBB"/>
    <w:rsid w:val="00EC31A8"/>
    <w:rsid w:val="00EC34B4"/>
    <w:rsid w:val="00EC44E3"/>
    <w:rsid w:val="00EC4837"/>
    <w:rsid w:val="00EC5272"/>
    <w:rsid w:val="00EC55EE"/>
    <w:rsid w:val="00EC785D"/>
    <w:rsid w:val="00EC79EA"/>
    <w:rsid w:val="00ED083E"/>
    <w:rsid w:val="00ED08A1"/>
    <w:rsid w:val="00ED128E"/>
    <w:rsid w:val="00ED225C"/>
    <w:rsid w:val="00ED3BAA"/>
    <w:rsid w:val="00EE3089"/>
    <w:rsid w:val="00EE58B8"/>
    <w:rsid w:val="00EE6D43"/>
    <w:rsid w:val="00EF0C61"/>
    <w:rsid w:val="00EF11A9"/>
    <w:rsid w:val="00EF4E80"/>
    <w:rsid w:val="00F00D67"/>
    <w:rsid w:val="00F00FA3"/>
    <w:rsid w:val="00F01F68"/>
    <w:rsid w:val="00F02BB5"/>
    <w:rsid w:val="00F02E30"/>
    <w:rsid w:val="00F031CD"/>
    <w:rsid w:val="00F04DBC"/>
    <w:rsid w:val="00F052F0"/>
    <w:rsid w:val="00F06706"/>
    <w:rsid w:val="00F11435"/>
    <w:rsid w:val="00F12D02"/>
    <w:rsid w:val="00F156BE"/>
    <w:rsid w:val="00F175F7"/>
    <w:rsid w:val="00F20147"/>
    <w:rsid w:val="00F2046D"/>
    <w:rsid w:val="00F208E2"/>
    <w:rsid w:val="00F2095E"/>
    <w:rsid w:val="00F20DBA"/>
    <w:rsid w:val="00F20F66"/>
    <w:rsid w:val="00F217DE"/>
    <w:rsid w:val="00F23F64"/>
    <w:rsid w:val="00F242B6"/>
    <w:rsid w:val="00F259FB"/>
    <w:rsid w:val="00F25BDF"/>
    <w:rsid w:val="00F25F02"/>
    <w:rsid w:val="00F27BA5"/>
    <w:rsid w:val="00F27F9E"/>
    <w:rsid w:val="00F30D8D"/>
    <w:rsid w:val="00F313A4"/>
    <w:rsid w:val="00F31F39"/>
    <w:rsid w:val="00F327CC"/>
    <w:rsid w:val="00F331A7"/>
    <w:rsid w:val="00F3473C"/>
    <w:rsid w:val="00F36445"/>
    <w:rsid w:val="00F36B1B"/>
    <w:rsid w:val="00F376E8"/>
    <w:rsid w:val="00F37FA9"/>
    <w:rsid w:val="00F40F19"/>
    <w:rsid w:val="00F40F63"/>
    <w:rsid w:val="00F449F4"/>
    <w:rsid w:val="00F505FA"/>
    <w:rsid w:val="00F5078C"/>
    <w:rsid w:val="00F51826"/>
    <w:rsid w:val="00F524C1"/>
    <w:rsid w:val="00F57B29"/>
    <w:rsid w:val="00F6056C"/>
    <w:rsid w:val="00F61404"/>
    <w:rsid w:val="00F6202A"/>
    <w:rsid w:val="00F62D5F"/>
    <w:rsid w:val="00F6396A"/>
    <w:rsid w:val="00F641F2"/>
    <w:rsid w:val="00F65366"/>
    <w:rsid w:val="00F65791"/>
    <w:rsid w:val="00F65D0D"/>
    <w:rsid w:val="00F705BA"/>
    <w:rsid w:val="00F70A13"/>
    <w:rsid w:val="00F73101"/>
    <w:rsid w:val="00F740AB"/>
    <w:rsid w:val="00F75DBB"/>
    <w:rsid w:val="00F824F8"/>
    <w:rsid w:val="00F8257A"/>
    <w:rsid w:val="00F86622"/>
    <w:rsid w:val="00F90060"/>
    <w:rsid w:val="00F903E1"/>
    <w:rsid w:val="00F90C05"/>
    <w:rsid w:val="00F935AC"/>
    <w:rsid w:val="00F9436D"/>
    <w:rsid w:val="00F96843"/>
    <w:rsid w:val="00FA0499"/>
    <w:rsid w:val="00FA1B13"/>
    <w:rsid w:val="00FA402E"/>
    <w:rsid w:val="00FA4F51"/>
    <w:rsid w:val="00FA57C9"/>
    <w:rsid w:val="00FA6C62"/>
    <w:rsid w:val="00FB0DB7"/>
    <w:rsid w:val="00FB0EEB"/>
    <w:rsid w:val="00FB1CA1"/>
    <w:rsid w:val="00FB21A8"/>
    <w:rsid w:val="00FB358D"/>
    <w:rsid w:val="00FB48C0"/>
    <w:rsid w:val="00FB5094"/>
    <w:rsid w:val="00FB55B1"/>
    <w:rsid w:val="00FB5655"/>
    <w:rsid w:val="00FC11F1"/>
    <w:rsid w:val="00FC3DDE"/>
    <w:rsid w:val="00FC5904"/>
    <w:rsid w:val="00FC6569"/>
    <w:rsid w:val="00FC7729"/>
    <w:rsid w:val="00FD1868"/>
    <w:rsid w:val="00FD1EBD"/>
    <w:rsid w:val="00FD2886"/>
    <w:rsid w:val="00FD2F08"/>
    <w:rsid w:val="00FD3926"/>
    <w:rsid w:val="00FD4286"/>
    <w:rsid w:val="00FD4504"/>
    <w:rsid w:val="00FD4FA9"/>
    <w:rsid w:val="00FD5029"/>
    <w:rsid w:val="00FD55DD"/>
    <w:rsid w:val="00FD5A7B"/>
    <w:rsid w:val="00FD5AF2"/>
    <w:rsid w:val="00FE3BE4"/>
    <w:rsid w:val="00FE4F4C"/>
    <w:rsid w:val="00FE6AB4"/>
    <w:rsid w:val="00FE795E"/>
    <w:rsid w:val="00FF11AF"/>
    <w:rsid w:val="00FF26DD"/>
    <w:rsid w:val="00FF2993"/>
    <w:rsid w:val="00FF3C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900416"/>
    <w:rPr>
      <w:sz w:val="24"/>
    </w:rPr>
  </w:style>
  <w:style w:type="paragraph" w:styleId="Titolo1">
    <w:name w:val="heading 1"/>
    <w:aliases w:val="Titolo Capitolo,tit2"/>
    <w:basedOn w:val="Normale"/>
    <w:next w:val="Normale"/>
    <w:link w:val="Titolo1Carattere"/>
    <w:uiPriority w:val="99"/>
    <w:qFormat/>
    <w:rsid w:val="00900416"/>
    <w:pPr>
      <w:keepNext/>
      <w:jc w:val="both"/>
      <w:outlineLvl w:val="0"/>
    </w:pPr>
    <w:rPr>
      <w:b/>
      <w:bCs/>
    </w:rPr>
  </w:style>
  <w:style w:type="paragraph" w:styleId="Titolo2">
    <w:name w:val="heading 2"/>
    <w:aliases w:val="normale,CAPITOLO,2 headline,h,21,h2,A.B.C.,ITT t2,PA Major Section,body,PIM2,prop2"/>
    <w:basedOn w:val="Normale"/>
    <w:next w:val="Normale"/>
    <w:link w:val="Titolo2Carattere"/>
    <w:uiPriority w:val="99"/>
    <w:qFormat/>
    <w:rsid w:val="00900416"/>
    <w:pPr>
      <w:keepNext/>
      <w:spacing w:line="360" w:lineRule="auto"/>
      <w:ind w:left="-284"/>
      <w:outlineLvl w:val="1"/>
    </w:pPr>
    <w:rPr>
      <w:b/>
      <w:sz w:val="16"/>
    </w:rPr>
  </w:style>
  <w:style w:type="paragraph" w:styleId="Titolo3">
    <w:name w:val="heading 3"/>
    <w:aliases w:val="§"/>
    <w:basedOn w:val="Normale"/>
    <w:next w:val="Normale"/>
    <w:link w:val="Titolo3Carattere"/>
    <w:uiPriority w:val="99"/>
    <w:qFormat/>
    <w:rsid w:val="00900416"/>
    <w:pPr>
      <w:keepNext/>
      <w:jc w:val="both"/>
      <w:outlineLvl w:val="2"/>
    </w:pPr>
    <w:rPr>
      <w:rFonts w:ascii="Verdana" w:hAnsi="Verdana"/>
      <w:color w:val="808080"/>
      <w:sz w:val="28"/>
    </w:rPr>
  </w:style>
  <w:style w:type="paragraph" w:styleId="Titolo4">
    <w:name w:val="heading 4"/>
    <w:basedOn w:val="Normale"/>
    <w:next w:val="Normale"/>
    <w:link w:val="Titolo4Carattere"/>
    <w:uiPriority w:val="99"/>
    <w:qFormat/>
    <w:rsid w:val="00900416"/>
    <w:pPr>
      <w:keepNext/>
      <w:autoSpaceDE w:val="0"/>
      <w:autoSpaceDN w:val="0"/>
      <w:adjustRightInd w:val="0"/>
      <w:jc w:val="both"/>
      <w:outlineLvl w:val="3"/>
    </w:pPr>
    <w:rPr>
      <w:rFonts w:ascii="Verdana" w:hAnsi="Verdana"/>
      <w:b/>
      <w:bCs/>
      <w:color w:val="000000"/>
      <w:sz w:val="22"/>
      <w:szCs w:val="22"/>
    </w:rPr>
  </w:style>
  <w:style w:type="paragraph" w:styleId="Titolo5">
    <w:name w:val="heading 5"/>
    <w:aliases w:val="5 sub-bullet,sb,4,ITT t5,PA Pico Section,H5,PIM 5,H5-Heading 5,l5,heading5,h5,Heading5"/>
    <w:basedOn w:val="Normale"/>
    <w:next w:val="Normale"/>
    <w:link w:val="Titolo5Carattere"/>
    <w:uiPriority w:val="99"/>
    <w:qFormat/>
    <w:rsid w:val="00900416"/>
    <w:pPr>
      <w:keepNext/>
      <w:autoSpaceDE w:val="0"/>
      <w:autoSpaceDN w:val="0"/>
      <w:adjustRightInd w:val="0"/>
      <w:ind w:left="1416"/>
      <w:jc w:val="center"/>
      <w:outlineLvl w:val="4"/>
    </w:pPr>
    <w:rPr>
      <w:rFonts w:ascii="Verdana" w:hAnsi="Verdana"/>
      <w:b/>
      <w:bCs/>
      <w:color w:val="000000"/>
      <w:sz w:val="22"/>
      <w:szCs w:val="22"/>
    </w:rPr>
  </w:style>
  <w:style w:type="paragraph" w:styleId="Titolo6">
    <w:name w:val="heading 6"/>
    <w:basedOn w:val="Normale"/>
    <w:next w:val="Normale"/>
    <w:link w:val="Titolo6Carattere"/>
    <w:uiPriority w:val="99"/>
    <w:qFormat/>
    <w:rsid w:val="00900416"/>
    <w:pPr>
      <w:keepNext/>
      <w:autoSpaceDE w:val="0"/>
      <w:autoSpaceDN w:val="0"/>
      <w:adjustRightInd w:val="0"/>
      <w:outlineLvl w:val="5"/>
    </w:pPr>
    <w:rPr>
      <w:rFonts w:ascii="Verdana" w:hAnsi="Verdana"/>
      <w:b/>
      <w:bCs/>
      <w:color w:val="000000"/>
      <w:sz w:val="22"/>
      <w:szCs w:val="22"/>
    </w:rPr>
  </w:style>
  <w:style w:type="paragraph" w:styleId="Titolo7">
    <w:name w:val="heading 7"/>
    <w:basedOn w:val="Normale"/>
    <w:next w:val="Normale"/>
    <w:link w:val="Titolo7Carattere"/>
    <w:uiPriority w:val="99"/>
    <w:qFormat/>
    <w:rsid w:val="00900416"/>
    <w:pPr>
      <w:keepNext/>
      <w:autoSpaceDE w:val="0"/>
      <w:autoSpaceDN w:val="0"/>
      <w:adjustRightInd w:val="0"/>
      <w:jc w:val="center"/>
      <w:outlineLvl w:val="6"/>
    </w:pPr>
    <w:rPr>
      <w:rFonts w:ascii="Verdana" w:hAnsi="Verdana"/>
      <w:b/>
      <w:bCs/>
      <w:smallCaps/>
      <w:color w:val="000000"/>
      <w:sz w:val="22"/>
      <w:szCs w:val="22"/>
    </w:rPr>
  </w:style>
  <w:style w:type="paragraph" w:styleId="Titolo8">
    <w:name w:val="heading 8"/>
    <w:basedOn w:val="Normale"/>
    <w:next w:val="Normale"/>
    <w:link w:val="Titolo8Carattere"/>
    <w:uiPriority w:val="99"/>
    <w:qFormat/>
    <w:rsid w:val="00900416"/>
    <w:pPr>
      <w:keepNext/>
      <w:autoSpaceDE w:val="0"/>
      <w:autoSpaceDN w:val="0"/>
      <w:adjustRightInd w:val="0"/>
      <w:jc w:val="both"/>
      <w:outlineLvl w:val="7"/>
    </w:pPr>
    <w:rPr>
      <w:rFonts w:ascii="Verdana" w:hAnsi="Verdana"/>
      <w:color w:val="000000"/>
      <w:sz w:val="22"/>
      <w:szCs w:val="22"/>
      <w:u w:val="single"/>
    </w:rPr>
  </w:style>
  <w:style w:type="paragraph" w:styleId="Titolo9">
    <w:name w:val="heading 9"/>
    <w:basedOn w:val="Normale"/>
    <w:next w:val="Normale"/>
    <w:link w:val="Titolo9Carattere"/>
    <w:uiPriority w:val="99"/>
    <w:qFormat/>
    <w:rsid w:val="00900416"/>
    <w:pPr>
      <w:keepNext/>
      <w:numPr>
        <w:numId w:val="1"/>
      </w:numPr>
      <w:autoSpaceDE w:val="0"/>
      <w:autoSpaceDN w:val="0"/>
      <w:adjustRightInd w:val="0"/>
      <w:jc w:val="both"/>
      <w:outlineLvl w:val="8"/>
    </w:pPr>
    <w:rPr>
      <w:rFonts w:ascii="Verdana" w:hAnsi="Verdana"/>
      <w:color w:val="000000"/>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sid w:val="00AA6F07"/>
    <w:rPr>
      <w:rFonts w:ascii="Cambria" w:hAnsi="Cambria" w:cs="Times New Roman"/>
      <w:b/>
      <w:bCs/>
      <w:kern w:val="32"/>
      <w:sz w:val="32"/>
      <w:szCs w:val="32"/>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semiHidden/>
    <w:locked/>
    <w:rsid w:val="00AA6F07"/>
    <w:rPr>
      <w:rFonts w:ascii="Cambria" w:hAnsi="Cambria" w:cs="Times New Roman"/>
      <w:b/>
      <w:bCs/>
      <w:i/>
      <w:iCs/>
      <w:sz w:val="28"/>
      <w:szCs w:val="28"/>
    </w:rPr>
  </w:style>
  <w:style w:type="character" w:customStyle="1" w:styleId="Titolo3Carattere">
    <w:name w:val="Titolo 3 Carattere"/>
    <w:aliases w:val="§ Carattere"/>
    <w:basedOn w:val="Carpredefinitoparagrafo"/>
    <w:link w:val="Titolo3"/>
    <w:uiPriority w:val="99"/>
    <w:semiHidden/>
    <w:locked/>
    <w:rsid w:val="00AA6F07"/>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AA6F07"/>
    <w:rPr>
      <w:rFonts w:ascii="Calibri" w:hAnsi="Calibri" w:cs="Times New Roman"/>
      <w:b/>
      <w:bCs/>
      <w:sz w:val="28"/>
      <w:szCs w:val="28"/>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semiHidden/>
    <w:locked/>
    <w:rsid w:val="00AA6F07"/>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AA6F07"/>
    <w:rPr>
      <w:rFonts w:ascii="Calibri" w:hAnsi="Calibri" w:cs="Times New Roman"/>
      <w:b/>
      <w:bCs/>
    </w:rPr>
  </w:style>
  <w:style w:type="character" w:customStyle="1" w:styleId="Titolo7Carattere">
    <w:name w:val="Titolo 7 Carattere"/>
    <w:basedOn w:val="Carpredefinitoparagrafo"/>
    <w:link w:val="Titolo7"/>
    <w:uiPriority w:val="99"/>
    <w:semiHidden/>
    <w:locked/>
    <w:rsid w:val="00AA6F07"/>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AA6F07"/>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AA6F07"/>
    <w:rPr>
      <w:rFonts w:ascii="Cambria" w:hAnsi="Cambria" w:cs="Times New Roman"/>
    </w:rPr>
  </w:style>
  <w:style w:type="character" w:styleId="Numeropagina">
    <w:name w:val="page number"/>
    <w:basedOn w:val="Carpredefinitoparagrafo"/>
    <w:uiPriority w:val="99"/>
    <w:rsid w:val="00900416"/>
    <w:rPr>
      <w:rFonts w:cs="Times New Roman"/>
    </w:rPr>
  </w:style>
  <w:style w:type="paragraph" w:styleId="Pidipagina">
    <w:name w:val="footer"/>
    <w:basedOn w:val="Normale"/>
    <w:link w:val="PidipaginaCarattere"/>
    <w:uiPriority w:val="99"/>
    <w:rsid w:val="0090041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A6F07"/>
    <w:rPr>
      <w:rFonts w:cs="Times New Roman"/>
      <w:sz w:val="20"/>
      <w:szCs w:val="20"/>
    </w:rPr>
  </w:style>
  <w:style w:type="paragraph" w:styleId="Intestazione">
    <w:name w:val="header"/>
    <w:basedOn w:val="Normale"/>
    <w:link w:val="IntestazioneCarattere"/>
    <w:uiPriority w:val="99"/>
    <w:rsid w:val="00900416"/>
    <w:pPr>
      <w:tabs>
        <w:tab w:val="center" w:pos="4819"/>
        <w:tab w:val="right" w:pos="9638"/>
      </w:tabs>
    </w:pPr>
  </w:style>
  <w:style w:type="character" w:customStyle="1" w:styleId="IntestazioneCarattere">
    <w:name w:val="Intestazione Carattere"/>
    <w:basedOn w:val="Carpredefinitoparagrafo"/>
    <w:link w:val="Intestazione"/>
    <w:uiPriority w:val="99"/>
    <w:locked/>
    <w:rsid w:val="00786A32"/>
    <w:rPr>
      <w:rFonts w:cs="Times New Roman"/>
      <w:sz w:val="24"/>
    </w:rPr>
  </w:style>
  <w:style w:type="paragraph" w:customStyle="1" w:styleId="Indirizzo">
    <w:name w:val="Indirizzo"/>
    <w:basedOn w:val="Normale"/>
    <w:uiPriority w:val="99"/>
    <w:rsid w:val="00900416"/>
    <w:pPr>
      <w:ind w:left="5670"/>
      <w:jc w:val="both"/>
    </w:pPr>
  </w:style>
  <w:style w:type="paragraph" w:customStyle="1" w:styleId="Oggetto">
    <w:name w:val="Oggetto"/>
    <w:basedOn w:val="Normale"/>
    <w:uiPriority w:val="99"/>
    <w:rsid w:val="00900416"/>
    <w:pPr>
      <w:ind w:left="1134" w:hanging="1134"/>
      <w:jc w:val="both"/>
    </w:pPr>
  </w:style>
  <w:style w:type="paragraph" w:styleId="Corpodeltesto3">
    <w:name w:val="Body Text 3"/>
    <w:basedOn w:val="Normale"/>
    <w:link w:val="Corpodeltesto3Carattere"/>
    <w:uiPriority w:val="99"/>
    <w:rsid w:val="00900416"/>
    <w:pPr>
      <w:spacing w:after="120"/>
      <w:ind w:right="141"/>
      <w:jc w:val="both"/>
    </w:pPr>
    <w:rPr>
      <w:rFonts w:ascii="Arial" w:hAnsi="Arial"/>
    </w:rPr>
  </w:style>
  <w:style w:type="character" w:customStyle="1" w:styleId="Corpodeltesto3Carattere">
    <w:name w:val="Corpo del testo 3 Carattere"/>
    <w:basedOn w:val="Carpredefinitoparagrafo"/>
    <w:link w:val="Corpodeltesto3"/>
    <w:uiPriority w:val="99"/>
    <w:semiHidden/>
    <w:locked/>
    <w:rsid w:val="00AA6F07"/>
    <w:rPr>
      <w:rFonts w:cs="Times New Roman"/>
      <w:sz w:val="16"/>
      <w:szCs w:val="16"/>
    </w:rPr>
  </w:style>
  <w:style w:type="paragraph" w:styleId="Testonormale">
    <w:name w:val="Plain Text"/>
    <w:basedOn w:val="Normale"/>
    <w:link w:val="TestonormaleCarattere"/>
    <w:autoRedefine/>
    <w:uiPriority w:val="99"/>
    <w:rsid w:val="00900416"/>
    <w:pPr>
      <w:jc w:val="both"/>
    </w:pPr>
    <w:rPr>
      <w:rFonts w:cs="Courier New"/>
      <w:sz w:val="20"/>
    </w:rPr>
  </w:style>
  <w:style w:type="character" w:customStyle="1" w:styleId="TestonormaleCarattere">
    <w:name w:val="Testo normale Carattere"/>
    <w:basedOn w:val="Carpredefinitoparagrafo"/>
    <w:link w:val="Testonormale"/>
    <w:uiPriority w:val="99"/>
    <w:semiHidden/>
    <w:locked/>
    <w:rsid w:val="00AA6F07"/>
    <w:rPr>
      <w:rFonts w:ascii="Courier New" w:hAnsi="Courier New" w:cs="Courier New"/>
      <w:sz w:val="20"/>
      <w:szCs w:val="20"/>
    </w:rPr>
  </w:style>
  <w:style w:type="paragraph" w:styleId="Corpodeltesto">
    <w:name w:val="Body Text"/>
    <w:basedOn w:val="Normale"/>
    <w:link w:val="CorpodeltestoCarattere"/>
    <w:uiPriority w:val="99"/>
    <w:rsid w:val="00900416"/>
    <w:pPr>
      <w:jc w:val="both"/>
    </w:pPr>
    <w:rPr>
      <w:rFonts w:ascii="Arial" w:hAnsi="Arial"/>
      <w:b/>
    </w:rPr>
  </w:style>
  <w:style w:type="character" w:customStyle="1" w:styleId="CorpodeltestoCarattere">
    <w:name w:val="Corpo del testo Carattere"/>
    <w:basedOn w:val="Carpredefinitoparagrafo"/>
    <w:link w:val="Corpodeltesto"/>
    <w:uiPriority w:val="99"/>
    <w:semiHidden/>
    <w:locked/>
    <w:rsid w:val="00AA6F07"/>
    <w:rPr>
      <w:rFonts w:cs="Times New Roman"/>
      <w:sz w:val="20"/>
      <w:szCs w:val="20"/>
    </w:rPr>
  </w:style>
  <w:style w:type="paragraph" w:styleId="NormaleWeb">
    <w:name w:val="Normal (Web)"/>
    <w:basedOn w:val="Normale"/>
    <w:uiPriority w:val="99"/>
    <w:rsid w:val="00900416"/>
    <w:pPr>
      <w:spacing w:before="100" w:beforeAutospacing="1" w:after="100" w:afterAutospacing="1"/>
    </w:pPr>
    <w:rPr>
      <w:rFonts w:ascii="Arial Unicode MS" w:cs="Arial Unicode MS"/>
      <w:szCs w:val="24"/>
    </w:rPr>
  </w:style>
  <w:style w:type="paragraph" w:styleId="Corpodeltesto2">
    <w:name w:val="Body Text 2"/>
    <w:basedOn w:val="Normale"/>
    <w:link w:val="Corpodeltesto2Carattere"/>
    <w:uiPriority w:val="99"/>
    <w:rsid w:val="00900416"/>
    <w:pPr>
      <w:autoSpaceDE w:val="0"/>
      <w:autoSpaceDN w:val="0"/>
      <w:adjustRightInd w:val="0"/>
      <w:jc w:val="both"/>
    </w:pPr>
    <w:rPr>
      <w:rFonts w:ascii="Verdana" w:hAnsi="Verdana"/>
      <w:b/>
      <w:bCs/>
      <w:color w:val="808080"/>
      <w:sz w:val="28"/>
      <w:szCs w:val="22"/>
    </w:rPr>
  </w:style>
  <w:style w:type="character" w:customStyle="1" w:styleId="Corpodeltesto2Carattere">
    <w:name w:val="Corpo del testo 2 Carattere"/>
    <w:basedOn w:val="Carpredefinitoparagrafo"/>
    <w:link w:val="Corpodeltesto2"/>
    <w:uiPriority w:val="99"/>
    <w:semiHidden/>
    <w:locked/>
    <w:rsid w:val="00AA6F07"/>
    <w:rPr>
      <w:rFonts w:cs="Times New Roman"/>
      <w:sz w:val="20"/>
      <w:szCs w:val="20"/>
    </w:rPr>
  </w:style>
  <w:style w:type="paragraph" w:styleId="Titolo">
    <w:name w:val="Title"/>
    <w:basedOn w:val="Normale"/>
    <w:link w:val="TitoloCarattere"/>
    <w:uiPriority w:val="99"/>
    <w:qFormat/>
    <w:rsid w:val="00D75322"/>
    <w:pPr>
      <w:jc w:val="center"/>
    </w:pPr>
  </w:style>
  <w:style w:type="character" w:customStyle="1" w:styleId="TitoloCarattere">
    <w:name w:val="Titolo Carattere"/>
    <w:basedOn w:val="Carpredefinitoparagrafo"/>
    <w:link w:val="Titolo"/>
    <w:uiPriority w:val="99"/>
    <w:locked/>
    <w:rsid w:val="00AA6F07"/>
    <w:rPr>
      <w:rFonts w:ascii="Cambria" w:hAnsi="Cambria" w:cs="Times New Roman"/>
      <w:b/>
      <w:bCs/>
      <w:kern w:val="28"/>
      <w:sz w:val="32"/>
      <w:szCs w:val="32"/>
    </w:rPr>
  </w:style>
  <w:style w:type="character" w:styleId="Collegamentoipertestuale">
    <w:name w:val="Hyperlink"/>
    <w:basedOn w:val="Carpredefinitoparagrafo"/>
    <w:uiPriority w:val="99"/>
    <w:rsid w:val="00D75322"/>
    <w:rPr>
      <w:rFonts w:cs="Times New Roman"/>
      <w:color w:val="0000FF"/>
      <w:u w:val="single"/>
    </w:rPr>
  </w:style>
  <w:style w:type="paragraph" w:styleId="Testodelblocco">
    <w:name w:val="Block Text"/>
    <w:basedOn w:val="Normale"/>
    <w:uiPriority w:val="99"/>
    <w:rsid w:val="00573E86"/>
    <w:pPr>
      <w:ind w:left="-426" w:right="283"/>
      <w:jc w:val="both"/>
    </w:pPr>
    <w:rPr>
      <w:rFonts w:ascii="Arial" w:hAnsi="Arial" w:cs="Arial"/>
      <w:szCs w:val="24"/>
    </w:rPr>
  </w:style>
  <w:style w:type="paragraph" w:customStyle="1" w:styleId="Centrato">
    <w:name w:val="Centrato"/>
    <w:basedOn w:val="Normale"/>
    <w:uiPriority w:val="99"/>
    <w:rsid w:val="00573E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Cs w:val="24"/>
      <w:lang w:eastAsia="en-US"/>
    </w:rPr>
  </w:style>
  <w:style w:type="paragraph" w:customStyle="1" w:styleId="PARAGRAFOSTANDARDN">
    <w:name w:val="PARAGRAFO STANDARD N"/>
    <w:uiPriority w:val="99"/>
    <w:rsid w:val="00573E86"/>
    <w:pPr>
      <w:jc w:val="both"/>
    </w:pPr>
    <w:rPr>
      <w:sz w:val="24"/>
      <w:szCs w:val="24"/>
      <w:lang w:eastAsia="en-US"/>
    </w:rPr>
  </w:style>
  <w:style w:type="paragraph" w:customStyle="1" w:styleId="xl24">
    <w:name w:val="xl24"/>
    <w:basedOn w:val="Normale"/>
    <w:uiPriority w:val="99"/>
    <w:rsid w:val="00573E8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5">
    <w:name w:val="xl25"/>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26">
    <w:name w:val="xl26"/>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7">
    <w:name w:val="xl27"/>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8">
    <w:name w:val="xl28"/>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9">
    <w:name w:val="xl29"/>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eastAsia="en-US"/>
    </w:rPr>
  </w:style>
  <w:style w:type="paragraph" w:customStyle="1" w:styleId="xl30">
    <w:name w:val="xl30"/>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eastAsia="en-US"/>
    </w:rPr>
  </w:style>
  <w:style w:type="paragraph" w:customStyle="1" w:styleId="xl31">
    <w:name w:val="xl31"/>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en-GB" w:eastAsia="en-US"/>
    </w:rPr>
  </w:style>
  <w:style w:type="paragraph" w:customStyle="1" w:styleId="xl32">
    <w:name w:val="xl32"/>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33">
    <w:name w:val="xl33"/>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34">
    <w:name w:val="xl34"/>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en-GB" w:eastAsia="en-US"/>
    </w:rPr>
  </w:style>
  <w:style w:type="paragraph" w:styleId="Rientrocorpodeltesto2">
    <w:name w:val="Body Text Indent 2"/>
    <w:basedOn w:val="Normale"/>
    <w:link w:val="Rientrocorpodeltesto2Carattere"/>
    <w:uiPriority w:val="99"/>
    <w:rsid w:val="00573E86"/>
    <w:pPr>
      <w:ind w:left="360"/>
    </w:pPr>
    <w:rPr>
      <w:rFonts w:ascii="Arial" w:hAnsi="Arial" w:cs="Arial"/>
      <w:sz w:val="22"/>
      <w:szCs w:val="22"/>
    </w:rPr>
  </w:style>
  <w:style w:type="character" w:customStyle="1" w:styleId="Rientrocorpodeltesto2Carattere">
    <w:name w:val="Rientro corpo del testo 2 Carattere"/>
    <w:basedOn w:val="Carpredefinitoparagrafo"/>
    <w:link w:val="Rientrocorpodeltesto2"/>
    <w:uiPriority w:val="99"/>
    <w:semiHidden/>
    <w:locked/>
    <w:rsid w:val="00AA6F07"/>
    <w:rPr>
      <w:rFonts w:cs="Times New Roman"/>
      <w:sz w:val="20"/>
      <w:szCs w:val="20"/>
    </w:rPr>
  </w:style>
  <w:style w:type="paragraph" w:styleId="Rientrocorpodeltesto3">
    <w:name w:val="Body Text Indent 3"/>
    <w:basedOn w:val="Normale"/>
    <w:link w:val="Rientrocorpodeltesto3Carattere"/>
    <w:uiPriority w:val="99"/>
    <w:rsid w:val="00573E86"/>
    <w:pPr>
      <w:widowControl w:val="0"/>
      <w:ind w:left="6521"/>
      <w:jc w:val="center"/>
    </w:pPr>
    <w:rPr>
      <w:rFonts w:ascii="Arial" w:hAnsi="Arial" w:cs="Arial"/>
      <w:b/>
      <w:bCs/>
      <w:sz w:val="22"/>
      <w:szCs w:val="22"/>
      <w:lang w:eastAsia="en-US"/>
    </w:rPr>
  </w:style>
  <w:style w:type="character" w:customStyle="1" w:styleId="Rientrocorpodeltesto3Carattere">
    <w:name w:val="Rientro corpo del testo 3 Carattere"/>
    <w:basedOn w:val="Carpredefinitoparagrafo"/>
    <w:link w:val="Rientrocorpodeltesto3"/>
    <w:uiPriority w:val="99"/>
    <w:semiHidden/>
    <w:locked/>
    <w:rsid w:val="00AA6F07"/>
    <w:rPr>
      <w:rFonts w:cs="Times New Roman"/>
      <w:sz w:val="16"/>
      <w:szCs w:val="16"/>
    </w:rPr>
  </w:style>
  <w:style w:type="character" w:customStyle="1" w:styleId="norm">
    <w:name w:val="norm"/>
    <w:uiPriority w:val="99"/>
    <w:rsid w:val="00573E86"/>
    <w:rPr>
      <w:rFonts w:ascii="Arial" w:hAnsi="Arial"/>
      <w:b/>
      <w:sz w:val="17"/>
      <w:u w:val="none"/>
      <w:effect w:val="none"/>
    </w:rPr>
  </w:style>
  <w:style w:type="character" w:styleId="Collegamentovisitato">
    <w:name w:val="FollowedHyperlink"/>
    <w:basedOn w:val="Carpredefinitoparagrafo"/>
    <w:uiPriority w:val="99"/>
    <w:rsid w:val="00573E86"/>
    <w:rPr>
      <w:rFonts w:cs="Times New Roman"/>
      <w:color w:val="800080"/>
      <w:u w:val="single"/>
    </w:rPr>
  </w:style>
  <w:style w:type="paragraph" w:customStyle="1" w:styleId="Titolo20">
    <w:name w:val="Titolo2"/>
    <w:basedOn w:val="Corpodeltesto2"/>
    <w:uiPriority w:val="99"/>
    <w:rsid w:val="00573E86"/>
    <w:pPr>
      <w:widowControl w:val="0"/>
      <w:autoSpaceDE/>
      <w:autoSpaceDN/>
      <w:adjustRightInd/>
    </w:pPr>
    <w:rPr>
      <w:rFonts w:ascii="Arial" w:hAnsi="Arial" w:cs="Arial"/>
      <w:color w:val="auto"/>
      <w:sz w:val="22"/>
      <w:lang w:eastAsia="en-US"/>
    </w:rPr>
  </w:style>
  <w:style w:type="paragraph" w:customStyle="1" w:styleId="titolo40">
    <w:name w:val="titolo4"/>
    <w:basedOn w:val="Titolo2"/>
    <w:uiPriority w:val="99"/>
    <w:rsid w:val="00573E86"/>
    <w:pPr>
      <w:keepNext w:val="0"/>
      <w:widowControl w:val="0"/>
      <w:spacing w:line="240" w:lineRule="auto"/>
      <w:ind w:left="0"/>
      <w:jc w:val="center"/>
    </w:pPr>
    <w:rPr>
      <w:rFonts w:ascii="Arial" w:hAnsi="Arial" w:cs="Arial"/>
      <w:bCs/>
      <w:sz w:val="22"/>
      <w:szCs w:val="22"/>
      <w:lang w:eastAsia="en-US"/>
    </w:rPr>
  </w:style>
  <w:style w:type="paragraph" w:styleId="Testonotaapidipagina">
    <w:name w:val="footnote text"/>
    <w:basedOn w:val="Normale"/>
    <w:link w:val="TestonotaapidipaginaCarattere"/>
    <w:uiPriority w:val="99"/>
    <w:semiHidden/>
    <w:rsid w:val="00573E86"/>
    <w:rPr>
      <w:sz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AA6F07"/>
    <w:rPr>
      <w:rFonts w:cs="Times New Roman"/>
      <w:sz w:val="20"/>
      <w:szCs w:val="20"/>
    </w:rPr>
  </w:style>
  <w:style w:type="paragraph" w:styleId="Indirizzomittente">
    <w:name w:val="envelope return"/>
    <w:basedOn w:val="Normale"/>
    <w:autoRedefine/>
    <w:uiPriority w:val="99"/>
    <w:rsid w:val="00573E86"/>
    <w:pPr>
      <w:jc w:val="both"/>
    </w:pPr>
    <w:rPr>
      <w:sz w:val="20"/>
    </w:rPr>
  </w:style>
  <w:style w:type="table" w:styleId="Grigliatabella">
    <w:name w:val="Table Grid"/>
    <w:basedOn w:val="Tabellanormale"/>
    <w:uiPriority w:val="99"/>
    <w:rsid w:val="00573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oeeu">
    <w:name w:val="Aaoeeu"/>
    <w:uiPriority w:val="99"/>
    <w:rsid w:val="00573E86"/>
    <w:pPr>
      <w:widowControl w:val="0"/>
    </w:pPr>
    <w:rPr>
      <w:lang w:val="en-US"/>
    </w:rPr>
  </w:style>
  <w:style w:type="paragraph" w:customStyle="1" w:styleId="Aeeaoaeaa1">
    <w:name w:val="A?eeaoae?aa 1"/>
    <w:basedOn w:val="Aaoeeu"/>
    <w:next w:val="Aaoeeu"/>
    <w:uiPriority w:val="99"/>
    <w:rsid w:val="00573E86"/>
    <w:pPr>
      <w:keepNext/>
      <w:jc w:val="right"/>
    </w:pPr>
    <w:rPr>
      <w:b/>
      <w:bCs/>
    </w:rPr>
  </w:style>
  <w:style w:type="paragraph" w:customStyle="1" w:styleId="Eaoaeaa">
    <w:name w:val="Eaoae?aa"/>
    <w:basedOn w:val="Aaoeeu"/>
    <w:uiPriority w:val="99"/>
    <w:rsid w:val="00573E86"/>
    <w:pPr>
      <w:tabs>
        <w:tab w:val="center" w:pos="4153"/>
        <w:tab w:val="right" w:pos="8306"/>
      </w:tabs>
    </w:pPr>
  </w:style>
  <w:style w:type="paragraph" w:customStyle="1" w:styleId="OiaeaeiYiio2">
    <w:name w:val="O?ia eaeiYiio 2"/>
    <w:basedOn w:val="Aaoeeu"/>
    <w:uiPriority w:val="99"/>
    <w:rsid w:val="00573E86"/>
    <w:pPr>
      <w:jc w:val="right"/>
    </w:pPr>
    <w:rPr>
      <w:i/>
      <w:iCs/>
      <w:sz w:val="16"/>
      <w:szCs w:val="16"/>
    </w:rPr>
  </w:style>
  <w:style w:type="paragraph" w:customStyle="1" w:styleId="Aeeaoaeaa2">
    <w:name w:val="A?eeaoae?aa 2"/>
    <w:basedOn w:val="Aaoeeu"/>
    <w:next w:val="Aaoeeu"/>
    <w:uiPriority w:val="99"/>
    <w:rsid w:val="00573E86"/>
    <w:pPr>
      <w:keepNext/>
      <w:jc w:val="right"/>
    </w:pPr>
    <w:rPr>
      <w:i/>
      <w:iCs/>
    </w:rPr>
  </w:style>
  <w:style w:type="paragraph" w:styleId="Mappadocumento">
    <w:name w:val="Document Map"/>
    <w:basedOn w:val="Normale"/>
    <w:link w:val="MappadocumentoCarattere"/>
    <w:uiPriority w:val="99"/>
    <w:semiHidden/>
    <w:rsid w:val="00573E86"/>
    <w:pPr>
      <w:shd w:val="clear" w:color="auto" w:fill="000080"/>
    </w:pPr>
    <w:rPr>
      <w:rFonts w:ascii="Tahoma" w:hAnsi="Tahoma" w:cs="Tahoma"/>
      <w:sz w:val="20"/>
      <w:lang w:eastAsia="en-US"/>
    </w:rPr>
  </w:style>
  <w:style w:type="character" w:customStyle="1" w:styleId="MappadocumentoCarattere">
    <w:name w:val="Mappa documento Carattere"/>
    <w:basedOn w:val="Carpredefinitoparagrafo"/>
    <w:link w:val="Mappadocumento"/>
    <w:uiPriority w:val="99"/>
    <w:semiHidden/>
    <w:locked/>
    <w:rsid w:val="00AA6F07"/>
    <w:rPr>
      <w:rFonts w:cs="Times New Roman"/>
      <w:sz w:val="2"/>
    </w:rPr>
  </w:style>
  <w:style w:type="paragraph" w:styleId="Firma">
    <w:name w:val="Signature"/>
    <w:basedOn w:val="Normale"/>
    <w:link w:val="FirmaCarattere"/>
    <w:uiPriority w:val="99"/>
    <w:rsid w:val="00242FB6"/>
    <w:pPr>
      <w:jc w:val="center"/>
    </w:pPr>
    <w:rPr>
      <w:szCs w:val="24"/>
    </w:rPr>
  </w:style>
  <w:style w:type="character" w:customStyle="1" w:styleId="FirmaCarattere">
    <w:name w:val="Firma Carattere"/>
    <w:basedOn w:val="Carpredefinitoparagrafo"/>
    <w:link w:val="Firma"/>
    <w:uiPriority w:val="99"/>
    <w:semiHidden/>
    <w:locked/>
    <w:rsid w:val="00AA6F07"/>
    <w:rPr>
      <w:rFonts w:cs="Times New Roman"/>
      <w:sz w:val="20"/>
      <w:szCs w:val="20"/>
    </w:rPr>
  </w:style>
  <w:style w:type="character" w:customStyle="1" w:styleId="StileMessaggioDiPostaElettronica39">
    <w:name w:val="StileMessaggioDiPostaElettronica39"/>
    <w:uiPriority w:val="99"/>
    <w:semiHidden/>
    <w:rsid w:val="009C5765"/>
    <w:rPr>
      <w:rFonts w:ascii="Arial" w:hAnsi="Arial"/>
      <w:color w:val="auto"/>
      <w:sz w:val="20"/>
    </w:rPr>
  </w:style>
  <w:style w:type="character" w:styleId="Rimandonotaapidipagina">
    <w:name w:val="footnote reference"/>
    <w:basedOn w:val="Carpredefinitoparagrafo"/>
    <w:uiPriority w:val="99"/>
    <w:semiHidden/>
    <w:rsid w:val="00B966A8"/>
    <w:rPr>
      <w:rFonts w:cs="Times New Roman"/>
      <w:vertAlign w:val="superscript"/>
    </w:rPr>
  </w:style>
  <w:style w:type="paragraph" w:customStyle="1" w:styleId="Paragrafoelenco1">
    <w:name w:val="Paragrafo elenco1"/>
    <w:basedOn w:val="Normale"/>
    <w:uiPriority w:val="99"/>
    <w:rsid w:val="00DF2F8C"/>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4B0624"/>
    <w:pPr>
      <w:autoSpaceDE w:val="0"/>
      <w:autoSpaceDN w:val="0"/>
      <w:adjustRightInd w:val="0"/>
    </w:pPr>
    <w:rPr>
      <w:color w:val="000000"/>
      <w:sz w:val="24"/>
      <w:szCs w:val="24"/>
      <w:lang w:eastAsia="en-US"/>
    </w:rPr>
  </w:style>
  <w:style w:type="paragraph" w:styleId="Paragrafoelenco">
    <w:name w:val="List Paragraph"/>
    <w:basedOn w:val="Normale"/>
    <w:uiPriority w:val="99"/>
    <w:qFormat/>
    <w:rsid w:val="00592993"/>
    <w:pPr>
      <w:ind w:left="708"/>
    </w:pPr>
  </w:style>
  <w:style w:type="paragraph" w:styleId="Rientrocorpodeltesto">
    <w:name w:val="Body Text Indent"/>
    <w:basedOn w:val="Normale"/>
    <w:link w:val="RientrocorpodeltestoCarattere"/>
    <w:uiPriority w:val="99"/>
    <w:rsid w:val="00FC11F1"/>
    <w:pPr>
      <w:spacing w:after="120"/>
      <w:ind w:left="283"/>
    </w:pPr>
  </w:style>
  <w:style w:type="character" w:customStyle="1" w:styleId="RientrocorpodeltestoCarattere">
    <w:name w:val="Rientro corpo del testo Carattere"/>
    <w:basedOn w:val="Carpredefinitoparagrafo"/>
    <w:link w:val="Rientrocorpodeltesto"/>
    <w:uiPriority w:val="99"/>
    <w:locked/>
    <w:rsid w:val="00FC11F1"/>
    <w:rPr>
      <w:rFonts w:cs="Times New Roman"/>
      <w:sz w:val="24"/>
    </w:rPr>
  </w:style>
  <w:style w:type="paragraph" w:customStyle="1" w:styleId="Corpodeltesto21">
    <w:name w:val="Corpo del testo 21"/>
    <w:basedOn w:val="Normale"/>
    <w:uiPriority w:val="99"/>
    <w:rsid w:val="00FC11F1"/>
    <w:pPr>
      <w:suppressAutoHyphens/>
      <w:autoSpaceDE w:val="0"/>
      <w:jc w:val="both"/>
    </w:pPr>
    <w:rPr>
      <w:szCs w:val="24"/>
      <w:lang w:eastAsia="ar-SA"/>
    </w:rPr>
  </w:style>
  <w:style w:type="paragraph" w:styleId="Testofumetto">
    <w:name w:val="Balloon Text"/>
    <w:basedOn w:val="Normale"/>
    <w:link w:val="TestofumettoCarattere"/>
    <w:uiPriority w:val="99"/>
    <w:rsid w:val="009C7EEB"/>
    <w:rPr>
      <w:rFonts w:ascii="Segoe UI" w:hAnsi="Segoe UI"/>
      <w:sz w:val="18"/>
      <w:szCs w:val="18"/>
    </w:rPr>
  </w:style>
  <w:style w:type="character" w:customStyle="1" w:styleId="TestofumettoCarattere">
    <w:name w:val="Testo fumetto Carattere"/>
    <w:basedOn w:val="Carpredefinitoparagrafo"/>
    <w:link w:val="Testofumetto"/>
    <w:uiPriority w:val="99"/>
    <w:locked/>
    <w:rsid w:val="009C7EEB"/>
    <w:rPr>
      <w:rFonts w:ascii="Segoe UI" w:hAnsi="Segoe UI" w:cs="Times New Roman"/>
      <w:sz w:val="18"/>
    </w:rPr>
  </w:style>
  <w:style w:type="character" w:styleId="Rimandocommento">
    <w:name w:val="annotation reference"/>
    <w:basedOn w:val="Carpredefinitoparagrafo"/>
    <w:uiPriority w:val="99"/>
    <w:rsid w:val="00E07D6F"/>
    <w:rPr>
      <w:rFonts w:cs="Times New Roman"/>
      <w:sz w:val="16"/>
    </w:rPr>
  </w:style>
  <w:style w:type="paragraph" w:styleId="Testocommento">
    <w:name w:val="annotation text"/>
    <w:basedOn w:val="Normale"/>
    <w:link w:val="TestocommentoCarattere"/>
    <w:uiPriority w:val="99"/>
    <w:rsid w:val="00E07D6F"/>
    <w:rPr>
      <w:sz w:val="20"/>
    </w:rPr>
  </w:style>
  <w:style w:type="character" w:customStyle="1" w:styleId="TestocommentoCarattere">
    <w:name w:val="Testo commento Carattere"/>
    <w:basedOn w:val="Carpredefinitoparagrafo"/>
    <w:link w:val="Testocommento"/>
    <w:uiPriority w:val="99"/>
    <w:locked/>
    <w:rsid w:val="00E07D6F"/>
    <w:rPr>
      <w:rFonts w:cs="Times New Roman"/>
    </w:rPr>
  </w:style>
  <w:style w:type="paragraph" w:styleId="Soggettocommento">
    <w:name w:val="annotation subject"/>
    <w:basedOn w:val="Testocommento"/>
    <w:next w:val="Testocommento"/>
    <w:link w:val="SoggettocommentoCarattere"/>
    <w:uiPriority w:val="99"/>
    <w:rsid w:val="00E07D6F"/>
    <w:rPr>
      <w:b/>
      <w:bCs/>
    </w:rPr>
  </w:style>
  <w:style w:type="character" w:customStyle="1" w:styleId="SoggettocommentoCarattere">
    <w:name w:val="Soggetto commento Carattere"/>
    <w:basedOn w:val="TestocommentoCarattere"/>
    <w:link w:val="Soggettocommento"/>
    <w:uiPriority w:val="99"/>
    <w:locked/>
    <w:rsid w:val="00E07D6F"/>
    <w:rPr>
      <w:b/>
    </w:rPr>
  </w:style>
  <w:style w:type="character" w:customStyle="1" w:styleId="text-primary">
    <w:name w:val="text-primary"/>
    <w:basedOn w:val="Carpredefinitoparagrafo"/>
    <w:uiPriority w:val="99"/>
    <w:rsid w:val="00BA7B2B"/>
    <w:rPr>
      <w:rFonts w:cs="Times New Roman"/>
    </w:rPr>
  </w:style>
</w:styles>
</file>

<file path=word/webSettings.xml><?xml version="1.0" encoding="utf-8"?>
<w:webSettings xmlns:r="http://schemas.openxmlformats.org/officeDocument/2006/relationships" xmlns:w="http://schemas.openxmlformats.org/wordprocessingml/2006/main">
  <w:divs>
    <w:div w:id="1601447258">
      <w:marLeft w:val="0"/>
      <w:marRight w:val="0"/>
      <w:marTop w:val="0"/>
      <w:marBottom w:val="0"/>
      <w:divBdr>
        <w:top w:val="none" w:sz="0" w:space="0" w:color="auto"/>
        <w:left w:val="none" w:sz="0" w:space="0" w:color="auto"/>
        <w:bottom w:val="none" w:sz="0" w:space="0" w:color="auto"/>
        <w:right w:val="none" w:sz="0" w:space="0" w:color="auto"/>
      </w:divBdr>
    </w:div>
    <w:div w:id="1601447259">
      <w:marLeft w:val="0"/>
      <w:marRight w:val="0"/>
      <w:marTop w:val="0"/>
      <w:marBottom w:val="0"/>
      <w:divBdr>
        <w:top w:val="none" w:sz="0" w:space="0" w:color="auto"/>
        <w:left w:val="none" w:sz="0" w:space="0" w:color="auto"/>
        <w:bottom w:val="none" w:sz="0" w:space="0" w:color="auto"/>
        <w:right w:val="none" w:sz="0" w:space="0" w:color="auto"/>
      </w:divBdr>
    </w:div>
    <w:div w:id="1601447260">
      <w:marLeft w:val="0"/>
      <w:marRight w:val="0"/>
      <w:marTop w:val="0"/>
      <w:marBottom w:val="0"/>
      <w:divBdr>
        <w:top w:val="none" w:sz="0" w:space="0" w:color="auto"/>
        <w:left w:val="none" w:sz="0" w:space="0" w:color="auto"/>
        <w:bottom w:val="none" w:sz="0" w:space="0" w:color="auto"/>
        <w:right w:val="none" w:sz="0" w:space="0" w:color="auto"/>
      </w:divBdr>
    </w:div>
    <w:div w:id="1601447261">
      <w:marLeft w:val="0"/>
      <w:marRight w:val="0"/>
      <w:marTop w:val="0"/>
      <w:marBottom w:val="0"/>
      <w:divBdr>
        <w:top w:val="none" w:sz="0" w:space="0" w:color="auto"/>
        <w:left w:val="none" w:sz="0" w:space="0" w:color="auto"/>
        <w:bottom w:val="none" w:sz="0" w:space="0" w:color="auto"/>
        <w:right w:val="none" w:sz="0" w:space="0" w:color="auto"/>
      </w:divBdr>
    </w:div>
    <w:div w:id="1601447262">
      <w:marLeft w:val="0"/>
      <w:marRight w:val="0"/>
      <w:marTop w:val="0"/>
      <w:marBottom w:val="0"/>
      <w:divBdr>
        <w:top w:val="none" w:sz="0" w:space="0" w:color="auto"/>
        <w:left w:val="none" w:sz="0" w:space="0" w:color="auto"/>
        <w:bottom w:val="none" w:sz="0" w:space="0" w:color="auto"/>
        <w:right w:val="none" w:sz="0" w:space="0" w:color="auto"/>
      </w:divBdr>
    </w:div>
    <w:div w:id="1601447263">
      <w:marLeft w:val="0"/>
      <w:marRight w:val="0"/>
      <w:marTop w:val="0"/>
      <w:marBottom w:val="0"/>
      <w:divBdr>
        <w:top w:val="none" w:sz="0" w:space="0" w:color="auto"/>
        <w:left w:val="none" w:sz="0" w:space="0" w:color="auto"/>
        <w:bottom w:val="none" w:sz="0" w:space="0" w:color="auto"/>
        <w:right w:val="none" w:sz="0" w:space="0" w:color="auto"/>
      </w:divBdr>
    </w:div>
    <w:div w:id="1601447264">
      <w:marLeft w:val="0"/>
      <w:marRight w:val="0"/>
      <w:marTop w:val="0"/>
      <w:marBottom w:val="0"/>
      <w:divBdr>
        <w:top w:val="none" w:sz="0" w:space="0" w:color="auto"/>
        <w:left w:val="none" w:sz="0" w:space="0" w:color="auto"/>
        <w:bottom w:val="none" w:sz="0" w:space="0" w:color="auto"/>
        <w:right w:val="none" w:sz="0" w:space="0" w:color="auto"/>
      </w:divBdr>
    </w:div>
    <w:div w:id="1601447265">
      <w:marLeft w:val="0"/>
      <w:marRight w:val="0"/>
      <w:marTop w:val="0"/>
      <w:marBottom w:val="0"/>
      <w:divBdr>
        <w:top w:val="none" w:sz="0" w:space="0" w:color="auto"/>
        <w:left w:val="none" w:sz="0" w:space="0" w:color="auto"/>
        <w:bottom w:val="none" w:sz="0" w:space="0" w:color="auto"/>
        <w:right w:val="none" w:sz="0" w:space="0" w:color="auto"/>
      </w:divBdr>
    </w:div>
    <w:div w:id="1601447266">
      <w:marLeft w:val="0"/>
      <w:marRight w:val="0"/>
      <w:marTop w:val="0"/>
      <w:marBottom w:val="0"/>
      <w:divBdr>
        <w:top w:val="none" w:sz="0" w:space="0" w:color="auto"/>
        <w:left w:val="none" w:sz="0" w:space="0" w:color="auto"/>
        <w:bottom w:val="none" w:sz="0" w:space="0" w:color="auto"/>
        <w:right w:val="none" w:sz="0" w:space="0" w:color="auto"/>
      </w:divBdr>
    </w:div>
    <w:div w:id="1601447267">
      <w:marLeft w:val="0"/>
      <w:marRight w:val="0"/>
      <w:marTop w:val="0"/>
      <w:marBottom w:val="0"/>
      <w:divBdr>
        <w:top w:val="none" w:sz="0" w:space="0" w:color="auto"/>
        <w:left w:val="none" w:sz="0" w:space="0" w:color="auto"/>
        <w:bottom w:val="none" w:sz="0" w:space="0" w:color="auto"/>
        <w:right w:val="none" w:sz="0" w:space="0" w:color="auto"/>
      </w:divBdr>
    </w:div>
    <w:div w:id="1601447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ortezzano.f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zidemografici@comune.ortezzano.f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comune.ortezzano.f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11</Pages>
  <Words>3134</Words>
  <Characters>17868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Oggetto:</vt:lpstr>
    </vt:vector>
  </TitlesOfParts>
  <Company>FopForPro</Company>
  <LinksUpToDate>false</LinksUpToDate>
  <CharactersWithSpaces>20961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alessandro_belfiore</dc:creator>
  <cp:keywords/>
  <dc:description/>
  <cp:lastModifiedBy>Utente</cp:lastModifiedBy>
  <cp:revision>26</cp:revision>
  <cp:lastPrinted>2016-03-08T10:20:00Z</cp:lastPrinted>
  <dcterms:created xsi:type="dcterms:W3CDTF">2018-05-25T08:35:00Z</dcterms:created>
  <dcterms:modified xsi:type="dcterms:W3CDTF">2019-01-09T09:19:00Z</dcterms:modified>
</cp:coreProperties>
</file>