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w:t>
      </w:r>
      <w:bookmarkStart w:id="0" w:name="_GoBack"/>
      <w:bookmarkEnd w:id="0"/>
      <w:r>
        <w:rPr>
          <w:sz w:val="18"/>
          <w:szCs w:val="18"/>
        </w:rPr>
        <w:t>azioni sulla procedura di appalto e sull'amministrazione aggiudicatrice o ente aggiudicatore</w:t>
      </w:r>
    </w:p>
    <w:p w:rsidR="00FB3543" w:rsidRDefault="00FB3543" w:rsidP="00FB3543">
      <w:pPr>
        <w:pStyle w:val="SectionTitle"/>
        <w:spacing w:before="0" w:after="0"/>
        <w:jc w:val="both"/>
        <w:rPr>
          <w:rFonts w:ascii="Arial" w:hAnsi="Arial" w:cs="Arial"/>
          <w:b w:val="0"/>
          <w:caps/>
          <w:sz w:val="16"/>
          <w:szCs w:val="16"/>
        </w:rPr>
      </w:pPr>
    </w:p>
    <w:p w:rsidR="00A23B3E" w:rsidRPr="00F15D92" w:rsidRDefault="00A23B3E" w:rsidP="00F15D92">
      <w:pPr>
        <w:pStyle w:val="SectionTitle"/>
        <w:rPr>
          <w:rFonts w:ascii="Arial" w:hAnsi="Arial" w:cs="Arial"/>
          <w:w w:val="0"/>
          <w:sz w:val="15"/>
          <w:szCs w:val="15"/>
        </w:rPr>
      </w:pPr>
      <w:r>
        <w:rPr>
          <w:rFonts w:ascii="Arial" w:hAnsi="Arial" w:cs="Arial"/>
          <w:b w:val="0"/>
          <w:caps/>
          <w:sz w:val="16"/>
          <w:szCs w:val="16"/>
        </w:rPr>
        <w:t>Informa</w:t>
      </w:r>
      <w:r w:rsidR="00F15D92">
        <w:rPr>
          <w:rFonts w:ascii="Arial" w:hAnsi="Arial" w:cs="Arial"/>
          <w:b w:val="0"/>
          <w:caps/>
          <w:sz w:val="16"/>
          <w:szCs w:val="16"/>
        </w:rPr>
        <w:t>zioni sulla procedura di appaltO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D3BC3" w:rsidRPr="001D3BC3" w:rsidRDefault="001D3BC3" w:rsidP="001D3BC3">
            <w:pPr>
              <w:rPr>
                <w:rFonts w:ascii="Arial" w:hAnsi="Arial" w:cs="Arial"/>
                <w:bCs/>
                <w:color w:val="000000"/>
                <w:sz w:val="14"/>
                <w:szCs w:val="14"/>
              </w:rPr>
            </w:pPr>
            <w:r w:rsidRPr="001D3BC3">
              <w:rPr>
                <w:rFonts w:ascii="Arial" w:hAnsi="Arial" w:cs="Arial"/>
                <w:bCs/>
                <w:color w:val="000000"/>
                <w:sz w:val="14"/>
                <w:szCs w:val="14"/>
              </w:rPr>
              <w:t>Centrale Unica di Committenza “UNIONE DEI COMUNI DELLA LAGA” – centro di costo: Comune di Torricella Sicura</w:t>
            </w:r>
          </w:p>
          <w:p w:rsidR="00A23B3E" w:rsidRPr="001D3BC3" w:rsidRDefault="001D3BC3" w:rsidP="00A204D4">
            <w:pPr>
              <w:rPr>
                <w:rFonts w:ascii="Arial" w:hAnsi="Arial" w:cs="Arial"/>
                <w:color w:val="000000"/>
                <w:sz w:val="14"/>
                <w:szCs w:val="14"/>
                <w:highlight w:val="cyan"/>
              </w:rPr>
            </w:pPr>
            <w:r w:rsidRPr="001D3BC3">
              <w:rPr>
                <w:rFonts w:ascii="Arial" w:hAnsi="Arial" w:cs="Arial"/>
                <w:color w:val="000000"/>
                <w:sz w:val="14"/>
                <w:szCs w:val="14"/>
              </w:rPr>
              <w:t>80003050673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4"/>
                <w:szCs w:val="14"/>
              </w:rPr>
            </w:pPr>
            <w:r>
              <w:rPr>
                <w:rFonts w:ascii="Arial" w:hAnsi="Arial" w:cs="Arial"/>
                <w:b/>
                <w:sz w:val="14"/>
                <w:szCs w:val="14"/>
              </w:rPr>
              <w:t>Risposta:</w:t>
            </w:r>
          </w:p>
          <w:p w:rsidR="00F11B60" w:rsidRPr="001D3BC3" w:rsidRDefault="001D3BC3" w:rsidP="00A204D4">
            <w:pPr>
              <w:rPr>
                <w:rFonts w:ascii="Arial" w:hAnsi="Arial" w:cs="Arial"/>
                <w:color w:val="000000"/>
                <w:sz w:val="14"/>
                <w:szCs w:val="14"/>
              </w:rPr>
            </w:pPr>
            <w:r w:rsidRPr="001D3BC3">
              <w:rPr>
                <w:rFonts w:ascii="Arial" w:hAnsi="Arial" w:cs="Arial"/>
                <w:color w:val="000000"/>
                <w:sz w:val="14"/>
                <w:szCs w:val="14"/>
              </w:rPr>
              <w:t>AVVISO PUBBLICO PER L'INDIVIDUAZIONE DI UN SOGGETTO DEL TERZO SETTORE PER LA COPROGETTAZIONE, L’ORGANIZZAZIONE E LA SUCCESSIVA GESTIONE DI AZIONI DI SISTEMA PER L'ACCOGLIENZA, LA TUTELA E L'INTEGRAZIONE A FAVORE DI RICHIEDENTI ASILO E RIFUGIATI – SPRAR (DM 10 agosto 2016) NEL COMUNE DI TORRICELLA SICURA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D3BC3" w:rsidRPr="001D3BC3" w:rsidRDefault="001D3BC3" w:rsidP="001D3BC3">
            <w:pPr>
              <w:rPr>
                <w:rFonts w:ascii="Arial" w:hAnsi="Arial" w:cs="Arial"/>
                <w:sz w:val="14"/>
                <w:szCs w:val="14"/>
              </w:rPr>
            </w:pPr>
            <w:r w:rsidRPr="001D3BC3">
              <w:rPr>
                <w:rFonts w:ascii="Arial" w:hAnsi="Arial" w:cs="Arial"/>
                <w:sz w:val="14"/>
                <w:szCs w:val="14"/>
              </w:rPr>
              <w:t>La gara ha ad oggetto l’individuazione di un soggetto del terzo settore cui affidare l’elaborazione di una progettualità finalizzata all’attivazione di uno SPRAR nel Comune di Torricella Sicura per il triennio 2019-2021 (numero posti: 24, cat. ordinari) da avanzare al Ministero dell'Interno nell'ambito della selezione dei progetti territoriali come dal richiamato Decreto del Ministero dell'Interno del 10 agosto 2016, nonché la successiva organizzazione e gestione del progetto medesimo, qualora finanziato.</w:t>
            </w:r>
          </w:p>
          <w:p w:rsidR="001D3BC3" w:rsidRPr="001D3BC3" w:rsidRDefault="001D3BC3" w:rsidP="001D3BC3">
            <w:pPr>
              <w:rPr>
                <w:rFonts w:ascii="Arial" w:hAnsi="Arial" w:cs="Arial"/>
                <w:sz w:val="14"/>
                <w:szCs w:val="14"/>
              </w:rPr>
            </w:pPr>
            <w:r w:rsidRPr="001D3BC3">
              <w:rPr>
                <w:rFonts w:ascii="Arial" w:hAnsi="Arial" w:cs="Arial"/>
                <w:sz w:val="14"/>
                <w:szCs w:val="14"/>
              </w:rPr>
              <w:t xml:space="preserve">L’aggiudicatario dell’avviso avrà inoltre il compito di garantire il passaggio dei posti, in conformità alle Linee guida del Decreto e in stretto raccordo con il Comune e la Prefettura, dal Centro di Accoglienza Straordinaria già attualmente in essere presso il Comune di Torricella </w:t>
            </w:r>
            <w:r w:rsidR="00DA7861" w:rsidRPr="00080893">
              <w:rPr>
                <w:rFonts w:ascii="Arial" w:hAnsi="Arial" w:cs="Arial"/>
                <w:color w:val="auto"/>
                <w:sz w:val="14"/>
                <w:szCs w:val="14"/>
              </w:rPr>
              <w:t>Sicura</w:t>
            </w:r>
            <w:r w:rsidR="00DA7861">
              <w:rPr>
                <w:rFonts w:ascii="Arial" w:hAnsi="Arial" w:cs="Arial"/>
                <w:sz w:val="14"/>
                <w:szCs w:val="14"/>
              </w:rPr>
              <w:t xml:space="preserve"> </w:t>
            </w:r>
            <w:r w:rsidRPr="001D3BC3">
              <w:rPr>
                <w:rFonts w:ascii="Arial" w:hAnsi="Arial" w:cs="Arial"/>
                <w:sz w:val="14"/>
                <w:szCs w:val="14"/>
              </w:rPr>
              <w:t xml:space="preserve">a SPRAR. </w:t>
            </w:r>
          </w:p>
          <w:p w:rsidR="00A23B3E" w:rsidRDefault="00A23B3E" w:rsidP="00B03743"/>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6C5C55" w:rsidRDefault="006C5C55">
            <w:pPr>
              <w:rPr>
                <w:rFonts w:ascii="Arial" w:hAnsi="Arial" w:cs="Arial"/>
                <w:strike/>
                <w:color w:val="000000"/>
                <w:sz w:val="14"/>
                <w:szCs w:val="14"/>
              </w:rPr>
            </w:pPr>
            <w:r>
              <w:rPr>
                <w:rFonts w:ascii="Arial" w:hAnsi="Arial" w:cs="Arial"/>
                <w:strike/>
                <w:color w:val="000000"/>
                <w:sz w:val="14"/>
                <w:szCs w:val="14"/>
              </w:rPr>
              <w:t>CUP</w:t>
            </w:r>
          </w:p>
          <w:p w:rsidR="00A23B3E" w:rsidRPr="00A204D4" w:rsidRDefault="00A23B3E">
            <w:pPr>
              <w:rPr>
                <w:strike/>
                <w:color w:val="000000"/>
              </w:rPr>
            </w:pPr>
            <w:r w:rsidRPr="00A204D4">
              <w:rPr>
                <w:rFonts w:ascii="Arial" w:hAnsi="Arial" w:cs="Arial"/>
                <w:strike/>
                <w:color w:val="000000"/>
                <w:sz w:val="14"/>
                <w:szCs w:val="14"/>
              </w:rPr>
              <w:t>Codice progetto (ove l’appalto sia finanziato o cofinanziato con fondi europei)</w:t>
            </w:r>
            <w:r w:rsidRPr="00A204D4">
              <w:rPr>
                <w:rFonts w:ascii="Arial" w:hAnsi="Arial" w:cs="Arial"/>
                <w:strike/>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C5C55" w:rsidP="00B03743">
            <w:pPr>
              <w:rPr>
                <w:rFonts w:ascii="Arial" w:hAnsi="Arial" w:cs="Arial"/>
                <w:color w:val="000000"/>
                <w:sz w:val="14"/>
                <w:szCs w:val="14"/>
              </w:rPr>
            </w:pPr>
            <w:r>
              <w:rPr>
                <w:rFonts w:ascii="Arial" w:hAnsi="Arial" w:cs="Arial"/>
                <w:b/>
                <w:color w:val="000000"/>
                <w:sz w:val="14"/>
                <w:szCs w:val="14"/>
              </w:rPr>
              <w:t>7482862D0E</w:t>
            </w:r>
          </w:p>
          <w:p w:rsidR="00A23B3E" w:rsidRPr="00863EAC" w:rsidRDefault="00A23B3E">
            <w:pPr>
              <w:rPr>
                <w:b/>
                <w:color w:val="000000"/>
              </w:rPr>
            </w:pPr>
          </w:p>
        </w:tc>
      </w:tr>
    </w:tbl>
    <w:p w:rsidR="00A23B3E" w:rsidRPr="00A204D4" w:rsidRDefault="00A23B3E" w:rsidP="00A204D4">
      <w:pPr>
        <w:pBdr>
          <w:top w:val="single" w:sz="4" w:space="1" w:color="00000A"/>
          <w:left w:val="single" w:sz="4" w:space="4" w:color="00000A"/>
          <w:bottom w:val="single" w:sz="4" w:space="1" w:color="00000A"/>
          <w:right w:val="single" w:sz="4" w:space="4" w:color="00000A"/>
        </w:pBdr>
        <w:shd w:val="clear" w:color="auto" w:fill="BFBFBF"/>
        <w:tabs>
          <w:tab w:val="left" w:pos="4644"/>
        </w:tabs>
        <w:jc w:val="center"/>
        <w:rPr>
          <w:rFonts w:ascii="Arial" w:hAnsi="Arial" w:cs="Arial"/>
          <w:i/>
          <w:szCs w:val="24"/>
        </w:rPr>
      </w:pPr>
      <w:r w:rsidRPr="00A204D4">
        <w:rPr>
          <w:rFonts w:ascii="Arial" w:hAnsi="Arial" w:cs="Arial"/>
          <w:i/>
          <w:szCs w:val="2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5"/>
        <w:gridCol w:w="360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rsidP="00A30CBB">
            <w:pPr>
              <w:pStyle w:val="Text1"/>
              <w:spacing w:after="0"/>
              <w:ind w:left="0"/>
              <w:jc w:val="both"/>
              <w:rPr>
                <w:rFonts w:ascii="Garamond" w:hAnsi="Garamond" w:cs="Arial"/>
                <w:b/>
                <w:strike/>
                <w:color w:val="000000"/>
                <w:kern w:val="14"/>
                <w:sz w:val="14"/>
                <w:szCs w:val="14"/>
              </w:rPr>
            </w:pPr>
            <w:r w:rsidRPr="00F11B60">
              <w:rPr>
                <w:rFonts w:ascii="Garamond" w:hAnsi="Garamond" w:cs="Arial"/>
                <w:b/>
                <w:strike/>
                <w:color w:val="000000"/>
                <w:kern w:val="14"/>
                <w:sz w:val="14"/>
                <w:szCs w:val="14"/>
              </w:rPr>
              <w:t xml:space="preserve">Solo se l'appalto è riservato </w:t>
            </w:r>
            <w:r w:rsidRPr="00F11B60">
              <w:rPr>
                <w:rFonts w:ascii="Garamond" w:hAnsi="Garamond" w:cs="Arial"/>
                <w:strike/>
                <w:color w:val="000000"/>
                <w:kern w:val="14"/>
                <w:sz w:val="14"/>
                <w:szCs w:val="14"/>
              </w:rPr>
              <w:t>(</w:t>
            </w:r>
            <w:r w:rsidRPr="00F11B60">
              <w:rPr>
                <w:rStyle w:val="Rimandonotaapidipagina"/>
                <w:rFonts w:ascii="Garamond" w:hAnsi="Garamond" w:cs="Arial"/>
                <w:strike/>
                <w:color w:val="000000"/>
                <w:kern w:val="14"/>
                <w:sz w:val="14"/>
                <w:szCs w:val="14"/>
              </w:rPr>
              <w:footnoteReference w:id="7"/>
            </w:r>
            <w:r w:rsidRPr="00F11B60">
              <w:rPr>
                <w:rFonts w:ascii="Garamond" w:hAnsi="Garamond" w:cs="Arial"/>
                <w:strike/>
                <w:color w:val="000000"/>
                <w:kern w:val="14"/>
                <w:sz w:val="14"/>
                <w:szCs w:val="14"/>
              </w:rPr>
              <w:t>)</w:t>
            </w:r>
            <w:r w:rsidRPr="00F11B60">
              <w:rPr>
                <w:rFonts w:ascii="Garamond" w:hAnsi="Garamond" w:cs="Arial"/>
                <w:b/>
                <w:strike/>
                <w:color w:val="000000"/>
                <w:kern w:val="14"/>
                <w:sz w:val="14"/>
                <w:szCs w:val="14"/>
              </w:rPr>
              <w:t xml:space="preserve">: </w:t>
            </w:r>
            <w:r w:rsidRPr="00F11B60">
              <w:rPr>
                <w:rFonts w:ascii="Garamond" w:hAnsi="Garamond" w:cs="Arial"/>
                <w:strike/>
                <w:color w:val="000000"/>
                <w:kern w:val="14"/>
                <w:sz w:val="14"/>
                <w:szCs w:val="14"/>
              </w:rPr>
              <w:t>l'operatore economico è un laboratorio protetto, un' "impresa sociale" (</w:t>
            </w:r>
            <w:r w:rsidRPr="00F11B60">
              <w:rPr>
                <w:rStyle w:val="Rimandonotaapidipagina"/>
                <w:rFonts w:ascii="Garamond" w:hAnsi="Garamond" w:cs="Arial"/>
                <w:strike/>
                <w:color w:val="000000"/>
                <w:kern w:val="14"/>
                <w:sz w:val="14"/>
                <w:szCs w:val="14"/>
              </w:rPr>
              <w:footnoteReference w:id="8"/>
            </w:r>
            <w:r w:rsidRPr="00F11B60">
              <w:rPr>
                <w:rFonts w:ascii="Garamond" w:hAnsi="Garamond" w:cs="Arial"/>
                <w:strike/>
                <w:color w:val="000000"/>
                <w:kern w:val="14"/>
                <w:sz w:val="14"/>
                <w:szCs w:val="14"/>
              </w:rPr>
              <w:t>) o provvede all'esecuzione del contratto nel contesto di programmi di lavoro protetti (articolo 112 del Codice)?</w:t>
            </w:r>
          </w:p>
          <w:p w:rsidR="00A23B3E" w:rsidRPr="00F11B60" w:rsidRDefault="00A23B3E">
            <w:pPr>
              <w:pStyle w:val="Text1"/>
              <w:spacing w:before="0" w:after="0"/>
              <w:ind w:left="0"/>
              <w:rPr>
                <w:rFonts w:ascii="Garamond" w:hAnsi="Garamond" w:cs="Arial"/>
                <w:b/>
                <w:strike/>
                <w:color w:val="000000"/>
                <w:kern w:val="14"/>
                <w:sz w:val="14"/>
                <w:szCs w:val="14"/>
              </w:rPr>
            </w:pPr>
          </w:p>
          <w:p w:rsidR="00A23B3E" w:rsidRPr="00F11B60" w:rsidRDefault="00A23B3E">
            <w:pPr>
              <w:pStyle w:val="Text1"/>
              <w:spacing w:before="0" w:after="0"/>
              <w:ind w:left="0"/>
              <w:rPr>
                <w:rFonts w:ascii="Garamond" w:hAnsi="Garamond" w:cs="Arial"/>
                <w:strike/>
                <w:color w:val="000000"/>
                <w:kern w:val="14"/>
                <w:sz w:val="14"/>
                <w:szCs w:val="14"/>
              </w:rPr>
            </w:pPr>
            <w:r w:rsidRPr="00F11B60">
              <w:rPr>
                <w:rFonts w:ascii="Garamond" w:hAnsi="Garamond" w:cs="Arial"/>
                <w:b/>
                <w:strike/>
                <w:color w:val="000000"/>
                <w:kern w:val="14"/>
                <w:sz w:val="14"/>
                <w:szCs w:val="14"/>
              </w:rPr>
              <w:t>In caso affermativo,</w:t>
            </w:r>
          </w:p>
          <w:p w:rsidR="00A23B3E" w:rsidRPr="00F11B60" w:rsidRDefault="00A23B3E">
            <w:pPr>
              <w:pStyle w:val="Text1"/>
              <w:spacing w:before="0" w:after="0"/>
              <w:ind w:left="0"/>
              <w:rPr>
                <w:rFonts w:ascii="Garamond" w:hAnsi="Garamond" w:cs="Arial"/>
                <w:strike/>
                <w:color w:val="000000"/>
                <w:kern w:val="14"/>
                <w:sz w:val="14"/>
                <w:szCs w:val="14"/>
              </w:rPr>
            </w:pPr>
          </w:p>
          <w:p w:rsidR="00A23B3E" w:rsidRPr="00F11B60" w:rsidRDefault="00A23B3E" w:rsidP="00A30CBB">
            <w:pPr>
              <w:pStyle w:val="Text1"/>
              <w:spacing w:before="0" w:after="0"/>
              <w:ind w:left="0"/>
              <w:jc w:val="both"/>
              <w:rPr>
                <w:rFonts w:ascii="Garamond" w:hAnsi="Garamond" w:cs="Arial"/>
                <w:strike/>
                <w:color w:val="000000"/>
                <w:kern w:val="14"/>
                <w:sz w:val="14"/>
                <w:szCs w:val="14"/>
              </w:rPr>
            </w:pPr>
            <w:r w:rsidRPr="00F11B60">
              <w:rPr>
                <w:rFonts w:ascii="Garamond" w:hAnsi="Garamond" w:cs="Arial"/>
                <w:strike/>
                <w:color w:val="000000"/>
                <w:kern w:val="14"/>
                <w:sz w:val="14"/>
                <w:szCs w:val="14"/>
              </w:rPr>
              <w:t>qual è la percentuale corrispondente di lavoratori con disabilità o svantaggiati?</w:t>
            </w:r>
          </w:p>
          <w:p w:rsidR="00A23B3E" w:rsidRPr="00F11B60" w:rsidRDefault="00A23B3E" w:rsidP="00A30CBB">
            <w:pPr>
              <w:pStyle w:val="Text1"/>
              <w:ind w:left="0"/>
              <w:jc w:val="both"/>
              <w:rPr>
                <w:rFonts w:ascii="Arial" w:hAnsi="Arial" w:cs="Arial"/>
                <w:strike/>
                <w:color w:val="000000"/>
                <w:kern w:val="14"/>
                <w:sz w:val="14"/>
                <w:szCs w:val="14"/>
              </w:rPr>
            </w:pPr>
            <w:r w:rsidRPr="00F11B60">
              <w:rPr>
                <w:rFonts w:ascii="Garamond" w:hAnsi="Garamond" w:cs="Arial"/>
                <w:strike/>
                <w:color w:val="000000"/>
                <w:kern w:val="14"/>
                <w:sz w:val="14"/>
                <w:szCs w:val="14"/>
              </w:rPr>
              <w:t>Se richiesto, specificare a quale o quali categorie di lavoratori con disabilità o svantaggiati apparte</w:t>
            </w:r>
            <w:r w:rsidR="00FB3543" w:rsidRPr="00F11B60">
              <w:rPr>
                <w:rFonts w:ascii="Garamond" w:hAnsi="Garamond" w:cs="Arial"/>
                <w:strike/>
                <w:color w:val="000000"/>
                <w:kern w:val="14"/>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204D4" w:rsidRDefault="00A23B3E">
            <w:pPr>
              <w:pStyle w:val="Text1"/>
              <w:spacing w:after="0"/>
              <w:ind w:left="0"/>
              <w:rPr>
                <w:rFonts w:ascii="Arial" w:hAnsi="Arial" w:cs="Arial"/>
                <w:strike/>
                <w:sz w:val="14"/>
                <w:szCs w:val="14"/>
              </w:rPr>
            </w:pPr>
            <w:r w:rsidRPr="00A204D4">
              <w:rPr>
                <w:rFonts w:ascii="Arial" w:hAnsi="Arial" w:cs="Arial"/>
                <w:strike/>
                <w:sz w:val="14"/>
                <w:szCs w:val="14"/>
              </w:rPr>
              <w:t>[ ] Sì [ ] No</w:t>
            </w:r>
            <w:r w:rsidRPr="00A204D4">
              <w:rPr>
                <w:rFonts w:ascii="Arial" w:hAnsi="Arial" w:cs="Arial"/>
                <w:strike/>
                <w:sz w:val="14"/>
                <w:szCs w:val="14"/>
              </w:rPr>
              <w:br/>
            </w:r>
          </w:p>
          <w:p w:rsidR="00A23B3E" w:rsidRPr="00A204D4" w:rsidRDefault="00A23B3E">
            <w:pPr>
              <w:pStyle w:val="Text1"/>
              <w:spacing w:before="0" w:after="0"/>
              <w:ind w:left="0"/>
              <w:rPr>
                <w:rFonts w:ascii="Arial" w:hAnsi="Arial" w:cs="Arial"/>
                <w:strike/>
                <w:sz w:val="14"/>
                <w:szCs w:val="14"/>
              </w:rPr>
            </w:pPr>
          </w:p>
          <w:p w:rsidR="00A23B3E" w:rsidRPr="00A204D4" w:rsidRDefault="00A23B3E">
            <w:pPr>
              <w:pStyle w:val="Text1"/>
              <w:spacing w:before="0" w:after="0"/>
              <w:ind w:left="0"/>
              <w:rPr>
                <w:rFonts w:ascii="Arial" w:hAnsi="Arial" w:cs="Arial"/>
                <w:strike/>
                <w:sz w:val="14"/>
                <w:szCs w:val="14"/>
              </w:rPr>
            </w:pPr>
          </w:p>
          <w:p w:rsidR="00A23B3E" w:rsidRPr="00A204D4" w:rsidRDefault="00A23B3E">
            <w:pPr>
              <w:pStyle w:val="Text1"/>
              <w:spacing w:before="0" w:after="0"/>
              <w:ind w:left="0"/>
              <w:rPr>
                <w:rFonts w:ascii="Arial" w:hAnsi="Arial" w:cs="Arial"/>
                <w:strike/>
                <w:sz w:val="14"/>
                <w:szCs w:val="14"/>
              </w:rPr>
            </w:pPr>
          </w:p>
          <w:p w:rsidR="00A23B3E" w:rsidRPr="00A204D4" w:rsidRDefault="00A23B3E">
            <w:pPr>
              <w:pStyle w:val="Text1"/>
              <w:spacing w:before="0" w:after="0"/>
              <w:ind w:left="0"/>
              <w:rPr>
                <w:rFonts w:ascii="Arial" w:hAnsi="Arial" w:cs="Arial"/>
                <w:strike/>
                <w:sz w:val="14"/>
                <w:szCs w:val="14"/>
              </w:rPr>
            </w:pPr>
          </w:p>
          <w:p w:rsidR="00A23B3E" w:rsidRPr="00A204D4" w:rsidRDefault="00A23B3E">
            <w:pPr>
              <w:pStyle w:val="Text1"/>
              <w:spacing w:before="0" w:after="0"/>
              <w:ind w:left="0"/>
              <w:rPr>
                <w:rFonts w:ascii="Arial" w:hAnsi="Arial" w:cs="Arial"/>
                <w:strike/>
                <w:sz w:val="14"/>
                <w:szCs w:val="14"/>
              </w:rPr>
            </w:pPr>
            <w:r w:rsidRPr="00A204D4">
              <w:rPr>
                <w:rFonts w:ascii="Arial" w:hAnsi="Arial" w:cs="Arial"/>
                <w:strike/>
                <w:sz w:val="14"/>
                <w:szCs w:val="14"/>
              </w:rPr>
              <w:t>[……………]</w:t>
            </w:r>
          </w:p>
          <w:p w:rsidR="00A23B3E" w:rsidRPr="00A204D4" w:rsidRDefault="00A23B3E">
            <w:pPr>
              <w:pStyle w:val="Text1"/>
              <w:spacing w:before="0" w:after="0"/>
              <w:ind w:left="0"/>
              <w:rPr>
                <w:rFonts w:ascii="Arial" w:hAnsi="Arial" w:cs="Arial"/>
                <w:strike/>
                <w:sz w:val="14"/>
                <w:szCs w:val="14"/>
              </w:rPr>
            </w:pPr>
          </w:p>
          <w:p w:rsidR="00A23B3E" w:rsidRPr="00A204D4" w:rsidRDefault="00A23B3E">
            <w:pPr>
              <w:pStyle w:val="Text1"/>
              <w:spacing w:before="0" w:after="0"/>
              <w:ind w:left="0"/>
              <w:rPr>
                <w:rFonts w:ascii="Arial" w:hAnsi="Arial" w:cs="Arial"/>
                <w:strike/>
                <w:sz w:val="14"/>
                <w:szCs w:val="14"/>
              </w:rPr>
            </w:pPr>
          </w:p>
          <w:p w:rsidR="00A23B3E" w:rsidRPr="00A204D4" w:rsidRDefault="00A23B3E">
            <w:pPr>
              <w:pStyle w:val="Text1"/>
              <w:spacing w:before="0" w:after="0"/>
              <w:ind w:left="0"/>
              <w:rPr>
                <w:rFonts w:ascii="Arial" w:hAnsi="Arial" w:cs="Arial"/>
                <w:strike/>
                <w:sz w:val="14"/>
                <w:szCs w:val="14"/>
              </w:rPr>
            </w:pPr>
          </w:p>
          <w:p w:rsidR="00A23B3E" w:rsidRPr="00A204D4" w:rsidRDefault="00A23B3E">
            <w:pPr>
              <w:pStyle w:val="Text1"/>
              <w:spacing w:before="0" w:after="0"/>
              <w:ind w:left="0"/>
              <w:rPr>
                <w:rFonts w:ascii="Arial" w:hAnsi="Arial" w:cs="Arial"/>
                <w:strike/>
                <w:sz w:val="14"/>
                <w:szCs w:val="14"/>
              </w:rPr>
            </w:pPr>
            <w:r w:rsidRPr="00A204D4">
              <w:rPr>
                <w:rFonts w:ascii="Arial" w:hAnsi="Arial" w:cs="Arial"/>
                <w:strike/>
                <w:sz w:val="14"/>
                <w:szCs w:val="14"/>
              </w:rPr>
              <w:t>[…………....]</w:t>
            </w:r>
          </w:p>
          <w:p w:rsidR="00A23B3E" w:rsidRPr="00A204D4" w:rsidRDefault="00A23B3E">
            <w:pPr>
              <w:pStyle w:val="Text1"/>
              <w:spacing w:before="0" w:after="0"/>
              <w:ind w:left="0"/>
              <w:rPr>
                <w:rFonts w:ascii="Arial" w:hAnsi="Arial" w:cs="Arial"/>
                <w:strike/>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w:t>
            </w:r>
            <w:r w:rsidR="00A204D4">
              <w:rPr>
                <w:rFonts w:ascii="Arial" w:hAnsi="Arial" w:cs="Arial"/>
                <w:color w:val="000000"/>
                <w:sz w:val="14"/>
                <w:szCs w:val="14"/>
              </w:rPr>
              <w:t>ritto in un elenco ufficiale di</w:t>
            </w:r>
            <w:r w:rsidR="00DA7861">
              <w:rPr>
                <w:rFonts w:ascii="Arial" w:hAnsi="Arial" w:cs="Arial"/>
                <w:color w:val="000000"/>
                <w:sz w:val="14"/>
                <w:szCs w:val="14"/>
              </w:rPr>
              <w:t xml:space="preserve">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F11B60" w:rsidRDefault="00A23B3E">
            <w:pPr>
              <w:pStyle w:val="Text1"/>
              <w:ind w:left="0"/>
              <w:rPr>
                <w:rFonts w:ascii="Arial" w:hAnsi="Arial" w:cs="Arial"/>
                <w:strike/>
                <w:color w:val="000000"/>
                <w:kern w:val="14"/>
                <w:sz w:val="14"/>
                <w:szCs w:val="14"/>
              </w:rPr>
            </w:pPr>
            <w:r w:rsidRPr="00F11B60">
              <w:rPr>
                <w:rFonts w:ascii="Arial" w:hAnsi="Arial" w:cs="Arial"/>
                <w:b/>
                <w:i/>
                <w:strike/>
                <w:color w:val="000000"/>
                <w:kern w:val="14"/>
                <w:sz w:val="14"/>
                <w:szCs w:val="14"/>
              </w:rPr>
              <w:t>SOLO se richiesto dal pertinente avviso o bando o dai documenti di gara:</w:t>
            </w:r>
          </w:p>
          <w:p w:rsidR="00A23B3E" w:rsidRPr="00F11B60" w:rsidRDefault="00A23B3E" w:rsidP="003E7810">
            <w:pPr>
              <w:pStyle w:val="Text1"/>
              <w:tabs>
                <w:tab w:val="left" w:pos="284"/>
              </w:tabs>
              <w:ind w:left="284" w:hanging="284"/>
              <w:rPr>
                <w:rFonts w:ascii="Arial" w:hAnsi="Arial" w:cs="Arial"/>
                <w:strike/>
                <w:color w:val="000000"/>
                <w:kern w:val="14"/>
                <w:sz w:val="14"/>
                <w:szCs w:val="14"/>
              </w:rPr>
            </w:pPr>
            <w:r w:rsidRPr="00F11B60">
              <w:rPr>
                <w:rFonts w:ascii="Arial" w:hAnsi="Arial" w:cs="Arial"/>
                <w:strike/>
                <w:color w:val="000000"/>
                <w:kern w:val="14"/>
                <w:sz w:val="14"/>
                <w:szCs w:val="14"/>
              </w:rPr>
              <w:t xml:space="preserve">e) L'operatore economico potrà fornire un </w:t>
            </w:r>
            <w:r w:rsidRPr="00F11B60">
              <w:rPr>
                <w:rFonts w:ascii="Arial" w:hAnsi="Arial" w:cs="Arial"/>
                <w:b/>
                <w:strike/>
                <w:color w:val="000000"/>
                <w:kern w:val="14"/>
                <w:sz w:val="14"/>
                <w:szCs w:val="14"/>
              </w:rPr>
              <w:t>certificato</w:t>
            </w:r>
            <w:r w:rsidRPr="00F11B60">
              <w:rPr>
                <w:rFonts w:ascii="Arial" w:hAnsi="Arial" w:cs="Arial"/>
                <w:strike/>
                <w:color w:val="000000"/>
                <w:kern w:val="14"/>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F11B60">
              <w:rPr>
                <w:rFonts w:ascii="Arial" w:hAnsi="Arial" w:cs="Arial"/>
                <w:strike/>
                <w:color w:val="000000"/>
                <w:kern w:val="14"/>
                <w:sz w:val="14"/>
                <w:szCs w:val="14"/>
              </w:rPr>
              <w:br/>
            </w:r>
          </w:p>
          <w:p w:rsidR="00A23B3E" w:rsidRPr="003A443E" w:rsidRDefault="00A23B3E">
            <w:pPr>
              <w:pStyle w:val="Text1"/>
              <w:ind w:left="0" w:hanging="284"/>
              <w:rPr>
                <w:color w:val="000000"/>
              </w:rPr>
            </w:pPr>
            <w:r w:rsidRPr="00F11B60">
              <w:rPr>
                <w:rFonts w:ascii="Arial" w:hAnsi="Arial" w:cs="Arial"/>
                <w:strike/>
                <w:color w:val="000000"/>
                <w:kern w:val="14"/>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rsidP="00FB3543">
            <w:pPr>
              <w:pStyle w:val="Text1"/>
              <w:ind w:left="0"/>
              <w:jc w:val="both"/>
              <w:rPr>
                <w:rFonts w:ascii="Arial" w:eastAsia="Times New Roman" w:hAnsi="Arial" w:cs="Arial"/>
                <w:bCs/>
                <w:strike/>
                <w:color w:val="000000"/>
                <w:kern w:val="14"/>
                <w:sz w:val="14"/>
                <w:szCs w:val="14"/>
              </w:rPr>
            </w:pPr>
            <w:r w:rsidRPr="00F11B60">
              <w:rPr>
                <w:rFonts w:ascii="Arial" w:hAnsi="Arial" w:cs="Arial"/>
                <w:strike/>
                <w:color w:val="000000"/>
                <w:kern w:val="14"/>
                <w:sz w:val="14"/>
                <w:szCs w:val="14"/>
              </w:rPr>
              <w:lastRenderedPageBreak/>
              <w:t xml:space="preserve">Se pertinente: l'operatore economico, </w:t>
            </w:r>
            <w:r w:rsidRPr="00F11B60">
              <w:rPr>
                <w:rFonts w:ascii="Arial" w:eastAsia="Times New Roman" w:hAnsi="Arial" w:cs="Arial"/>
                <w:bCs/>
                <w:strike/>
                <w:color w:val="000000"/>
                <w:kern w:val="14"/>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F11B60" w:rsidRDefault="00A23B3E">
            <w:pPr>
              <w:pStyle w:val="Text1"/>
              <w:ind w:left="0"/>
              <w:rPr>
                <w:rFonts w:ascii="Arial" w:eastAsia="Times New Roman" w:hAnsi="Arial" w:cs="Arial"/>
                <w:bCs/>
                <w:strike/>
                <w:color w:val="000000"/>
                <w:kern w:val="14"/>
                <w:sz w:val="14"/>
                <w:szCs w:val="14"/>
              </w:rPr>
            </w:pPr>
            <w:r w:rsidRPr="00F11B60">
              <w:rPr>
                <w:rFonts w:ascii="Arial" w:eastAsia="Times New Roman" w:hAnsi="Arial" w:cs="Arial"/>
                <w:bCs/>
                <w:strike/>
                <w:color w:val="000000"/>
                <w:kern w:val="14"/>
                <w:sz w:val="14"/>
                <w:szCs w:val="14"/>
              </w:rPr>
              <w:t>ovvero,</w:t>
            </w:r>
          </w:p>
          <w:p w:rsidR="00A23B3E" w:rsidRPr="00F11B60" w:rsidRDefault="00A23B3E" w:rsidP="00FB3543">
            <w:pPr>
              <w:pStyle w:val="Text1"/>
              <w:ind w:left="0"/>
              <w:jc w:val="both"/>
              <w:rPr>
                <w:rFonts w:ascii="Arial" w:hAnsi="Arial" w:cs="Arial"/>
                <w:b/>
                <w:strike/>
                <w:color w:val="000000"/>
                <w:kern w:val="14"/>
                <w:sz w:val="14"/>
                <w:szCs w:val="14"/>
              </w:rPr>
            </w:pPr>
            <w:r w:rsidRPr="00F11B60">
              <w:rPr>
                <w:rFonts w:ascii="Arial" w:eastAsia="Times New Roman" w:hAnsi="Arial" w:cs="Arial"/>
                <w:bCs/>
                <w:strike/>
                <w:color w:val="000000"/>
                <w:kern w:val="14"/>
                <w:sz w:val="14"/>
                <w:szCs w:val="14"/>
              </w:rPr>
              <w:t>è in possesso di attestazione rilasciata  nell’ambito dei Sistemi di qualificazione di cui all’articolo 134 del Codice, previsti per i settori speciali</w:t>
            </w:r>
          </w:p>
          <w:p w:rsidR="00A23B3E" w:rsidRPr="00F11B60" w:rsidRDefault="00A23B3E" w:rsidP="00AA5F93">
            <w:pPr>
              <w:pStyle w:val="Text1"/>
              <w:spacing w:after="0"/>
              <w:ind w:left="0"/>
              <w:rPr>
                <w:rFonts w:ascii="Arial" w:hAnsi="Arial" w:cs="Arial"/>
                <w:strike/>
                <w:color w:val="000000"/>
                <w:kern w:val="14"/>
                <w:sz w:val="14"/>
                <w:szCs w:val="14"/>
              </w:rPr>
            </w:pPr>
            <w:r w:rsidRPr="00F11B60">
              <w:rPr>
                <w:rFonts w:ascii="Arial" w:hAnsi="Arial" w:cs="Arial"/>
                <w:b/>
                <w:strike/>
                <w:color w:val="000000"/>
                <w:kern w:val="14"/>
                <w:sz w:val="14"/>
                <w:szCs w:val="14"/>
              </w:rPr>
              <w:t>In caso affermativo</w:t>
            </w:r>
            <w:r w:rsidR="00AA5F93" w:rsidRPr="00F11B60">
              <w:rPr>
                <w:rFonts w:ascii="Arial" w:hAnsi="Arial" w:cs="Arial"/>
                <w:strike/>
                <w:color w:val="000000"/>
                <w:kern w:val="14"/>
                <w:sz w:val="14"/>
                <w:szCs w:val="14"/>
              </w:rPr>
              <w:t>:</w:t>
            </w:r>
          </w:p>
          <w:p w:rsidR="00A23B3E" w:rsidRPr="00F11B60" w:rsidRDefault="00A23B3E">
            <w:pPr>
              <w:pStyle w:val="Text1"/>
              <w:spacing w:before="0" w:after="0"/>
              <w:ind w:left="0"/>
              <w:rPr>
                <w:rFonts w:ascii="Arial" w:hAnsi="Arial" w:cs="Arial"/>
                <w:strike/>
                <w:color w:val="000000"/>
                <w:kern w:val="14"/>
                <w:sz w:val="14"/>
                <w:szCs w:val="14"/>
              </w:rPr>
            </w:pPr>
          </w:p>
          <w:p w:rsidR="00A23B3E" w:rsidRPr="00F11B60" w:rsidRDefault="00A23B3E" w:rsidP="00FB3543">
            <w:pPr>
              <w:pStyle w:val="Text1"/>
              <w:numPr>
                <w:ilvl w:val="0"/>
                <w:numId w:val="13"/>
              </w:numPr>
              <w:spacing w:before="0" w:after="0"/>
              <w:ind w:left="284" w:hanging="284"/>
              <w:jc w:val="both"/>
              <w:rPr>
                <w:rFonts w:ascii="Arial" w:hAnsi="Arial" w:cs="Arial"/>
                <w:i/>
                <w:strike/>
                <w:color w:val="000000"/>
                <w:kern w:val="14"/>
                <w:sz w:val="14"/>
                <w:szCs w:val="14"/>
              </w:rPr>
            </w:pPr>
            <w:r w:rsidRPr="00F11B60">
              <w:rPr>
                <w:rFonts w:ascii="Arial" w:hAnsi="Arial" w:cs="Arial"/>
                <w:strike/>
                <w:color w:val="000000"/>
                <w:kern w:val="14"/>
                <w:sz w:val="14"/>
                <w:szCs w:val="14"/>
              </w:rPr>
              <w:t xml:space="preserve">Indicare gli estremi dell’attestazione (denominazione dell’Organismo di attestazione ovvero Sistema di qualificazione, numero e data dell’attestazione) </w:t>
            </w:r>
          </w:p>
          <w:p w:rsidR="00A23B3E" w:rsidRPr="00F11B60" w:rsidRDefault="00A23B3E">
            <w:pPr>
              <w:pStyle w:val="Text1"/>
              <w:spacing w:before="0" w:after="0"/>
              <w:ind w:left="720"/>
              <w:rPr>
                <w:rFonts w:ascii="Arial" w:hAnsi="Arial" w:cs="Arial"/>
                <w:i/>
                <w:strike/>
                <w:color w:val="000000"/>
                <w:kern w:val="14"/>
                <w:sz w:val="14"/>
                <w:szCs w:val="14"/>
              </w:rPr>
            </w:pPr>
          </w:p>
          <w:p w:rsidR="00A23B3E" w:rsidRPr="00F11B60" w:rsidRDefault="00A23B3E" w:rsidP="00FB3543">
            <w:pPr>
              <w:pStyle w:val="Text1"/>
              <w:spacing w:before="0" w:after="0"/>
              <w:ind w:left="284" w:hanging="284"/>
              <w:jc w:val="both"/>
              <w:rPr>
                <w:rFonts w:ascii="Arial" w:hAnsi="Arial" w:cs="Arial"/>
                <w:strike/>
                <w:color w:val="000000"/>
                <w:kern w:val="14"/>
                <w:sz w:val="14"/>
                <w:szCs w:val="14"/>
              </w:rPr>
            </w:pPr>
            <w:r w:rsidRPr="00F11B60">
              <w:rPr>
                <w:rFonts w:ascii="Arial" w:hAnsi="Arial" w:cs="Arial"/>
                <w:strike/>
                <w:color w:val="000000"/>
                <w:kern w:val="14"/>
                <w:sz w:val="14"/>
                <w:szCs w:val="14"/>
              </w:rPr>
              <w:t>b)    Se l’attestazione di qualificazione è disponibile elettronicamente, indicare:</w:t>
            </w:r>
          </w:p>
          <w:p w:rsidR="00A23B3E" w:rsidRPr="00F11B60" w:rsidRDefault="00A23B3E">
            <w:pPr>
              <w:pStyle w:val="Text1"/>
              <w:spacing w:before="0" w:after="0"/>
              <w:ind w:left="284" w:hanging="284"/>
              <w:rPr>
                <w:rFonts w:ascii="Arial" w:hAnsi="Arial" w:cs="Arial"/>
                <w:strike/>
                <w:color w:val="000000"/>
                <w:kern w:val="14"/>
                <w:sz w:val="14"/>
                <w:szCs w:val="14"/>
              </w:rPr>
            </w:pPr>
          </w:p>
          <w:p w:rsidR="001F35A9" w:rsidRPr="00F11B60" w:rsidRDefault="001F35A9">
            <w:pPr>
              <w:pStyle w:val="Text1"/>
              <w:spacing w:before="0" w:after="0"/>
              <w:ind w:left="284" w:hanging="284"/>
              <w:rPr>
                <w:rFonts w:ascii="Arial" w:hAnsi="Arial" w:cs="Arial"/>
                <w:strike/>
                <w:color w:val="000000"/>
                <w:kern w:val="14"/>
                <w:sz w:val="14"/>
                <w:szCs w:val="14"/>
              </w:rPr>
            </w:pPr>
          </w:p>
          <w:p w:rsidR="001F35A9" w:rsidRPr="00F11B60" w:rsidRDefault="001F35A9">
            <w:pPr>
              <w:pStyle w:val="Text1"/>
              <w:spacing w:before="0" w:after="0"/>
              <w:ind w:left="284" w:hanging="284"/>
              <w:rPr>
                <w:rFonts w:ascii="Arial" w:hAnsi="Arial" w:cs="Arial"/>
                <w:strike/>
                <w:color w:val="000000"/>
                <w:kern w:val="14"/>
                <w:sz w:val="14"/>
                <w:szCs w:val="14"/>
              </w:rPr>
            </w:pPr>
          </w:p>
          <w:p w:rsidR="001F35A9" w:rsidRPr="00F11B60" w:rsidRDefault="001F35A9">
            <w:pPr>
              <w:pStyle w:val="Text1"/>
              <w:spacing w:before="0" w:after="0"/>
              <w:ind w:left="284" w:hanging="284"/>
              <w:rPr>
                <w:rFonts w:ascii="Arial" w:hAnsi="Arial" w:cs="Arial"/>
                <w:strike/>
                <w:color w:val="000000"/>
                <w:kern w:val="14"/>
                <w:sz w:val="14"/>
                <w:szCs w:val="14"/>
              </w:rPr>
            </w:pPr>
          </w:p>
          <w:p w:rsidR="001F35A9" w:rsidRPr="00F11B60" w:rsidRDefault="001F35A9">
            <w:pPr>
              <w:pStyle w:val="Text1"/>
              <w:spacing w:before="0" w:after="0"/>
              <w:ind w:left="284" w:hanging="284"/>
              <w:rPr>
                <w:rFonts w:ascii="Arial" w:hAnsi="Arial" w:cs="Arial"/>
                <w:strike/>
                <w:color w:val="000000"/>
                <w:kern w:val="14"/>
                <w:sz w:val="14"/>
                <w:szCs w:val="14"/>
              </w:rPr>
            </w:pPr>
          </w:p>
          <w:p w:rsidR="00A23B3E" w:rsidRPr="00F11B60" w:rsidRDefault="00A23B3E">
            <w:pPr>
              <w:pStyle w:val="Text1"/>
              <w:spacing w:before="0" w:after="0"/>
              <w:ind w:left="284" w:hanging="284"/>
              <w:rPr>
                <w:rFonts w:ascii="Arial" w:hAnsi="Arial" w:cs="Arial"/>
                <w:strike/>
                <w:color w:val="000000"/>
                <w:kern w:val="14"/>
                <w:sz w:val="14"/>
                <w:szCs w:val="14"/>
              </w:rPr>
            </w:pPr>
          </w:p>
          <w:p w:rsidR="00A23B3E" w:rsidRPr="00F11B60" w:rsidRDefault="00A23B3E" w:rsidP="00FB3543">
            <w:pPr>
              <w:pStyle w:val="Text1"/>
              <w:spacing w:before="0" w:after="0"/>
              <w:ind w:left="284" w:hanging="284"/>
              <w:jc w:val="both"/>
              <w:rPr>
                <w:rFonts w:ascii="Arial" w:hAnsi="Arial" w:cs="Arial"/>
                <w:strike/>
                <w:color w:val="000000"/>
                <w:kern w:val="14"/>
                <w:sz w:val="14"/>
                <w:szCs w:val="14"/>
              </w:rPr>
            </w:pPr>
            <w:r w:rsidRPr="00F11B60">
              <w:rPr>
                <w:rFonts w:ascii="Arial" w:hAnsi="Arial" w:cs="Arial"/>
                <w:strike/>
                <w:color w:val="000000"/>
                <w:kern w:val="14"/>
                <w:sz w:val="14"/>
                <w:szCs w:val="14"/>
              </w:rPr>
              <w:t>c)    Indicare, se pertinente, le categorie di qualificazione alla quale si riferisce l’attestazione:</w:t>
            </w:r>
          </w:p>
          <w:p w:rsidR="00A23B3E" w:rsidRPr="00F11B60" w:rsidRDefault="00A23B3E">
            <w:pPr>
              <w:pStyle w:val="Text1"/>
              <w:spacing w:before="0" w:after="0"/>
              <w:ind w:left="284" w:hanging="284"/>
              <w:rPr>
                <w:rFonts w:ascii="Arial" w:hAnsi="Arial" w:cs="Arial"/>
                <w:strike/>
                <w:color w:val="000000"/>
                <w:kern w:val="14"/>
                <w:sz w:val="14"/>
                <w:szCs w:val="14"/>
              </w:rPr>
            </w:pPr>
          </w:p>
          <w:p w:rsidR="00A23B3E" w:rsidRPr="00F11B60" w:rsidRDefault="00A23B3E" w:rsidP="001F35A9">
            <w:pPr>
              <w:pStyle w:val="Text1"/>
              <w:ind w:left="284" w:hanging="284"/>
              <w:jc w:val="both"/>
              <w:rPr>
                <w:rFonts w:ascii="Arial" w:hAnsi="Arial" w:cs="Arial"/>
                <w:strike/>
                <w:color w:val="000000"/>
                <w:sz w:val="14"/>
                <w:szCs w:val="14"/>
              </w:rPr>
            </w:pPr>
            <w:r w:rsidRPr="00F11B60">
              <w:rPr>
                <w:rFonts w:ascii="Arial" w:hAnsi="Arial" w:cs="Arial"/>
                <w:strike/>
                <w:color w:val="000000"/>
                <w:kern w:val="14"/>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122E0" w:rsidRDefault="00A23B3E">
            <w:pPr>
              <w:pStyle w:val="Text1"/>
              <w:ind w:left="0"/>
              <w:rPr>
                <w:rFonts w:ascii="Arial" w:hAnsi="Arial" w:cs="Arial"/>
                <w:color w:val="000000"/>
                <w:sz w:val="14"/>
                <w:szCs w:val="14"/>
                <w:u w:val="single"/>
              </w:rPr>
            </w:pPr>
          </w:p>
          <w:p w:rsidR="00A23B3E" w:rsidRPr="003122E0" w:rsidRDefault="00A23B3E">
            <w:pPr>
              <w:pStyle w:val="Text1"/>
              <w:ind w:left="0"/>
              <w:rPr>
                <w:rFonts w:ascii="Arial" w:hAnsi="Arial" w:cs="Arial"/>
                <w:strike/>
                <w:color w:val="000000"/>
                <w:sz w:val="14"/>
                <w:szCs w:val="14"/>
              </w:rPr>
            </w:pPr>
            <w:r w:rsidRPr="003122E0">
              <w:rPr>
                <w:rFonts w:ascii="Arial" w:hAnsi="Arial" w:cs="Arial"/>
                <w:strike/>
                <w:color w:val="000000"/>
                <w:sz w:val="14"/>
                <w:szCs w:val="14"/>
              </w:rPr>
              <w:t>[ ] Sì [ ] No</w:t>
            </w:r>
          </w:p>
          <w:p w:rsidR="00A23B3E" w:rsidRPr="003122E0" w:rsidRDefault="00A23B3E">
            <w:pPr>
              <w:pStyle w:val="Text1"/>
              <w:ind w:left="0"/>
              <w:rPr>
                <w:rFonts w:ascii="Arial" w:hAnsi="Arial" w:cs="Arial"/>
                <w:strike/>
                <w:color w:val="000000"/>
                <w:sz w:val="14"/>
                <w:szCs w:val="14"/>
              </w:rPr>
            </w:pPr>
          </w:p>
          <w:p w:rsidR="00A23B3E" w:rsidRPr="003122E0" w:rsidRDefault="00A23B3E">
            <w:pPr>
              <w:pStyle w:val="Text1"/>
              <w:ind w:left="0"/>
              <w:rPr>
                <w:rFonts w:ascii="Arial" w:hAnsi="Arial" w:cs="Arial"/>
                <w:strike/>
                <w:color w:val="000000"/>
                <w:sz w:val="14"/>
                <w:szCs w:val="14"/>
              </w:rPr>
            </w:pPr>
          </w:p>
          <w:p w:rsidR="00A23B3E" w:rsidRPr="003122E0" w:rsidRDefault="00A23B3E">
            <w:pPr>
              <w:pStyle w:val="Text1"/>
              <w:ind w:left="0"/>
              <w:rPr>
                <w:rFonts w:ascii="Arial" w:hAnsi="Arial" w:cs="Arial"/>
                <w:strike/>
                <w:color w:val="000000"/>
                <w:sz w:val="14"/>
                <w:szCs w:val="14"/>
              </w:rPr>
            </w:pPr>
            <w:r w:rsidRPr="003122E0">
              <w:rPr>
                <w:rFonts w:ascii="Arial" w:hAnsi="Arial" w:cs="Arial"/>
                <w:strike/>
                <w:color w:val="000000"/>
                <w:sz w:val="14"/>
                <w:szCs w:val="14"/>
              </w:rPr>
              <w:t>[ ] Sì [ ] No</w:t>
            </w:r>
          </w:p>
          <w:p w:rsidR="00A23B3E" w:rsidRPr="003122E0" w:rsidRDefault="00A23B3E">
            <w:pPr>
              <w:pStyle w:val="Text1"/>
              <w:ind w:left="0"/>
              <w:rPr>
                <w:rFonts w:ascii="Arial" w:hAnsi="Arial" w:cs="Arial"/>
                <w:strike/>
                <w:color w:val="000000"/>
                <w:sz w:val="14"/>
                <w:szCs w:val="14"/>
              </w:rPr>
            </w:pPr>
          </w:p>
          <w:p w:rsidR="00A23B3E" w:rsidRPr="003122E0" w:rsidRDefault="00A23B3E">
            <w:pPr>
              <w:pStyle w:val="Text1"/>
              <w:numPr>
                <w:ilvl w:val="0"/>
                <w:numId w:val="12"/>
              </w:numPr>
              <w:spacing w:before="0" w:after="0"/>
              <w:ind w:left="318"/>
              <w:rPr>
                <w:rFonts w:ascii="Arial" w:hAnsi="Arial" w:cs="Arial"/>
                <w:strike/>
                <w:color w:val="000000"/>
                <w:sz w:val="14"/>
                <w:szCs w:val="14"/>
              </w:rPr>
            </w:pPr>
            <w:r w:rsidRPr="003122E0">
              <w:rPr>
                <w:rFonts w:ascii="Arial" w:hAnsi="Arial" w:cs="Arial"/>
                <w:strike/>
                <w:color w:val="000000"/>
                <w:sz w:val="14"/>
                <w:szCs w:val="14"/>
              </w:rPr>
              <w:t>[………….…]</w:t>
            </w:r>
            <w:r w:rsidRPr="003122E0">
              <w:rPr>
                <w:rFonts w:ascii="Arial" w:hAnsi="Arial" w:cs="Arial"/>
                <w:strike/>
                <w:color w:val="000000"/>
                <w:sz w:val="14"/>
                <w:szCs w:val="14"/>
              </w:rPr>
              <w:br/>
            </w:r>
          </w:p>
          <w:p w:rsidR="00A23B3E" w:rsidRPr="003122E0" w:rsidRDefault="00A23B3E" w:rsidP="00F351F0">
            <w:pPr>
              <w:pStyle w:val="Text1"/>
              <w:spacing w:before="0" w:after="0"/>
              <w:ind w:left="0"/>
              <w:rPr>
                <w:rFonts w:ascii="Arial" w:hAnsi="Arial" w:cs="Arial"/>
                <w:strike/>
                <w:color w:val="000000"/>
                <w:sz w:val="14"/>
                <w:szCs w:val="14"/>
              </w:rPr>
            </w:pPr>
          </w:p>
          <w:p w:rsidR="00A23B3E" w:rsidRPr="003122E0" w:rsidRDefault="00A23B3E">
            <w:pPr>
              <w:pStyle w:val="Text1"/>
              <w:spacing w:before="0"/>
              <w:ind w:left="318" w:hanging="318"/>
              <w:rPr>
                <w:rFonts w:ascii="Arial" w:hAnsi="Arial" w:cs="Arial"/>
                <w:strike/>
                <w:color w:val="000000"/>
                <w:sz w:val="14"/>
                <w:szCs w:val="14"/>
              </w:rPr>
            </w:pPr>
            <w:r w:rsidRPr="003122E0">
              <w:rPr>
                <w:rFonts w:ascii="Arial" w:hAnsi="Arial" w:cs="Arial"/>
                <w:strike/>
                <w:color w:val="000000"/>
                <w:sz w:val="14"/>
                <w:szCs w:val="14"/>
              </w:rPr>
              <w:t>b)    (indirizzo web, autorità o organismo di emanazione,  riferimento preciso della documentazione):</w:t>
            </w:r>
          </w:p>
          <w:p w:rsidR="00A23B3E" w:rsidRPr="003122E0" w:rsidRDefault="00A23B3E" w:rsidP="00AA5F93">
            <w:pPr>
              <w:pStyle w:val="Text1"/>
              <w:spacing w:before="0" w:after="0"/>
              <w:ind w:left="0"/>
              <w:rPr>
                <w:rFonts w:ascii="Arial" w:hAnsi="Arial" w:cs="Arial"/>
                <w:strike/>
                <w:color w:val="000000"/>
                <w:sz w:val="14"/>
                <w:szCs w:val="14"/>
              </w:rPr>
            </w:pPr>
            <w:r w:rsidRPr="003122E0">
              <w:rPr>
                <w:rFonts w:ascii="Arial" w:hAnsi="Arial" w:cs="Arial"/>
                <w:strike/>
                <w:color w:val="000000"/>
                <w:sz w:val="14"/>
                <w:szCs w:val="14"/>
              </w:rPr>
              <w:t xml:space="preserve">        [………..…][…………][……….…][……….…]</w:t>
            </w:r>
          </w:p>
          <w:p w:rsidR="00AA5F93" w:rsidRPr="003122E0" w:rsidRDefault="00AA5F93" w:rsidP="00AA5F93">
            <w:pPr>
              <w:pStyle w:val="Text1"/>
              <w:tabs>
                <w:tab w:val="left" w:pos="318"/>
              </w:tabs>
              <w:spacing w:before="0" w:after="0"/>
              <w:ind w:left="0"/>
              <w:rPr>
                <w:rFonts w:ascii="Arial" w:hAnsi="Arial" w:cs="Arial"/>
                <w:strike/>
                <w:color w:val="000000"/>
                <w:sz w:val="14"/>
                <w:szCs w:val="14"/>
              </w:rPr>
            </w:pPr>
          </w:p>
          <w:p w:rsidR="00A23B3E" w:rsidRPr="003122E0" w:rsidRDefault="00A23B3E" w:rsidP="00AA5F93">
            <w:pPr>
              <w:pStyle w:val="Text1"/>
              <w:tabs>
                <w:tab w:val="left" w:pos="318"/>
              </w:tabs>
              <w:spacing w:after="0"/>
              <w:ind w:left="0"/>
              <w:rPr>
                <w:rFonts w:ascii="Arial" w:hAnsi="Arial" w:cs="Arial"/>
                <w:strike/>
                <w:color w:val="000000"/>
                <w:sz w:val="14"/>
                <w:szCs w:val="14"/>
              </w:rPr>
            </w:pPr>
            <w:r w:rsidRPr="003122E0">
              <w:rPr>
                <w:rFonts w:ascii="Arial" w:hAnsi="Arial" w:cs="Arial"/>
                <w:strike/>
                <w:color w:val="000000"/>
                <w:sz w:val="14"/>
                <w:szCs w:val="14"/>
              </w:rPr>
              <w:t>c)     […………..…]</w:t>
            </w:r>
            <w:r w:rsidRPr="003122E0">
              <w:rPr>
                <w:rFonts w:ascii="Arial" w:hAnsi="Arial" w:cs="Arial"/>
                <w:strike/>
                <w:color w:val="000000"/>
                <w:sz w:val="14"/>
                <w:szCs w:val="14"/>
              </w:rPr>
              <w:br/>
            </w:r>
            <w:r w:rsidRPr="003122E0">
              <w:rPr>
                <w:rFonts w:ascii="Arial" w:hAnsi="Arial" w:cs="Arial"/>
                <w:strike/>
                <w:color w:val="000000"/>
                <w:sz w:val="14"/>
                <w:szCs w:val="14"/>
              </w:rPr>
              <w:br/>
            </w:r>
          </w:p>
          <w:p w:rsidR="00A23B3E" w:rsidRPr="00F11B60" w:rsidRDefault="00AA5F93" w:rsidP="001F35A9">
            <w:pPr>
              <w:pStyle w:val="Text1"/>
              <w:ind w:left="0"/>
              <w:rPr>
                <w:rFonts w:ascii="Arial" w:hAnsi="Arial" w:cs="Arial"/>
                <w:color w:val="000000"/>
                <w:sz w:val="14"/>
                <w:szCs w:val="14"/>
              </w:rPr>
            </w:pPr>
            <w:r w:rsidRPr="003122E0">
              <w:rPr>
                <w:rFonts w:ascii="Arial" w:hAnsi="Arial" w:cs="Arial"/>
                <w:strike/>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F11B60"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strike/>
                <w:color w:val="000000"/>
                <w:kern w:val="14"/>
              </w:rPr>
            </w:pPr>
            <w:r w:rsidRPr="00F11B60">
              <w:rPr>
                <w:rFonts w:ascii="Arial" w:hAnsi="Arial" w:cs="Arial"/>
                <w:b/>
                <w:strike/>
                <w:color w:val="000000"/>
                <w:w w:val="0"/>
                <w:kern w:val="14"/>
                <w:sz w:val="14"/>
                <w:szCs w:val="14"/>
              </w:rPr>
              <w:t xml:space="preserve">Si evidenzia che </w:t>
            </w:r>
            <w:r w:rsidRPr="00F11B60">
              <w:rPr>
                <w:rFonts w:ascii="Arial" w:eastAsia="Times New Roman" w:hAnsi="Arial" w:cs="Arial"/>
                <w:b/>
                <w:bCs/>
                <w:strike/>
                <w:color w:val="000000"/>
                <w:kern w:val="14"/>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64C5" w:rsidRDefault="00A23B3E">
            <w:pPr>
              <w:pStyle w:val="Text1"/>
              <w:ind w:left="0"/>
              <w:rPr>
                <w:strike/>
                <w:kern w:val="15"/>
              </w:rPr>
            </w:pPr>
            <w:r w:rsidRPr="00F864C5">
              <w:rPr>
                <w:rFonts w:ascii="Arial" w:hAnsi="Arial" w:cs="Arial"/>
                <w:b/>
                <w:strike/>
                <w:kern w:val="15"/>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64C5" w:rsidRDefault="00A23B3E">
            <w:pPr>
              <w:pStyle w:val="Text1"/>
              <w:ind w:left="0"/>
              <w:rPr>
                <w:strike/>
                <w:kern w:val="15"/>
              </w:rPr>
            </w:pPr>
            <w:r w:rsidRPr="00F864C5">
              <w:rPr>
                <w:rFonts w:ascii="Arial" w:hAnsi="Arial" w:cs="Arial"/>
                <w:b/>
                <w:strike/>
                <w:kern w:val="15"/>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64C5" w:rsidRDefault="00A23B3E">
            <w:pPr>
              <w:pStyle w:val="Text1"/>
              <w:spacing w:after="0"/>
              <w:ind w:left="0"/>
              <w:rPr>
                <w:strike/>
                <w:kern w:val="15"/>
              </w:rPr>
            </w:pPr>
            <w:r w:rsidRPr="00F864C5">
              <w:rPr>
                <w:rFonts w:ascii="Arial" w:hAnsi="Arial" w:cs="Arial"/>
                <w:strike/>
                <w:kern w:val="15"/>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64C5" w:rsidRDefault="00A23B3E">
            <w:pPr>
              <w:pStyle w:val="Text1"/>
              <w:ind w:left="0"/>
              <w:rPr>
                <w:strike/>
                <w:kern w:val="15"/>
              </w:rPr>
            </w:pPr>
            <w:r w:rsidRPr="00F864C5">
              <w:rPr>
                <w:rFonts w:ascii="Arial" w:hAnsi="Arial" w:cs="Arial"/>
                <w:strike/>
                <w:kern w:val="15"/>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20B1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rsidTr="00520B1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rsidTr="00520B1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rsidTr="00520B1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rsidTr="00520B1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05F11" w:rsidRPr="008D3DB1" w:rsidRDefault="00B400A7" w:rsidP="00F575CF">
            <w:pPr>
              <w:jc w:val="both"/>
              <w:rPr>
                <w:rFonts w:ascii="Arial" w:hAnsi="Arial" w:cs="Arial"/>
                <w:color w:val="000000"/>
                <w:sz w:val="14"/>
                <w:szCs w:val="14"/>
              </w:rPr>
            </w:pPr>
            <w:r w:rsidRPr="008D3DB1">
              <w:rPr>
                <w:rFonts w:ascii="Arial" w:hAnsi="Arial" w:cs="Arial"/>
                <w:color w:val="000000"/>
                <w:sz w:val="14"/>
                <w:szCs w:val="14"/>
              </w:rPr>
              <w:t>In relazione ai soggetti da indicare, si richiama il Comunicato del Presidente dell’ANAC del 26.10.2016, nel quale vengono precisati i soggetti per i quali deve essere resa la dichiarazione in esame.</w:t>
            </w:r>
          </w:p>
          <w:p w:rsidR="00CF0A66" w:rsidRPr="008D3DB1" w:rsidRDefault="00A05F11" w:rsidP="00CF0A66">
            <w:pPr>
              <w:spacing w:before="0" w:after="0"/>
              <w:jc w:val="both"/>
              <w:rPr>
                <w:rFonts w:ascii="Arial" w:hAnsi="Arial" w:cs="Arial"/>
                <w:color w:val="000000"/>
                <w:sz w:val="14"/>
                <w:szCs w:val="14"/>
              </w:rPr>
            </w:pPr>
            <w:r w:rsidRPr="008D3DB1">
              <w:rPr>
                <w:rFonts w:ascii="Arial" w:hAnsi="Arial" w:cs="Arial"/>
                <w:color w:val="000000"/>
                <w:sz w:val="14"/>
                <w:szCs w:val="14"/>
              </w:rPr>
              <w:t xml:space="preserve">In particolare, </w:t>
            </w:r>
            <w:r w:rsidR="00CF0A66" w:rsidRPr="008D3DB1">
              <w:rPr>
                <w:rFonts w:ascii="Arial" w:hAnsi="Arial" w:cs="Arial"/>
                <w:color w:val="000000"/>
                <w:sz w:val="14"/>
                <w:szCs w:val="14"/>
              </w:rPr>
              <w:t>l’individuazione de</w:t>
            </w:r>
            <w:r w:rsidRPr="008D3DB1">
              <w:rPr>
                <w:rFonts w:ascii="Arial" w:hAnsi="Arial" w:cs="Arial"/>
                <w:color w:val="000000"/>
                <w:sz w:val="14"/>
                <w:szCs w:val="14"/>
              </w:rPr>
              <w:t xml:space="preserve">i </w:t>
            </w:r>
            <w:r w:rsidR="00B400A7" w:rsidRPr="008D3DB1">
              <w:rPr>
                <w:rFonts w:ascii="Arial" w:hAnsi="Arial" w:cs="Arial"/>
                <w:color w:val="000000"/>
                <w:sz w:val="14"/>
                <w:szCs w:val="14"/>
              </w:rPr>
              <w:t>“</w:t>
            </w:r>
            <w:r w:rsidR="00B400A7" w:rsidRPr="008D3DB1">
              <w:rPr>
                <w:rFonts w:ascii="Arial" w:hAnsi="Arial" w:cs="Arial"/>
                <w:i/>
                <w:iCs/>
                <w:color w:val="000000"/>
                <w:sz w:val="14"/>
                <w:szCs w:val="14"/>
              </w:rPr>
              <w:t>membri del consiglio di amministrazione cui sia stata conferita la legale rappresentanza, di direzione o di vigilanza”</w:t>
            </w:r>
            <w:r w:rsidRPr="008D3DB1">
              <w:rPr>
                <w:rFonts w:ascii="Arial" w:hAnsi="Arial" w:cs="Arial"/>
                <w:i/>
                <w:iCs/>
                <w:color w:val="000000"/>
                <w:sz w:val="14"/>
                <w:szCs w:val="14"/>
              </w:rPr>
              <w:t>,</w:t>
            </w:r>
            <w:r w:rsidR="00CF0A66" w:rsidRPr="008D3DB1">
              <w:rPr>
                <w:rFonts w:ascii="Arial" w:hAnsi="Arial" w:cs="Arial"/>
                <w:iCs/>
                <w:color w:val="000000"/>
                <w:sz w:val="14"/>
                <w:szCs w:val="14"/>
              </w:rPr>
              <w:t>deve avvenire avendo come</w:t>
            </w:r>
            <w:r w:rsidR="00080893">
              <w:rPr>
                <w:rFonts w:ascii="Arial" w:hAnsi="Arial" w:cs="Arial"/>
                <w:iCs/>
                <w:color w:val="000000"/>
                <w:sz w:val="14"/>
                <w:szCs w:val="14"/>
              </w:rPr>
              <w:t xml:space="preserve"> </w:t>
            </w:r>
            <w:r w:rsidR="00CF0A66" w:rsidRPr="008D3DB1">
              <w:rPr>
                <w:rFonts w:ascii="Arial" w:hAnsi="Arial" w:cs="Arial"/>
                <w:iCs/>
                <w:color w:val="000000"/>
                <w:sz w:val="14"/>
                <w:szCs w:val="14"/>
              </w:rPr>
              <w:t>riferimento</w:t>
            </w:r>
            <w:r w:rsidR="00CF0A66" w:rsidRPr="008D3DB1">
              <w:rPr>
                <w:rFonts w:ascii="Arial" w:hAnsi="Arial" w:cs="Arial"/>
                <w:i/>
                <w:iCs/>
                <w:color w:val="000000"/>
                <w:sz w:val="14"/>
                <w:szCs w:val="14"/>
              </w:rPr>
              <w:t xml:space="preserve"> i </w:t>
            </w:r>
            <w:r w:rsidR="00CF0A66" w:rsidRPr="008D3DB1">
              <w:rPr>
                <w:rFonts w:ascii="Arial" w:hAnsi="Arial" w:cs="Arial"/>
                <w:color w:val="000000"/>
                <w:sz w:val="14"/>
                <w:szCs w:val="14"/>
              </w:rPr>
              <w:t>sistemi di amministrazione e controllo delle società di capitali disciplinati dal codice civile a seguito della riforma introdotta dal d.lgs. n. 6/2003.</w:t>
            </w:r>
          </w:p>
          <w:p w:rsidR="00A05F11" w:rsidRPr="008D3DB1" w:rsidRDefault="00CF0A66" w:rsidP="00CF0A66">
            <w:pPr>
              <w:spacing w:before="0" w:after="0"/>
              <w:jc w:val="both"/>
              <w:rPr>
                <w:rFonts w:ascii="Arial" w:hAnsi="Arial" w:cs="Arial"/>
                <w:iCs/>
                <w:color w:val="000000"/>
                <w:sz w:val="14"/>
                <w:szCs w:val="14"/>
              </w:rPr>
            </w:pPr>
            <w:r w:rsidRPr="008D3DB1">
              <w:rPr>
                <w:rFonts w:ascii="Arial" w:hAnsi="Arial" w:cs="Arial"/>
                <w:iCs/>
                <w:color w:val="000000"/>
                <w:sz w:val="14"/>
                <w:szCs w:val="14"/>
              </w:rPr>
              <w:t>Pertanto,</w:t>
            </w:r>
            <w:r w:rsidR="00A05F11" w:rsidRPr="008D3DB1">
              <w:rPr>
                <w:rFonts w:ascii="Arial" w:hAnsi="Arial" w:cs="Arial"/>
                <w:iCs/>
                <w:color w:val="000000"/>
                <w:sz w:val="14"/>
                <w:szCs w:val="14"/>
              </w:rPr>
              <w:t xml:space="preserve"> la sussistenza del requisito di cui all’art. 80, comma 1, del Codice deve essere verificata in capo:</w:t>
            </w:r>
          </w:p>
          <w:p w:rsidR="00A05F11" w:rsidRPr="008D3DB1" w:rsidRDefault="00A05F11" w:rsidP="00A05F11">
            <w:pPr>
              <w:numPr>
                <w:ilvl w:val="0"/>
                <w:numId w:val="17"/>
              </w:numPr>
              <w:jc w:val="both"/>
              <w:rPr>
                <w:rFonts w:ascii="Arial" w:hAnsi="Arial" w:cs="Arial"/>
                <w:iCs/>
                <w:color w:val="000000"/>
                <w:sz w:val="14"/>
                <w:szCs w:val="14"/>
              </w:rPr>
            </w:pPr>
            <w:r w:rsidRPr="008D3DB1">
              <w:rPr>
                <w:rFonts w:ascii="Arial" w:hAnsi="Arial" w:cs="Arial"/>
                <w:iCs/>
                <w:color w:val="000000"/>
                <w:sz w:val="14"/>
                <w:szCs w:val="14"/>
              </w:rPr>
              <w:t>ai membri del consiglio di amministrazione cui sia stata conferita la legale rappresentanza</w:t>
            </w:r>
            <w:r w:rsidR="00CF0A66" w:rsidRPr="008D3DB1">
              <w:rPr>
                <w:rFonts w:ascii="Arial" w:hAnsi="Arial" w:cs="Arial"/>
                <w:iCs/>
                <w:color w:val="000000"/>
                <w:sz w:val="14"/>
                <w:szCs w:val="14"/>
              </w:rPr>
              <w:t>, nelle società con sistema di amministrazione tradizionale e monistico</w:t>
            </w:r>
            <w:r w:rsidRPr="008D3DB1">
              <w:rPr>
                <w:rFonts w:ascii="Arial" w:hAnsi="Arial" w:cs="Arial"/>
                <w:iCs/>
                <w:color w:val="000000"/>
                <w:sz w:val="14"/>
                <w:szCs w:val="14"/>
              </w:rPr>
              <w:t xml:space="preserve"> ((Presidente del Consiglio di Amministrazione, Amministratore Unico, amministratori delegati anche se titolari di una delega limitata a determinate attività ma che per tali attività conferisca poteri di rappresentanza);</w:t>
            </w:r>
          </w:p>
          <w:p w:rsidR="00A05F11" w:rsidRPr="008D3DB1" w:rsidRDefault="00124CAB" w:rsidP="00A05F11">
            <w:pPr>
              <w:numPr>
                <w:ilvl w:val="0"/>
                <w:numId w:val="17"/>
              </w:numPr>
              <w:jc w:val="both"/>
              <w:rPr>
                <w:rFonts w:ascii="Arial" w:hAnsi="Arial" w:cs="Arial"/>
                <w:iCs/>
                <w:color w:val="000000"/>
                <w:sz w:val="14"/>
                <w:szCs w:val="14"/>
              </w:rPr>
            </w:pPr>
            <w:r w:rsidRPr="008D3DB1">
              <w:rPr>
                <w:rFonts w:ascii="Arial" w:hAnsi="Arial" w:cs="Arial"/>
                <w:iCs/>
                <w:color w:val="000000"/>
                <w:sz w:val="14"/>
                <w:szCs w:val="14"/>
              </w:rPr>
              <w:t>ai membri del collegio sindacale nelle società con sistema di amministrazione tradizionale e ai membri del comitato per il controllo sulla gestione nelle società con sistema di amministrazione monistico</w:t>
            </w:r>
          </w:p>
          <w:p w:rsidR="00F575CF" w:rsidRPr="008D3DB1" w:rsidRDefault="00124CAB" w:rsidP="00F575CF">
            <w:pPr>
              <w:numPr>
                <w:ilvl w:val="0"/>
                <w:numId w:val="17"/>
              </w:numPr>
              <w:jc w:val="both"/>
              <w:rPr>
                <w:rStyle w:val="small"/>
                <w:rFonts w:ascii="Arial" w:hAnsi="Arial" w:cs="Arial"/>
                <w:iCs/>
                <w:color w:val="000000"/>
                <w:sz w:val="14"/>
                <w:szCs w:val="14"/>
              </w:rPr>
            </w:pPr>
            <w:r w:rsidRPr="008D3DB1">
              <w:rPr>
                <w:rFonts w:ascii="Arial" w:hAnsi="Arial" w:cs="Arial"/>
                <w:iCs/>
                <w:color w:val="000000"/>
                <w:sz w:val="14"/>
                <w:szCs w:val="14"/>
              </w:rPr>
              <w:lastRenderedPageBreak/>
              <w:t>ai membri del consiglio di gestione e ai membri del consiglio di sorveglianza, nelle società con sistema di amministrazione dualistico.</w:t>
            </w:r>
          </w:p>
          <w:p w:rsidR="008D3DB1" w:rsidRPr="008D3DB1" w:rsidRDefault="00124CAB" w:rsidP="00F373DA">
            <w:pPr>
              <w:spacing w:before="0" w:after="0"/>
              <w:jc w:val="both"/>
              <w:rPr>
                <w:rFonts w:ascii="Arial" w:hAnsi="Arial" w:cs="Arial"/>
                <w:iCs/>
                <w:color w:val="000000"/>
                <w:sz w:val="14"/>
                <w:szCs w:val="14"/>
              </w:rPr>
            </w:pPr>
            <w:r w:rsidRPr="008D3DB1">
              <w:rPr>
                <w:rFonts w:ascii="Arial" w:hAnsi="Arial" w:cs="Arial"/>
                <w:iCs/>
                <w:color w:val="000000"/>
                <w:sz w:val="14"/>
                <w:szCs w:val="14"/>
              </w:rPr>
              <w:t>Per quanto riguarda i “</w:t>
            </w:r>
            <w:r w:rsidRPr="008D3DB1">
              <w:rPr>
                <w:rFonts w:ascii="Arial" w:hAnsi="Arial" w:cs="Arial"/>
                <w:i/>
                <w:iCs/>
                <w:color w:val="000000"/>
                <w:sz w:val="14"/>
                <w:szCs w:val="14"/>
              </w:rPr>
              <w:t>soggetti muniti di poteri di rappresentanza, di direzione o di controllo</w:t>
            </w:r>
            <w:r w:rsidRPr="008D3DB1">
              <w:rPr>
                <w:rFonts w:ascii="Arial" w:hAnsi="Arial" w:cs="Arial"/>
                <w:iCs/>
                <w:color w:val="000000"/>
                <w:sz w:val="14"/>
                <w:szCs w:val="14"/>
              </w:rPr>
              <w:t xml:space="preserve">” il requisito in esame deve essere verificato per quei soggetti che, benché non siano membri degli organi sociali di amministrazione e controllo, risultino muniti di poteri di rappresentanza (come gli institori e i procuratori </w:t>
            </w:r>
            <w:r w:rsidRPr="008D3DB1">
              <w:rPr>
                <w:rFonts w:ascii="Arial" w:hAnsi="Arial" w:cs="Arial"/>
                <w:i/>
                <w:iCs/>
                <w:color w:val="000000"/>
                <w:sz w:val="14"/>
                <w:szCs w:val="14"/>
              </w:rPr>
              <w:t xml:space="preserve">ad negotia), </w:t>
            </w:r>
            <w:r w:rsidRPr="008D3DB1">
              <w:rPr>
                <w:rFonts w:ascii="Arial" w:hAnsi="Arial" w:cs="Arial"/>
                <w:iCs/>
                <w:color w:val="000000"/>
                <w:sz w:val="14"/>
                <w:szCs w:val="14"/>
              </w:rPr>
              <w:t>di direzione (come i dipendenti o i professionisti ai quali siano stati conferiti significativi poteri di direzione e gestione dell’impresa) o di controllo (come il revisore contabile e l’Organismo di Vigilanza</w:t>
            </w:r>
            <w:r w:rsidR="00F373DA" w:rsidRPr="008D3DB1">
              <w:rPr>
                <w:rFonts w:ascii="Arial" w:hAnsi="Arial" w:cs="Arial"/>
                <w:iCs/>
                <w:color w:val="000000"/>
                <w:sz w:val="14"/>
                <w:szCs w:val="14"/>
              </w:rPr>
              <w:t xml:space="preserve"> di cui all’art. 6 del d</w:t>
            </w:r>
            <w:r w:rsidRPr="008D3DB1">
              <w:rPr>
                <w:rFonts w:ascii="Arial" w:hAnsi="Arial" w:cs="Arial"/>
                <w:iCs/>
                <w:color w:val="000000"/>
                <w:sz w:val="14"/>
                <w:szCs w:val="14"/>
              </w:rPr>
              <w:t xml:space="preserve">. </w:t>
            </w:r>
            <w:r w:rsidR="00F373DA" w:rsidRPr="008D3DB1">
              <w:rPr>
                <w:rFonts w:ascii="Arial" w:hAnsi="Arial" w:cs="Arial"/>
                <w:iCs/>
                <w:color w:val="000000"/>
                <w:sz w:val="14"/>
                <w:szCs w:val="14"/>
              </w:rPr>
              <w:t>l</w:t>
            </w:r>
            <w:r w:rsidRPr="008D3DB1">
              <w:rPr>
                <w:rFonts w:ascii="Arial" w:hAnsi="Arial" w:cs="Arial"/>
                <w:iCs/>
                <w:color w:val="000000"/>
                <w:sz w:val="14"/>
                <w:szCs w:val="14"/>
              </w:rPr>
              <w:t>gs. n. 231/2001 cui sia affidato il compito di vigilare sul f</w:t>
            </w:r>
            <w:r w:rsidR="0064078F" w:rsidRPr="008D3DB1">
              <w:rPr>
                <w:rFonts w:ascii="Arial" w:hAnsi="Arial" w:cs="Arial"/>
                <w:iCs/>
                <w:color w:val="000000"/>
                <w:sz w:val="14"/>
                <w:szCs w:val="14"/>
              </w:rPr>
              <w:t xml:space="preserve">unzionamento e sull’osservanza </w:t>
            </w:r>
            <w:r w:rsidRPr="008D3DB1">
              <w:rPr>
                <w:rFonts w:ascii="Arial" w:hAnsi="Arial" w:cs="Arial"/>
                <w:iCs/>
                <w:color w:val="000000"/>
                <w:sz w:val="14"/>
                <w:szCs w:val="14"/>
              </w:rPr>
              <w:t xml:space="preserve">dei modelli di organizzazione e di gestione idonei a prevenire </w:t>
            </w:r>
            <w:r w:rsidR="0064078F" w:rsidRPr="008D3DB1">
              <w:rPr>
                <w:rFonts w:ascii="Arial" w:hAnsi="Arial" w:cs="Arial"/>
                <w:iCs/>
                <w:color w:val="000000"/>
                <w:sz w:val="14"/>
                <w:szCs w:val="14"/>
              </w:rPr>
              <w:t>reati).</w:t>
            </w:r>
          </w:p>
          <w:p w:rsidR="00270DA2" w:rsidRPr="00EB45DC" w:rsidRDefault="0064078F" w:rsidP="00F373DA">
            <w:pPr>
              <w:spacing w:before="0" w:after="0"/>
              <w:jc w:val="both"/>
              <w:rPr>
                <w:color w:val="000000"/>
              </w:rPr>
            </w:pPr>
            <w:r w:rsidRPr="00F11B60">
              <w:rPr>
                <w:rFonts w:ascii="Arial" w:hAnsi="Arial" w:cs="Arial"/>
                <w:iCs/>
                <w:color w:val="000000"/>
                <w:sz w:val="14"/>
                <w:szCs w:val="14"/>
              </w:rPr>
              <w:t xml:space="preserve">In caso di affidamento </w:t>
            </w:r>
            <w:r w:rsidR="00124CAB" w:rsidRPr="00F11B60">
              <w:rPr>
                <w:rFonts w:ascii="Arial" w:hAnsi="Arial" w:cs="Arial"/>
                <w:iCs/>
                <w:color w:val="000000"/>
                <w:sz w:val="14"/>
                <w:szCs w:val="14"/>
              </w:rPr>
              <w:t>del controllo contabile a una società di revis</w:t>
            </w:r>
            <w:r w:rsidRPr="00F11B60">
              <w:rPr>
                <w:rFonts w:ascii="Arial" w:hAnsi="Arial" w:cs="Arial"/>
                <w:iCs/>
                <w:color w:val="000000"/>
                <w:sz w:val="14"/>
                <w:szCs w:val="14"/>
              </w:rPr>
              <w:t xml:space="preserve">ione, la verifica del possesso </w:t>
            </w:r>
            <w:r w:rsidR="00124CAB" w:rsidRPr="00F11B60">
              <w:rPr>
                <w:rFonts w:ascii="Arial" w:hAnsi="Arial" w:cs="Arial"/>
                <w:iCs/>
                <w:color w:val="000000"/>
                <w:sz w:val="14"/>
                <w:szCs w:val="14"/>
              </w:rPr>
              <w:t>del requisito di cui all’art. 80, comma 1, non d</w:t>
            </w:r>
            <w:r w:rsidRPr="00F11B60">
              <w:rPr>
                <w:rFonts w:ascii="Arial" w:hAnsi="Arial" w:cs="Arial"/>
                <w:iCs/>
                <w:color w:val="000000"/>
                <w:sz w:val="14"/>
                <w:szCs w:val="14"/>
              </w:rPr>
              <w:t xml:space="preserve">eve essere condotta sui membri </w:t>
            </w:r>
            <w:r w:rsidR="00124CAB" w:rsidRPr="00F11B60">
              <w:rPr>
                <w:rFonts w:ascii="Arial" w:hAnsi="Arial" w:cs="Arial"/>
                <w:iCs/>
                <w:color w:val="000000"/>
                <w:sz w:val="14"/>
                <w:szCs w:val="14"/>
              </w:rPr>
              <w:t>degli organi sociali della società di revisione, tra</w:t>
            </w:r>
            <w:r w:rsidRPr="00F11B60">
              <w:rPr>
                <w:rFonts w:ascii="Arial" w:hAnsi="Arial" w:cs="Arial"/>
                <w:iCs/>
                <w:color w:val="000000"/>
                <w:sz w:val="14"/>
                <w:szCs w:val="14"/>
              </w:rPr>
              <w:t xml:space="preserve">ttandosi di soggetto giuridico </w:t>
            </w:r>
            <w:r w:rsidR="00124CAB" w:rsidRPr="00F11B60">
              <w:rPr>
                <w:rFonts w:ascii="Arial" w:hAnsi="Arial" w:cs="Arial"/>
                <w:iCs/>
                <w:color w:val="000000"/>
                <w:sz w:val="14"/>
                <w:szCs w:val="14"/>
              </w:rPr>
              <w:t xml:space="preserve">distinto dall’operatore economico concorrente </w:t>
            </w:r>
            <w:r w:rsidRPr="00F11B60">
              <w:rPr>
                <w:rFonts w:ascii="Arial" w:hAnsi="Arial" w:cs="Arial"/>
                <w:iCs/>
                <w:color w:val="000000"/>
                <w:sz w:val="14"/>
                <w:szCs w:val="14"/>
              </w:rPr>
              <w:t xml:space="preserve">cui vanno riferite le cause di </w:t>
            </w:r>
            <w:r w:rsidR="00124CAB" w:rsidRPr="00F11B60">
              <w:rPr>
                <w:rFonts w:ascii="Arial" w:hAnsi="Arial" w:cs="Arial"/>
                <w:iCs/>
                <w:color w:val="000000"/>
                <w:sz w:val="14"/>
                <w:szCs w:val="14"/>
              </w:rPr>
              <w:t>esclusione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lastRenderedPageBreak/>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lastRenderedPageBreak/>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lastRenderedPageBreak/>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lastRenderedPageBreak/>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lastRenderedPageBreak/>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A7861">
              <w:rPr>
                <w:rFonts w:ascii="Arial" w:hAnsi="Arial" w:cs="Arial"/>
                <w:color w:val="000000"/>
                <w:sz w:val="14"/>
                <w:szCs w:val="14"/>
              </w:rPr>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9"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Default="00A23B3E">
            <w:pPr>
              <w:rPr>
                <w:rFonts w:ascii="Arial" w:hAnsi="Arial" w:cs="Arial"/>
                <w:color w:val="000000"/>
                <w:sz w:val="14"/>
                <w:szCs w:val="14"/>
              </w:rPr>
            </w:pPr>
            <w:r w:rsidRPr="003A443E">
              <w:rPr>
                <w:rFonts w:ascii="Arial" w:hAnsi="Arial" w:cs="Arial"/>
                <w:color w:val="000000"/>
                <w:sz w:val="14"/>
                <w:szCs w:val="14"/>
              </w:rPr>
              <w:t>[ ] Sì [ ] No</w:t>
            </w:r>
          </w:p>
          <w:p w:rsidR="009E6CD7" w:rsidRDefault="009E6CD7">
            <w:pPr>
              <w:rPr>
                <w:rFonts w:ascii="Arial" w:hAnsi="Arial" w:cs="Arial"/>
                <w:color w:val="000000"/>
                <w:sz w:val="14"/>
                <w:szCs w:val="14"/>
              </w:rPr>
            </w:pPr>
          </w:p>
          <w:p w:rsidR="009E6CD7" w:rsidRPr="003A443E" w:rsidRDefault="009E6CD7">
            <w:pPr>
              <w:rPr>
                <w:color w:val="000000"/>
              </w:rPr>
            </w:pP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p w:rsidR="009E6CD7" w:rsidRPr="003A443E" w:rsidRDefault="009E6CD7" w:rsidP="009E6CD7">
            <w:pPr>
              <w:ind w:left="360"/>
              <w:rPr>
                <w:rFonts w:ascii="Arial" w:hAnsi="Arial" w:cs="Arial"/>
                <w:color w:val="000000"/>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r w:rsidR="008D3DB1"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3DB1" w:rsidRPr="008D3DB1" w:rsidRDefault="008D3DB1" w:rsidP="008D3DB1">
            <w:pPr>
              <w:numPr>
                <w:ilvl w:val="0"/>
                <w:numId w:val="10"/>
              </w:numPr>
              <w:rPr>
                <w:rFonts w:ascii="Arial" w:hAnsi="Arial" w:cs="Arial"/>
                <w:color w:val="000000"/>
                <w:sz w:val="14"/>
                <w:szCs w:val="14"/>
              </w:rPr>
            </w:pPr>
            <w:r>
              <w:rPr>
                <w:rFonts w:ascii="Arial" w:hAnsi="Arial" w:cs="Arial"/>
                <w:color w:val="000000"/>
                <w:sz w:val="14"/>
                <w:szCs w:val="14"/>
              </w:rPr>
              <w:t>Sussiste</w:t>
            </w:r>
            <w:r w:rsidR="00DA7861">
              <w:rPr>
                <w:rFonts w:ascii="Arial" w:hAnsi="Arial" w:cs="Arial"/>
                <w:color w:val="000000"/>
                <w:sz w:val="14"/>
                <w:szCs w:val="14"/>
              </w:rPr>
              <w:t xml:space="preserve"> </w:t>
            </w:r>
            <w:r>
              <w:rPr>
                <w:rFonts w:ascii="Arial" w:hAnsi="Arial" w:cs="Arial"/>
                <w:color w:val="000000"/>
                <w:sz w:val="14"/>
                <w:szCs w:val="14"/>
              </w:rPr>
              <w:t xml:space="preserve">a carico dell’operatore economico </w:t>
            </w:r>
            <w:r w:rsidRPr="008D3DB1">
              <w:rPr>
                <w:rFonts w:ascii="Arial" w:hAnsi="Arial" w:cs="Arial"/>
                <w:color w:val="000000"/>
                <w:sz w:val="14"/>
                <w:szCs w:val="14"/>
              </w:rPr>
              <w:t>la causa interdittiva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w:t>
            </w:r>
            <w:r>
              <w:rPr>
                <w:rFonts w:ascii="Arial" w:hAnsi="Arial" w:cs="Arial"/>
                <w:color w:val="000000"/>
                <w:sz w:val="14"/>
                <w:szCs w:val="14"/>
              </w:rPr>
              <w:t>007, n. 231)?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3DB1" w:rsidRPr="003A443E" w:rsidRDefault="008D3DB1" w:rsidP="008D3DB1">
            <w:pPr>
              <w:rPr>
                <w:rFonts w:ascii="Arial" w:hAnsi="Arial" w:cs="Arial"/>
                <w:color w:val="000000"/>
                <w:sz w:val="15"/>
                <w:szCs w:val="15"/>
              </w:rPr>
            </w:pPr>
            <w:r w:rsidRPr="003A443E">
              <w:rPr>
                <w:rFonts w:ascii="Arial" w:hAnsi="Arial" w:cs="Arial"/>
                <w:color w:val="000000"/>
                <w:sz w:val="15"/>
                <w:szCs w:val="15"/>
              </w:rPr>
              <w:t>[ ] Sì [ ] No</w:t>
            </w:r>
          </w:p>
          <w:p w:rsidR="008D3DB1" w:rsidRPr="003A443E" w:rsidRDefault="008D3DB1" w:rsidP="00635C8F">
            <w:pPr>
              <w:rPr>
                <w:rFonts w:ascii="Arial" w:hAnsi="Arial" w:cs="Arial"/>
                <w:color w:val="000000"/>
                <w:sz w:val="15"/>
                <w:szCs w:val="15"/>
              </w:rPr>
            </w:pPr>
          </w:p>
        </w:tc>
      </w:tr>
      <w:tr w:rsidR="008D3DB1"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3DB1" w:rsidRDefault="008D3DB1" w:rsidP="008D3DB1">
            <w:pPr>
              <w:numPr>
                <w:ilvl w:val="0"/>
                <w:numId w:val="10"/>
              </w:numPr>
              <w:rPr>
                <w:rFonts w:ascii="Arial" w:hAnsi="Arial" w:cs="Arial"/>
                <w:color w:val="000000"/>
                <w:sz w:val="14"/>
                <w:szCs w:val="14"/>
              </w:rPr>
            </w:pPr>
            <w:r>
              <w:rPr>
                <w:rFonts w:ascii="Arial" w:hAnsi="Arial" w:cs="Arial"/>
                <w:color w:val="000000"/>
                <w:sz w:val="14"/>
                <w:szCs w:val="14"/>
              </w:rPr>
              <w:lastRenderedPageBreak/>
              <w:t>L</w:t>
            </w:r>
            <w:r w:rsidRPr="008D3DB1">
              <w:rPr>
                <w:rFonts w:ascii="Arial" w:hAnsi="Arial" w:cs="Arial"/>
                <w:color w:val="000000"/>
                <w:sz w:val="14"/>
                <w:szCs w:val="14"/>
              </w:rPr>
              <w:t>’operatore economico ha sede, residenza o domicilio nei paesi inseriti nelle black list di cui al decreto del Ministro delle finanze del 4 maggio 1999 e al decreto del Ministro dell’economia e delle finanze del 21 novembre 2001</w:t>
            </w:r>
          </w:p>
          <w:p w:rsidR="009E6CD7" w:rsidRDefault="009E6CD7" w:rsidP="009E6CD7">
            <w:pPr>
              <w:rPr>
                <w:rFonts w:ascii="Arial" w:hAnsi="Arial" w:cs="Arial"/>
                <w:color w:val="000000"/>
                <w:sz w:val="14"/>
                <w:szCs w:val="14"/>
              </w:rPr>
            </w:pPr>
            <w:r w:rsidRPr="009E6CD7">
              <w:rPr>
                <w:rFonts w:ascii="Arial" w:hAnsi="Arial" w:cs="Arial"/>
                <w:b/>
                <w:color w:val="000000"/>
                <w:sz w:val="14"/>
                <w:szCs w:val="14"/>
              </w:rPr>
              <w:t>In caso affermativo</w:t>
            </w:r>
            <w:r>
              <w:rPr>
                <w:rFonts w:ascii="Arial" w:hAnsi="Arial" w:cs="Arial"/>
                <w:color w:val="000000"/>
                <w:sz w:val="14"/>
                <w:szCs w:val="14"/>
              </w:rPr>
              <w:t>:</w:t>
            </w:r>
          </w:p>
          <w:p w:rsidR="009E6CD7" w:rsidRDefault="009E6CD7" w:rsidP="009E6CD7">
            <w:pPr>
              <w:rPr>
                <w:rFonts w:ascii="Arial" w:hAnsi="Arial" w:cs="Arial"/>
                <w:color w:val="000000"/>
                <w:sz w:val="14"/>
                <w:szCs w:val="14"/>
              </w:rPr>
            </w:pPr>
            <w:r>
              <w:rPr>
                <w:rFonts w:ascii="Arial" w:hAnsi="Arial" w:cs="Arial"/>
                <w:color w:val="000000"/>
                <w:sz w:val="14"/>
                <w:szCs w:val="14"/>
              </w:rPr>
              <w:t xml:space="preserve">L’operatore economico </w:t>
            </w:r>
            <w:r w:rsidRPr="009E6CD7">
              <w:rPr>
                <w:rFonts w:ascii="Arial" w:hAnsi="Arial" w:cs="Arial"/>
                <w:color w:val="000000"/>
                <w:sz w:val="14"/>
                <w:szCs w:val="14"/>
              </w:rPr>
              <w:t xml:space="preserve">è in possesso dell’autorizzazione rilasciata ai sensi del d.m. 14 dicembre 2010 del ministero dell’economia e delle finanze </w:t>
            </w:r>
            <w:r>
              <w:rPr>
                <w:rFonts w:ascii="Arial" w:hAnsi="Arial" w:cs="Arial"/>
                <w:color w:val="000000"/>
                <w:sz w:val="14"/>
                <w:szCs w:val="14"/>
              </w:rPr>
              <w:t xml:space="preserve"> o  </w:t>
            </w:r>
            <w:r w:rsidRPr="009E6CD7">
              <w:rPr>
                <w:rFonts w:ascii="Arial" w:hAnsi="Arial" w:cs="Arial"/>
                <w:color w:val="000000"/>
                <w:sz w:val="14"/>
                <w:szCs w:val="14"/>
              </w:rPr>
              <w:t>è</w:t>
            </w:r>
            <w:r>
              <w:rPr>
                <w:rFonts w:ascii="Arial" w:hAnsi="Arial" w:cs="Arial"/>
                <w:color w:val="000000"/>
                <w:sz w:val="14"/>
                <w:szCs w:val="14"/>
              </w:rPr>
              <w:t xml:space="preserve"> stata avanzata istanza per il rilascio dell’autorizzazione ed è</w:t>
            </w:r>
            <w:r w:rsidRPr="009E6CD7">
              <w:rPr>
                <w:rFonts w:ascii="Arial" w:hAnsi="Arial" w:cs="Arial"/>
                <w:color w:val="000000"/>
                <w:sz w:val="14"/>
                <w:szCs w:val="14"/>
              </w:rPr>
              <w:t xml:space="preserve"> in corso il procedimento per il rilascio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3DB1" w:rsidRDefault="008D3DB1" w:rsidP="008D3DB1">
            <w:pPr>
              <w:rPr>
                <w:rFonts w:ascii="Arial" w:hAnsi="Arial" w:cs="Arial"/>
                <w:color w:val="000000"/>
                <w:sz w:val="15"/>
                <w:szCs w:val="15"/>
              </w:rPr>
            </w:pPr>
            <w:r w:rsidRPr="003A443E">
              <w:rPr>
                <w:rFonts w:ascii="Arial" w:hAnsi="Arial" w:cs="Arial"/>
                <w:color w:val="000000"/>
                <w:sz w:val="15"/>
                <w:szCs w:val="15"/>
              </w:rPr>
              <w:t>[ ] Sì [ ] No</w:t>
            </w:r>
          </w:p>
          <w:p w:rsidR="009E6CD7" w:rsidRDefault="009E6CD7" w:rsidP="008D3DB1">
            <w:pPr>
              <w:rPr>
                <w:rFonts w:ascii="Arial" w:hAnsi="Arial" w:cs="Arial"/>
                <w:color w:val="000000"/>
                <w:sz w:val="15"/>
                <w:szCs w:val="15"/>
              </w:rPr>
            </w:pPr>
          </w:p>
          <w:p w:rsidR="009E6CD7" w:rsidRPr="003A443E" w:rsidRDefault="009E6CD7" w:rsidP="008D3DB1">
            <w:pPr>
              <w:rPr>
                <w:rFonts w:ascii="Arial" w:hAnsi="Arial" w:cs="Arial"/>
                <w:color w:val="000000"/>
                <w:sz w:val="15"/>
                <w:szCs w:val="15"/>
              </w:rPr>
            </w:pPr>
          </w:p>
          <w:p w:rsidR="009E6CD7" w:rsidRDefault="009E6CD7" w:rsidP="009E6CD7">
            <w:pPr>
              <w:rPr>
                <w:rFonts w:ascii="Arial" w:hAnsi="Arial" w:cs="Arial"/>
                <w:color w:val="000000"/>
                <w:sz w:val="15"/>
                <w:szCs w:val="15"/>
              </w:rPr>
            </w:pPr>
          </w:p>
          <w:p w:rsidR="009E6CD7" w:rsidRDefault="009E6CD7" w:rsidP="009E6CD7">
            <w:pPr>
              <w:rPr>
                <w:rFonts w:ascii="Arial" w:hAnsi="Arial" w:cs="Arial"/>
                <w:color w:val="000000"/>
                <w:sz w:val="15"/>
                <w:szCs w:val="15"/>
              </w:rPr>
            </w:pPr>
            <w:r w:rsidRPr="003A443E">
              <w:rPr>
                <w:rFonts w:ascii="Arial" w:hAnsi="Arial" w:cs="Arial"/>
                <w:color w:val="000000"/>
                <w:sz w:val="15"/>
                <w:szCs w:val="15"/>
              </w:rPr>
              <w:t>[ ] Sì [ ] No</w:t>
            </w:r>
          </w:p>
          <w:p w:rsidR="008D3DB1" w:rsidRPr="003A443E" w:rsidRDefault="008D3DB1" w:rsidP="008D3DB1">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AC310C" w:rsidRDefault="00F351F0" w:rsidP="00C427DB">
      <w:pPr>
        <w:jc w:val="center"/>
        <w:rPr>
          <w:rFonts w:ascii="Arial" w:hAnsi="Arial" w:cs="Arial"/>
          <w:b/>
          <w:sz w:val="17"/>
          <w:szCs w:val="17"/>
        </w:rPr>
      </w:pPr>
      <w:r>
        <w:rPr>
          <w:sz w:val="18"/>
          <w:szCs w:val="18"/>
        </w:rPr>
        <w:br w:type="page"/>
      </w:r>
      <w:r w:rsidR="00A23B3E" w:rsidRPr="00AC310C">
        <w:rPr>
          <w:b/>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Pr="00AC310C" w:rsidRDefault="00A23B3E">
      <w:pPr>
        <w:pStyle w:val="SectionTitle"/>
        <w:spacing w:before="0" w:after="0"/>
        <w:jc w:val="both"/>
        <w:rPr>
          <w:strike/>
          <w:sz w:val="16"/>
          <w:szCs w:val="16"/>
        </w:rPr>
      </w:pPr>
      <w:r w:rsidRPr="00AC310C">
        <w:rPr>
          <w:rFonts w:ascii="Symbol" w:eastAsia="Symbol" w:hAnsi="Symbol" w:cs="Symbol"/>
          <w:b w:val="0"/>
          <w:caps/>
          <w:strike/>
          <w:szCs w:val="28"/>
        </w:rPr>
        <w:t></w:t>
      </w:r>
      <w:r w:rsidRPr="00AC310C">
        <w:rPr>
          <w:rFonts w:ascii="Arial" w:hAnsi="Arial" w:cs="Arial"/>
          <w:b w:val="0"/>
          <w:caps/>
          <w:strike/>
          <w:sz w:val="16"/>
          <w:szCs w:val="16"/>
        </w:rPr>
        <w:t xml:space="preserve">: </w:t>
      </w:r>
      <w:r w:rsidRPr="00AC310C">
        <w:rPr>
          <w:rFonts w:ascii="Arial" w:hAnsi="Arial" w:cs="Arial"/>
          <w:b w:val="0"/>
          <w:caps/>
          <w:strike/>
          <w:color w:val="000000"/>
          <w:sz w:val="16"/>
          <w:szCs w:val="16"/>
        </w:rPr>
        <w:t>Indicazione globale</w:t>
      </w:r>
      <w:r w:rsidRPr="00AC310C">
        <w:rPr>
          <w:rFonts w:ascii="Arial" w:hAnsi="Arial" w:cs="Arial"/>
          <w:b w:val="0"/>
          <w:caps/>
          <w:strike/>
          <w:sz w:val="16"/>
          <w:szCs w:val="16"/>
        </w:rPr>
        <w:t xml:space="preserve"> per tutti i criteri di selezione</w:t>
      </w:r>
    </w:p>
    <w:p w:rsidR="00A23B3E" w:rsidRPr="00AC310C" w:rsidRDefault="00A23B3E">
      <w:pPr>
        <w:pStyle w:val="Titolo1"/>
        <w:spacing w:before="0" w:after="0"/>
        <w:rPr>
          <w:strike/>
          <w:sz w:val="16"/>
          <w:szCs w:val="16"/>
        </w:rPr>
      </w:pPr>
    </w:p>
    <w:p w:rsidR="00A23B3E" w:rsidRPr="00AC310C"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trike/>
          <w:sz w:val="15"/>
          <w:szCs w:val="15"/>
        </w:rPr>
      </w:pPr>
      <w:r w:rsidRPr="00AC310C">
        <w:rPr>
          <w:rFonts w:ascii="Arial" w:hAnsi="Arial" w:cs="Arial"/>
          <w:b/>
          <w:strike/>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C310C">
        <w:rPr>
          <w:rFonts w:ascii="Symbol" w:eastAsia="Symbol" w:hAnsi="Symbol" w:cs="Symbol"/>
          <w:b/>
          <w:strike/>
          <w:w w:val="0"/>
          <w:sz w:val="15"/>
          <w:szCs w:val="15"/>
        </w:rPr>
        <w:t></w:t>
      </w:r>
      <w:r w:rsidRPr="00AC310C">
        <w:rPr>
          <w:rFonts w:ascii="Arial" w:hAnsi="Arial" w:cs="Arial"/>
          <w:b/>
          <w:strike/>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RPr="00AC310C"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pPr>
              <w:rPr>
                <w:strike/>
              </w:rPr>
            </w:pPr>
            <w:r w:rsidRPr="00AC310C">
              <w:rPr>
                <w:rFonts w:ascii="Arial" w:hAnsi="Arial" w:cs="Arial"/>
                <w:b/>
                <w:strike/>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pPr>
              <w:rPr>
                <w:strike/>
              </w:rPr>
            </w:pPr>
            <w:r w:rsidRPr="00AC310C">
              <w:rPr>
                <w:rFonts w:ascii="Arial" w:hAnsi="Arial" w:cs="Arial"/>
                <w:b/>
                <w:strike/>
                <w:sz w:val="15"/>
                <w:szCs w:val="15"/>
              </w:rPr>
              <w:t>Risposta</w:t>
            </w:r>
          </w:p>
        </w:tc>
      </w:tr>
      <w:tr w:rsidR="00A23B3E" w:rsidRPr="00AC310C"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pPr>
              <w:rPr>
                <w:strike/>
              </w:rPr>
            </w:pPr>
            <w:r w:rsidRPr="00AC310C">
              <w:rPr>
                <w:rFonts w:ascii="Arial" w:hAnsi="Arial" w:cs="Arial"/>
                <w:strike/>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pPr>
              <w:rPr>
                <w:strike/>
              </w:rPr>
            </w:pPr>
            <w:r w:rsidRPr="00AC310C">
              <w:rPr>
                <w:rFonts w:ascii="Arial" w:hAnsi="Arial" w:cs="Arial"/>
                <w:strike/>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D32764">
            <w:pPr>
              <w:spacing w:after="0"/>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rsidP="00D32764">
            <w:pPr>
              <w:spacing w:after="0"/>
              <w:ind w:left="284" w:hanging="284"/>
              <w:rPr>
                <w:rFonts w:ascii="Arial" w:hAnsi="Arial" w:cs="Arial"/>
                <w:b/>
                <w:sz w:val="12"/>
                <w:szCs w:val="12"/>
              </w:rPr>
            </w:pPr>
          </w:p>
          <w:p w:rsidR="00A23B3E" w:rsidRDefault="00A23B3E" w:rsidP="00D32764">
            <w:pPr>
              <w:spacing w:after="0"/>
              <w:ind w:left="284" w:hanging="284"/>
              <w:rPr>
                <w:rFonts w:ascii="Arial" w:hAnsi="Arial" w:cs="Arial"/>
                <w:sz w:val="12"/>
                <w:szCs w:val="12"/>
              </w:rPr>
            </w:pPr>
            <w:r>
              <w:rPr>
                <w:rFonts w:ascii="Arial" w:hAnsi="Arial" w:cs="Arial"/>
                <w:b/>
                <w:sz w:val="15"/>
                <w:szCs w:val="15"/>
              </w:rPr>
              <w:t>e/o,</w:t>
            </w:r>
          </w:p>
          <w:p w:rsidR="00A23B3E" w:rsidRDefault="00A23B3E" w:rsidP="00D32764">
            <w:pPr>
              <w:spacing w:after="0"/>
              <w:ind w:left="284" w:hanging="142"/>
              <w:rPr>
                <w:rFonts w:ascii="Arial" w:hAnsi="Arial" w:cs="Arial"/>
                <w:sz w:val="12"/>
                <w:szCs w:val="12"/>
              </w:rPr>
            </w:pPr>
          </w:p>
          <w:p w:rsidR="00A23B3E" w:rsidRDefault="00A23B3E" w:rsidP="00D32764">
            <w:pPr>
              <w:spacing w:after="0"/>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D32764" w:rsidRDefault="00D32764" w:rsidP="00D32764">
            <w:pPr>
              <w:spacing w:after="0"/>
              <w:ind w:left="284" w:hanging="284"/>
              <w:rPr>
                <w:rFonts w:ascii="Arial" w:hAnsi="Arial" w:cs="Arial"/>
                <w:sz w:val="15"/>
                <w:szCs w:val="15"/>
              </w:rPr>
            </w:pPr>
          </w:p>
          <w:p w:rsidR="00A23B3E" w:rsidRDefault="00A23B3E" w:rsidP="00D32764">
            <w:pPr>
              <w:spacing w:after="0"/>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32764"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r>
          </w:p>
          <w:p w:rsidR="00D32764" w:rsidRDefault="00D32764">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D32764" w:rsidRDefault="00D32764">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rsidP="00BF74E1">
            <w:pPr>
              <w:ind w:left="284" w:hanging="284"/>
              <w:jc w:val="both"/>
              <w:rPr>
                <w:rFonts w:ascii="Arial" w:hAnsi="Arial" w:cs="Arial"/>
                <w:b/>
                <w:kern w:val="15"/>
                <w:sz w:val="15"/>
                <w:szCs w:val="15"/>
              </w:rPr>
            </w:pPr>
            <w:r w:rsidRPr="00AC310C">
              <w:rPr>
                <w:rFonts w:ascii="Arial" w:hAnsi="Arial" w:cs="Arial"/>
                <w:kern w:val="15"/>
                <w:sz w:val="15"/>
                <w:szCs w:val="15"/>
              </w:rPr>
              <w:t xml:space="preserve">2a)  Il </w:t>
            </w:r>
            <w:r w:rsidRPr="00AC310C">
              <w:rPr>
                <w:rFonts w:ascii="Arial" w:hAnsi="Arial" w:cs="Arial"/>
                <w:b/>
                <w:kern w:val="15"/>
                <w:sz w:val="15"/>
                <w:szCs w:val="15"/>
              </w:rPr>
              <w:t>fatturato</w:t>
            </w:r>
            <w:r w:rsidRPr="00AC310C">
              <w:rPr>
                <w:rFonts w:ascii="Arial" w:hAnsi="Arial" w:cs="Arial"/>
                <w:kern w:val="15"/>
                <w:sz w:val="15"/>
                <w:szCs w:val="15"/>
              </w:rPr>
              <w:t xml:space="preserve"> annuo ("specifico") dell'operatore economico</w:t>
            </w:r>
            <w:r w:rsidRPr="00AC310C">
              <w:rPr>
                <w:rFonts w:ascii="Arial" w:hAnsi="Arial" w:cs="Arial"/>
                <w:b/>
                <w:kern w:val="15"/>
                <w:sz w:val="15"/>
                <w:szCs w:val="15"/>
              </w:rPr>
              <w:t xml:space="preserve"> nel settore di attività oggetto dell'appalto</w:t>
            </w:r>
            <w:r w:rsidRPr="00AC310C">
              <w:rPr>
                <w:rFonts w:ascii="Arial" w:hAnsi="Arial" w:cs="Arial"/>
                <w:kern w:val="15"/>
                <w:sz w:val="15"/>
                <w:szCs w:val="15"/>
              </w:rPr>
              <w:t xml:space="preserve"> e specificato nell'avviso o bando pertinente o nei documenti di gara per il numero di esercizi richiesto è il seguente:</w:t>
            </w:r>
          </w:p>
          <w:p w:rsidR="00A23B3E" w:rsidRPr="00AC310C" w:rsidRDefault="00A23B3E">
            <w:pPr>
              <w:rPr>
                <w:rFonts w:ascii="Arial" w:hAnsi="Arial" w:cs="Arial"/>
                <w:kern w:val="15"/>
                <w:sz w:val="15"/>
                <w:szCs w:val="15"/>
              </w:rPr>
            </w:pPr>
            <w:r w:rsidRPr="00AC310C">
              <w:rPr>
                <w:rFonts w:ascii="Arial" w:hAnsi="Arial" w:cs="Arial"/>
                <w:b/>
                <w:kern w:val="15"/>
                <w:sz w:val="15"/>
                <w:szCs w:val="15"/>
              </w:rPr>
              <w:t>e/o,</w:t>
            </w:r>
          </w:p>
          <w:p w:rsidR="00A23B3E" w:rsidRPr="00AC310C" w:rsidRDefault="00A23B3E" w:rsidP="00BF74E1">
            <w:pPr>
              <w:ind w:left="284" w:hanging="284"/>
              <w:jc w:val="both"/>
              <w:rPr>
                <w:rFonts w:ascii="Arial" w:hAnsi="Arial" w:cs="Arial"/>
                <w:kern w:val="15"/>
                <w:sz w:val="15"/>
                <w:szCs w:val="15"/>
              </w:rPr>
            </w:pPr>
            <w:r w:rsidRPr="00AC310C">
              <w:rPr>
                <w:rFonts w:ascii="Arial" w:hAnsi="Arial" w:cs="Arial"/>
                <w:kern w:val="15"/>
                <w:sz w:val="15"/>
                <w:szCs w:val="15"/>
              </w:rPr>
              <w:t xml:space="preserve">2b) Il </w:t>
            </w:r>
            <w:r w:rsidRPr="00AC310C">
              <w:rPr>
                <w:rFonts w:ascii="Arial" w:hAnsi="Arial" w:cs="Arial"/>
                <w:b/>
                <w:kern w:val="15"/>
                <w:sz w:val="15"/>
                <w:szCs w:val="15"/>
              </w:rPr>
              <w:t>fatturato annuo medio</w:t>
            </w:r>
            <w:r w:rsidRPr="00AC310C">
              <w:rPr>
                <w:rFonts w:ascii="Arial" w:hAnsi="Arial" w:cs="Arial"/>
                <w:kern w:val="15"/>
                <w:sz w:val="15"/>
                <w:szCs w:val="15"/>
              </w:rPr>
              <w:t xml:space="preserve"> dell'operatore economico </w:t>
            </w:r>
            <w:r w:rsidRPr="00AC310C">
              <w:rPr>
                <w:rFonts w:ascii="Arial" w:hAnsi="Arial" w:cs="Arial"/>
                <w:b/>
                <w:kern w:val="15"/>
                <w:sz w:val="15"/>
                <w:szCs w:val="15"/>
              </w:rPr>
              <w:t xml:space="preserve">nel settore e per il numero di esercizi specificato nell'avviso o bando pertinente o nei documenti di gara è il seguente </w:t>
            </w:r>
            <w:r w:rsidRPr="00AC310C">
              <w:rPr>
                <w:rFonts w:ascii="Arial" w:hAnsi="Arial" w:cs="Arial"/>
                <w:kern w:val="15"/>
                <w:sz w:val="15"/>
                <w:szCs w:val="15"/>
              </w:rPr>
              <w:t>(</w:t>
            </w:r>
            <w:r w:rsidRPr="00AC310C">
              <w:rPr>
                <w:rStyle w:val="Rimandonotaapidipagina"/>
                <w:rFonts w:ascii="Arial" w:hAnsi="Arial" w:cs="Arial"/>
                <w:kern w:val="15"/>
                <w:sz w:val="15"/>
                <w:szCs w:val="15"/>
              </w:rPr>
              <w:footnoteReference w:id="28"/>
            </w:r>
            <w:r w:rsidRPr="00AC310C">
              <w:rPr>
                <w:rFonts w:ascii="Arial" w:hAnsi="Arial" w:cs="Arial"/>
                <w:kern w:val="15"/>
                <w:sz w:val="15"/>
                <w:szCs w:val="15"/>
              </w:rPr>
              <w:t>)</w:t>
            </w:r>
            <w:r w:rsidRPr="00AC310C">
              <w:rPr>
                <w:rFonts w:ascii="Arial" w:hAnsi="Arial" w:cs="Arial"/>
                <w:b/>
                <w:kern w:val="15"/>
                <w:sz w:val="15"/>
                <w:szCs w:val="15"/>
              </w:rPr>
              <w:t>:</w:t>
            </w:r>
          </w:p>
          <w:p w:rsidR="00A23B3E" w:rsidRPr="00AC310C" w:rsidRDefault="00A23B3E">
            <w:pPr>
              <w:rPr>
                <w:kern w:val="15"/>
              </w:rPr>
            </w:pPr>
            <w:r w:rsidRPr="00AC310C">
              <w:rPr>
                <w:rFonts w:ascii="Arial" w:hAnsi="Arial" w:cs="Arial"/>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pPr>
              <w:rPr>
                <w:rFonts w:ascii="Arial" w:hAnsi="Arial" w:cs="Arial"/>
                <w:kern w:val="15"/>
                <w:sz w:val="15"/>
                <w:szCs w:val="15"/>
              </w:rPr>
            </w:pPr>
            <w:r w:rsidRPr="00AC310C">
              <w:rPr>
                <w:rFonts w:ascii="Arial" w:hAnsi="Arial" w:cs="Arial"/>
                <w:kern w:val="15"/>
                <w:sz w:val="15"/>
                <w:szCs w:val="15"/>
              </w:rPr>
              <w:t>esercizio: [……] fatturato: [……] […]valuta</w:t>
            </w:r>
            <w:r w:rsidRPr="00AC310C">
              <w:rPr>
                <w:rFonts w:ascii="Arial" w:hAnsi="Arial" w:cs="Arial"/>
                <w:kern w:val="15"/>
                <w:sz w:val="15"/>
                <w:szCs w:val="15"/>
              </w:rPr>
              <w:br/>
              <w:t>esercizio: [……] fatturato: [……] […]valuta</w:t>
            </w:r>
            <w:r w:rsidRPr="00AC310C">
              <w:rPr>
                <w:rFonts w:ascii="Arial" w:hAnsi="Arial" w:cs="Arial"/>
                <w:kern w:val="15"/>
                <w:sz w:val="15"/>
                <w:szCs w:val="15"/>
              </w:rPr>
              <w:br/>
              <w:t>esercizio: [……] fatturato: [……] […]valuta</w:t>
            </w:r>
            <w:r w:rsidRPr="00AC310C">
              <w:rPr>
                <w:rFonts w:ascii="Arial" w:hAnsi="Arial" w:cs="Arial"/>
                <w:kern w:val="15"/>
                <w:sz w:val="15"/>
                <w:szCs w:val="15"/>
              </w:rPr>
              <w:br/>
            </w:r>
            <w:r w:rsidRPr="00AC310C">
              <w:rPr>
                <w:rFonts w:ascii="Arial" w:hAnsi="Arial" w:cs="Arial"/>
                <w:kern w:val="15"/>
                <w:sz w:val="15"/>
                <w:szCs w:val="15"/>
              </w:rPr>
              <w:br/>
            </w:r>
            <w:r w:rsidRPr="00AC310C">
              <w:rPr>
                <w:rFonts w:ascii="Arial" w:hAnsi="Arial" w:cs="Arial"/>
                <w:kern w:val="15"/>
                <w:sz w:val="15"/>
                <w:szCs w:val="15"/>
              </w:rPr>
              <w:br/>
            </w:r>
            <w:r w:rsidRPr="00AC310C">
              <w:rPr>
                <w:rFonts w:ascii="Arial" w:hAnsi="Arial" w:cs="Arial"/>
                <w:kern w:val="15"/>
                <w:sz w:val="15"/>
                <w:szCs w:val="15"/>
              </w:rPr>
              <w:br/>
              <w:t>(numero di esercizi, fatturato medio)</w:t>
            </w:r>
            <w:r w:rsidRPr="00AC310C">
              <w:rPr>
                <w:rFonts w:ascii="Arial" w:hAnsi="Arial" w:cs="Arial"/>
                <w:b/>
                <w:kern w:val="15"/>
                <w:sz w:val="15"/>
                <w:szCs w:val="15"/>
              </w:rPr>
              <w:t>:</w:t>
            </w:r>
          </w:p>
          <w:p w:rsidR="00A23B3E" w:rsidRPr="00AC310C" w:rsidRDefault="00A23B3E">
            <w:pPr>
              <w:rPr>
                <w:rFonts w:ascii="Arial" w:hAnsi="Arial" w:cs="Arial"/>
                <w:kern w:val="15"/>
                <w:sz w:val="15"/>
                <w:szCs w:val="15"/>
              </w:rPr>
            </w:pPr>
            <w:r w:rsidRPr="00AC310C">
              <w:rPr>
                <w:rFonts w:ascii="Arial" w:hAnsi="Arial" w:cs="Arial"/>
                <w:kern w:val="15"/>
                <w:sz w:val="15"/>
                <w:szCs w:val="15"/>
              </w:rPr>
              <w:t>[……], [……] […] valuta</w:t>
            </w:r>
          </w:p>
          <w:p w:rsidR="00A23B3E" w:rsidRPr="00AC310C" w:rsidRDefault="00A23B3E">
            <w:pPr>
              <w:rPr>
                <w:rFonts w:ascii="Arial" w:hAnsi="Arial" w:cs="Arial"/>
                <w:kern w:val="15"/>
                <w:sz w:val="15"/>
                <w:szCs w:val="15"/>
              </w:rPr>
            </w:pPr>
            <w:r w:rsidRPr="00AC310C">
              <w:rPr>
                <w:rFonts w:ascii="Arial" w:hAnsi="Arial" w:cs="Arial"/>
                <w:kern w:val="15"/>
                <w:sz w:val="15"/>
                <w:szCs w:val="15"/>
              </w:rPr>
              <w:br/>
              <w:t xml:space="preserve">(indirizzo web, autorità o organismo di emanazione, riferimento preciso della documentazione): </w:t>
            </w:r>
          </w:p>
          <w:p w:rsidR="00A23B3E" w:rsidRPr="00AC310C" w:rsidRDefault="00A23B3E">
            <w:pPr>
              <w:rPr>
                <w:kern w:val="15"/>
              </w:rPr>
            </w:pPr>
            <w:r w:rsidRPr="00AC310C">
              <w:rPr>
                <w:rFonts w:ascii="Arial" w:hAnsi="Arial" w:cs="Arial"/>
                <w:kern w:val="15"/>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 xml:space="preserve">3) Se le informazioni relative al fatturato (generale o specifico) </w:t>
            </w:r>
            <w:r w:rsidRPr="00520B15">
              <w:rPr>
                <w:rFonts w:ascii="Arial" w:hAnsi="Arial" w:cs="Arial"/>
                <w:sz w:val="15"/>
                <w:szCs w:val="15"/>
              </w:rPr>
              <w:t>non</w:t>
            </w:r>
            <w:r>
              <w:rPr>
                <w:rFonts w:ascii="Arial" w:hAnsi="Arial" w:cs="Arial"/>
                <w:sz w:val="15"/>
                <w:szCs w:val="15"/>
              </w:rPr>
              <w:t xml:space="preserve">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F11B60" w:rsidRDefault="00A23B3E" w:rsidP="00BF74E1">
            <w:pPr>
              <w:pStyle w:val="Paragrafoelenco1"/>
              <w:numPr>
                <w:ilvl w:val="0"/>
                <w:numId w:val="4"/>
              </w:numPr>
              <w:ind w:left="284" w:hanging="284"/>
              <w:jc w:val="both"/>
              <w:rPr>
                <w:rFonts w:ascii="Arial" w:hAnsi="Arial" w:cs="Arial"/>
                <w:strike/>
                <w:kern w:val="15"/>
                <w:sz w:val="15"/>
                <w:szCs w:val="15"/>
              </w:rPr>
            </w:pPr>
            <w:r w:rsidRPr="00F11B60">
              <w:rPr>
                <w:rFonts w:ascii="Arial" w:hAnsi="Arial" w:cs="Arial"/>
                <w:strike/>
                <w:kern w:val="15"/>
                <w:sz w:val="15"/>
                <w:szCs w:val="15"/>
              </w:rPr>
              <w:t xml:space="preserve">Per quanto riguarda gli </w:t>
            </w:r>
            <w:r w:rsidRPr="00F11B60">
              <w:rPr>
                <w:rFonts w:ascii="Arial" w:hAnsi="Arial" w:cs="Arial"/>
                <w:b/>
                <w:strike/>
                <w:kern w:val="15"/>
                <w:sz w:val="15"/>
                <w:szCs w:val="15"/>
              </w:rPr>
              <w:t xml:space="preserve">indici finanziari </w:t>
            </w:r>
            <w:r w:rsidRPr="00F11B60">
              <w:rPr>
                <w:rFonts w:ascii="Arial" w:hAnsi="Arial" w:cs="Arial"/>
                <w:strike/>
                <w:kern w:val="15"/>
                <w:sz w:val="15"/>
                <w:szCs w:val="15"/>
              </w:rPr>
              <w:t>(</w:t>
            </w:r>
            <w:r w:rsidRPr="00F11B60">
              <w:rPr>
                <w:rStyle w:val="Rimandonotaapidipagina"/>
                <w:rFonts w:ascii="Arial" w:hAnsi="Arial" w:cs="Arial"/>
                <w:strike/>
                <w:kern w:val="15"/>
                <w:sz w:val="15"/>
                <w:szCs w:val="15"/>
              </w:rPr>
              <w:footnoteReference w:id="29"/>
            </w:r>
            <w:r w:rsidRPr="00F11B60">
              <w:rPr>
                <w:rFonts w:ascii="Arial" w:hAnsi="Arial" w:cs="Arial"/>
                <w:strike/>
                <w:kern w:val="15"/>
                <w:sz w:val="15"/>
                <w:szCs w:val="15"/>
              </w:rPr>
              <w:t>) specificati nell'avviso o bando pertinente o nei documenti di gar</w:t>
            </w:r>
            <w:r w:rsidRPr="00F11B60">
              <w:rPr>
                <w:rFonts w:ascii="Arial" w:hAnsi="Arial" w:cs="Arial"/>
                <w:strike/>
                <w:color w:val="000000"/>
                <w:kern w:val="15"/>
                <w:sz w:val="15"/>
                <w:szCs w:val="15"/>
              </w:rPr>
              <w:t xml:space="preserve">a ai sensi dell’art. 83 comma 4, lett. </w:t>
            </w:r>
            <w:r w:rsidRPr="00F11B60">
              <w:rPr>
                <w:rFonts w:ascii="Arial" w:hAnsi="Arial" w:cs="Arial"/>
                <w:i/>
                <w:strike/>
                <w:color w:val="000000"/>
                <w:kern w:val="15"/>
                <w:sz w:val="15"/>
                <w:szCs w:val="15"/>
              </w:rPr>
              <w:t>b)</w:t>
            </w:r>
            <w:r w:rsidRPr="00F11B60">
              <w:rPr>
                <w:rFonts w:ascii="Arial" w:hAnsi="Arial" w:cs="Arial"/>
                <w:strike/>
                <w:color w:val="000000"/>
                <w:kern w:val="15"/>
                <w:sz w:val="15"/>
                <w:szCs w:val="15"/>
              </w:rPr>
              <w:t xml:space="preserve">, del Codice, l'operatore economico dichiara che i valori attuali degli indici richiesti </w:t>
            </w:r>
            <w:r w:rsidRPr="00F11B60">
              <w:rPr>
                <w:rFonts w:ascii="Arial" w:hAnsi="Arial" w:cs="Arial"/>
                <w:strike/>
                <w:kern w:val="15"/>
                <w:sz w:val="15"/>
                <w:szCs w:val="15"/>
              </w:rPr>
              <w:t>sono i seguenti:</w:t>
            </w:r>
          </w:p>
          <w:p w:rsidR="00A23B3E" w:rsidRPr="00F11B60" w:rsidRDefault="00A23B3E">
            <w:pPr>
              <w:pStyle w:val="Paragrafoelenco1"/>
              <w:ind w:left="0"/>
              <w:rPr>
                <w:strike/>
                <w:kern w:val="15"/>
              </w:rPr>
            </w:pPr>
            <w:r w:rsidRPr="00F11B60">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rPr>
                <w:rFonts w:ascii="Arial" w:hAnsi="Arial" w:cs="Arial"/>
                <w:strike/>
                <w:kern w:val="15"/>
                <w:sz w:val="15"/>
                <w:szCs w:val="15"/>
              </w:rPr>
            </w:pPr>
            <w:r w:rsidRPr="00F11B60">
              <w:rPr>
                <w:rFonts w:ascii="Arial" w:hAnsi="Arial" w:cs="Arial"/>
                <w:strike/>
                <w:kern w:val="15"/>
                <w:sz w:val="15"/>
                <w:szCs w:val="15"/>
              </w:rPr>
              <w:t>(indicazione dell'indice richiesto, come rapporto tra x e y (</w:t>
            </w:r>
            <w:r w:rsidRPr="00F11B60">
              <w:rPr>
                <w:rStyle w:val="Rimandonotaapidipagina"/>
                <w:rFonts w:ascii="Arial" w:hAnsi="Arial" w:cs="Arial"/>
                <w:strike/>
                <w:kern w:val="15"/>
                <w:sz w:val="15"/>
                <w:szCs w:val="15"/>
              </w:rPr>
              <w:footnoteReference w:id="30"/>
            </w:r>
            <w:r w:rsidRPr="00F11B60">
              <w:rPr>
                <w:rFonts w:ascii="Arial" w:hAnsi="Arial" w:cs="Arial"/>
                <w:strike/>
                <w:kern w:val="15"/>
                <w:sz w:val="15"/>
                <w:szCs w:val="15"/>
              </w:rPr>
              <w:t>), e valore)</w:t>
            </w:r>
            <w:r w:rsidRPr="00F11B60">
              <w:rPr>
                <w:rFonts w:ascii="Arial" w:hAnsi="Arial" w:cs="Arial"/>
                <w:strike/>
                <w:kern w:val="15"/>
                <w:sz w:val="15"/>
                <w:szCs w:val="15"/>
              </w:rPr>
              <w:br/>
              <w:t>[……], [……] (</w:t>
            </w:r>
            <w:r w:rsidRPr="00F11B60">
              <w:rPr>
                <w:rStyle w:val="Rimandonotaapidipagina"/>
                <w:rFonts w:ascii="Arial" w:hAnsi="Arial" w:cs="Arial"/>
                <w:strike/>
                <w:kern w:val="15"/>
                <w:sz w:val="15"/>
                <w:szCs w:val="15"/>
              </w:rPr>
              <w:footnoteReference w:id="31"/>
            </w:r>
            <w:r w:rsidRPr="00F11B60">
              <w:rPr>
                <w:rFonts w:ascii="Arial" w:hAnsi="Arial" w:cs="Arial"/>
                <w:strike/>
                <w:kern w:val="15"/>
                <w:sz w:val="15"/>
                <w:szCs w:val="15"/>
              </w:rPr>
              <w:t>)</w:t>
            </w:r>
            <w:r w:rsidRPr="00F11B60">
              <w:rPr>
                <w:rFonts w:ascii="Arial" w:hAnsi="Arial" w:cs="Arial"/>
                <w:strike/>
                <w:kern w:val="15"/>
                <w:sz w:val="15"/>
                <w:szCs w:val="15"/>
              </w:rPr>
              <w:br/>
            </w:r>
            <w:r w:rsidRPr="00F11B60">
              <w:rPr>
                <w:rFonts w:ascii="Arial" w:hAnsi="Arial" w:cs="Arial"/>
                <w:i/>
                <w:strike/>
                <w:kern w:val="15"/>
                <w:sz w:val="15"/>
                <w:szCs w:val="15"/>
              </w:rPr>
              <w:br/>
            </w:r>
            <w:r w:rsidRPr="00F11B60">
              <w:rPr>
                <w:rFonts w:ascii="Arial" w:hAnsi="Arial" w:cs="Arial"/>
                <w:strike/>
                <w:kern w:val="15"/>
                <w:sz w:val="15"/>
                <w:szCs w:val="15"/>
              </w:rPr>
              <w:t>(indirizzo web, autorità o organismo di emanazione, riferimento preciso della documentazione):</w:t>
            </w:r>
          </w:p>
          <w:p w:rsidR="00A23B3E" w:rsidRPr="00F11B60" w:rsidRDefault="00A23B3E">
            <w:pPr>
              <w:rPr>
                <w:strike/>
                <w:kern w:val="15"/>
              </w:rPr>
            </w:pPr>
            <w:r w:rsidRPr="00F11B60">
              <w:rPr>
                <w:rFonts w:ascii="Arial" w:hAnsi="Arial" w:cs="Arial"/>
                <w:strike/>
                <w:kern w:val="15"/>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rsidP="00F351F0">
            <w:pPr>
              <w:pStyle w:val="Paragrafoelenco1"/>
              <w:numPr>
                <w:ilvl w:val="0"/>
                <w:numId w:val="4"/>
              </w:numPr>
              <w:ind w:left="284" w:hanging="284"/>
              <w:rPr>
                <w:rStyle w:val="NormalBoldChar"/>
                <w:rFonts w:ascii="Arial" w:eastAsia="Calibri" w:hAnsi="Arial" w:cs="Arial"/>
                <w:b w:val="0"/>
                <w:strike/>
                <w:sz w:val="15"/>
                <w:szCs w:val="15"/>
              </w:rPr>
            </w:pPr>
            <w:r w:rsidRPr="00AC310C">
              <w:rPr>
                <w:rFonts w:ascii="Arial" w:hAnsi="Arial" w:cs="Arial"/>
                <w:strike/>
                <w:sz w:val="15"/>
                <w:szCs w:val="15"/>
              </w:rPr>
              <w:t xml:space="preserve">L'importo assicurato </w:t>
            </w:r>
            <w:r w:rsidRPr="00AC310C">
              <w:rPr>
                <w:rFonts w:ascii="Arial" w:hAnsi="Arial" w:cs="Arial"/>
                <w:strike/>
                <w:color w:val="000000"/>
                <w:sz w:val="15"/>
                <w:szCs w:val="15"/>
              </w:rPr>
              <w:t xml:space="preserve">dalla </w:t>
            </w:r>
            <w:r w:rsidRPr="00AC310C">
              <w:rPr>
                <w:rFonts w:ascii="Arial" w:hAnsi="Arial" w:cs="Arial"/>
                <w:b/>
                <w:strike/>
                <w:color w:val="000000"/>
                <w:sz w:val="15"/>
                <w:szCs w:val="15"/>
              </w:rPr>
              <w:t>copertura contro i rischi professional</w:t>
            </w:r>
            <w:r w:rsidRPr="00AC310C">
              <w:rPr>
                <w:rFonts w:ascii="Arial" w:hAnsi="Arial" w:cs="Arial"/>
                <w:strike/>
                <w:color w:val="000000"/>
                <w:sz w:val="15"/>
                <w:szCs w:val="15"/>
              </w:rPr>
              <w:t xml:space="preserve">i è il seguente (articolo 83, comma 4, lettera </w:t>
            </w:r>
            <w:r w:rsidRPr="00AC310C">
              <w:rPr>
                <w:rFonts w:ascii="Arial" w:hAnsi="Arial" w:cs="Arial"/>
                <w:i/>
                <w:strike/>
                <w:color w:val="000000"/>
                <w:sz w:val="15"/>
                <w:szCs w:val="15"/>
              </w:rPr>
              <w:t>c)</w:t>
            </w:r>
            <w:r w:rsidRPr="00AC310C">
              <w:rPr>
                <w:rFonts w:ascii="Arial" w:hAnsi="Arial" w:cs="Arial"/>
                <w:strike/>
                <w:color w:val="000000"/>
                <w:sz w:val="15"/>
                <w:szCs w:val="15"/>
              </w:rPr>
              <w:t xml:space="preserve"> del Codice):</w:t>
            </w:r>
          </w:p>
          <w:p w:rsidR="00A23B3E" w:rsidRPr="00AC310C" w:rsidRDefault="00A23B3E">
            <w:pPr>
              <w:rPr>
                <w:strike/>
              </w:rPr>
            </w:pPr>
            <w:r w:rsidRPr="00AC310C">
              <w:rPr>
                <w:rStyle w:val="NormalBoldChar"/>
                <w:rFonts w:ascii="Arial" w:eastAsia="Calibri" w:hAnsi="Arial" w:cs="Arial"/>
                <w:b w:val="0"/>
                <w:strike/>
                <w:sz w:val="15"/>
                <w:szCs w:val="15"/>
              </w:rPr>
              <w:t xml:space="preserve">Se </w:t>
            </w:r>
            <w:r w:rsidRPr="00AC310C">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pPr>
              <w:rPr>
                <w:rFonts w:ascii="Arial" w:hAnsi="Arial" w:cs="Arial"/>
                <w:strike/>
                <w:sz w:val="15"/>
                <w:szCs w:val="15"/>
              </w:rPr>
            </w:pPr>
            <w:r w:rsidRPr="00AC310C">
              <w:rPr>
                <w:rFonts w:ascii="Arial" w:hAnsi="Arial" w:cs="Arial"/>
                <w:strike/>
                <w:sz w:val="15"/>
                <w:szCs w:val="15"/>
              </w:rPr>
              <w:t>[……] […] valuta</w:t>
            </w:r>
          </w:p>
          <w:p w:rsidR="00A23B3E" w:rsidRPr="00AC310C" w:rsidRDefault="00A23B3E">
            <w:pPr>
              <w:spacing w:before="0" w:after="0"/>
              <w:rPr>
                <w:rFonts w:ascii="Arial" w:hAnsi="Arial" w:cs="Arial"/>
                <w:i/>
                <w:strike/>
                <w:sz w:val="15"/>
                <w:szCs w:val="15"/>
              </w:rPr>
            </w:pPr>
            <w:r w:rsidRPr="00AC310C">
              <w:rPr>
                <w:rFonts w:ascii="Arial" w:hAnsi="Arial" w:cs="Arial"/>
                <w:strike/>
                <w:sz w:val="15"/>
                <w:szCs w:val="15"/>
              </w:rPr>
              <w:br/>
              <w:t>(indirizzo web, autorità o organismo di emanazione, riferimento preciso della documentazione):</w:t>
            </w:r>
          </w:p>
          <w:p w:rsidR="00A23B3E" w:rsidRPr="00AC310C" w:rsidRDefault="00A23B3E">
            <w:pPr>
              <w:spacing w:before="0" w:after="0"/>
              <w:rPr>
                <w:strike/>
              </w:rPr>
            </w:pPr>
            <w:r w:rsidRPr="00AC310C">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rPr>
                <w:rFonts w:ascii="Arial" w:hAnsi="Arial" w:cs="Arial"/>
                <w:strike/>
                <w:kern w:val="15"/>
                <w:sz w:val="15"/>
                <w:szCs w:val="15"/>
              </w:rPr>
            </w:pPr>
            <w:r w:rsidRPr="00F11B60">
              <w:rPr>
                <w:rFonts w:ascii="Arial" w:hAnsi="Arial" w:cs="Arial"/>
                <w:strike/>
                <w:color w:val="000000"/>
                <w:kern w:val="15"/>
                <w:sz w:val="15"/>
                <w:szCs w:val="15"/>
              </w:rPr>
              <w:t xml:space="preserve">1a) Unicamente per gli </w:t>
            </w:r>
            <w:r w:rsidRPr="00F11B60">
              <w:rPr>
                <w:rFonts w:ascii="Arial" w:hAnsi="Arial" w:cs="Arial"/>
                <w:b/>
                <w:strike/>
                <w:color w:val="000000"/>
                <w:kern w:val="15"/>
                <w:sz w:val="15"/>
                <w:szCs w:val="15"/>
              </w:rPr>
              <w:t xml:space="preserve">appalti pubblici di lavori, </w:t>
            </w:r>
            <w:r w:rsidRPr="00F11B60">
              <w:rPr>
                <w:rFonts w:ascii="Arial" w:hAnsi="Arial" w:cs="Arial"/>
                <w:strike/>
                <w:kern w:val="15"/>
                <w:sz w:val="15"/>
                <w:szCs w:val="15"/>
              </w:rPr>
              <w:t>durante il periodo di riferimento(</w:t>
            </w:r>
            <w:r w:rsidRPr="00F11B60">
              <w:rPr>
                <w:rStyle w:val="Rimandonotaapidipagina"/>
                <w:rFonts w:ascii="Arial" w:hAnsi="Arial" w:cs="Arial"/>
                <w:strike/>
                <w:kern w:val="15"/>
                <w:sz w:val="15"/>
                <w:szCs w:val="15"/>
              </w:rPr>
              <w:footnoteReference w:id="32"/>
            </w:r>
            <w:r w:rsidRPr="00F11B60">
              <w:rPr>
                <w:rFonts w:ascii="Arial" w:hAnsi="Arial" w:cs="Arial"/>
                <w:strike/>
                <w:kern w:val="15"/>
                <w:sz w:val="15"/>
                <w:szCs w:val="15"/>
              </w:rPr>
              <w:t xml:space="preserve">) l'operatore economico </w:t>
            </w:r>
            <w:r w:rsidRPr="00F11B60">
              <w:rPr>
                <w:rFonts w:ascii="Arial" w:hAnsi="Arial" w:cs="Arial"/>
                <w:b/>
                <w:strike/>
                <w:kern w:val="15"/>
                <w:sz w:val="15"/>
                <w:szCs w:val="15"/>
              </w:rPr>
              <w:t>ha eseguito i seguenti lavori del tipo specificato</w:t>
            </w:r>
            <w:r w:rsidRPr="00F11B60">
              <w:rPr>
                <w:rFonts w:ascii="Arial" w:hAnsi="Arial" w:cs="Arial"/>
                <w:strike/>
                <w:kern w:val="15"/>
                <w:sz w:val="15"/>
                <w:szCs w:val="15"/>
              </w:rPr>
              <w:t xml:space="preserve">: </w:t>
            </w:r>
          </w:p>
          <w:p w:rsidR="00A23B3E" w:rsidRPr="00F11B60" w:rsidRDefault="00A23B3E">
            <w:pPr>
              <w:rPr>
                <w:strike/>
                <w:kern w:val="15"/>
              </w:rPr>
            </w:pPr>
            <w:r w:rsidRPr="00F11B60">
              <w:rPr>
                <w:rFonts w:ascii="Arial" w:hAnsi="Arial" w:cs="Arial"/>
                <w:strike/>
                <w:kern w:val="15"/>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rPr>
                <w:rFonts w:ascii="Arial" w:hAnsi="Arial" w:cs="Arial"/>
                <w:strike/>
                <w:kern w:val="15"/>
                <w:sz w:val="15"/>
                <w:szCs w:val="15"/>
              </w:rPr>
            </w:pPr>
            <w:r w:rsidRPr="00F11B60">
              <w:rPr>
                <w:rFonts w:ascii="Arial" w:hAnsi="Arial" w:cs="Arial"/>
                <w:strike/>
                <w:kern w:val="15"/>
                <w:sz w:val="15"/>
                <w:szCs w:val="15"/>
              </w:rPr>
              <w:t>Numero di anni (periodo specificato nell'avviso o bando pertinente o nei documenti di gara): […]</w:t>
            </w:r>
            <w:r w:rsidRPr="00F11B60">
              <w:rPr>
                <w:rFonts w:ascii="Arial" w:hAnsi="Arial" w:cs="Arial"/>
                <w:strike/>
                <w:kern w:val="15"/>
                <w:sz w:val="15"/>
                <w:szCs w:val="15"/>
              </w:rPr>
              <w:br/>
              <w:t>Lavori:  [……]</w:t>
            </w:r>
            <w:r w:rsidRPr="00F11B60">
              <w:rPr>
                <w:rFonts w:ascii="Arial" w:hAnsi="Arial" w:cs="Arial"/>
                <w:strike/>
                <w:kern w:val="15"/>
                <w:sz w:val="15"/>
                <w:szCs w:val="15"/>
              </w:rPr>
              <w:br/>
            </w:r>
            <w:r w:rsidRPr="00F11B60">
              <w:rPr>
                <w:rFonts w:ascii="Arial" w:hAnsi="Arial" w:cs="Arial"/>
                <w:strike/>
                <w:kern w:val="15"/>
                <w:sz w:val="15"/>
                <w:szCs w:val="15"/>
              </w:rPr>
              <w:br/>
              <w:t xml:space="preserve">(indirizzo web, autorità o organismo di emanazione, riferimento preciso della documentazione): </w:t>
            </w:r>
          </w:p>
          <w:p w:rsidR="00A23B3E" w:rsidRPr="00F11B60" w:rsidRDefault="00A23B3E">
            <w:pPr>
              <w:rPr>
                <w:strike/>
                <w:kern w:val="15"/>
              </w:rPr>
            </w:pPr>
            <w:r w:rsidRPr="00F11B60">
              <w:rPr>
                <w:rFonts w:ascii="Arial" w:hAnsi="Arial" w:cs="Arial"/>
                <w:strike/>
                <w:kern w:val="15"/>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ind w:left="426" w:hanging="426"/>
              <w:rPr>
                <w:rFonts w:ascii="Arial" w:hAnsi="Arial" w:cs="Arial"/>
                <w:strike/>
                <w:kern w:val="15"/>
                <w:sz w:val="15"/>
                <w:szCs w:val="15"/>
              </w:rPr>
            </w:pPr>
            <w:r w:rsidRPr="00F11B60">
              <w:rPr>
                <w:rFonts w:ascii="Arial" w:hAnsi="Arial" w:cs="Arial"/>
                <w:strike/>
                <w:kern w:val="15"/>
                <w:sz w:val="15"/>
                <w:szCs w:val="15"/>
              </w:rPr>
              <w:t xml:space="preserve">2)    Può disporre dei seguenti </w:t>
            </w:r>
            <w:r w:rsidRPr="00F11B60">
              <w:rPr>
                <w:rFonts w:ascii="Arial" w:hAnsi="Arial" w:cs="Arial"/>
                <w:b/>
                <w:strike/>
                <w:kern w:val="15"/>
                <w:sz w:val="15"/>
                <w:szCs w:val="15"/>
              </w:rPr>
              <w:t xml:space="preserve">tecnici o organismi tecnici </w:t>
            </w:r>
            <w:r w:rsidRPr="00F11B60">
              <w:rPr>
                <w:rFonts w:ascii="Arial" w:hAnsi="Arial" w:cs="Arial"/>
                <w:strike/>
                <w:kern w:val="15"/>
                <w:sz w:val="15"/>
                <w:szCs w:val="15"/>
              </w:rPr>
              <w:t>(</w:t>
            </w:r>
            <w:r w:rsidRPr="00F11B60">
              <w:rPr>
                <w:rStyle w:val="Rimandonotaapidipagina"/>
                <w:rFonts w:ascii="Arial" w:hAnsi="Arial" w:cs="Arial"/>
                <w:strike/>
                <w:kern w:val="15"/>
                <w:sz w:val="15"/>
                <w:szCs w:val="15"/>
              </w:rPr>
              <w:footnoteReference w:id="34"/>
            </w:r>
            <w:r w:rsidRPr="00F11B60">
              <w:rPr>
                <w:rFonts w:ascii="Arial" w:hAnsi="Arial" w:cs="Arial"/>
                <w:strike/>
                <w:kern w:val="15"/>
                <w:sz w:val="15"/>
                <w:szCs w:val="15"/>
              </w:rPr>
              <w:t>), citando in particolare quelli responsabili del controllo della qualità:</w:t>
            </w:r>
          </w:p>
          <w:p w:rsidR="00A23B3E" w:rsidRPr="00F11B60" w:rsidRDefault="00A23B3E">
            <w:pPr>
              <w:ind w:left="426"/>
              <w:rPr>
                <w:strike/>
                <w:kern w:val="15"/>
              </w:rPr>
            </w:pPr>
            <w:r w:rsidRPr="00F11B60">
              <w:rPr>
                <w:rFonts w:ascii="Arial" w:hAnsi="Arial" w:cs="Arial"/>
                <w:strike/>
                <w:kern w:val="15"/>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rPr>
                <w:strike/>
                <w:kern w:val="15"/>
              </w:rPr>
            </w:pPr>
            <w:r w:rsidRPr="00F11B60">
              <w:rPr>
                <w:rFonts w:ascii="Arial" w:hAnsi="Arial" w:cs="Arial"/>
                <w:strike/>
                <w:kern w:val="15"/>
                <w:sz w:val="15"/>
                <w:szCs w:val="15"/>
              </w:rPr>
              <w:t>[……..……]</w:t>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ind w:left="426" w:hanging="426"/>
              <w:rPr>
                <w:strike/>
                <w:kern w:val="15"/>
              </w:rPr>
            </w:pPr>
            <w:r w:rsidRPr="00F11B60">
              <w:rPr>
                <w:rFonts w:ascii="Arial" w:hAnsi="Arial" w:cs="Arial"/>
                <w:strike/>
                <w:kern w:val="15"/>
                <w:sz w:val="15"/>
                <w:szCs w:val="15"/>
              </w:rPr>
              <w:t xml:space="preserve">3)   Utilizza le seguenti </w:t>
            </w:r>
            <w:r w:rsidRPr="00F11B60">
              <w:rPr>
                <w:rFonts w:ascii="Arial" w:hAnsi="Arial" w:cs="Arial"/>
                <w:b/>
                <w:strike/>
                <w:kern w:val="15"/>
                <w:sz w:val="15"/>
                <w:szCs w:val="15"/>
              </w:rPr>
              <w:t xml:space="preserve">attrezzature tecniche e adotta le seguenti misure per garantire la qualità </w:t>
            </w:r>
            <w:r w:rsidRPr="00F11B60">
              <w:rPr>
                <w:rFonts w:ascii="Arial" w:hAnsi="Arial" w:cs="Arial"/>
                <w:strike/>
                <w:kern w:val="15"/>
                <w:sz w:val="15"/>
                <w:szCs w:val="15"/>
              </w:rPr>
              <w:t xml:space="preserve">e dispone degli </w:t>
            </w:r>
            <w:r w:rsidRPr="00F11B60">
              <w:rPr>
                <w:rFonts w:ascii="Arial" w:hAnsi="Arial" w:cs="Arial"/>
                <w:b/>
                <w:strike/>
                <w:kern w:val="15"/>
                <w:sz w:val="15"/>
                <w:szCs w:val="15"/>
              </w:rPr>
              <w:t>strumenti di studio e ricerca</w:t>
            </w:r>
            <w:r w:rsidRPr="00F11B60">
              <w:rPr>
                <w:rFonts w:ascii="Arial" w:hAnsi="Arial" w:cs="Arial"/>
                <w:strike/>
                <w:kern w:val="15"/>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rPr>
                <w:strike/>
                <w:kern w:val="15"/>
              </w:rPr>
            </w:pPr>
            <w:r w:rsidRPr="00F11B60">
              <w:rPr>
                <w:rFonts w:ascii="Arial" w:hAnsi="Arial" w:cs="Arial"/>
                <w:strike/>
                <w:kern w:val="15"/>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ind w:left="426" w:hanging="426"/>
              <w:rPr>
                <w:strike/>
                <w:kern w:val="15"/>
              </w:rPr>
            </w:pPr>
            <w:r w:rsidRPr="00F11B60">
              <w:rPr>
                <w:rFonts w:ascii="Arial" w:hAnsi="Arial" w:cs="Arial"/>
                <w:strike/>
                <w:kern w:val="15"/>
                <w:sz w:val="15"/>
                <w:szCs w:val="15"/>
              </w:rPr>
              <w:t xml:space="preserve">4)  Potrà applicare i seguenti </w:t>
            </w:r>
            <w:r w:rsidRPr="00F11B60">
              <w:rPr>
                <w:rFonts w:ascii="Arial" w:hAnsi="Arial" w:cs="Arial"/>
                <w:b/>
                <w:strike/>
                <w:kern w:val="15"/>
                <w:sz w:val="15"/>
                <w:szCs w:val="15"/>
              </w:rPr>
              <w:t>sistemi di gestione e di tracciabilità della catena di approvvigionamento</w:t>
            </w:r>
            <w:r w:rsidRPr="00F11B60">
              <w:rPr>
                <w:rFonts w:ascii="Arial" w:hAnsi="Arial" w:cs="Arial"/>
                <w:strike/>
                <w:kern w:val="15"/>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rPr>
                <w:strike/>
                <w:kern w:val="15"/>
              </w:rPr>
            </w:pPr>
            <w:r w:rsidRPr="00F11B60">
              <w:rPr>
                <w:rFonts w:ascii="Arial" w:hAnsi="Arial" w:cs="Arial"/>
                <w:strike/>
                <w:kern w:val="15"/>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ind w:left="426" w:hanging="426"/>
              <w:rPr>
                <w:rFonts w:ascii="Arial" w:hAnsi="Arial" w:cs="Arial"/>
                <w:strike/>
                <w:kern w:val="15"/>
                <w:sz w:val="15"/>
                <w:szCs w:val="15"/>
              </w:rPr>
            </w:pPr>
            <w:r w:rsidRPr="00F11B60">
              <w:rPr>
                <w:rFonts w:ascii="Arial" w:hAnsi="Arial" w:cs="Arial"/>
                <w:strike/>
                <w:kern w:val="15"/>
                <w:sz w:val="15"/>
                <w:szCs w:val="15"/>
              </w:rPr>
              <w:t>5)</w:t>
            </w:r>
            <w:r w:rsidRPr="00F11B60">
              <w:rPr>
                <w:rFonts w:ascii="Arial" w:hAnsi="Arial" w:cs="Arial"/>
                <w:b/>
                <w:strike/>
                <w:kern w:val="15"/>
                <w:sz w:val="15"/>
                <w:szCs w:val="15"/>
              </w:rPr>
              <w:t xml:space="preserve">       Per la fornitura di prodotti o la prestazione di servizi complessi o, eccezionalmente, di prodotti o servizi richiesti per una finalità particolare:</w:t>
            </w:r>
            <w:r w:rsidRPr="00F11B60">
              <w:rPr>
                <w:rFonts w:ascii="Arial" w:hAnsi="Arial" w:cs="Arial"/>
                <w:b/>
                <w:strike/>
                <w:kern w:val="15"/>
                <w:sz w:val="15"/>
                <w:szCs w:val="15"/>
                <w:shd w:val="clear" w:color="auto" w:fill="BFBFBF"/>
              </w:rPr>
              <w:br/>
            </w:r>
          </w:p>
          <w:p w:rsidR="00A23B3E" w:rsidRDefault="00A23B3E">
            <w:pPr>
              <w:ind w:left="426"/>
              <w:rPr>
                <w:rFonts w:ascii="Arial" w:hAnsi="Arial" w:cs="Arial"/>
                <w:strike/>
                <w:kern w:val="15"/>
                <w:sz w:val="15"/>
                <w:szCs w:val="15"/>
              </w:rPr>
            </w:pPr>
            <w:r w:rsidRPr="00F11B60">
              <w:rPr>
                <w:rFonts w:ascii="Arial" w:hAnsi="Arial" w:cs="Arial"/>
                <w:strike/>
                <w:kern w:val="15"/>
                <w:sz w:val="15"/>
                <w:szCs w:val="15"/>
              </w:rPr>
              <w:t xml:space="preserve">L'operatore economico </w:t>
            </w:r>
            <w:r w:rsidRPr="00F11B60">
              <w:rPr>
                <w:rFonts w:ascii="Arial" w:hAnsi="Arial" w:cs="Arial"/>
                <w:b/>
                <w:strike/>
                <w:kern w:val="15"/>
                <w:sz w:val="15"/>
                <w:szCs w:val="15"/>
              </w:rPr>
              <w:t>consentirà</w:t>
            </w:r>
            <w:r w:rsidRPr="00F11B60">
              <w:rPr>
                <w:rFonts w:ascii="Arial" w:hAnsi="Arial" w:cs="Arial"/>
                <w:strike/>
                <w:kern w:val="15"/>
                <w:sz w:val="15"/>
                <w:szCs w:val="15"/>
              </w:rPr>
              <w:t xml:space="preserve"> l'esecuzione di </w:t>
            </w:r>
            <w:r w:rsidRPr="00F11B60">
              <w:rPr>
                <w:rFonts w:ascii="Arial" w:hAnsi="Arial" w:cs="Arial"/>
                <w:b/>
                <w:strike/>
                <w:kern w:val="15"/>
                <w:sz w:val="15"/>
                <w:szCs w:val="15"/>
              </w:rPr>
              <w:t>verifiche</w:t>
            </w:r>
            <w:r w:rsidRPr="00F11B60">
              <w:rPr>
                <w:rFonts w:ascii="Arial" w:hAnsi="Arial" w:cs="Arial"/>
                <w:strike/>
                <w:kern w:val="15"/>
                <w:sz w:val="15"/>
                <w:szCs w:val="15"/>
              </w:rPr>
              <w:t>(</w:t>
            </w:r>
            <w:r w:rsidRPr="00F11B60">
              <w:rPr>
                <w:rStyle w:val="Rimandonotaapidipagina"/>
                <w:rFonts w:ascii="Arial" w:hAnsi="Arial" w:cs="Arial"/>
                <w:strike/>
                <w:kern w:val="15"/>
                <w:sz w:val="15"/>
                <w:szCs w:val="15"/>
              </w:rPr>
              <w:footnoteReference w:id="35"/>
            </w:r>
            <w:r w:rsidRPr="00F11B60">
              <w:rPr>
                <w:rFonts w:ascii="Arial" w:hAnsi="Arial" w:cs="Arial"/>
                <w:strike/>
                <w:kern w:val="15"/>
                <w:sz w:val="15"/>
                <w:szCs w:val="15"/>
              </w:rPr>
              <w:t>) delle sue capacità di</w:t>
            </w:r>
            <w:r w:rsidRPr="00F11B60">
              <w:rPr>
                <w:rFonts w:ascii="Arial" w:hAnsi="Arial" w:cs="Arial"/>
                <w:b/>
                <w:strike/>
                <w:kern w:val="15"/>
                <w:sz w:val="15"/>
                <w:szCs w:val="15"/>
              </w:rPr>
              <w:t xml:space="preserve"> produzione</w:t>
            </w:r>
            <w:r w:rsidRPr="00F11B60">
              <w:rPr>
                <w:rFonts w:ascii="Arial" w:hAnsi="Arial" w:cs="Arial"/>
                <w:strike/>
                <w:kern w:val="15"/>
                <w:sz w:val="15"/>
                <w:szCs w:val="15"/>
              </w:rPr>
              <w:t xml:space="preserve"> o </w:t>
            </w:r>
            <w:r w:rsidRPr="00F11B60">
              <w:rPr>
                <w:rFonts w:ascii="Arial" w:hAnsi="Arial" w:cs="Arial"/>
                <w:b/>
                <w:strike/>
                <w:kern w:val="15"/>
                <w:sz w:val="15"/>
                <w:szCs w:val="15"/>
              </w:rPr>
              <w:t>strutture tecniche</w:t>
            </w:r>
            <w:r w:rsidRPr="00F11B60">
              <w:rPr>
                <w:rFonts w:ascii="Arial" w:hAnsi="Arial" w:cs="Arial"/>
                <w:strike/>
                <w:kern w:val="15"/>
                <w:sz w:val="15"/>
                <w:szCs w:val="15"/>
              </w:rPr>
              <w:t xml:space="preserve"> e, se necessario, degli </w:t>
            </w:r>
            <w:r w:rsidRPr="00F11B60">
              <w:rPr>
                <w:rFonts w:ascii="Arial" w:hAnsi="Arial" w:cs="Arial"/>
                <w:b/>
                <w:strike/>
                <w:kern w:val="15"/>
                <w:sz w:val="15"/>
                <w:szCs w:val="15"/>
              </w:rPr>
              <w:t>strumenti di studio e di ricerca</w:t>
            </w:r>
            <w:r w:rsidRPr="00F11B60">
              <w:rPr>
                <w:rFonts w:ascii="Arial" w:hAnsi="Arial" w:cs="Arial"/>
                <w:strike/>
                <w:kern w:val="15"/>
                <w:sz w:val="15"/>
                <w:szCs w:val="15"/>
              </w:rPr>
              <w:t xml:space="preserve"> di cui egli dispone, nonché delle </w:t>
            </w:r>
            <w:r w:rsidRPr="00F11B60">
              <w:rPr>
                <w:rFonts w:ascii="Arial" w:hAnsi="Arial" w:cs="Arial"/>
                <w:b/>
                <w:strike/>
                <w:kern w:val="15"/>
                <w:sz w:val="15"/>
                <w:szCs w:val="15"/>
              </w:rPr>
              <w:t>misure adottate per garantire la qualità</w:t>
            </w:r>
            <w:r w:rsidRPr="00F11B60">
              <w:rPr>
                <w:rFonts w:ascii="Arial" w:hAnsi="Arial" w:cs="Arial"/>
                <w:strike/>
                <w:kern w:val="15"/>
                <w:sz w:val="15"/>
                <w:szCs w:val="15"/>
              </w:rPr>
              <w:t>?</w:t>
            </w:r>
          </w:p>
          <w:p w:rsidR="00D32764" w:rsidRPr="00F11B60" w:rsidRDefault="00D32764">
            <w:pPr>
              <w:ind w:left="426"/>
              <w:rPr>
                <w:strike/>
                <w:kern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rPr>
                <w:rFonts w:ascii="Arial" w:hAnsi="Arial" w:cs="Arial"/>
                <w:strike/>
                <w:kern w:val="15"/>
                <w:sz w:val="15"/>
                <w:szCs w:val="15"/>
              </w:rPr>
            </w:pPr>
            <w:r w:rsidRPr="00F11B60">
              <w:rPr>
                <w:rFonts w:ascii="Arial" w:hAnsi="Arial" w:cs="Arial"/>
                <w:strike/>
                <w:kern w:val="15"/>
                <w:sz w:val="15"/>
                <w:szCs w:val="15"/>
              </w:rPr>
              <w:br/>
            </w:r>
            <w:r w:rsidRPr="00F11B60">
              <w:rPr>
                <w:rFonts w:ascii="Arial" w:hAnsi="Arial" w:cs="Arial"/>
                <w:strike/>
                <w:kern w:val="15"/>
                <w:sz w:val="15"/>
                <w:szCs w:val="15"/>
              </w:rPr>
              <w:br/>
            </w:r>
          </w:p>
          <w:p w:rsidR="00A23B3E" w:rsidRPr="00F11B60" w:rsidRDefault="00A23B3E">
            <w:pPr>
              <w:rPr>
                <w:rFonts w:ascii="Arial" w:hAnsi="Arial" w:cs="Arial"/>
                <w:strike/>
                <w:kern w:val="15"/>
                <w:sz w:val="15"/>
                <w:szCs w:val="15"/>
              </w:rPr>
            </w:pPr>
            <w:r w:rsidRPr="00F11B60">
              <w:rPr>
                <w:rFonts w:ascii="Arial" w:hAnsi="Arial" w:cs="Arial"/>
                <w:strike/>
                <w:kern w:val="15"/>
                <w:sz w:val="15"/>
                <w:szCs w:val="15"/>
              </w:rPr>
              <w:br/>
              <w:t>[ ] Sì [ ] No</w:t>
            </w:r>
          </w:p>
          <w:p w:rsidR="00350D7E" w:rsidRPr="00F11B60" w:rsidRDefault="00350D7E">
            <w:pPr>
              <w:rPr>
                <w:rFonts w:ascii="Arial" w:hAnsi="Arial" w:cs="Arial"/>
                <w:strike/>
                <w:kern w:val="15"/>
                <w:sz w:val="15"/>
                <w:szCs w:val="15"/>
              </w:rPr>
            </w:pPr>
          </w:p>
          <w:p w:rsidR="00350D7E" w:rsidRPr="00F11B60" w:rsidRDefault="00350D7E">
            <w:pPr>
              <w:rPr>
                <w:strike/>
                <w:kern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ind w:left="426" w:hanging="426"/>
              <w:rPr>
                <w:rFonts w:ascii="Arial" w:hAnsi="Arial" w:cs="Arial"/>
                <w:strike/>
                <w:kern w:val="15"/>
                <w:sz w:val="15"/>
                <w:szCs w:val="15"/>
              </w:rPr>
            </w:pPr>
            <w:r w:rsidRPr="00F11B60">
              <w:rPr>
                <w:rFonts w:ascii="Arial" w:hAnsi="Arial" w:cs="Arial"/>
                <w:strike/>
                <w:kern w:val="15"/>
                <w:sz w:val="15"/>
                <w:szCs w:val="15"/>
              </w:rPr>
              <w:lastRenderedPageBreak/>
              <w:t xml:space="preserve">6)       Indicare i </w:t>
            </w:r>
            <w:r w:rsidRPr="00F11B60">
              <w:rPr>
                <w:rFonts w:ascii="Arial" w:hAnsi="Arial" w:cs="Arial"/>
                <w:b/>
                <w:strike/>
                <w:kern w:val="15"/>
                <w:sz w:val="15"/>
                <w:szCs w:val="15"/>
              </w:rPr>
              <w:t>titoli di studio e professionali</w:t>
            </w:r>
            <w:r w:rsidRPr="00F11B60">
              <w:rPr>
                <w:rFonts w:ascii="Arial" w:hAnsi="Arial" w:cs="Arial"/>
                <w:strike/>
                <w:kern w:val="15"/>
                <w:sz w:val="15"/>
                <w:szCs w:val="15"/>
              </w:rPr>
              <w:t xml:space="preserve"> di cui sono in possesso:</w:t>
            </w:r>
          </w:p>
          <w:p w:rsidR="00A23B3E" w:rsidRPr="00F11B60" w:rsidRDefault="00A23B3E">
            <w:pPr>
              <w:rPr>
                <w:rFonts w:ascii="Arial" w:hAnsi="Arial" w:cs="Arial"/>
                <w:b/>
                <w:i/>
                <w:strike/>
                <w:kern w:val="15"/>
                <w:sz w:val="15"/>
                <w:szCs w:val="15"/>
              </w:rPr>
            </w:pPr>
            <w:r w:rsidRPr="00F11B60">
              <w:rPr>
                <w:rFonts w:ascii="Arial" w:hAnsi="Arial" w:cs="Arial"/>
                <w:strike/>
                <w:kern w:val="15"/>
                <w:sz w:val="15"/>
                <w:szCs w:val="15"/>
              </w:rPr>
              <w:t>a)       lo stesso prestatore di servizi o imprenditore,</w:t>
            </w:r>
          </w:p>
          <w:p w:rsidR="00A23B3E" w:rsidRPr="00F11B60" w:rsidRDefault="00A23B3E">
            <w:pPr>
              <w:ind w:left="426"/>
              <w:rPr>
                <w:rFonts w:ascii="Arial" w:hAnsi="Arial" w:cs="Arial"/>
                <w:strike/>
                <w:kern w:val="15"/>
                <w:sz w:val="15"/>
                <w:szCs w:val="15"/>
              </w:rPr>
            </w:pPr>
            <w:r w:rsidRPr="00F11B60">
              <w:rPr>
                <w:rFonts w:ascii="Arial" w:hAnsi="Arial" w:cs="Arial"/>
                <w:b/>
                <w:i/>
                <w:strike/>
                <w:kern w:val="15"/>
                <w:sz w:val="15"/>
                <w:szCs w:val="15"/>
              </w:rPr>
              <w:t>e/o</w:t>
            </w:r>
            <w:r w:rsidRPr="00F11B60">
              <w:rPr>
                <w:rFonts w:ascii="Arial" w:hAnsi="Arial" w:cs="Arial"/>
                <w:strike/>
                <w:kern w:val="15"/>
                <w:sz w:val="15"/>
                <w:szCs w:val="15"/>
              </w:rPr>
              <w:t xml:space="preserve"> (in funzione dei requisiti richiesti nell'avviso o bando pertinente o nei documenti di gara)</w:t>
            </w:r>
            <w:r w:rsidRPr="00F11B60">
              <w:rPr>
                <w:rFonts w:ascii="Arial" w:hAnsi="Arial" w:cs="Arial"/>
                <w:strike/>
                <w:kern w:val="15"/>
                <w:sz w:val="15"/>
                <w:szCs w:val="15"/>
              </w:rPr>
              <w:br/>
            </w:r>
          </w:p>
          <w:p w:rsidR="00A23B3E" w:rsidRPr="00F11B60" w:rsidRDefault="00A23B3E">
            <w:pPr>
              <w:ind w:left="426" w:hanging="426"/>
              <w:rPr>
                <w:strike/>
                <w:kern w:val="15"/>
              </w:rPr>
            </w:pPr>
            <w:r w:rsidRPr="00F11B60">
              <w:rPr>
                <w:rFonts w:ascii="Arial" w:hAnsi="Arial" w:cs="Arial"/>
                <w:strike/>
                <w:kern w:val="15"/>
                <w:sz w:val="15"/>
                <w:szCs w:val="15"/>
              </w:rPr>
              <w:t xml:space="preserve">b)       </w:t>
            </w:r>
            <w:r w:rsidRPr="00F11B60">
              <w:rPr>
                <w:rFonts w:ascii="Arial" w:hAnsi="Arial" w:cs="Arial"/>
                <w:strike/>
                <w:color w:val="000000"/>
                <w:kern w:val="15"/>
                <w:sz w:val="15"/>
                <w:szCs w:val="15"/>
              </w:rPr>
              <w:t>i componenti della struttura tecnica-operativa</w:t>
            </w:r>
            <w:r w:rsidR="00D64744" w:rsidRPr="00F11B60">
              <w:rPr>
                <w:rFonts w:ascii="Arial" w:hAnsi="Arial" w:cs="Arial"/>
                <w:strike/>
                <w:color w:val="000000"/>
                <w:kern w:val="15"/>
                <w:sz w:val="15"/>
                <w:szCs w:val="15"/>
              </w:rPr>
              <w:t>/ gruppi di lavoro</w:t>
            </w:r>
            <w:r w:rsidRPr="00F11B60">
              <w:rPr>
                <w:rFonts w:ascii="Arial" w:hAnsi="Arial" w:cs="Arial"/>
                <w:strike/>
                <w:color w:val="000000"/>
                <w:kern w:val="15"/>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rPr>
                <w:rFonts w:ascii="Arial" w:hAnsi="Arial" w:cs="Arial"/>
                <w:strike/>
                <w:kern w:val="15"/>
                <w:sz w:val="15"/>
                <w:szCs w:val="15"/>
              </w:rPr>
            </w:pPr>
            <w:r w:rsidRPr="00F11B60">
              <w:rPr>
                <w:rFonts w:ascii="Arial" w:hAnsi="Arial" w:cs="Arial"/>
                <w:strike/>
                <w:kern w:val="15"/>
                <w:sz w:val="15"/>
                <w:szCs w:val="15"/>
              </w:rPr>
              <w:br/>
            </w:r>
          </w:p>
          <w:p w:rsidR="00A23B3E" w:rsidRPr="00F11B60" w:rsidRDefault="00A23B3E">
            <w:pPr>
              <w:rPr>
                <w:rFonts w:ascii="Arial" w:hAnsi="Arial" w:cs="Arial"/>
                <w:strike/>
                <w:kern w:val="15"/>
                <w:sz w:val="15"/>
                <w:szCs w:val="15"/>
              </w:rPr>
            </w:pPr>
            <w:r w:rsidRPr="00F11B60">
              <w:rPr>
                <w:rFonts w:ascii="Arial" w:hAnsi="Arial" w:cs="Arial"/>
                <w:strike/>
                <w:kern w:val="15"/>
                <w:sz w:val="15"/>
                <w:szCs w:val="15"/>
              </w:rPr>
              <w:br/>
              <w:t>a) [………..…]</w:t>
            </w:r>
            <w:r w:rsidRPr="00F11B60">
              <w:rPr>
                <w:rFonts w:ascii="Arial" w:hAnsi="Arial" w:cs="Arial"/>
                <w:strike/>
                <w:kern w:val="15"/>
                <w:sz w:val="15"/>
                <w:szCs w:val="15"/>
              </w:rPr>
              <w:br/>
            </w:r>
            <w:r w:rsidRPr="00F11B60">
              <w:rPr>
                <w:rFonts w:ascii="Arial" w:hAnsi="Arial" w:cs="Arial"/>
                <w:strike/>
                <w:kern w:val="15"/>
                <w:sz w:val="15"/>
                <w:szCs w:val="15"/>
              </w:rPr>
              <w:br/>
            </w:r>
          </w:p>
          <w:p w:rsidR="00A23B3E" w:rsidRPr="00F11B60" w:rsidRDefault="00A23B3E">
            <w:pPr>
              <w:rPr>
                <w:strike/>
                <w:kern w:val="15"/>
              </w:rPr>
            </w:pPr>
            <w:r w:rsidRPr="00F11B60">
              <w:rPr>
                <w:rFonts w:ascii="Arial" w:hAnsi="Arial" w:cs="Arial"/>
                <w:strike/>
                <w:kern w:val="15"/>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ind w:left="426" w:hanging="426"/>
              <w:rPr>
                <w:strike/>
                <w:kern w:val="15"/>
              </w:rPr>
            </w:pPr>
            <w:r w:rsidRPr="00F11B60">
              <w:rPr>
                <w:rFonts w:ascii="Arial" w:hAnsi="Arial" w:cs="Arial"/>
                <w:strike/>
                <w:kern w:val="15"/>
                <w:sz w:val="15"/>
                <w:szCs w:val="15"/>
              </w:rPr>
              <w:t xml:space="preserve">7)       L'operatore economico potrà applicare durante l'esecuzione dell'appalto le seguenti </w:t>
            </w:r>
            <w:r w:rsidRPr="00F11B60">
              <w:rPr>
                <w:rFonts w:ascii="Arial" w:hAnsi="Arial" w:cs="Arial"/>
                <w:b/>
                <w:strike/>
                <w:kern w:val="15"/>
                <w:sz w:val="15"/>
                <w:szCs w:val="15"/>
              </w:rPr>
              <w:t>misure di gestione ambientale</w:t>
            </w:r>
            <w:r w:rsidRPr="00F11B60">
              <w:rPr>
                <w:rFonts w:ascii="Arial" w:hAnsi="Arial" w:cs="Arial"/>
                <w:strike/>
                <w:kern w:val="15"/>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rPr>
                <w:strike/>
                <w:kern w:val="15"/>
              </w:rPr>
            </w:pPr>
            <w:r w:rsidRPr="00F11B60">
              <w:rPr>
                <w:rFonts w:ascii="Arial" w:hAnsi="Arial" w:cs="Arial"/>
                <w:strike/>
                <w:kern w:val="15"/>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spacing w:before="0" w:after="0"/>
              <w:ind w:left="426" w:hanging="426"/>
              <w:rPr>
                <w:strike/>
                <w:kern w:val="15"/>
              </w:rPr>
            </w:pPr>
            <w:r w:rsidRPr="00F11B60">
              <w:rPr>
                <w:rFonts w:ascii="Arial" w:hAnsi="Arial" w:cs="Arial"/>
                <w:strike/>
                <w:kern w:val="15"/>
                <w:sz w:val="15"/>
                <w:szCs w:val="15"/>
              </w:rPr>
              <w:t>8)       L'</w:t>
            </w:r>
            <w:r w:rsidRPr="00F11B60">
              <w:rPr>
                <w:rFonts w:ascii="Arial" w:hAnsi="Arial" w:cs="Arial"/>
                <w:b/>
                <w:strike/>
                <w:kern w:val="15"/>
                <w:sz w:val="15"/>
                <w:szCs w:val="15"/>
              </w:rPr>
              <w:t>organico medio annuo</w:t>
            </w:r>
            <w:r w:rsidRPr="00F11B60">
              <w:rPr>
                <w:rFonts w:ascii="Arial" w:hAnsi="Arial" w:cs="Arial"/>
                <w:strike/>
                <w:kern w:val="15"/>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11B60" w:rsidRDefault="00A23B3E">
            <w:pPr>
              <w:spacing w:before="0" w:after="0"/>
              <w:rPr>
                <w:rFonts w:ascii="Arial" w:hAnsi="Arial" w:cs="Arial"/>
                <w:strike/>
                <w:kern w:val="15"/>
                <w:sz w:val="15"/>
                <w:szCs w:val="15"/>
              </w:rPr>
            </w:pPr>
            <w:r w:rsidRPr="00F11B60">
              <w:rPr>
                <w:rFonts w:ascii="Arial" w:hAnsi="Arial" w:cs="Arial"/>
                <w:strike/>
                <w:kern w:val="15"/>
                <w:sz w:val="15"/>
                <w:szCs w:val="15"/>
              </w:rPr>
              <w:t>Anno, organico medio annuo:</w:t>
            </w:r>
          </w:p>
          <w:p w:rsidR="00A23B3E" w:rsidRPr="00F11B60" w:rsidRDefault="00A23B3E">
            <w:pPr>
              <w:spacing w:before="0" w:after="0"/>
              <w:rPr>
                <w:rFonts w:ascii="Arial" w:hAnsi="Arial" w:cs="Arial"/>
                <w:strike/>
                <w:kern w:val="15"/>
                <w:sz w:val="15"/>
                <w:szCs w:val="15"/>
              </w:rPr>
            </w:pPr>
            <w:r w:rsidRPr="00F11B60">
              <w:rPr>
                <w:rFonts w:ascii="Arial" w:hAnsi="Arial" w:cs="Arial"/>
                <w:strike/>
                <w:kern w:val="15"/>
                <w:sz w:val="15"/>
                <w:szCs w:val="15"/>
              </w:rPr>
              <w:t>[…………],[……..…],</w:t>
            </w:r>
          </w:p>
          <w:p w:rsidR="00A23B3E" w:rsidRPr="00F11B60" w:rsidRDefault="00A23B3E">
            <w:pPr>
              <w:spacing w:before="0" w:after="0"/>
              <w:rPr>
                <w:rFonts w:ascii="Arial" w:hAnsi="Arial" w:cs="Arial"/>
                <w:strike/>
                <w:kern w:val="15"/>
                <w:sz w:val="15"/>
                <w:szCs w:val="15"/>
              </w:rPr>
            </w:pPr>
            <w:r w:rsidRPr="00F11B60">
              <w:rPr>
                <w:rFonts w:ascii="Arial" w:hAnsi="Arial" w:cs="Arial"/>
                <w:strike/>
                <w:kern w:val="15"/>
                <w:sz w:val="15"/>
                <w:szCs w:val="15"/>
              </w:rPr>
              <w:t>[…………],[……..…],</w:t>
            </w:r>
          </w:p>
          <w:p w:rsidR="00A23B3E" w:rsidRPr="00F11B60" w:rsidRDefault="00A23B3E">
            <w:pPr>
              <w:spacing w:before="0" w:after="0"/>
              <w:rPr>
                <w:rFonts w:ascii="Arial" w:hAnsi="Arial" w:cs="Arial"/>
                <w:strike/>
                <w:kern w:val="15"/>
                <w:sz w:val="15"/>
                <w:szCs w:val="15"/>
              </w:rPr>
            </w:pPr>
            <w:r w:rsidRPr="00F11B60">
              <w:rPr>
                <w:rFonts w:ascii="Arial" w:hAnsi="Arial" w:cs="Arial"/>
                <w:strike/>
                <w:kern w:val="15"/>
                <w:sz w:val="15"/>
                <w:szCs w:val="15"/>
              </w:rPr>
              <w:t>[…………],[……..…],</w:t>
            </w:r>
          </w:p>
          <w:p w:rsidR="00A23B3E" w:rsidRPr="00F11B60" w:rsidRDefault="00A23B3E">
            <w:pPr>
              <w:spacing w:before="0" w:after="0"/>
              <w:rPr>
                <w:rFonts w:ascii="Arial" w:hAnsi="Arial" w:cs="Arial"/>
                <w:strike/>
                <w:kern w:val="15"/>
                <w:sz w:val="15"/>
                <w:szCs w:val="15"/>
              </w:rPr>
            </w:pPr>
            <w:r w:rsidRPr="00F11B60">
              <w:rPr>
                <w:rFonts w:ascii="Arial" w:hAnsi="Arial" w:cs="Arial"/>
                <w:strike/>
                <w:kern w:val="15"/>
                <w:sz w:val="15"/>
                <w:szCs w:val="15"/>
              </w:rPr>
              <w:t>Anno, numero di dirigenti</w:t>
            </w:r>
          </w:p>
          <w:p w:rsidR="00A23B3E" w:rsidRPr="00F11B60" w:rsidRDefault="00A23B3E">
            <w:pPr>
              <w:spacing w:before="0" w:after="0"/>
              <w:rPr>
                <w:rFonts w:ascii="Arial" w:hAnsi="Arial" w:cs="Arial"/>
                <w:strike/>
                <w:kern w:val="15"/>
                <w:sz w:val="15"/>
                <w:szCs w:val="15"/>
              </w:rPr>
            </w:pPr>
            <w:r w:rsidRPr="00F11B60">
              <w:rPr>
                <w:rFonts w:ascii="Arial" w:hAnsi="Arial" w:cs="Arial"/>
                <w:strike/>
                <w:kern w:val="15"/>
                <w:sz w:val="15"/>
                <w:szCs w:val="15"/>
              </w:rPr>
              <w:t>[…………],[……..…],</w:t>
            </w:r>
          </w:p>
          <w:p w:rsidR="00A23B3E" w:rsidRPr="00F11B60" w:rsidRDefault="00A23B3E">
            <w:pPr>
              <w:spacing w:before="0" w:after="0"/>
              <w:rPr>
                <w:rFonts w:ascii="Arial" w:hAnsi="Arial" w:cs="Arial"/>
                <w:strike/>
                <w:kern w:val="15"/>
                <w:sz w:val="15"/>
                <w:szCs w:val="15"/>
              </w:rPr>
            </w:pPr>
            <w:r w:rsidRPr="00F11B60">
              <w:rPr>
                <w:rFonts w:ascii="Arial" w:hAnsi="Arial" w:cs="Arial"/>
                <w:strike/>
                <w:kern w:val="15"/>
                <w:sz w:val="15"/>
                <w:szCs w:val="15"/>
              </w:rPr>
              <w:t>[…………],[……..…],</w:t>
            </w:r>
          </w:p>
          <w:p w:rsidR="00A23B3E" w:rsidRPr="00F11B60" w:rsidRDefault="00A23B3E">
            <w:pPr>
              <w:spacing w:before="0" w:after="0"/>
              <w:rPr>
                <w:strike/>
                <w:kern w:val="15"/>
              </w:rPr>
            </w:pPr>
            <w:r w:rsidRPr="00F11B60">
              <w:rPr>
                <w:rFonts w:ascii="Arial" w:hAnsi="Arial" w:cs="Arial"/>
                <w:strike/>
                <w:kern w:val="15"/>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pPr>
              <w:ind w:left="426" w:hanging="426"/>
              <w:rPr>
                <w:kern w:val="15"/>
              </w:rPr>
            </w:pPr>
            <w:r w:rsidRPr="00AC310C">
              <w:rPr>
                <w:rFonts w:ascii="Arial" w:hAnsi="Arial" w:cs="Arial"/>
                <w:kern w:val="15"/>
                <w:sz w:val="15"/>
                <w:szCs w:val="15"/>
              </w:rPr>
              <w:t>9)       Per l'esecuzione dell'appalto l'operatore economico disporrà dell'</w:t>
            </w:r>
            <w:r w:rsidRPr="00AC310C">
              <w:rPr>
                <w:rFonts w:ascii="Arial" w:hAnsi="Arial" w:cs="Arial"/>
                <w:b/>
                <w:kern w:val="15"/>
                <w:sz w:val="15"/>
                <w:szCs w:val="15"/>
              </w:rPr>
              <w:t>attrezzatura, del materiale e dell'equipaggiamento tecnico</w:t>
            </w:r>
            <w:r w:rsidRPr="00AC310C">
              <w:rPr>
                <w:rFonts w:ascii="Arial" w:hAnsi="Arial" w:cs="Arial"/>
                <w:kern w:val="15"/>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pPr>
              <w:rPr>
                <w:kern w:val="15"/>
              </w:rPr>
            </w:pPr>
            <w:r w:rsidRPr="00AC310C">
              <w:rPr>
                <w:rFonts w:ascii="Arial" w:hAnsi="Arial" w:cs="Arial"/>
                <w:kern w:val="15"/>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rsidRPr="00685F95" w:rsidTr="00F11B60">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A23B3E" w:rsidRPr="00F11B60" w:rsidRDefault="00A23B3E">
            <w:pPr>
              <w:shd w:val="clear" w:color="auto" w:fill="FFFFFF"/>
              <w:rPr>
                <w:rFonts w:ascii="Arial" w:hAnsi="Arial" w:cs="Arial"/>
                <w:strike/>
                <w:kern w:val="15"/>
                <w:sz w:val="15"/>
                <w:szCs w:val="15"/>
              </w:rPr>
            </w:pPr>
            <w:r w:rsidRPr="00F11B60">
              <w:rPr>
                <w:rFonts w:ascii="Arial" w:hAnsi="Arial" w:cs="Arial"/>
                <w:strike/>
                <w:kern w:val="15"/>
                <w:sz w:val="15"/>
                <w:szCs w:val="15"/>
              </w:rPr>
              <w:t xml:space="preserve">11)     Per gli </w:t>
            </w:r>
            <w:r w:rsidRPr="00F11B60">
              <w:rPr>
                <w:rFonts w:ascii="Arial" w:hAnsi="Arial" w:cs="Arial"/>
                <w:b/>
                <w:i/>
                <w:strike/>
                <w:kern w:val="15"/>
                <w:sz w:val="15"/>
                <w:szCs w:val="15"/>
              </w:rPr>
              <w:t>appalti pubblici di forniture</w:t>
            </w:r>
            <w:r w:rsidRPr="00F11B60">
              <w:rPr>
                <w:rFonts w:ascii="Arial" w:hAnsi="Arial" w:cs="Arial"/>
                <w:strike/>
                <w:kern w:val="15"/>
                <w:sz w:val="15"/>
                <w:szCs w:val="15"/>
              </w:rPr>
              <w:t>:</w:t>
            </w:r>
            <w:r w:rsidRPr="00F11B60">
              <w:rPr>
                <w:rFonts w:ascii="Arial" w:hAnsi="Arial" w:cs="Arial"/>
                <w:strike/>
                <w:kern w:val="15"/>
                <w:sz w:val="15"/>
                <w:szCs w:val="15"/>
              </w:rPr>
              <w:br/>
            </w:r>
          </w:p>
          <w:p w:rsidR="00A23B3E" w:rsidRPr="00F11B60" w:rsidRDefault="00A23B3E">
            <w:pPr>
              <w:ind w:left="426"/>
              <w:rPr>
                <w:rFonts w:ascii="Arial" w:hAnsi="Arial" w:cs="Arial"/>
                <w:strike/>
                <w:kern w:val="15"/>
                <w:sz w:val="15"/>
                <w:szCs w:val="15"/>
              </w:rPr>
            </w:pPr>
            <w:r w:rsidRPr="00F11B60">
              <w:rPr>
                <w:rFonts w:ascii="Arial" w:hAnsi="Arial" w:cs="Arial"/>
                <w:strike/>
                <w:kern w:val="15"/>
                <w:sz w:val="15"/>
                <w:szCs w:val="15"/>
              </w:rPr>
              <w:t>L'operatore economico fornirà i campioni, le descrizioni o le fotografie dei prodotti da fornire, non necessariamente accompagnati dalle certificazioni di autenticità, come richiesti;</w:t>
            </w:r>
            <w:r w:rsidRPr="00F11B60">
              <w:rPr>
                <w:rFonts w:ascii="Arial" w:hAnsi="Arial" w:cs="Arial"/>
                <w:strike/>
                <w:kern w:val="15"/>
                <w:sz w:val="15"/>
                <w:szCs w:val="15"/>
              </w:rPr>
              <w:br/>
            </w:r>
          </w:p>
          <w:p w:rsidR="00A23B3E" w:rsidRPr="00F11B60" w:rsidRDefault="00A23B3E">
            <w:pPr>
              <w:ind w:left="426"/>
              <w:rPr>
                <w:rFonts w:ascii="Arial" w:hAnsi="Arial" w:cs="Arial"/>
                <w:strike/>
                <w:kern w:val="15"/>
                <w:sz w:val="15"/>
                <w:szCs w:val="15"/>
              </w:rPr>
            </w:pPr>
            <w:r w:rsidRPr="00F11B60">
              <w:rPr>
                <w:rFonts w:ascii="Arial" w:hAnsi="Arial" w:cs="Arial"/>
                <w:strike/>
                <w:kern w:val="15"/>
                <w:sz w:val="15"/>
                <w:szCs w:val="15"/>
              </w:rPr>
              <w:t>se applicabile, l'operatore economico dichiara inoltre che provvederà a fornire le richieste certificazioni di autenticità.</w:t>
            </w:r>
            <w:r w:rsidRPr="00F11B60">
              <w:rPr>
                <w:rFonts w:ascii="Arial" w:hAnsi="Arial" w:cs="Arial"/>
                <w:strike/>
                <w:kern w:val="15"/>
                <w:sz w:val="15"/>
                <w:szCs w:val="15"/>
              </w:rPr>
              <w:br/>
            </w:r>
          </w:p>
          <w:p w:rsidR="00A23B3E" w:rsidRPr="00F11B60" w:rsidRDefault="00A23B3E">
            <w:pPr>
              <w:rPr>
                <w:strike/>
                <w:kern w:val="15"/>
              </w:rPr>
            </w:pPr>
            <w:r w:rsidRPr="00F11B60">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A23B3E" w:rsidRPr="00F11B60" w:rsidRDefault="00A23B3E">
            <w:pPr>
              <w:rPr>
                <w:rFonts w:ascii="Arial" w:hAnsi="Arial" w:cs="Arial"/>
                <w:strike/>
                <w:kern w:val="15"/>
                <w:sz w:val="15"/>
                <w:szCs w:val="15"/>
              </w:rPr>
            </w:pPr>
          </w:p>
          <w:p w:rsidR="00A23B3E" w:rsidRPr="00F11B60" w:rsidRDefault="00A23B3E">
            <w:pPr>
              <w:rPr>
                <w:rFonts w:ascii="Arial" w:hAnsi="Arial" w:cs="Arial"/>
                <w:strike/>
                <w:kern w:val="15"/>
                <w:sz w:val="15"/>
                <w:szCs w:val="15"/>
              </w:rPr>
            </w:pPr>
          </w:p>
          <w:p w:rsidR="00A23B3E" w:rsidRPr="00F11B60" w:rsidRDefault="00A23B3E">
            <w:pPr>
              <w:rPr>
                <w:rFonts w:ascii="Arial" w:hAnsi="Arial" w:cs="Arial"/>
                <w:strike/>
                <w:kern w:val="15"/>
                <w:sz w:val="15"/>
                <w:szCs w:val="15"/>
              </w:rPr>
            </w:pPr>
            <w:r w:rsidRPr="00F11B60">
              <w:rPr>
                <w:rFonts w:ascii="Arial" w:hAnsi="Arial" w:cs="Arial"/>
                <w:strike/>
                <w:kern w:val="15"/>
                <w:sz w:val="15"/>
                <w:szCs w:val="15"/>
              </w:rPr>
              <w:t>[ ] Sì [ ] No</w:t>
            </w:r>
            <w:r w:rsidRPr="00F11B60">
              <w:rPr>
                <w:rFonts w:ascii="Arial" w:hAnsi="Arial" w:cs="Arial"/>
                <w:strike/>
                <w:kern w:val="15"/>
                <w:sz w:val="15"/>
                <w:szCs w:val="15"/>
              </w:rPr>
              <w:br/>
            </w:r>
          </w:p>
          <w:p w:rsidR="00A23B3E" w:rsidRPr="00F11B60" w:rsidRDefault="00A23B3E">
            <w:pPr>
              <w:rPr>
                <w:rFonts w:ascii="Arial" w:hAnsi="Arial" w:cs="Arial"/>
                <w:strike/>
                <w:kern w:val="15"/>
                <w:sz w:val="15"/>
                <w:szCs w:val="15"/>
              </w:rPr>
            </w:pPr>
          </w:p>
          <w:p w:rsidR="00A23B3E" w:rsidRPr="00F11B60" w:rsidRDefault="00A23B3E">
            <w:pPr>
              <w:rPr>
                <w:rFonts w:ascii="Arial" w:hAnsi="Arial" w:cs="Arial"/>
                <w:strike/>
                <w:kern w:val="15"/>
                <w:sz w:val="15"/>
                <w:szCs w:val="15"/>
              </w:rPr>
            </w:pPr>
          </w:p>
          <w:p w:rsidR="00A23B3E" w:rsidRPr="00F11B60" w:rsidRDefault="00A23B3E">
            <w:pPr>
              <w:rPr>
                <w:rFonts w:ascii="Arial" w:hAnsi="Arial" w:cs="Arial"/>
                <w:strike/>
                <w:kern w:val="15"/>
                <w:sz w:val="15"/>
                <w:szCs w:val="15"/>
              </w:rPr>
            </w:pPr>
            <w:r w:rsidRPr="00F11B60">
              <w:rPr>
                <w:rFonts w:ascii="Arial" w:hAnsi="Arial" w:cs="Arial"/>
                <w:strike/>
                <w:kern w:val="15"/>
                <w:sz w:val="15"/>
                <w:szCs w:val="15"/>
              </w:rPr>
              <w:t>[ ] Sì [ ] No</w:t>
            </w:r>
            <w:r w:rsidRPr="00F11B60">
              <w:rPr>
                <w:rFonts w:ascii="Arial" w:hAnsi="Arial" w:cs="Arial"/>
                <w:strike/>
                <w:kern w:val="15"/>
                <w:sz w:val="15"/>
                <w:szCs w:val="15"/>
              </w:rPr>
              <w:br/>
            </w:r>
          </w:p>
          <w:p w:rsidR="00A23B3E" w:rsidRPr="00F11B60" w:rsidRDefault="00A23B3E">
            <w:pPr>
              <w:rPr>
                <w:rFonts w:ascii="Arial" w:hAnsi="Arial" w:cs="Arial"/>
                <w:strike/>
                <w:kern w:val="15"/>
                <w:sz w:val="15"/>
                <w:szCs w:val="15"/>
              </w:rPr>
            </w:pPr>
            <w:r w:rsidRPr="00F11B60">
              <w:rPr>
                <w:rFonts w:ascii="Arial" w:hAnsi="Arial" w:cs="Arial"/>
                <w:strike/>
                <w:kern w:val="15"/>
                <w:sz w:val="15"/>
                <w:szCs w:val="15"/>
              </w:rPr>
              <w:t xml:space="preserve">(indirizzo web, autorità o organismo di emanazione, riferimento preciso della documentazione): </w:t>
            </w:r>
          </w:p>
          <w:p w:rsidR="00A23B3E" w:rsidRPr="00F11B60" w:rsidRDefault="00A23B3E">
            <w:pPr>
              <w:rPr>
                <w:strike/>
                <w:kern w:val="15"/>
              </w:rPr>
            </w:pPr>
            <w:r w:rsidRPr="00F11B60">
              <w:rPr>
                <w:rFonts w:ascii="Arial" w:hAnsi="Arial" w:cs="Arial"/>
                <w:strike/>
                <w:kern w:val="15"/>
                <w:sz w:val="15"/>
                <w:szCs w:val="15"/>
              </w:rPr>
              <w:t>[……….…][……….…][…………]</w:t>
            </w:r>
          </w:p>
        </w:tc>
      </w:tr>
      <w:tr w:rsidR="00A23B3E" w:rsidRPr="00685F95" w:rsidTr="00F11B60">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A23B3E" w:rsidRPr="00F11B60" w:rsidRDefault="00A23B3E">
            <w:pPr>
              <w:spacing w:before="0" w:after="0"/>
              <w:ind w:left="426" w:hanging="426"/>
              <w:rPr>
                <w:rFonts w:ascii="Arial" w:hAnsi="Arial" w:cs="Arial"/>
                <w:strike/>
                <w:kern w:val="15"/>
                <w:sz w:val="15"/>
                <w:szCs w:val="15"/>
              </w:rPr>
            </w:pPr>
            <w:r w:rsidRPr="00F11B60">
              <w:rPr>
                <w:rFonts w:ascii="Arial" w:hAnsi="Arial" w:cs="Arial"/>
                <w:strike/>
                <w:kern w:val="15"/>
                <w:sz w:val="15"/>
                <w:szCs w:val="15"/>
              </w:rPr>
              <w:t xml:space="preserve">12)     Per gli </w:t>
            </w:r>
            <w:r w:rsidRPr="00F11B60">
              <w:rPr>
                <w:rFonts w:ascii="Arial" w:hAnsi="Arial" w:cs="Arial"/>
                <w:b/>
                <w:i/>
                <w:strike/>
                <w:kern w:val="15"/>
                <w:sz w:val="15"/>
                <w:szCs w:val="15"/>
              </w:rPr>
              <w:t>appalti pubblici di forniture</w:t>
            </w:r>
            <w:r w:rsidRPr="00F11B60">
              <w:rPr>
                <w:rFonts w:ascii="Arial" w:hAnsi="Arial" w:cs="Arial"/>
                <w:strike/>
                <w:kern w:val="15"/>
                <w:sz w:val="15"/>
                <w:szCs w:val="15"/>
              </w:rPr>
              <w:t>:</w:t>
            </w:r>
            <w:r w:rsidRPr="00F11B60">
              <w:rPr>
                <w:rFonts w:ascii="Arial" w:hAnsi="Arial" w:cs="Arial"/>
                <w:strike/>
                <w:kern w:val="15"/>
                <w:sz w:val="15"/>
                <w:szCs w:val="15"/>
              </w:rPr>
              <w:br/>
            </w:r>
          </w:p>
          <w:p w:rsidR="00A23B3E" w:rsidRPr="00F11B60" w:rsidRDefault="00A23B3E">
            <w:pPr>
              <w:spacing w:before="0" w:after="0"/>
              <w:ind w:left="426"/>
              <w:rPr>
                <w:rFonts w:ascii="Arial" w:hAnsi="Arial" w:cs="Arial"/>
                <w:b/>
                <w:strike/>
                <w:kern w:val="15"/>
                <w:sz w:val="15"/>
                <w:szCs w:val="15"/>
              </w:rPr>
            </w:pPr>
            <w:r w:rsidRPr="00F11B60">
              <w:rPr>
                <w:rFonts w:ascii="Arial" w:hAnsi="Arial" w:cs="Arial"/>
                <w:strike/>
                <w:kern w:val="15"/>
                <w:sz w:val="15"/>
                <w:szCs w:val="15"/>
              </w:rPr>
              <w:t xml:space="preserve">L'operatore economico può fornire i richiesti </w:t>
            </w:r>
            <w:r w:rsidRPr="00F11B60">
              <w:rPr>
                <w:rFonts w:ascii="Arial" w:hAnsi="Arial" w:cs="Arial"/>
                <w:b/>
                <w:strike/>
                <w:kern w:val="15"/>
                <w:sz w:val="15"/>
                <w:szCs w:val="15"/>
              </w:rPr>
              <w:t>certificati</w:t>
            </w:r>
            <w:r w:rsidRPr="00F11B60">
              <w:rPr>
                <w:rFonts w:ascii="Arial" w:hAnsi="Arial" w:cs="Arial"/>
                <w:strike/>
                <w:kern w:val="15"/>
                <w:sz w:val="15"/>
                <w:szCs w:val="15"/>
              </w:rPr>
              <w:t xml:space="preserve"> rilasciati da </w:t>
            </w:r>
            <w:r w:rsidRPr="00F11B60">
              <w:rPr>
                <w:rFonts w:ascii="Arial" w:hAnsi="Arial" w:cs="Arial"/>
                <w:b/>
                <w:strike/>
                <w:kern w:val="15"/>
                <w:sz w:val="15"/>
                <w:szCs w:val="15"/>
              </w:rPr>
              <w:t>istituti o servizi ufficiali incaricati del controllo della qualità,</w:t>
            </w:r>
            <w:r w:rsidRPr="00F11B60">
              <w:rPr>
                <w:rFonts w:ascii="Arial" w:hAnsi="Arial" w:cs="Arial"/>
                <w:strike/>
                <w:kern w:val="15"/>
                <w:sz w:val="15"/>
                <w:szCs w:val="15"/>
              </w:rPr>
              <w:t xml:space="preserve"> di riconosciuta competenza, i quali attestino la conformità di prodotti ben individuati mediante riferimenti alle specifiche tecniche o norme indicate nell'avviso o bando pertinente o nei documenti di gara?</w:t>
            </w:r>
            <w:r w:rsidRPr="00F11B60">
              <w:rPr>
                <w:rFonts w:ascii="Arial" w:hAnsi="Arial" w:cs="Arial"/>
                <w:strike/>
                <w:kern w:val="15"/>
                <w:sz w:val="15"/>
                <w:szCs w:val="15"/>
              </w:rPr>
              <w:br/>
            </w:r>
          </w:p>
          <w:p w:rsidR="00A23B3E" w:rsidRPr="00F11B60" w:rsidRDefault="00A23B3E">
            <w:pPr>
              <w:spacing w:before="0" w:after="0"/>
              <w:ind w:left="426"/>
              <w:rPr>
                <w:rFonts w:ascii="Arial" w:hAnsi="Arial" w:cs="Arial"/>
                <w:strike/>
                <w:kern w:val="15"/>
                <w:sz w:val="15"/>
                <w:szCs w:val="15"/>
              </w:rPr>
            </w:pPr>
            <w:r w:rsidRPr="00F11B60">
              <w:rPr>
                <w:rFonts w:ascii="Arial" w:hAnsi="Arial" w:cs="Arial"/>
                <w:b/>
                <w:strike/>
                <w:kern w:val="15"/>
                <w:sz w:val="15"/>
                <w:szCs w:val="15"/>
              </w:rPr>
              <w:t>In caso negativo</w:t>
            </w:r>
            <w:r w:rsidRPr="00F11B60">
              <w:rPr>
                <w:rFonts w:ascii="Arial" w:hAnsi="Arial" w:cs="Arial"/>
                <w:strike/>
                <w:kern w:val="15"/>
                <w:sz w:val="15"/>
                <w:szCs w:val="15"/>
              </w:rPr>
              <w:t>, spiegare perché e precisare di quali altri mezzi di prova si dispone:</w:t>
            </w:r>
            <w:r w:rsidRPr="00F11B60">
              <w:rPr>
                <w:rFonts w:ascii="Arial" w:hAnsi="Arial" w:cs="Arial"/>
                <w:strike/>
                <w:kern w:val="15"/>
                <w:sz w:val="15"/>
                <w:szCs w:val="15"/>
              </w:rPr>
              <w:br/>
            </w:r>
          </w:p>
          <w:p w:rsidR="00A23B3E" w:rsidRDefault="00A23B3E">
            <w:pPr>
              <w:spacing w:before="0" w:after="0"/>
              <w:rPr>
                <w:rFonts w:ascii="Arial" w:hAnsi="Arial" w:cs="Arial"/>
                <w:strike/>
                <w:kern w:val="15"/>
                <w:sz w:val="15"/>
                <w:szCs w:val="15"/>
              </w:rPr>
            </w:pPr>
            <w:r w:rsidRPr="00F11B60">
              <w:rPr>
                <w:rFonts w:ascii="Arial" w:hAnsi="Arial" w:cs="Arial"/>
                <w:strike/>
                <w:kern w:val="15"/>
                <w:sz w:val="15"/>
                <w:szCs w:val="15"/>
              </w:rPr>
              <w:t>Se la documentazione pertinente è disponibile elettronicamente, indicare:</w:t>
            </w:r>
          </w:p>
          <w:p w:rsidR="00D32764" w:rsidRDefault="00D32764">
            <w:pPr>
              <w:spacing w:before="0" w:after="0"/>
              <w:rPr>
                <w:rFonts w:ascii="Arial" w:hAnsi="Arial" w:cs="Arial"/>
                <w:strike/>
                <w:kern w:val="15"/>
                <w:sz w:val="15"/>
                <w:szCs w:val="15"/>
              </w:rPr>
            </w:pPr>
          </w:p>
          <w:p w:rsidR="00D32764" w:rsidRDefault="00D32764">
            <w:pPr>
              <w:spacing w:before="0" w:after="0"/>
              <w:rPr>
                <w:rFonts w:ascii="Arial" w:hAnsi="Arial" w:cs="Arial"/>
                <w:strike/>
                <w:kern w:val="15"/>
                <w:sz w:val="15"/>
                <w:szCs w:val="15"/>
              </w:rPr>
            </w:pPr>
          </w:p>
          <w:p w:rsidR="00D32764" w:rsidRPr="00F11B60" w:rsidRDefault="00D32764">
            <w:pPr>
              <w:spacing w:before="0" w:after="0"/>
              <w:rPr>
                <w:strike/>
                <w:kern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A23B3E" w:rsidRPr="00F11B60" w:rsidRDefault="00A23B3E">
            <w:pPr>
              <w:spacing w:before="0" w:after="0"/>
              <w:rPr>
                <w:rFonts w:ascii="Arial" w:hAnsi="Arial" w:cs="Arial"/>
                <w:strike/>
                <w:kern w:val="15"/>
                <w:sz w:val="15"/>
                <w:szCs w:val="15"/>
              </w:rPr>
            </w:pPr>
            <w:r w:rsidRPr="00F11B60">
              <w:rPr>
                <w:rFonts w:ascii="Arial" w:hAnsi="Arial" w:cs="Arial"/>
                <w:strike/>
                <w:kern w:val="15"/>
                <w:sz w:val="15"/>
                <w:szCs w:val="15"/>
              </w:rPr>
              <w:br/>
              <w:t>[ ] Sì [ ] No</w:t>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r>
            <w:r w:rsidRPr="00F11B60">
              <w:rPr>
                <w:rFonts w:ascii="Arial" w:hAnsi="Arial" w:cs="Arial"/>
                <w:strike/>
                <w:kern w:val="15"/>
                <w:sz w:val="15"/>
                <w:szCs w:val="15"/>
              </w:rPr>
              <w:br/>
            </w:r>
          </w:p>
          <w:p w:rsidR="00A23B3E" w:rsidRPr="00F11B60" w:rsidRDefault="00A23B3E">
            <w:pPr>
              <w:spacing w:before="0" w:after="0"/>
              <w:rPr>
                <w:rFonts w:ascii="Arial" w:hAnsi="Arial" w:cs="Arial"/>
                <w:strike/>
                <w:kern w:val="15"/>
                <w:sz w:val="15"/>
                <w:szCs w:val="15"/>
              </w:rPr>
            </w:pPr>
          </w:p>
          <w:p w:rsidR="00A23B3E" w:rsidRPr="00F11B60" w:rsidRDefault="00A23B3E">
            <w:pPr>
              <w:spacing w:before="0" w:after="0"/>
              <w:rPr>
                <w:rFonts w:ascii="Arial" w:hAnsi="Arial" w:cs="Arial"/>
                <w:strike/>
                <w:kern w:val="15"/>
                <w:sz w:val="15"/>
                <w:szCs w:val="15"/>
              </w:rPr>
            </w:pPr>
          </w:p>
          <w:p w:rsidR="00A23B3E" w:rsidRPr="00F11B60" w:rsidRDefault="00A23B3E">
            <w:pPr>
              <w:spacing w:before="0" w:after="0"/>
              <w:rPr>
                <w:rFonts w:ascii="Arial" w:hAnsi="Arial" w:cs="Arial"/>
                <w:strike/>
                <w:kern w:val="15"/>
                <w:sz w:val="15"/>
                <w:szCs w:val="15"/>
              </w:rPr>
            </w:pPr>
            <w:r w:rsidRPr="00F11B60">
              <w:rPr>
                <w:rFonts w:ascii="Arial" w:hAnsi="Arial" w:cs="Arial"/>
                <w:strike/>
                <w:kern w:val="15"/>
                <w:sz w:val="15"/>
                <w:szCs w:val="15"/>
              </w:rPr>
              <w:t>[…………….…]</w:t>
            </w:r>
            <w:r w:rsidRPr="00F11B60">
              <w:rPr>
                <w:rFonts w:ascii="Arial" w:hAnsi="Arial" w:cs="Arial"/>
                <w:strike/>
                <w:kern w:val="15"/>
                <w:sz w:val="15"/>
                <w:szCs w:val="15"/>
              </w:rPr>
              <w:br/>
            </w:r>
          </w:p>
          <w:p w:rsidR="00A23B3E" w:rsidRPr="00F11B60" w:rsidRDefault="00A23B3E">
            <w:pPr>
              <w:spacing w:before="0" w:after="0"/>
              <w:rPr>
                <w:rFonts w:ascii="Arial" w:hAnsi="Arial" w:cs="Arial"/>
                <w:strike/>
                <w:kern w:val="15"/>
                <w:sz w:val="15"/>
                <w:szCs w:val="15"/>
              </w:rPr>
            </w:pPr>
          </w:p>
          <w:p w:rsidR="00A23B3E" w:rsidRPr="00F11B60" w:rsidRDefault="00A23B3E">
            <w:pPr>
              <w:spacing w:before="0" w:after="0"/>
              <w:rPr>
                <w:rFonts w:ascii="Arial" w:hAnsi="Arial" w:cs="Arial"/>
                <w:strike/>
                <w:kern w:val="15"/>
                <w:sz w:val="15"/>
                <w:szCs w:val="15"/>
              </w:rPr>
            </w:pPr>
            <w:r w:rsidRPr="00F11B60">
              <w:rPr>
                <w:rFonts w:ascii="Arial" w:hAnsi="Arial" w:cs="Arial"/>
                <w:strike/>
                <w:kern w:val="15"/>
                <w:sz w:val="15"/>
                <w:szCs w:val="15"/>
              </w:rPr>
              <w:t xml:space="preserve">(indirizzo web, autorità o organismo di emanazione, riferimento preciso della documentazione): </w:t>
            </w:r>
          </w:p>
          <w:p w:rsidR="00A23B3E" w:rsidRPr="00F11B60" w:rsidRDefault="00A23B3E">
            <w:pPr>
              <w:spacing w:before="0" w:after="0"/>
              <w:rPr>
                <w:rFonts w:ascii="Arial" w:hAnsi="Arial" w:cs="Arial"/>
                <w:strike/>
                <w:kern w:val="15"/>
                <w:sz w:val="15"/>
                <w:szCs w:val="15"/>
              </w:rPr>
            </w:pPr>
            <w:r w:rsidRPr="00F11B60">
              <w:rPr>
                <w:rFonts w:ascii="Arial" w:hAnsi="Arial" w:cs="Arial"/>
                <w:strike/>
                <w:kern w:val="15"/>
                <w:sz w:val="15"/>
                <w:szCs w:val="15"/>
              </w:rPr>
              <w:t>[………..…][………….…][………….…]</w:t>
            </w:r>
          </w:p>
          <w:p w:rsidR="002E43BE" w:rsidRPr="00F11B60" w:rsidRDefault="002E43BE">
            <w:pPr>
              <w:spacing w:before="0" w:after="0"/>
              <w:rPr>
                <w:strike/>
                <w:kern w:val="15"/>
              </w:rPr>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rsidP="00350D7E">
            <w:pPr>
              <w:pStyle w:val="Paragrafoelenco1"/>
              <w:ind w:left="20"/>
              <w:jc w:val="both"/>
              <w:rPr>
                <w:rFonts w:ascii="Arial" w:hAnsi="Arial" w:cs="Arial"/>
                <w:strike/>
                <w:color w:val="000000"/>
                <w:sz w:val="15"/>
                <w:szCs w:val="15"/>
              </w:rPr>
            </w:pPr>
            <w:r w:rsidRPr="00AC310C">
              <w:rPr>
                <w:rFonts w:ascii="Arial" w:hAnsi="Arial" w:cs="Arial"/>
                <w:strike/>
                <w:color w:val="000000"/>
                <w:sz w:val="15"/>
                <w:szCs w:val="15"/>
              </w:rPr>
              <w:lastRenderedPageBreak/>
              <w:t>1</w:t>
            </w:r>
            <w:r w:rsidR="00D64744" w:rsidRPr="00AC310C">
              <w:rPr>
                <w:rFonts w:ascii="Arial" w:hAnsi="Arial" w:cs="Arial"/>
                <w:strike/>
                <w:color w:val="000000"/>
                <w:sz w:val="15"/>
                <w:szCs w:val="15"/>
              </w:rPr>
              <w:t xml:space="preserve">3) </w:t>
            </w:r>
            <w:r w:rsidRPr="00AC310C">
              <w:rPr>
                <w:rFonts w:ascii="Arial" w:hAnsi="Arial" w:cs="Arial"/>
                <w:strike/>
                <w:color w:val="000000"/>
                <w:sz w:val="15"/>
                <w:szCs w:val="15"/>
              </w:rPr>
              <w:t xml:space="preserve"> Per quanto riguarda gli </w:t>
            </w:r>
            <w:r w:rsidRPr="00AC310C">
              <w:rPr>
                <w:rFonts w:ascii="Arial" w:hAnsi="Arial" w:cs="Arial"/>
                <w:b/>
                <w:strike/>
                <w:color w:val="000000"/>
                <w:sz w:val="15"/>
                <w:szCs w:val="15"/>
              </w:rPr>
              <w:t>eventuali altri requisiti tecnici e professionali</w:t>
            </w:r>
            <w:r w:rsidRPr="00AC310C">
              <w:rPr>
                <w:rFonts w:ascii="Arial" w:hAnsi="Arial" w:cs="Arial"/>
                <w:strike/>
                <w:color w:val="000000"/>
                <w:sz w:val="15"/>
                <w:szCs w:val="15"/>
              </w:rPr>
              <w:t xml:space="preserve"> specificati nell'avviso o bando pertinente o nei documenti di gara, l'operatore economico dichiara che:</w:t>
            </w:r>
            <w:r w:rsidRPr="00AC310C">
              <w:rPr>
                <w:rFonts w:ascii="Arial" w:hAnsi="Arial" w:cs="Arial"/>
                <w:strike/>
                <w:color w:val="000000"/>
                <w:sz w:val="15"/>
                <w:szCs w:val="15"/>
              </w:rPr>
              <w:br/>
            </w:r>
          </w:p>
          <w:p w:rsidR="00A23B3E" w:rsidRPr="00AC310C" w:rsidRDefault="00A23B3E">
            <w:pPr>
              <w:rPr>
                <w:strike/>
                <w:color w:val="000000"/>
              </w:rPr>
            </w:pPr>
            <w:r w:rsidRPr="00AC310C">
              <w:rPr>
                <w:rFonts w:ascii="Arial" w:hAnsi="Arial" w:cs="Arial"/>
                <w:strike/>
                <w:color w:val="000000"/>
                <w:sz w:val="15"/>
                <w:szCs w:val="15"/>
              </w:rPr>
              <w:t xml:space="preserve">Se la documentazione pertinente </w:t>
            </w:r>
            <w:r w:rsidRPr="00AC310C">
              <w:rPr>
                <w:rFonts w:ascii="Arial" w:hAnsi="Arial" w:cs="Arial"/>
                <w:b/>
                <w:strike/>
                <w:color w:val="000000"/>
                <w:sz w:val="15"/>
                <w:szCs w:val="15"/>
              </w:rPr>
              <w:t>eventualmente</w:t>
            </w:r>
            <w:r w:rsidRPr="00AC310C">
              <w:rPr>
                <w:rFonts w:ascii="Arial" w:hAnsi="Arial" w:cs="Arial"/>
                <w:strike/>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pPr>
              <w:rPr>
                <w:rFonts w:ascii="Arial" w:hAnsi="Arial" w:cs="Arial"/>
                <w:strike/>
                <w:color w:val="000000"/>
                <w:sz w:val="15"/>
                <w:szCs w:val="15"/>
              </w:rPr>
            </w:pPr>
            <w:r w:rsidRPr="00AC310C">
              <w:rPr>
                <w:rFonts w:ascii="Arial" w:hAnsi="Arial" w:cs="Arial"/>
                <w:strike/>
                <w:color w:val="000000"/>
                <w:sz w:val="15"/>
                <w:szCs w:val="15"/>
              </w:rPr>
              <w:t>[……]</w:t>
            </w:r>
            <w:r w:rsidRPr="00AC310C">
              <w:rPr>
                <w:rFonts w:ascii="Arial" w:hAnsi="Arial" w:cs="Arial"/>
                <w:strike/>
                <w:color w:val="000000"/>
                <w:sz w:val="15"/>
                <w:szCs w:val="15"/>
              </w:rPr>
              <w:br/>
            </w:r>
            <w:r w:rsidRPr="00AC310C">
              <w:rPr>
                <w:rFonts w:ascii="Arial" w:hAnsi="Arial" w:cs="Arial"/>
                <w:strike/>
                <w:color w:val="000000"/>
                <w:sz w:val="15"/>
                <w:szCs w:val="15"/>
              </w:rPr>
              <w:br/>
            </w:r>
            <w:r w:rsidRPr="00AC310C">
              <w:rPr>
                <w:rFonts w:ascii="Arial" w:hAnsi="Arial" w:cs="Arial"/>
                <w:strike/>
                <w:color w:val="000000"/>
                <w:sz w:val="15"/>
                <w:szCs w:val="15"/>
              </w:rPr>
              <w:br/>
            </w:r>
            <w:r w:rsidRPr="00AC310C">
              <w:rPr>
                <w:rFonts w:ascii="Arial" w:hAnsi="Arial" w:cs="Arial"/>
                <w:strike/>
                <w:color w:val="000000"/>
                <w:sz w:val="15"/>
                <w:szCs w:val="15"/>
              </w:rPr>
              <w:br/>
            </w:r>
            <w:r w:rsidRPr="00AC310C">
              <w:rPr>
                <w:rFonts w:ascii="Arial" w:hAnsi="Arial" w:cs="Arial"/>
                <w:strike/>
                <w:color w:val="000000"/>
                <w:sz w:val="15"/>
                <w:szCs w:val="15"/>
              </w:rPr>
              <w:br/>
              <w:t xml:space="preserve">(indirizzo web, autorità o organismo di emanazione, riferimento preciso della documentazione): </w:t>
            </w:r>
          </w:p>
          <w:p w:rsidR="00A23B3E" w:rsidRPr="00AC310C" w:rsidRDefault="00A23B3E">
            <w:pPr>
              <w:rPr>
                <w:strike/>
                <w:color w:val="000000"/>
              </w:rPr>
            </w:pPr>
            <w:r w:rsidRPr="00AC310C">
              <w:rPr>
                <w:rFonts w:ascii="Arial" w:hAnsi="Arial" w:cs="Arial"/>
                <w:strike/>
                <w:color w:val="000000"/>
                <w:sz w:val="15"/>
                <w:szCs w:val="15"/>
              </w:rPr>
              <w:t>[…………..][……….…][………..…]</w:t>
            </w:r>
          </w:p>
        </w:tc>
      </w:tr>
    </w:tbl>
    <w:p w:rsidR="00A23B3E" w:rsidRPr="003A443E" w:rsidRDefault="00A23B3E">
      <w:pPr>
        <w:jc w:val="both"/>
        <w:rPr>
          <w:rFonts w:ascii="Arial" w:hAnsi="Arial" w:cs="Arial"/>
          <w:color w:val="000000"/>
          <w:sz w:val="15"/>
          <w:szCs w:val="15"/>
        </w:rPr>
      </w:pPr>
    </w:p>
    <w:p w:rsidR="00A23B3E" w:rsidRPr="00D32764" w:rsidRDefault="00A23B3E" w:rsidP="00BF74E1">
      <w:pPr>
        <w:pStyle w:val="SectionTitle"/>
        <w:spacing w:before="0" w:after="0"/>
        <w:rPr>
          <w:rFonts w:ascii="Arial" w:hAnsi="Arial" w:cs="Arial"/>
          <w:color w:val="000000"/>
          <w:w w:val="0"/>
          <w:sz w:val="15"/>
          <w:szCs w:val="15"/>
        </w:rPr>
      </w:pPr>
      <w:r w:rsidRPr="00D32764">
        <w:rPr>
          <w:rFonts w:ascii="Arial" w:hAnsi="Arial" w:cs="Arial"/>
          <w:b w:val="0"/>
          <w:caps/>
          <w:color w:val="000000"/>
          <w:sz w:val="15"/>
          <w:szCs w:val="15"/>
        </w:rPr>
        <w:t xml:space="preserve">D: SISTEMI di garanzia della qualità e norme di gestione ambientale </w:t>
      </w:r>
      <w:r w:rsidRPr="00D32764">
        <w:rPr>
          <w:rFonts w:ascii="Arial" w:hAnsi="Arial" w:cs="Arial"/>
          <w:b w:val="0"/>
          <w:color w:val="000000"/>
          <w:kern w:val="2"/>
          <w:sz w:val="15"/>
          <w:szCs w:val="15"/>
        </w:rPr>
        <w:t>(</w:t>
      </w:r>
      <w:r w:rsidRPr="00D32764">
        <w:rPr>
          <w:rFonts w:ascii="Arial" w:hAnsi="Arial" w:cs="Arial"/>
          <w:b w:val="0"/>
          <w:color w:val="000000"/>
          <w:kern w:val="2"/>
          <w:sz w:val="16"/>
          <w:szCs w:val="16"/>
        </w:rPr>
        <w:t>Articolo 87 del Codice)</w:t>
      </w:r>
    </w:p>
    <w:p w:rsidR="00A23B3E" w:rsidRPr="00D32764"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D32764">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rsidRPr="00D3276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2764" w:rsidRDefault="00A23B3E">
            <w:r w:rsidRPr="00D32764">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2764" w:rsidRDefault="00A23B3E">
            <w:r w:rsidRPr="00D32764">
              <w:rPr>
                <w:rFonts w:ascii="Arial" w:hAnsi="Arial" w:cs="Arial"/>
                <w:b/>
                <w:w w:val="0"/>
                <w:sz w:val="15"/>
                <w:szCs w:val="15"/>
              </w:rPr>
              <w:t>Risposta:</w:t>
            </w:r>
          </w:p>
        </w:tc>
      </w:tr>
      <w:tr w:rsidR="00A23B3E" w:rsidRPr="00D3276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2764" w:rsidRDefault="00A23B3E">
            <w:pPr>
              <w:rPr>
                <w:rFonts w:ascii="Arial" w:hAnsi="Arial" w:cs="Arial"/>
                <w:b/>
                <w:strike/>
                <w:kern w:val="15"/>
                <w:sz w:val="15"/>
                <w:szCs w:val="15"/>
              </w:rPr>
            </w:pPr>
            <w:r w:rsidRPr="00D32764">
              <w:rPr>
                <w:rFonts w:ascii="Arial" w:hAnsi="Arial" w:cs="Arial"/>
                <w:strike/>
                <w:w w:val="0"/>
                <w:kern w:val="15"/>
                <w:sz w:val="15"/>
                <w:szCs w:val="15"/>
              </w:rPr>
              <w:t xml:space="preserve">L'operatore economico potrà presentare </w:t>
            </w:r>
            <w:r w:rsidRPr="00D32764">
              <w:rPr>
                <w:rFonts w:ascii="Arial" w:hAnsi="Arial" w:cs="Arial"/>
                <w:b/>
                <w:strike/>
                <w:kern w:val="15"/>
                <w:sz w:val="15"/>
                <w:szCs w:val="15"/>
              </w:rPr>
              <w:t>certificati</w:t>
            </w:r>
            <w:r w:rsidRPr="00D32764">
              <w:rPr>
                <w:rFonts w:ascii="Arial" w:hAnsi="Arial" w:cs="Arial"/>
                <w:strike/>
                <w:w w:val="0"/>
                <w:kern w:val="15"/>
                <w:sz w:val="15"/>
                <w:szCs w:val="15"/>
              </w:rPr>
              <w:t xml:space="preserve"> rilasciati da organismi indipendenti per attestare che egli soddisfa determinate </w:t>
            </w:r>
            <w:r w:rsidRPr="00D32764">
              <w:rPr>
                <w:rFonts w:ascii="Arial" w:hAnsi="Arial" w:cs="Arial"/>
                <w:b/>
                <w:strike/>
                <w:kern w:val="15"/>
                <w:sz w:val="15"/>
                <w:szCs w:val="15"/>
              </w:rPr>
              <w:t>norme di garanzia della qualità</w:t>
            </w:r>
            <w:r w:rsidRPr="00D32764">
              <w:rPr>
                <w:rFonts w:ascii="Arial" w:hAnsi="Arial" w:cs="Arial"/>
                <w:strike/>
                <w:w w:val="0"/>
                <w:kern w:val="15"/>
                <w:sz w:val="15"/>
                <w:szCs w:val="15"/>
              </w:rPr>
              <w:t>, compresa l'accessibilità per le persone con disabilità?</w:t>
            </w:r>
          </w:p>
          <w:p w:rsidR="00A23B3E" w:rsidRPr="00D32764" w:rsidRDefault="00A23B3E">
            <w:pPr>
              <w:rPr>
                <w:rFonts w:ascii="Arial" w:hAnsi="Arial" w:cs="Arial"/>
                <w:strike/>
                <w:kern w:val="15"/>
                <w:sz w:val="15"/>
                <w:szCs w:val="15"/>
              </w:rPr>
            </w:pPr>
            <w:r w:rsidRPr="00D32764">
              <w:rPr>
                <w:rFonts w:ascii="Arial" w:hAnsi="Arial" w:cs="Arial"/>
                <w:b/>
                <w:strike/>
                <w:kern w:val="15"/>
                <w:sz w:val="15"/>
                <w:szCs w:val="15"/>
              </w:rPr>
              <w:t>In caso negativo</w:t>
            </w:r>
            <w:r w:rsidRPr="00D32764">
              <w:rPr>
                <w:rFonts w:ascii="Arial" w:hAnsi="Arial" w:cs="Arial"/>
                <w:strike/>
                <w:w w:val="0"/>
                <w:kern w:val="15"/>
                <w:sz w:val="15"/>
                <w:szCs w:val="15"/>
              </w:rPr>
              <w:t>, spiegare perché e precisare di quali altri mezzi di prova relativi al programma di garanzia della qualità si dispone:</w:t>
            </w:r>
          </w:p>
          <w:p w:rsidR="00A23B3E" w:rsidRPr="00D32764" w:rsidRDefault="00A23B3E">
            <w:pPr>
              <w:rPr>
                <w:strike/>
                <w:kern w:val="15"/>
              </w:rPr>
            </w:pPr>
            <w:r w:rsidRPr="00D32764">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2764" w:rsidRDefault="00A23B3E">
            <w:pPr>
              <w:rPr>
                <w:rFonts w:ascii="Arial" w:hAnsi="Arial" w:cs="Arial"/>
                <w:strike/>
                <w:kern w:val="15"/>
                <w:sz w:val="15"/>
                <w:szCs w:val="15"/>
              </w:rPr>
            </w:pPr>
            <w:r w:rsidRPr="00D32764">
              <w:rPr>
                <w:rFonts w:ascii="Arial" w:hAnsi="Arial" w:cs="Arial"/>
                <w:strike/>
                <w:w w:val="0"/>
                <w:kern w:val="15"/>
                <w:sz w:val="15"/>
                <w:szCs w:val="15"/>
              </w:rPr>
              <w:t>[ ] Sì [ ] No</w:t>
            </w:r>
            <w:r w:rsidRPr="00D32764">
              <w:rPr>
                <w:rFonts w:ascii="Arial" w:hAnsi="Arial" w:cs="Arial"/>
                <w:strike/>
                <w:w w:val="0"/>
                <w:kern w:val="15"/>
                <w:sz w:val="15"/>
                <w:szCs w:val="15"/>
              </w:rPr>
              <w:br/>
            </w:r>
            <w:r w:rsidRPr="00D32764">
              <w:rPr>
                <w:rFonts w:ascii="Arial" w:hAnsi="Arial" w:cs="Arial"/>
                <w:strike/>
                <w:w w:val="0"/>
                <w:kern w:val="15"/>
                <w:sz w:val="15"/>
                <w:szCs w:val="15"/>
              </w:rPr>
              <w:br/>
            </w:r>
            <w:r w:rsidRPr="00D32764">
              <w:rPr>
                <w:rFonts w:ascii="Arial" w:hAnsi="Arial" w:cs="Arial"/>
                <w:strike/>
                <w:w w:val="0"/>
                <w:kern w:val="15"/>
                <w:sz w:val="15"/>
                <w:szCs w:val="15"/>
              </w:rPr>
              <w:br/>
            </w:r>
            <w:r w:rsidRPr="00D32764">
              <w:rPr>
                <w:rFonts w:ascii="Arial" w:hAnsi="Arial" w:cs="Arial"/>
                <w:strike/>
                <w:w w:val="0"/>
                <w:kern w:val="15"/>
                <w:sz w:val="15"/>
                <w:szCs w:val="15"/>
              </w:rPr>
              <w:br/>
            </w:r>
            <w:r w:rsidRPr="00D32764">
              <w:rPr>
                <w:rFonts w:ascii="Arial" w:hAnsi="Arial" w:cs="Arial"/>
                <w:strike/>
                <w:w w:val="0"/>
                <w:kern w:val="15"/>
                <w:sz w:val="15"/>
                <w:szCs w:val="15"/>
              </w:rPr>
              <w:br/>
              <w:t>[………..…] […….……]</w:t>
            </w:r>
            <w:r w:rsidRPr="00D32764">
              <w:rPr>
                <w:rFonts w:ascii="Arial" w:hAnsi="Arial" w:cs="Arial"/>
                <w:strike/>
                <w:w w:val="0"/>
                <w:kern w:val="15"/>
                <w:sz w:val="15"/>
                <w:szCs w:val="15"/>
              </w:rPr>
              <w:br/>
            </w:r>
            <w:r w:rsidRPr="00D32764">
              <w:rPr>
                <w:rFonts w:ascii="Arial" w:hAnsi="Arial" w:cs="Arial"/>
                <w:strike/>
                <w:w w:val="0"/>
                <w:kern w:val="15"/>
                <w:sz w:val="15"/>
                <w:szCs w:val="15"/>
              </w:rPr>
              <w:br/>
            </w:r>
            <w:r w:rsidRPr="00D32764">
              <w:rPr>
                <w:rFonts w:ascii="Arial" w:hAnsi="Arial" w:cs="Arial"/>
                <w:strike/>
                <w:w w:val="0"/>
                <w:kern w:val="15"/>
                <w:sz w:val="15"/>
                <w:szCs w:val="15"/>
              </w:rPr>
              <w:br/>
            </w:r>
            <w:r w:rsidRPr="00D32764">
              <w:rPr>
                <w:rFonts w:ascii="Arial" w:hAnsi="Arial" w:cs="Arial"/>
                <w:strike/>
                <w:kern w:val="15"/>
                <w:sz w:val="15"/>
                <w:szCs w:val="15"/>
              </w:rPr>
              <w:t>(indirizzo web, autorità o organismo di emanazione, riferimento preciso della documentazione):</w:t>
            </w:r>
          </w:p>
          <w:p w:rsidR="00A23B3E" w:rsidRPr="00D32764" w:rsidRDefault="00A23B3E">
            <w:pPr>
              <w:rPr>
                <w:strike/>
                <w:kern w:val="15"/>
              </w:rPr>
            </w:pPr>
            <w:r w:rsidRPr="00D32764">
              <w:rPr>
                <w:rFonts w:ascii="Arial" w:hAnsi="Arial" w:cs="Arial"/>
                <w:strike/>
                <w:kern w:val="15"/>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2764" w:rsidRDefault="00A23B3E">
            <w:pPr>
              <w:rPr>
                <w:rFonts w:ascii="Arial" w:hAnsi="Arial" w:cs="Arial"/>
                <w:b/>
                <w:strike/>
                <w:kern w:val="15"/>
                <w:sz w:val="15"/>
                <w:szCs w:val="15"/>
              </w:rPr>
            </w:pPr>
            <w:r w:rsidRPr="00D32764">
              <w:rPr>
                <w:rFonts w:ascii="Arial" w:hAnsi="Arial" w:cs="Arial"/>
                <w:strike/>
                <w:w w:val="0"/>
                <w:kern w:val="15"/>
                <w:sz w:val="15"/>
                <w:szCs w:val="15"/>
              </w:rPr>
              <w:t xml:space="preserve">L'operatore economico potrà presentare </w:t>
            </w:r>
            <w:r w:rsidRPr="00D32764">
              <w:rPr>
                <w:rFonts w:ascii="Arial" w:hAnsi="Arial" w:cs="Arial"/>
                <w:b/>
                <w:strike/>
                <w:kern w:val="15"/>
                <w:sz w:val="15"/>
                <w:szCs w:val="15"/>
              </w:rPr>
              <w:t>certificati</w:t>
            </w:r>
            <w:r w:rsidRPr="00D32764">
              <w:rPr>
                <w:rFonts w:ascii="Arial" w:hAnsi="Arial" w:cs="Arial"/>
                <w:strike/>
                <w:w w:val="0"/>
                <w:kern w:val="15"/>
                <w:sz w:val="15"/>
                <w:szCs w:val="15"/>
              </w:rPr>
              <w:t xml:space="preserve"> rilasciati da organismi indipendenti per attestare che egli rispetta determinati </w:t>
            </w:r>
            <w:r w:rsidRPr="00D32764">
              <w:rPr>
                <w:rFonts w:ascii="Arial" w:hAnsi="Arial" w:cs="Arial"/>
                <w:b/>
                <w:strike/>
                <w:w w:val="0"/>
                <w:kern w:val="15"/>
                <w:sz w:val="15"/>
                <w:szCs w:val="15"/>
              </w:rPr>
              <w:t>sistemi o</w:t>
            </w:r>
            <w:r w:rsidRPr="00D32764">
              <w:rPr>
                <w:rFonts w:ascii="Arial" w:hAnsi="Arial" w:cs="Arial"/>
                <w:b/>
                <w:strike/>
                <w:kern w:val="15"/>
                <w:sz w:val="15"/>
                <w:szCs w:val="15"/>
              </w:rPr>
              <w:t>norme di gestione ambientale</w:t>
            </w:r>
            <w:r w:rsidRPr="00D32764">
              <w:rPr>
                <w:rFonts w:ascii="Arial" w:hAnsi="Arial" w:cs="Arial"/>
                <w:strike/>
                <w:w w:val="0"/>
                <w:kern w:val="15"/>
                <w:sz w:val="15"/>
                <w:szCs w:val="15"/>
              </w:rPr>
              <w:t>?</w:t>
            </w:r>
          </w:p>
          <w:p w:rsidR="00A23B3E" w:rsidRPr="00D32764" w:rsidRDefault="00A23B3E">
            <w:pPr>
              <w:rPr>
                <w:rFonts w:ascii="Arial" w:hAnsi="Arial" w:cs="Arial"/>
                <w:strike/>
                <w:kern w:val="15"/>
                <w:sz w:val="15"/>
                <w:szCs w:val="15"/>
              </w:rPr>
            </w:pPr>
            <w:r w:rsidRPr="00D32764">
              <w:rPr>
                <w:rFonts w:ascii="Arial" w:hAnsi="Arial" w:cs="Arial"/>
                <w:b/>
                <w:strike/>
                <w:kern w:val="15"/>
                <w:sz w:val="15"/>
                <w:szCs w:val="15"/>
              </w:rPr>
              <w:t>In caso negativo</w:t>
            </w:r>
            <w:r w:rsidRPr="00D32764">
              <w:rPr>
                <w:rFonts w:ascii="Arial" w:hAnsi="Arial" w:cs="Arial"/>
                <w:strike/>
                <w:w w:val="0"/>
                <w:kern w:val="15"/>
                <w:sz w:val="15"/>
                <w:szCs w:val="15"/>
              </w:rPr>
              <w:t xml:space="preserve">, spiegare perché e precisare di quali altri mezzi di prova relativi ai </w:t>
            </w:r>
            <w:r w:rsidRPr="00D32764">
              <w:rPr>
                <w:rFonts w:ascii="Arial" w:hAnsi="Arial" w:cs="Arial"/>
                <w:b/>
                <w:strike/>
                <w:w w:val="0"/>
                <w:kern w:val="15"/>
                <w:sz w:val="15"/>
                <w:szCs w:val="15"/>
              </w:rPr>
              <w:t>sistemi o</w:t>
            </w:r>
            <w:r w:rsidRPr="00D32764">
              <w:rPr>
                <w:rFonts w:ascii="Arial" w:hAnsi="Arial" w:cs="Arial"/>
                <w:b/>
                <w:strike/>
                <w:kern w:val="15"/>
                <w:sz w:val="15"/>
                <w:szCs w:val="15"/>
              </w:rPr>
              <w:t>norme di gestione ambientale</w:t>
            </w:r>
            <w:r w:rsidRPr="00D32764">
              <w:rPr>
                <w:rFonts w:ascii="Arial" w:hAnsi="Arial" w:cs="Arial"/>
                <w:strike/>
                <w:w w:val="0"/>
                <w:kern w:val="15"/>
                <w:sz w:val="15"/>
                <w:szCs w:val="15"/>
              </w:rPr>
              <w:t xml:space="preserve"> si dispone:</w:t>
            </w:r>
          </w:p>
          <w:p w:rsidR="00A23B3E" w:rsidRPr="00D32764" w:rsidRDefault="00A23B3E">
            <w:pPr>
              <w:rPr>
                <w:strike/>
                <w:kern w:val="15"/>
              </w:rPr>
            </w:pPr>
            <w:r w:rsidRPr="00D32764">
              <w:rPr>
                <w:rFonts w:ascii="Arial" w:hAnsi="Arial" w:cs="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2764" w:rsidRDefault="00A23B3E">
            <w:pPr>
              <w:rPr>
                <w:rFonts w:ascii="Arial" w:hAnsi="Arial" w:cs="Arial"/>
                <w:strike/>
                <w:kern w:val="15"/>
                <w:sz w:val="15"/>
                <w:szCs w:val="15"/>
              </w:rPr>
            </w:pPr>
            <w:r w:rsidRPr="00D32764">
              <w:rPr>
                <w:rFonts w:ascii="Arial" w:hAnsi="Arial" w:cs="Arial"/>
                <w:strike/>
                <w:w w:val="0"/>
                <w:kern w:val="15"/>
                <w:sz w:val="15"/>
                <w:szCs w:val="15"/>
              </w:rPr>
              <w:t>[ ] Sì [ ] No</w:t>
            </w:r>
            <w:r w:rsidRPr="00D32764">
              <w:rPr>
                <w:rFonts w:ascii="Arial" w:hAnsi="Arial" w:cs="Arial"/>
                <w:strike/>
                <w:w w:val="0"/>
                <w:kern w:val="15"/>
                <w:sz w:val="15"/>
                <w:szCs w:val="15"/>
              </w:rPr>
              <w:br/>
            </w:r>
            <w:r w:rsidRPr="00D32764">
              <w:rPr>
                <w:rFonts w:ascii="Arial" w:hAnsi="Arial" w:cs="Arial"/>
                <w:strike/>
                <w:w w:val="0"/>
                <w:kern w:val="15"/>
                <w:sz w:val="15"/>
                <w:szCs w:val="15"/>
              </w:rPr>
              <w:br/>
            </w:r>
            <w:r w:rsidRPr="00D32764">
              <w:rPr>
                <w:rFonts w:ascii="Arial" w:hAnsi="Arial" w:cs="Arial"/>
                <w:strike/>
                <w:w w:val="0"/>
                <w:kern w:val="15"/>
                <w:sz w:val="15"/>
                <w:szCs w:val="15"/>
              </w:rPr>
              <w:br/>
            </w:r>
            <w:r w:rsidRPr="00D32764">
              <w:rPr>
                <w:rFonts w:ascii="Arial" w:hAnsi="Arial" w:cs="Arial"/>
                <w:strike/>
                <w:w w:val="0"/>
                <w:kern w:val="15"/>
                <w:sz w:val="15"/>
                <w:szCs w:val="15"/>
              </w:rPr>
              <w:br/>
            </w:r>
            <w:r w:rsidRPr="00D32764">
              <w:rPr>
                <w:rFonts w:ascii="Arial" w:hAnsi="Arial" w:cs="Arial"/>
                <w:strike/>
                <w:w w:val="0"/>
                <w:kern w:val="15"/>
                <w:sz w:val="15"/>
                <w:szCs w:val="15"/>
              </w:rPr>
              <w:br/>
              <w:t>[………..…] […………]</w:t>
            </w:r>
            <w:r w:rsidRPr="00D32764">
              <w:rPr>
                <w:rFonts w:ascii="Arial" w:hAnsi="Arial" w:cs="Arial"/>
                <w:strike/>
                <w:w w:val="0"/>
                <w:kern w:val="15"/>
                <w:sz w:val="15"/>
                <w:szCs w:val="15"/>
              </w:rPr>
              <w:br/>
            </w:r>
            <w:r w:rsidRPr="00D32764">
              <w:rPr>
                <w:rFonts w:ascii="Arial" w:hAnsi="Arial" w:cs="Arial"/>
                <w:strike/>
                <w:w w:val="0"/>
                <w:kern w:val="15"/>
                <w:sz w:val="15"/>
                <w:szCs w:val="15"/>
              </w:rPr>
              <w:br/>
            </w:r>
            <w:r w:rsidRPr="00D32764">
              <w:rPr>
                <w:rFonts w:ascii="Arial" w:hAnsi="Arial" w:cs="Arial"/>
                <w:strike/>
                <w:w w:val="0"/>
                <w:kern w:val="15"/>
                <w:sz w:val="15"/>
                <w:szCs w:val="15"/>
              </w:rPr>
              <w:br/>
            </w:r>
            <w:r w:rsidRPr="00D32764">
              <w:rPr>
                <w:rFonts w:ascii="Arial" w:hAnsi="Arial" w:cs="Arial"/>
                <w:strike/>
                <w:kern w:val="15"/>
                <w:sz w:val="15"/>
                <w:szCs w:val="15"/>
              </w:rPr>
              <w:t>(indirizzo web, autorità o organismo di emanazione, riferimento preciso della documentazione):</w:t>
            </w:r>
          </w:p>
          <w:p w:rsidR="00A23B3E" w:rsidRPr="00D32764" w:rsidRDefault="00A23B3E">
            <w:pPr>
              <w:rPr>
                <w:strike/>
                <w:kern w:val="15"/>
              </w:rPr>
            </w:pPr>
            <w:r w:rsidRPr="00D32764">
              <w:rPr>
                <w:rFonts w:ascii="Arial" w:hAnsi="Arial" w:cs="Arial"/>
                <w:strike/>
                <w:kern w:val="15"/>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pPr>
              <w:rPr>
                <w:rFonts w:ascii="Arial" w:hAnsi="Arial" w:cs="Arial"/>
                <w:strike/>
                <w:w w:val="0"/>
                <w:sz w:val="15"/>
                <w:szCs w:val="15"/>
              </w:rPr>
            </w:pPr>
            <w:r w:rsidRPr="00AC310C">
              <w:rPr>
                <w:rFonts w:ascii="Arial" w:hAnsi="Arial" w:cs="Arial"/>
                <w:strike/>
                <w:w w:val="0"/>
                <w:sz w:val="15"/>
                <w:szCs w:val="15"/>
              </w:rPr>
              <w:t xml:space="preserve">Di </w:t>
            </w:r>
            <w:r w:rsidRPr="00AC310C">
              <w:rPr>
                <w:rFonts w:ascii="Arial" w:hAnsi="Arial" w:cs="Arial"/>
                <w:b/>
                <w:strike/>
                <w:w w:val="0"/>
                <w:sz w:val="15"/>
                <w:szCs w:val="15"/>
              </w:rPr>
              <w:t>soddisfare</w:t>
            </w:r>
            <w:r w:rsidRPr="00AC310C">
              <w:rPr>
                <w:rFonts w:ascii="Arial" w:hAnsi="Arial" w:cs="Arial"/>
                <w:strike/>
                <w:w w:val="0"/>
                <w:sz w:val="15"/>
                <w:szCs w:val="15"/>
              </w:rPr>
              <w:t xml:space="preserve"> i criteri e le regole obiettivi e non discriminatori da applicare per limitare il numero di candidati, come di seguito indicato :</w:t>
            </w:r>
          </w:p>
          <w:p w:rsidR="00A23B3E" w:rsidRPr="00AC310C" w:rsidRDefault="00A23B3E">
            <w:pPr>
              <w:rPr>
                <w:rFonts w:ascii="Arial" w:hAnsi="Arial" w:cs="Arial"/>
                <w:strike/>
                <w:sz w:val="15"/>
                <w:szCs w:val="15"/>
              </w:rPr>
            </w:pPr>
            <w:r w:rsidRPr="00AC310C">
              <w:rPr>
                <w:rFonts w:ascii="Arial" w:hAnsi="Arial" w:cs="Arial"/>
                <w:strike/>
                <w:w w:val="0"/>
                <w:sz w:val="15"/>
                <w:szCs w:val="15"/>
              </w:rPr>
              <w:t xml:space="preserve">Se sono richiesti determinati certificati o altre forme di prove documentali, indicare per </w:t>
            </w:r>
            <w:r w:rsidRPr="00AC310C">
              <w:rPr>
                <w:rFonts w:ascii="Arial" w:hAnsi="Arial" w:cs="Arial"/>
                <w:b/>
                <w:strike/>
                <w:sz w:val="15"/>
                <w:szCs w:val="15"/>
              </w:rPr>
              <w:t>ciascun documento</w:t>
            </w:r>
            <w:r w:rsidRPr="00AC310C">
              <w:rPr>
                <w:rFonts w:ascii="Arial" w:hAnsi="Arial" w:cs="Arial"/>
                <w:strike/>
                <w:w w:val="0"/>
                <w:sz w:val="15"/>
                <w:szCs w:val="15"/>
              </w:rPr>
              <w:t xml:space="preserve"> se l'operatore economico dispone dei documenti richiesti:</w:t>
            </w:r>
          </w:p>
          <w:p w:rsidR="00A23B3E" w:rsidRPr="00AC310C" w:rsidRDefault="00A23B3E">
            <w:pPr>
              <w:rPr>
                <w:strike/>
              </w:rPr>
            </w:pPr>
            <w:r w:rsidRPr="00AC310C">
              <w:rPr>
                <w:rFonts w:ascii="Arial" w:hAnsi="Arial" w:cs="Arial"/>
                <w:strike/>
                <w:sz w:val="15"/>
                <w:szCs w:val="15"/>
              </w:rPr>
              <w:t>Se alcuni di tali certificati o altre forme di prove documentali sono disponibili elettronicamente (</w:t>
            </w:r>
            <w:r w:rsidRPr="00AC310C">
              <w:rPr>
                <w:rStyle w:val="Rimandonotaapidipagina"/>
                <w:rFonts w:ascii="Arial" w:hAnsi="Arial" w:cs="Arial"/>
                <w:strike/>
                <w:sz w:val="15"/>
                <w:szCs w:val="15"/>
              </w:rPr>
              <w:footnoteReference w:id="37"/>
            </w:r>
            <w:r w:rsidRPr="00AC310C">
              <w:rPr>
                <w:rFonts w:ascii="Arial" w:hAnsi="Arial" w:cs="Arial"/>
                <w:strike/>
                <w:sz w:val="15"/>
                <w:szCs w:val="15"/>
              </w:rPr>
              <w:t xml:space="preserve">), indicare per </w:t>
            </w:r>
            <w:r w:rsidRPr="00AC310C">
              <w:rPr>
                <w:rFonts w:ascii="Arial" w:hAnsi="Arial" w:cs="Arial"/>
                <w:b/>
                <w:strike/>
                <w:sz w:val="15"/>
                <w:szCs w:val="15"/>
              </w:rPr>
              <w:t>ciascun documento</w:t>
            </w:r>
            <w:r w:rsidRPr="00AC310C">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310C" w:rsidRDefault="00A23B3E">
            <w:pPr>
              <w:rPr>
                <w:rFonts w:ascii="Arial" w:hAnsi="Arial" w:cs="Arial"/>
                <w:strike/>
                <w:sz w:val="15"/>
                <w:szCs w:val="15"/>
              </w:rPr>
            </w:pPr>
            <w:r w:rsidRPr="00AC310C">
              <w:rPr>
                <w:rFonts w:ascii="Arial" w:hAnsi="Arial" w:cs="Arial"/>
                <w:strike/>
                <w:sz w:val="15"/>
                <w:szCs w:val="15"/>
              </w:rPr>
              <w:t>[…………….]</w:t>
            </w:r>
            <w:r w:rsidRPr="00AC310C">
              <w:rPr>
                <w:rFonts w:ascii="Arial" w:hAnsi="Arial" w:cs="Arial"/>
                <w:strike/>
                <w:sz w:val="15"/>
                <w:szCs w:val="15"/>
              </w:rPr>
              <w:br/>
            </w:r>
            <w:r w:rsidRPr="00AC310C">
              <w:rPr>
                <w:rFonts w:ascii="Arial" w:hAnsi="Arial" w:cs="Arial"/>
                <w:strike/>
                <w:sz w:val="15"/>
                <w:szCs w:val="15"/>
              </w:rPr>
              <w:br/>
            </w:r>
            <w:r w:rsidRPr="00AC310C">
              <w:rPr>
                <w:rFonts w:ascii="Arial" w:hAnsi="Arial" w:cs="Arial"/>
                <w:strike/>
                <w:sz w:val="15"/>
                <w:szCs w:val="15"/>
              </w:rPr>
              <w:br/>
              <w:t>[ ] Sì [ ] No (</w:t>
            </w:r>
            <w:r w:rsidRPr="00AC310C">
              <w:rPr>
                <w:rStyle w:val="Rimandonotaapidipagina"/>
                <w:rFonts w:ascii="Arial" w:hAnsi="Arial" w:cs="Arial"/>
                <w:strike/>
                <w:sz w:val="15"/>
                <w:szCs w:val="15"/>
              </w:rPr>
              <w:footnoteReference w:id="38"/>
            </w:r>
            <w:r w:rsidRPr="00AC310C">
              <w:rPr>
                <w:rFonts w:ascii="Arial" w:hAnsi="Arial" w:cs="Arial"/>
                <w:strike/>
                <w:sz w:val="15"/>
                <w:szCs w:val="15"/>
              </w:rPr>
              <w:t>)</w:t>
            </w:r>
            <w:r w:rsidRPr="00AC310C">
              <w:rPr>
                <w:rFonts w:ascii="Arial" w:hAnsi="Arial" w:cs="Arial"/>
                <w:strike/>
                <w:sz w:val="15"/>
                <w:szCs w:val="15"/>
              </w:rPr>
              <w:br/>
            </w:r>
            <w:r w:rsidRPr="00AC310C">
              <w:rPr>
                <w:rFonts w:ascii="Arial" w:hAnsi="Arial" w:cs="Arial"/>
                <w:strike/>
                <w:sz w:val="15"/>
                <w:szCs w:val="15"/>
              </w:rPr>
              <w:br/>
            </w:r>
            <w:r w:rsidRPr="00AC310C">
              <w:rPr>
                <w:rFonts w:ascii="Arial" w:hAnsi="Arial" w:cs="Arial"/>
                <w:strike/>
                <w:sz w:val="15"/>
                <w:szCs w:val="15"/>
              </w:rPr>
              <w:br/>
            </w:r>
          </w:p>
          <w:p w:rsidR="00A23B3E" w:rsidRPr="00AC310C" w:rsidRDefault="00A23B3E">
            <w:pPr>
              <w:rPr>
                <w:rFonts w:ascii="Arial" w:hAnsi="Arial" w:cs="Arial"/>
                <w:strike/>
                <w:sz w:val="15"/>
                <w:szCs w:val="15"/>
              </w:rPr>
            </w:pPr>
            <w:r w:rsidRPr="00AC310C">
              <w:rPr>
                <w:rFonts w:ascii="Arial" w:hAnsi="Arial" w:cs="Arial"/>
                <w:strike/>
                <w:sz w:val="15"/>
                <w:szCs w:val="15"/>
              </w:rPr>
              <w:t xml:space="preserve">(indirizzo web, autorità o organismo di emanazione, riferimento preciso della documentazione): </w:t>
            </w:r>
          </w:p>
          <w:p w:rsidR="00A23B3E" w:rsidRPr="00AC310C" w:rsidRDefault="00A23B3E">
            <w:pPr>
              <w:rPr>
                <w:strike/>
              </w:rPr>
            </w:pPr>
            <w:r w:rsidRPr="00AC310C">
              <w:rPr>
                <w:rFonts w:ascii="Arial" w:hAnsi="Arial" w:cs="Arial"/>
                <w:strike/>
                <w:sz w:val="15"/>
                <w:szCs w:val="15"/>
              </w:rPr>
              <w:t>[………..…][……………][……………](</w:t>
            </w:r>
            <w:r w:rsidRPr="00AC310C">
              <w:rPr>
                <w:rStyle w:val="Rimandonotaapidipagina"/>
                <w:rFonts w:ascii="Arial" w:hAnsi="Arial" w:cs="Arial"/>
                <w:strike/>
                <w:sz w:val="15"/>
                <w:szCs w:val="15"/>
              </w:rPr>
              <w:footnoteReference w:id="39"/>
            </w:r>
            <w:r w:rsidRPr="00AC310C">
              <w:rPr>
                <w:rFonts w:ascii="Arial" w:hAnsi="Arial" w:cs="Arial"/>
                <w:strike/>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Default="00A23B3E">
      <w:pPr>
        <w:rPr>
          <w:rFonts w:ascii="Arial" w:hAnsi="Arial" w:cs="Arial"/>
          <w:sz w:val="14"/>
          <w:szCs w:val="14"/>
        </w:rPr>
      </w:pPr>
      <w:r w:rsidRPr="00BF74E1">
        <w:rPr>
          <w:rFonts w:ascii="Arial" w:hAnsi="Arial" w:cs="Arial"/>
          <w:sz w:val="14"/>
          <w:szCs w:val="14"/>
        </w:rPr>
        <w:t>Data, luogo</w:t>
      </w:r>
      <w:r w:rsidR="00B31157">
        <w:rPr>
          <w:rFonts w:ascii="Arial" w:hAnsi="Arial" w:cs="Arial"/>
          <w:sz w:val="14"/>
          <w:szCs w:val="14"/>
        </w:rPr>
        <w:t>, timbro</w:t>
      </w:r>
      <w:r w:rsidRPr="00BF74E1">
        <w:rPr>
          <w:rFonts w:ascii="Arial" w:hAnsi="Arial" w:cs="Arial"/>
          <w:sz w:val="14"/>
          <w:szCs w:val="14"/>
        </w:rPr>
        <w:t xml:space="preserve"> e</w:t>
      </w:r>
      <w:r w:rsidR="00D06430">
        <w:rPr>
          <w:rFonts w:ascii="Arial" w:hAnsi="Arial" w:cs="Arial"/>
          <w:sz w:val="14"/>
          <w:szCs w:val="14"/>
        </w:rPr>
        <w:t xml:space="preserve"> </w:t>
      </w:r>
      <w:r w:rsidRPr="00BF74E1">
        <w:rPr>
          <w:rFonts w:ascii="Arial" w:hAnsi="Arial" w:cs="Arial"/>
          <w:sz w:val="14"/>
          <w:szCs w:val="14"/>
        </w:rPr>
        <w:t>firma/firme: [……………….……]</w:t>
      </w:r>
    </w:p>
    <w:p w:rsidR="00B31157" w:rsidRPr="00BF74E1" w:rsidRDefault="00B31157">
      <w:pPr>
        <w:rPr>
          <w:rFonts w:ascii="Arial" w:hAnsi="Arial" w:cs="Arial"/>
          <w:sz w:val="14"/>
          <w:szCs w:val="14"/>
        </w:rPr>
      </w:pP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388" w:rsidRDefault="00261388">
      <w:pPr>
        <w:spacing w:before="0" w:after="0"/>
      </w:pPr>
      <w:r>
        <w:separator/>
      </w:r>
    </w:p>
  </w:endnote>
  <w:endnote w:type="continuationSeparator" w:id="1">
    <w:p w:rsidR="00261388" w:rsidRDefault="0026138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ont39">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1AFF" w:usb1="500078FF" w:usb2="00000021" w:usb3="00000000" w:csb0="000000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4D4" w:rsidRPr="00D509A5" w:rsidRDefault="004C073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A204D4" w:rsidRPr="00D509A5">
      <w:rPr>
        <w:rFonts w:ascii="Calibri" w:hAnsi="Calibri"/>
        <w:sz w:val="20"/>
        <w:szCs w:val="20"/>
      </w:rPr>
      <w:instrText>PAGE   \* MERGEFORMAT</w:instrText>
    </w:r>
    <w:r w:rsidRPr="00D509A5">
      <w:rPr>
        <w:rFonts w:ascii="Calibri" w:hAnsi="Calibri"/>
        <w:sz w:val="20"/>
        <w:szCs w:val="20"/>
      </w:rPr>
      <w:fldChar w:fldCharType="separate"/>
    </w:r>
    <w:r w:rsidR="00080893">
      <w:rPr>
        <w:rFonts w:ascii="Calibri" w:hAnsi="Calibri"/>
        <w:noProof/>
        <w:sz w:val="20"/>
        <w:szCs w:val="20"/>
      </w:rPr>
      <w:t>17</w:t>
    </w:r>
    <w:r w:rsidRPr="00D509A5">
      <w:rPr>
        <w:rFonts w:ascii="Calibri" w:hAnsi="Calibri"/>
        <w:sz w:val="20"/>
        <w:szCs w:val="20"/>
      </w:rPr>
      <w:fldChar w:fldCharType="end"/>
    </w:r>
  </w:p>
  <w:p w:rsidR="00A204D4" w:rsidRDefault="00A204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388" w:rsidRDefault="00261388">
      <w:pPr>
        <w:spacing w:before="0" w:after="0"/>
      </w:pPr>
      <w:r>
        <w:separator/>
      </w:r>
    </w:p>
  </w:footnote>
  <w:footnote w:type="continuationSeparator" w:id="1">
    <w:p w:rsidR="00261388" w:rsidRDefault="00261388">
      <w:pPr>
        <w:spacing w:before="0" w:after="0"/>
      </w:pPr>
      <w:r>
        <w:continuationSeparator/>
      </w:r>
    </w:p>
  </w:footnote>
  <w:footnote w:id="2">
    <w:p w:rsidR="00A204D4" w:rsidRPr="001F35A9" w:rsidRDefault="00A204D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rsidR="00A204D4" w:rsidRPr="001F35A9" w:rsidRDefault="00A204D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4">
    <w:p w:rsidR="00A204D4" w:rsidRPr="001F35A9" w:rsidRDefault="00A204D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A204D4" w:rsidRPr="001F35A9" w:rsidRDefault="00A204D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A204D4" w:rsidRPr="001F35A9" w:rsidRDefault="00A204D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A204D4" w:rsidRPr="001F35A9" w:rsidRDefault="00A204D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204D4" w:rsidRPr="001F35A9" w:rsidRDefault="00A204D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204D4" w:rsidRPr="001F35A9" w:rsidRDefault="00A204D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A204D4" w:rsidRPr="001F35A9" w:rsidRDefault="00A204D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A204D4" w:rsidRPr="001F35A9" w:rsidRDefault="00A204D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A204D4" w:rsidRPr="001F35A9" w:rsidRDefault="00A204D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A204D4" w:rsidRPr="001F35A9" w:rsidRDefault="00A204D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1">
    <w:p w:rsidR="00A204D4" w:rsidRPr="003E60D1" w:rsidRDefault="00A204D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A204D4" w:rsidRPr="003E60D1" w:rsidRDefault="00A204D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A204D4" w:rsidRPr="003E60D1" w:rsidRDefault="00A204D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A204D4" w:rsidRPr="003E60D1" w:rsidRDefault="00A204D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A204D4" w:rsidRPr="003E60D1" w:rsidRDefault="00A204D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A204D4" w:rsidRPr="003E60D1" w:rsidRDefault="00A204D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A204D4" w:rsidRPr="003E60D1" w:rsidRDefault="00A204D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A204D4" w:rsidRPr="003E60D1" w:rsidRDefault="00A204D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A204D4" w:rsidRPr="003E60D1" w:rsidRDefault="00A204D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A204D4" w:rsidRPr="003E60D1" w:rsidRDefault="00A204D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A204D4" w:rsidRPr="003E60D1" w:rsidRDefault="00A204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A204D4" w:rsidRPr="003E60D1" w:rsidRDefault="00A204D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A204D4" w:rsidRPr="003E60D1" w:rsidRDefault="00A204D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A204D4" w:rsidRPr="003E60D1" w:rsidRDefault="00A204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A204D4" w:rsidRPr="00BF74E1" w:rsidRDefault="00A204D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A204D4" w:rsidRPr="00F351F0" w:rsidRDefault="00A204D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A204D4" w:rsidRPr="003E60D1" w:rsidRDefault="00A204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A204D4" w:rsidRPr="003E60D1" w:rsidRDefault="00A204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A204D4" w:rsidRPr="003E60D1" w:rsidRDefault="00A204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A204D4" w:rsidRPr="003E60D1" w:rsidRDefault="00A204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A204D4" w:rsidRPr="003E60D1" w:rsidRDefault="00A204D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A204D4" w:rsidRPr="003E60D1" w:rsidRDefault="00A204D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A204D4" w:rsidRPr="003E60D1" w:rsidRDefault="00A204D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A204D4" w:rsidRPr="003E60D1" w:rsidRDefault="00A204D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A204D4" w:rsidRPr="003E60D1" w:rsidRDefault="00A204D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A204D4" w:rsidRPr="003E60D1" w:rsidRDefault="00A204D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A204D4" w:rsidRPr="003E60D1" w:rsidRDefault="00A204D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A204D4" w:rsidRPr="003E60D1" w:rsidRDefault="00A204D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A204D4" w:rsidRPr="003E60D1" w:rsidRDefault="00A204D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A204D4" w:rsidRPr="003E60D1" w:rsidRDefault="00A204D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A204D4" w:rsidRPr="003E60D1" w:rsidRDefault="00A204D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37E" w:rsidRPr="0018237E" w:rsidRDefault="0018237E" w:rsidP="0018237E">
    <w:pPr>
      <w:tabs>
        <w:tab w:val="center" w:pos="4819"/>
        <w:tab w:val="right" w:pos="9638"/>
      </w:tabs>
      <w:suppressAutoHyphens w:val="0"/>
      <w:spacing w:before="0" w:after="0"/>
      <w:rPr>
        <w:rFonts w:ascii="Garamond" w:eastAsia="Times New Roman" w:hAnsi="Garamond"/>
        <w:b/>
        <w:color w:val="auto"/>
        <w:kern w:val="0"/>
        <w:sz w:val="20"/>
        <w:szCs w:val="20"/>
        <w:lang w:bidi="ar-SA"/>
      </w:rPr>
    </w:pPr>
    <w:r w:rsidRPr="0018237E">
      <w:rPr>
        <w:rFonts w:ascii="Garamond" w:eastAsia="Times New Roman" w:hAnsi="Garamond"/>
        <w:b/>
        <w:color w:val="auto"/>
        <w:kern w:val="0"/>
        <w:sz w:val="20"/>
        <w:szCs w:val="20"/>
        <w:lang w:bidi="ar-SA"/>
      </w:rPr>
      <w:t>B</w:t>
    </w:r>
    <w:r>
      <w:rPr>
        <w:rFonts w:ascii="Garamond" w:eastAsia="Times New Roman" w:hAnsi="Garamond"/>
        <w:b/>
        <w:color w:val="auto"/>
        <w:kern w:val="0"/>
        <w:sz w:val="20"/>
        <w:szCs w:val="20"/>
        <w:lang w:bidi="ar-SA"/>
      </w:rPr>
      <w:t xml:space="preserve">usta </w:t>
    </w:r>
    <w:r w:rsidRPr="0018237E">
      <w:rPr>
        <w:rFonts w:ascii="Garamond" w:eastAsia="Times New Roman" w:hAnsi="Garamond"/>
        <w:b/>
        <w:color w:val="auto"/>
        <w:kern w:val="0"/>
        <w:sz w:val="20"/>
        <w:szCs w:val="20"/>
        <w:lang w:bidi="ar-SA"/>
      </w:rPr>
      <w:t>A</w:t>
    </w:r>
  </w:p>
  <w:p w:rsidR="0018237E" w:rsidRDefault="0018237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7401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4"/>
    <w:multiLevelType w:val="multilevel"/>
    <w:tmpl w:val="00000004"/>
    <w:name w:val="WWNum4"/>
    <w:lvl w:ilvl="0">
      <w:start w:val="4"/>
      <w:numFmt w:val="decimal"/>
      <w:lvlText w:val="%1)"/>
      <w:lvlJc w:val="left"/>
      <w:pPr>
        <w:tabs>
          <w:tab w:val="num" w:pos="66"/>
        </w:tabs>
        <w:ind w:left="786" w:hanging="360"/>
      </w:pPr>
      <w:rPr>
        <w:rFonts w:ascii="Arial" w:hAnsi="Arial"/>
        <w:i w:val="0"/>
        <w:sz w:val="15"/>
      </w:r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5">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346F4D58"/>
    <w:multiLevelType w:val="hybridMultilevel"/>
    <w:tmpl w:val="6C42A936"/>
    <w:lvl w:ilvl="0" w:tplc="083ADEB0">
      <w:start w:val="1"/>
      <w:numFmt w:val="upperLetter"/>
      <w:lvlText w:val="%1)"/>
      <w:lvlJc w:val="left"/>
      <w:pPr>
        <w:tabs>
          <w:tab w:val="num" w:pos="2340"/>
        </w:tabs>
        <w:ind w:left="2340" w:hanging="360"/>
      </w:pPr>
      <w:rPr>
        <w:rFonts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hint="default"/>
      </w:rPr>
    </w:lvl>
    <w:lvl w:ilvl="3" w:tplc="3B5E0ADC">
      <w:start w:val="1"/>
      <w:numFmt w:val="lowerLetter"/>
      <w:lvlText w:val="%4)"/>
      <w:lvlJc w:val="left"/>
      <w:pPr>
        <w:ind w:left="2880" w:hanging="360"/>
      </w:pPr>
      <w:rPr>
        <w:rFonts w:hint="default"/>
        <w:b/>
        <w:sz w:val="20"/>
      </w:rPr>
    </w:lvl>
    <w:lvl w:ilvl="4" w:tplc="04100019">
      <w:start w:val="1"/>
      <w:numFmt w:val="lowerLetter"/>
      <w:lvlText w:val="%5."/>
      <w:lvlJc w:val="left"/>
      <w:pPr>
        <w:tabs>
          <w:tab w:val="num" w:pos="3600"/>
        </w:tabs>
        <w:ind w:left="3600" w:hanging="360"/>
      </w:pPr>
    </w:lvl>
    <w:lvl w:ilvl="5" w:tplc="0214FEE6">
      <w:numFmt w:val="bullet"/>
      <w:lvlText w:val="-"/>
      <w:lvlJc w:val="left"/>
      <w:pPr>
        <w:ind w:left="4500" w:hanging="360"/>
      </w:pPr>
      <w:rPr>
        <w:rFonts w:ascii="Garamond" w:hAnsi="Garamond" w:cs="Times New Roman" w:hint="default"/>
        <w:b/>
        <w:i w:val="0"/>
      </w:r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CD36FAE"/>
    <w:multiLevelType w:val="hybridMultilevel"/>
    <w:tmpl w:val="69DA3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8"/>
  </w:num>
  <w:num w:numId="17">
    <w:abstractNumId w:val="17"/>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23AC1"/>
    <w:rsid w:val="000576F3"/>
    <w:rsid w:val="00065CF3"/>
    <w:rsid w:val="00076DCA"/>
    <w:rsid w:val="00080893"/>
    <w:rsid w:val="000866B0"/>
    <w:rsid w:val="000953DC"/>
    <w:rsid w:val="000A7B33"/>
    <w:rsid w:val="000B5314"/>
    <w:rsid w:val="000E5FBC"/>
    <w:rsid w:val="00121BF6"/>
    <w:rsid w:val="00124CAB"/>
    <w:rsid w:val="001752F0"/>
    <w:rsid w:val="0018237E"/>
    <w:rsid w:val="001D3A2B"/>
    <w:rsid w:val="001D3BC3"/>
    <w:rsid w:val="001D56C2"/>
    <w:rsid w:val="001F35A9"/>
    <w:rsid w:val="00261388"/>
    <w:rsid w:val="00270DA2"/>
    <w:rsid w:val="002A21BC"/>
    <w:rsid w:val="002C169E"/>
    <w:rsid w:val="002D50E9"/>
    <w:rsid w:val="002E43BE"/>
    <w:rsid w:val="0030268E"/>
    <w:rsid w:val="003122E0"/>
    <w:rsid w:val="00316FAD"/>
    <w:rsid w:val="00350D7E"/>
    <w:rsid w:val="0036728A"/>
    <w:rsid w:val="00384132"/>
    <w:rsid w:val="003A443E"/>
    <w:rsid w:val="003B2082"/>
    <w:rsid w:val="003B3636"/>
    <w:rsid w:val="003C5363"/>
    <w:rsid w:val="003E60D1"/>
    <w:rsid w:val="003E7810"/>
    <w:rsid w:val="00414D3B"/>
    <w:rsid w:val="004234D1"/>
    <w:rsid w:val="00424805"/>
    <w:rsid w:val="00493D4E"/>
    <w:rsid w:val="004C0736"/>
    <w:rsid w:val="00516CEA"/>
    <w:rsid w:val="00520B15"/>
    <w:rsid w:val="005309A4"/>
    <w:rsid w:val="00535294"/>
    <w:rsid w:val="00560119"/>
    <w:rsid w:val="0058406C"/>
    <w:rsid w:val="005B3B08"/>
    <w:rsid w:val="005C49E6"/>
    <w:rsid w:val="005E2955"/>
    <w:rsid w:val="00625142"/>
    <w:rsid w:val="0063582E"/>
    <w:rsid w:val="00635C8F"/>
    <w:rsid w:val="0064014A"/>
    <w:rsid w:val="0064078F"/>
    <w:rsid w:val="00685F95"/>
    <w:rsid w:val="006879D2"/>
    <w:rsid w:val="006A5E21"/>
    <w:rsid w:val="006A76D9"/>
    <w:rsid w:val="006B430C"/>
    <w:rsid w:val="006B4D39"/>
    <w:rsid w:val="006C5C55"/>
    <w:rsid w:val="006F3D34"/>
    <w:rsid w:val="0072319F"/>
    <w:rsid w:val="0074667B"/>
    <w:rsid w:val="00766402"/>
    <w:rsid w:val="00775561"/>
    <w:rsid w:val="007B50B2"/>
    <w:rsid w:val="008154AA"/>
    <w:rsid w:val="00863EAC"/>
    <w:rsid w:val="0089654F"/>
    <w:rsid w:val="008C734C"/>
    <w:rsid w:val="008D3DB1"/>
    <w:rsid w:val="008D61B6"/>
    <w:rsid w:val="008E3A62"/>
    <w:rsid w:val="008F12E6"/>
    <w:rsid w:val="00900583"/>
    <w:rsid w:val="00934658"/>
    <w:rsid w:val="00962C96"/>
    <w:rsid w:val="009644B4"/>
    <w:rsid w:val="009E204E"/>
    <w:rsid w:val="009E6CD7"/>
    <w:rsid w:val="00A05F11"/>
    <w:rsid w:val="00A204D4"/>
    <w:rsid w:val="00A23B3E"/>
    <w:rsid w:val="00A30CBB"/>
    <w:rsid w:val="00A46950"/>
    <w:rsid w:val="00A86C25"/>
    <w:rsid w:val="00AA2252"/>
    <w:rsid w:val="00AA5F93"/>
    <w:rsid w:val="00AB6859"/>
    <w:rsid w:val="00AC310C"/>
    <w:rsid w:val="00AE5CFF"/>
    <w:rsid w:val="00B03743"/>
    <w:rsid w:val="00B31157"/>
    <w:rsid w:val="00B32C28"/>
    <w:rsid w:val="00B400A7"/>
    <w:rsid w:val="00B64AE6"/>
    <w:rsid w:val="00B80BA0"/>
    <w:rsid w:val="00B91406"/>
    <w:rsid w:val="00BA4F12"/>
    <w:rsid w:val="00BB116C"/>
    <w:rsid w:val="00BB639E"/>
    <w:rsid w:val="00BC09F5"/>
    <w:rsid w:val="00BF74E1"/>
    <w:rsid w:val="00C03658"/>
    <w:rsid w:val="00C26CD4"/>
    <w:rsid w:val="00C427DB"/>
    <w:rsid w:val="00C47D53"/>
    <w:rsid w:val="00C5481E"/>
    <w:rsid w:val="00C60A33"/>
    <w:rsid w:val="00C64D4B"/>
    <w:rsid w:val="00C92169"/>
    <w:rsid w:val="00CA04F3"/>
    <w:rsid w:val="00CC764A"/>
    <w:rsid w:val="00CD2288"/>
    <w:rsid w:val="00CD3E4F"/>
    <w:rsid w:val="00CF0A66"/>
    <w:rsid w:val="00CF449A"/>
    <w:rsid w:val="00D06430"/>
    <w:rsid w:val="00D20AAC"/>
    <w:rsid w:val="00D27DB2"/>
    <w:rsid w:val="00D32764"/>
    <w:rsid w:val="00D509A5"/>
    <w:rsid w:val="00D64744"/>
    <w:rsid w:val="00D92A41"/>
    <w:rsid w:val="00D93877"/>
    <w:rsid w:val="00DA7329"/>
    <w:rsid w:val="00DA7861"/>
    <w:rsid w:val="00DD6746"/>
    <w:rsid w:val="00DE4996"/>
    <w:rsid w:val="00E0264E"/>
    <w:rsid w:val="00E616EE"/>
    <w:rsid w:val="00EB216B"/>
    <w:rsid w:val="00EB45DC"/>
    <w:rsid w:val="00ED438A"/>
    <w:rsid w:val="00F11B60"/>
    <w:rsid w:val="00F15D92"/>
    <w:rsid w:val="00F26DE7"/>
    <w:rsid w:val="00F32C3D"/>
    <w:rsid w:val="00F351F0"/>
    <w:rsid w:val="00F373DA"/>
    <w:rsid w:val="00F51F37"/>
    <w:rsid w:val="00F575CF"/>
    <w:rsid w:val="00F62D30"/>
    <w:rsid w:val="00F62F53"/>
    <w:rsid w:val="00F672A2"/>
    <w:rsid w:val="00F864C5"/>
    <w:rsid w:val="00F9449A"/>
    <w:rsid w:val="00F95202"/>
    <w:rsid w:val="00FB3543"/>
    <w:rsid w:val="00FD32EC"/>
    <w:rsid w:val="00FF3148"/>
    <w:rsid w:val="00FF50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5481E"/>
    <w:pPr>
      <w:keepNext/>
      <w:spacing w:before="360"/>
      <w:outlineLvl w:val="0"/>
    </w:pPr>
    <w:rPr>
      <w:rFonts w:eastAsia="font39"/>
      <w:b/>
      <w:bCs/>
      <w:smallCaps/>
      <w:szCs w:val="28"/>
    </w:rPr>
  </w:style>
  <w:style w:type="paragraph" w:styleId="Titolo2">
    <w:name w:val="heading 2"/>
    <w:basedOn w:val="Normale"/>
    <w:qFormat/>
    <w:rsid w:val="00C5481E"/>
    <w:pPr>
      <w:keepNext/>
      <w:outlineLvl w:val="1"/>
    </w:pPr>
    <w:rPr>
      <w:rFonts w:eastAsia="font39"/>
      <w:b/>
      <w:bCs/>
      <w:szCs w:val="26"/>
    </w:rPr>
  </w:style>
  <w:style w:type="paragraph" w:styleId="Titolo3">
    <w:name w:val="heading 3"/>
    <w:basedOn w:val="Normale"/>
    <w:qFormat/>
    <w:rsid w:val="00C5481E"/>
    <w:pPr>
      <w:keepNext/>
      <w:outlineLvl w:val="2"/>
    </w:pPr>
    <w:rPr>
      <w:rFonts w:eastAsia="font39"/>
      <w:bCs/>
      <w:i/>
    </w:rPr>
  </w:style>
  <w:style w:type="paragraph" w:styleId="Titolo4">
    <w:name w:val="heading 4"/>
    <w:basedOn w:val="Normale"/>
    <w:qFormat/>
    <w:rsid w:val="00C5481E"/>
    <w:pPr>
      <w:keepNext/>
      <w:outlineLvl w:val="3"/>
    </w:pPr>
    <w:rPr>
      <w:rFonts w:eastAsia="font3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rsid w:val="00C5481E"/>
  </w:style>
  <w:style w:type="character" w:customStyle="1" w:styleId="Titolo1Carattere">
    <w:name w:val="Titolo 1 Carattere"/>
    <w:rsid w:val="00C5481E"/>
    <w:rPr>
      <w:rFonts w:ascii="Times New Roman" w:eastAsia="font39" w:hAnsi="Times New Roman" w:cs="Times New Roman"/>
      <w:b/>
      <w:bCs/>
      <w:smallCaps/>
      <w:sz w:val="24"/>
      <w:szCs w:val="28"/>
      <w:lang w:eastAsia="it-IT" w:bidi="it-IT"/>
    </w:rPr>
  </w:style>
  <w:style w:type="character" w:customStyle="1" w:styleId="Titolo2Carattere">
    <w:name w:val="Titolo 2 Carattere"/>
    <w:rsid w:val="00C5481E"/>
    <w:rPr>
      <w:rFonts w:ascii="Times New Roman" w:eastAsia="font39" w:hAnsi="Times New Roman" w:cs="Times New Roman"/>
      <w:b/>
      <w:bCs/>
      <w:sz w:val="24"/>
      <w:szCs w:val="26"/>
      <w:lang w:eastAsia="it-IT" w:bidi="it-IT"/>
    </w:rPr>
  </w:style>
  <w:style w:type="character" w:customStyle="1" w:styleId="Titolo3Carattere">
    <w:name w:val="Titolo 3 Carattere"/>
    <w:rsid w:val="00C5481E"/>
    <w:rPr>
      <w:rFonts w:ascii="Times New Roman" w:eastAsia="font39" w:hAnsi="Times New Roman" w:cs="Times New Roman"/>
      <w:bCs/>
      <w:i/>
      <w:sz w:val="24"/>
      <w:lang w:eastAsia="it-IT" w:bidi="it-IT"/>
    </w:rPr>
  </w:style>
  <w:style w:type="character" w:customStyle="1" w:styleId="Titolo4Carattere">
    <w:name w:val="Titolo 4 Carattere"/>
    <w:rsid w:val="00C5481E"/>
    <w:rPr>
      <w:rFonts w:ascii="Times New Roman" w:eastAsia="font39" w:hAnsi="Times New Roman" w:cs="Times New Roman"/>
      <w:bCs/>
      <w:iCs/>
      <w:sz w:val="24"/>
      <w:lang w:eastAsia="it-IT" w:bidi="it-IT"/>
    </w:rPr>
  </w:style>
  <w:style w:type="character" w:customStyle="1" w:styleId="NormalBoldChar">
    <w:name w:val="NormalBold Char"/>
    <w:rsid w:val="00C5481E"/>
    <w:rPr>
      <w:rFonts w:ascii="Times New Roman" w:eastAsia="Times New Roman" w:hAnsi="Times New Roman" w:cs="Times New Roman"/>
      <w:b/>
      <w:sz w:val="24"/>
      <w:lang w:eastAsia="it-IT" w:bidi="it-IT"/>
    </w:rPr>
  </w:style>
  <w:style w:type="character" w:customStyle="1" w:styleId="DeltaViewInsertion">
    <w:name w:val="DeltaView Insertion"/>
    <w:rsid w:val="00C5481E"/>
    <w:rPr>
      <w:b/>
      <w:i/>
      <w:spacing w:val="0"/>
    </w:rPr>
  </w:style>
  <w:style w:type="character" w:customStyle="1" w:styleId="PidipaginaCarattere">
    <w:name w:val="Piè di pagina Carattere"/>
    <w:uiPriority w:val="99"/>
    <w:rsid w:val="00C5481E"/>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5481E"/>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5481E"/>
    <w:rPr>
      <w:shd w:val="clear" w:color="auto" w:fill="FFFFFF"/>
      <w:vertAlign w:val="superscript"/>
    </w:rPr>
  </w:style>
  <w:style w:type="character" w:customStyle="1" w:styleId="IntestazioneCarattere">
    <w:name w:val="Intestazione Carattere"/>
    <w:rsid w:val="00C5481E"/>
    <w:rPr>
      <w:rFonts w:ascii="Times New Roman" w:eastAsia="Calibri" w:hAnsi="Times New Roman" w:cs="Times New Roman"/>
      <w:sz w:val="24"/>
      <w:lang w:eastAsia="it-IT" w:bidi="it-IT"/>
    </w:rPr>
  </w:style>
  <w:style w:type="character" w:customStyle="1" w:styleId="TestofumettoCarattere">
    <w:name w:val="Testo fumetto Carattere"/>
    <w:rsid w:val="00C5481E"/>
    <w:rPr>
      <w:rFonts w:ascii="Tahoma" w:eastAsia="Calibri" w:hAnsi="Tahoma" w:cs="Tahoma"/>
      <w:sz w:val="16"/>
      <w:szCs w:val="16"/>
      <w:lang w:eastAsia="it-IT" w:bidi="it-IT"/>
    </w:rPr>
  </w:style>
  <w:style w:type="character" w:styleId="Collegamentoipertestuale">
    <w:name w:val="Hyperlink"/>
    <w:rsid w:val="00C5481E"/>
    <w:rPr>
      <w:color w:val="0000FF"/>
      <w:u w:val="single"/>
    </w:rPr>
  </w:style>
  <w:style w:type="character" w:customStyle="1" w:styleId="ListLabel1">
    <w:name w:val="ListLabel 1"/>
    <w:rsid w:val="00C5481E"/>
    <w:rPr>
      <w:color w:val="000000"/>
    </w:rPr>
  </w:style>
  <w:style w:type="character" w:customStyle="1" w:styleId="ListLabel2">
    <w:name w:val="ListLabel 2"/>
    <w:rsid w:val="00C5481E"/>
    <w:rPr>
      <w:sz w:val="16"/>
      <w:szCs w:val="16"/>
    </w:rPr>
  </w:style>
  <w:style w:type="character" w:customStyle="1" w:styleId="ListLabel3">
    <w:name w:val="ListLabel 3"/>
    <w:rsid w:val="00C5481E"/>
    <w:rPr>
      <w:rFonts w:ascii="Arial" w:hAnsi="Arial"/>
      <w:b/>
      <w:i w:val="0"/>
      <w:sz w:val="15"/>
    </w:rPr>
  </w:style>
  <w:style w:type="character" w:customStyle="1" w:styleId="ListLabel4">
    <w:name w:val="ListLabel 4"/>
    <w:rsid w:val="00C5481E"/>
    <w:rPr>
      <w:i w:val="0"/>
    </w:rPr>
  </w:style>
  <w:style w:type="character" w:customStyle="1" w:styleId="ListLabel5">
    <w:name w:val="ListLabel 5"/>
    <w:rsid w:val="00C5481E"/>
    <w:rPr>
      <w:rFonts w:ascii="Arial" w:hAnsi="Arial"/>
      <w:i w:val="0"/>
      <w:sz w:val="15"/>
    </w:rPr>
  </w:style>
  <w:style w:type="character" w:customStyle="1" w:styleId="ListLabel6">
    <w:name w:val="ListLabel 6"/>
    <w:rsid w:val="00C5481E"/>
    <w:rPr>
      <w:color w:val="000000"/>
    </w:rPr>
  </w:style>
  <w:style w:type="character" w:customStyle="1" w:styleId="ListLabel7">
    <w:name w:val="ListLabel 7"/>
    <w:rsid w:val="00C5481E"/>
    <w:rPr>
      <w:rFonts w:eastAsia="Calibri" w:cs="Arial"/>
      <w:b w:val="0"/>
      <w:color w:val="00000A"/>
    </w:rPr>
  </w:style>
  <w:style w:type="character" w:customStyle="1" w:styleId="ListLabel8">
    <w:name w:val="ListLabel 8"/>
    <w:rsid w:val="00C5481E"/>
    <w:rPr>
      <w:rFonts w:cs="Courier New"/>
    </w:rPr>
  </w:style>
  <w:style w:type="character" w:customStyle="1" w:styleId="ListLabel9">
    <w:name w:val="ListLabel 9"/>
    <w:rsid w:val="00C5481E"/>
    <w:rPr>
      <w:rFonts w:cs="Courier New"/>
    </w:rPr>
  </w:style>
  <w:style w:type="character" w:customStyle="1" w:styleId="ListLabel10">
    <w:name w:val="ListLabel 10"/>
    <w:rsid w:val="00C5481E"/>
    <w:rPr>
      <w:rFonts w:cs="Courier New"/>
    </w:rPr>
  </w:style>
  <w:style w:type="character" w:customStyle="1" w:styleId="ListLabel11">
    <w:name w:val="ListLabel 11"/>
    <w:rsid w:val="00C5481E"/>
    <w:rPr>
      <w:rFonts w:eastAsia="Calibri" w:cs="Arial"/>
    </w:rPr>
  </w:style>
  <w:style w:type="character" w:customStyle="1" w:styleId="ListLabel12">
    <w:name w:val="ListLabel 12"/>
    <w:rsid w:val="00C5481E"/>
    <w:rPr>
      <w:rFonts w:cs="Courier New"/>
    </w:rPr>
  </w:style>
  <w:style w:type="character" w:customStyle="1" w:styleId="ListLabel13">
    <w:name w:val="ListLabel 13"/>
    <w:rsid w:val="00C5481E"/>
    <w:rPr>
      <w:rFonts w:cs="Courier New"/>
    </w:rPr>
  </w:style>
  <w:style w:type="character" w:customStyle="1" w:styleId="ListLabel14">
    <w:name w:val="ListLabel 14"/>
    <w:rsid w:val="00C5481E"/>
    <w:rPr>
      <w:rFonts w:cs="Courier New"/>
    </w:rPr>
  </w:style>
  <w:style w:type="character" w:customStyle="1" w:styleId="ListLabel15">
    <w:name w:val="ListLabel 15"/>
    <w:rsid w:val="00C5481E"/>
    <w:rPr>
      <w:rFonts w:eastAsia="Calibri" w:cs="Arial"/>
      <w:color w:val="FF0000"/>
    </w:rPr>
  </w:style>
  <w:style w:type="character" w:customStyle="1" w:styleId="ListLabel16">
    <w:name w:val="ListLabel 16"/>
    <w:rsid w:val="00C5481E"/>
    <w:rPr>
      <w:rFonts w:cs="Courier New"/>
    </w:rPr>
  </w:style>
  <w:style w:type="character" w:customStyle="1" w:styleId="ListLabel17">
    <w:name w:val="ListLabel 17"/>
    <w:rsid w:val="00C5481E"/>
    <w:rPr>
      <w:rFonts w:cs="Courier New"/>
    </w:rPr>
  </w:style>
  <w:style w:type="character" w:customStyle="1" w:styleId="ListLabel18">
    <w:name w:val="ListLabel 18"/>
    <w:rsid w:val="00C5481E"/>
    <w:rPr>
      <w:rFonts w:cs="Courier New"/>
    </w:rPr>
  </w:style>
  <w:style w:type="character" w:customStyle="1" w:styleId="ListLabel19">
    <w:name w:val="ListLabel 19"/>
    <w:rsid w:val="00C5481E"/>
    <w:rPr>
      <w:rFonts w:cs="Courier New"/>
    </w:rPr>
  </w:style>
  <w:style w:type="character" w:customStyle="1" w:styleId="ListLabel20">
    <w:name w:val="ListLabel 20"/>
    <w:rsid w:val="00C5481E"/>
    <w:rPr>
      <w:rFonts w:cs="Courier New"/>
    </w:rPr>
  </w:style>
  <w:style w:type="character" w:customStyle="1" w:styleId="ListLabel21">
    <w:name w:val="ListLabel 21"/>
    <w:rsid w:val="00C5481E"/>
    <w:rPr>
      <w:rFonts w:cs="Courier New"/>
    </w:rPr>
  </w:style>
  <w:style w:type="character" w:customStyle="1" w:styleId="Caratterenotaapidipagina">
    <w:name w:val="Carattere nota a piè di pagina"/>
    <w:rsid w:val="00C5481E"/>
  </w:style>
  <w:style w:type="character" w:styleId="Rimandonotaapidipagina">
    <w:name w:val="footnote reference"/>
    <w:rsid w:val="00C5481E"/>
    <w:rPr>
      <w:vertAlign w:val="superscript"/>
    </w:rPr>
  </w:style>
  <w:style w:type="character" w:styleId="Rimandonotadichiusura">
    <w:name w:val="endnote reference"/>
    <w:rsid w:val="00C5481E"/>
    <w:rPr>
      <w:vertAlign w:val="superscript"/>
    </w:rPr>
  </w:style>
  <w:style w:type="character" w:customStyle="1" w:styleId="Caratterenotadichiusura">
    <w:name w:val="Carattere nota di chiusura"/>
    <w:rsid w:val="00C5481E"/>
  </w:style>
  <w:style w:type="character" w:customStyle="1" w:styleId="ListLabel22">
    <w:name w:val="ListLabel 22"/>
    <w:rsid w:val="00C5481E"/>
    <w:rPr>
      <w:sz w:val="16"/>
      <w:szCs w:val="16"/>
    </w:rPr>
  </w:style>
  <w:style w:type="character" w:customStyle="1" w:styleId="ListLabel23">
    <w:name w:val="ListLabel 23"/>
    <w:rsid w:val="00C5481E"/>
    <w:rPr>
      <w:rFonts w:ascii="Arial" w:hAnsi="Arial" w:cs="Symbol"/>
      <w:sz w:val="15"/>
    </w:rPr>
  </w:style>
  <w:style w:type="character" w:customStyle="1" w:styleId="ListLabel24">
    <w:name w:val="ListLabel 24"/>
    <w:rsid w:val="00C5481E"/>
    <w:rPr>
      <w:rFonts w:ascii="Arial" w:hAnsi="Arial"/>
      <w:b/>
      <w:i w:val="0"/>
      <w:sz w:val="15"/>
    </w:rPr>
  </w:style>
  <w:style w:type="character" w:customStyle="1" w:styleId="ListLabel25">
    <w:name w:val="ListLabel 25"/>
    <w:rsid w:val="00C5481E"/>
    <w:rPr>
      <w:rFonts w:ascii="Arial" w:hAnsi="Arial"/>
      <w:i w:val="0"/>
      <w:sz w:val="15"/>
    </w:rPr>
  </w:style>
  <w:style w:type="character" w:customStyle="1" w:styleId="ListLabel26">
    <w:name w:val="ListLabel 26"/>
    <w:rsid w:val="00C5481E"/>
    <w:rPr>
      <w:rFonts w:ascii="Arial" w:hAnsi="Arial" w:cs="Symbol"/>
      <w:sz w:val="15"/>
    </w:rPr>
  </w:style>
  <w:style w:type="character" w:customStyle="1" w:styleId="ListLabel27">
    <w:name w:val="ListLabel 27"/>
    <w:rsid w:val="00C5481E"/>
    <w:rPr>
      <w:rFonts w:ascii="Arial" w:hAnsi="Arial" w:cs="Courier New"/>
      <w:sz w:val="14"/>
    </w:rPr>
  </w:style>
  <w:style w:type="character" w:customStyle="1" w:styleId="ListLabel28">
    <w:name w:val="ListLabel 28"/>
    <w:rsid w:val="00C5481E"/>
    <w:rPr>
      <w:rFonts w:cs="Courier New"/>
    </w:rPr>
  </w:style>
  <w:style w:type="character" w:customStyle="1" w:styleId="ListLabel29">
    <w:name w:val="ListLabel 29"/>
    <w:rsid w:val="00C5481E"/>
    <w:rPr>
      <w:rFonts w:cs="Wingdings"/>
    </w:rPr>
  </w:style>
  <w:style w:type="character" w:customStyle="1" w:styleId="ListLabel30">
    <w:name w:val="ListLabel 30"/>
    <w:rsid w:val="00C5481E"/>
    <w:rPr>
      <w:rFonts w:cs="Symbol"/>
    </w:rPr>
  </w:style>
  <w:style w:type="character" w:customStyle="1" w:styleId="ListLabel31">
    <w:name w:val="ListLabel 31"/>
    <w:rsid w:val="00C5481E"/>
    <w:rPr>
      <w:rFonts w:cs="Courier New"/>
    </w:rPr>
  </w:style>
  <w:style w:type="character" w:customStyle="1" w:styleId="ListLabel32">
    <w:name w:val="ListLabel 32"/>
    <w:rsid w:val="00C5481E"/>
    <w:rPr>
      <w:rFonts w:cs="Wingdings"/>
    </w:rPr>
  </w:style>
  <w:style w:type="character" w:customStyle="1" w:styleId="ListLabel33">
    <w:name w:val="ListLabel 33"/>
    <w:rsid w:val="00C5481E"/>
    <w:rPr>
      <w:rFonts w:cs="Symbol"/>
    </w:rPr>
  </w:style>
  <w:style w:type="character" w:customStyle="1" w:styleId="ListLabel34">
    <w:name w:val="ListLabel 34"/>
    <w:rsid w:val="00C5481E"/>
    <w:rPr>
      <w:rFonts w:cs="Courier New"/>
    </w:rPr>
  </w:style>
  <w:style w:type="character" w:customStyle="1" w:styleId="ListLabel35">
    <w:name w:val="ListLabel 35"/>
    <w:rsid w:val="00C5481E"/>
    <w:rPr>
      <w:rFonts w:cs="Wingdings"/>
    </w:rPr>
  </w:style>
  <w:style w:type="character" w:customStyle="1" w:styleId="ListLabel36">
    <w:name w:val="ListLabel 36"/>
    <w:rsid w:val="00C5481E"/>
    <w:rPr>
      <w:rFonts w:ascii="Arial" w:hAnsi="Arial" w:cs="Symbol"/>
      <w:sz w:val="15"/>
    </w:rPr>
  </w:style>
  <w:style w:type="character" w:customStyle="1" w:styleId="ListLabel37">
    <w:name w:val="ListLabel 37"/>
    <w:rsid w:val="00C5481E"/>
    <w:rPr>
      <w:rFonts w:ascii="Arial" w:hAnsi="Arial"/>
      <w:b/>
      <w:i w:val="0"/>
      <w:sz w:val="15"/>
    </w:rPr>
  </w:style>
  <w:style w:type="character" w:customStyle="1" w:styleId="ListLabel38">
    <w:name w:val="ListLabel 38"/>
    <w:rsid w:val="00C5481E"/>
    <w:rPr>
      <w:rFonts w:ascii="Arial" w:hAnsi="Arial"/>
      <w:i w:val="0"/>
      <w:sz w:val="15"/>
    </w:rPr>
  </w:style>
  <w:style w:type="character" w:customStyle="1" w:styleId="ListLabel39">
    <w:name w:val="ListLabel 39"/>
    <w:rsid w:val="00C5481E"/>
    <w:rPr>
      <w:rFonts w:ascii="Arial" w:hAnsi="Arial" w:cs="Symbol"/>
      <w:sz w:val="15"/>
    </w:rPr>
  </w:style>
  <w:style w:type="character" w:customStyle="1" w:styleId="ListLabel40">
    <w:name w:val="ListLabel 40"/>
    <w:rsid w:val="00C5481E"/>
    <w:rPr>
      <w:rFonts w:cs="Courier New"/>
      <w:sz w:val="14"/>
    </w:rPr>
  </w:style>
  <w:style w:type="character" w:customStyle="1" w:styleId="ListLabel41">
    <w:name w:val="ListLabel 41"/>
    <w:rsid w:val="00C5481E"/>
    <w:rPr>
      <w:rFonts w:cs="Courier New"/>
    </w:rPr>
  </w:style>
  <w:style w:type="character" w:customStyle="1" w:styleId="ListLabel42">
    <w:name w:val="ListLabel 42"/>
    <w:rsid w:val="00C5481E"/>
    <w:rPr>
      <w:rFonts w:cs="Wingdings"/>
    </w:rPr>
  </w:style>
  <w:style w:type="character" w:customStyle="1" w:styleId="ListLabel43">
    <w:name w:val="ListLabel 43"/>
    <w:rsid w:val="00C5481E"/>
    <w:rPr>
      <w:rFonts w:cs="Symbol"/>
    </w:rPr>
  </w:style>
  <w:style w:type="character" w:customStyle="1" w:styleId="ListLabel44">
    <w:name w:val="ListLabel 44"/>
    <w:rsid w:val="00C5481E"/>
    <w:rPr>
      <w:rFonts w:cs="Courier New"/>
    </w:rPr>
  </w:style>
  <w:style w:type="character" w:customStyle="1" w:styleId="ListLabel45">
    <w:name w:val="ListLabel 45"/>
    <w:rsid w:val="00C5481E"/>
    <w:rPr>
      <w:rFonts w:cs="Wingdings"/>
    </w:rPr>
  </w:style>
  <w:style w:type="character" w:customStyle="1" w:styleId="ListLabel46">
    <w:name w:val="ListLabel 46"/>
    <w:rsid w:val="00C5481E"/>
    <w:rPr>
      <w:rFonts w:cs="Symbol"/>
    </w:rPr>
  </w:style>
  <w:style w:type="character" w:customStyle="1" w:styleId="ListLabel47">
    <w:name w:val="ListLabel 47"/>
    <w:rsid w:val="00C5481E"/>
    <w:rPr>
      <w:rFonts w:cs="Courier New"/>
    </w:rPr>
  </w:style>
  <w:style w:type="character" w:customStyle="1" w:styleId="ListLabel48">
    <w:name w:val="ListLabel 48"/>
    <w:rsid w:val="00C5481E"/>
    <w:rPr>
      <w:rFonts w:cs="Wingdings"/>
    </w:rPr>
  </w:style>
  <w:style w:type="character" w:customStyle="1" w:styleId="ListLabel49">
    <w:name w:val="ListLabel 49"/>
    <w:rsid w:val="00C5481E"/>
    <w:rPr>
      <w:rFonts w:ascii="Arial" w:hAnsi="Arial" w:cs="Symbol"/>
      <w:sz w:val="15"/>
    </w:rPr>
  </w:style>
  <w:style w:type="character" w:customStyle="1" w:styleId="ListLabel50">
    <w:name w:val="ListLabel 50"/>
    <w:rsid w:val="00C5481E"/>
    <w:rPr>
      <w:rFonts w:ascii="Arial" w:hAnsi="Arial"/>
      <w:b/>
      <w:i w:val="0"/>
      <w:sz w:val="15"/>
    </w:rPr>
  </w:style>
  <w:style w:type="character" w:customStyle="1" w:styleId="ListLabel51">
    <w:name w:val="ListLabel 51"/>
    <w:rsid w:val="00C5481E"/>
    <w:rPr>
      <w:rFonts w:ascii="Arial" w:hAnsi="Arial"/>
      <w:i w:val="0"/>
      <w:sz w:val="15"/>
    </w:rPr>
  </w:style>
  <w:style w:type="character" w:customStyle="1" w:styleId="ListLabel52">
    <w:name w:val="ListLabel 52"/>
    <w:rsid w:val="00C5481E"/>
    <w:rPr>
      <w:rFonts w:ascii="Arial" w:hAnsi="Arial" w:cs="Symbol"/>
      <w:sz w:val="15"/>
    </w:rPr>
  </w:style>
  <w:style w:type="character" w:customStyle="1" w:styleId="ListLabel53">
    <w:name w:val="ListLabel 53"/>
    <w:rsid w:val="00C5481E"/>
    <w:rPr>
      <w:rFonts w:cs="Courier New"/>
      <w:sz w:val="14"/>
    </w:rPr>
  </w:style>
  <w:style w:type="character" w:customStyle="1" w:styleId="ListLabel54">
    <w:name w:val="ListLabel 54"/>
    <w:rsid w:val="00C5481E"/>
    <w:rPr>
      <w:rFonts w:cs="Courier New"/>
    </w:rPr>
  </w:style>
  <w:style w:type="character" w:customStyle="1" w:styleId="ListLabel55">
    <w:name w:val="ListLabel 55"/>
    <w:rsid w:val="00C5481E"/>
    <w:rPr>
      <w:rFonts w:cs="Wingdings"/>
    </w:rPr>
  </w:style>
  <w:style w:type="character" w:customStyle="1" w:styleId="ListLabel56">
    <w:name w:val="ListLabel 56"/>
    <w:rsid w:val="00C5481E"/>
    <w:rPr>
      <w:rFonts w:cs="Symbol"/>
    </w:rPr>
  </w:style>
  <w:style w:type="character" w:customStyle="1" w:styleId="ListLabel57">
    <w:name w:val="ListLabel 57"/>
    <w:rsid w:val="00C5481E"/>
    <w:rPr>
      <w:rFonts w:cs="Courier New"/>
    </w:rPr>
  </w:style>
  <w:style w:type="character" w:customStyle="1" w:styleId="ListLabel58">
    <w:name w:val="ListLabel 58"/>
    <w:rsid w:val="00C5481E"/>
    <w:rPr>
      <w:rFonts w:cs="Wingdings"/>
    </w:rPr>
  </w:style>
  <w:style w:type="character" w:customStyle="1" w:styleId="ListLabel59">
    <w:name w:val="ListLabel 59"/>
    <w:rsid w:val="00C5481E"/>
    <w:rPr>
      <w:rFonts w:cs="Symbol"/>
    </w:rPr>
  </w:style>
  <w:style w:type="character" w:customStyle="1" w:styleId="ListLabel60">
    <w:name w:val="ListLabel 60"/>
    <w:rsid w:val="00C5481E"/>
    <w:rPr>
      <w:rFonts w:cs="Courier New"/>
    </w:rPr>
  </w:style>
  <w:style w:type="character" w:customStyle="1" w:styleId="ListLabel61">
    <w:name w:val="ListLabel 61"/>
    <w:rsid w:val="00C5481E"/>
    <w:rPr>
      <w:rFonts w:cs="Wingdings"/>
    </w:rPr>
  </w:style>
  <w:style w:type="character" w:customStyle="1" w:styleId="ListLabel62">
    <w:name w:val="ListLabel 62"/>
    <w:rsid w:val="00C5481E"/>
    <w:rPr>
      <w:rFonts w:ascii="Arial" w:hAnsi="Arial" w:cs="Symbol"/>
      <w:sz w:val="15"/>
    </w:rPr>
  </w:style>
  <w:style w:type="character" w:customStyle="1" w:styleId="ListLabel63">
    <w:name w:val="ListLabel 63"/>
    <w:rsid w:val="00C5481E"/>
    <w:rPr>
      <w:rFonts w:ascii="Arial" w:hAnsi="Arial"/>
      <w:b/>
      <w:i w:val="0"/>
      <w:sz w:val="15"/>
    </w:rPr>
  </w:style>
  <w:style w:type="character" w:customStyle="1" w:styleId="ListLabel64">
    <w:name w:val="ListLabel 64"/>
    <w:rsid w:val="00C5481E"/>
    <w:rPr>
      <w:rFonts w:ascii="Arial" w:hAnsi="Arial"/>
      <w:i w:val="0"/>
      <w:sz w:val="15"/>
    </w:rPr>
  </w:style>
  <w:style w:type="character" w:customStyle="1" w:styleId="ListLabel65">
    <w:name w:val="ListLabel 65"/>
    <w:rsid w:val="00C5481E"/>
    <w:rPr>
      <w:rFonts w:ascii="Arial" w:hAnsi="Arial" w:cs="Symbol"/>
      <w:sz w:val="15"/>
    </w:rPr>
  </w:style>
  <w:style w:type="character" w:customStyle="1" w:styleId="ListLabel66">
    <w:name w:val="ListLabel 66"/>
    <w:rsid w:val="00C5481E"/>
    <w:rPr>
      <w:rFonts w:cs="Courier New"/>
      <w:sz w:val="14"/>
    </w:rPr>
  </w:style>
  <w:style w:type="character" w:customStyle="1" w:styleId="ListLabel67">
    <w:name w:val="ListLabel 67"/>
    <w:rsid w:val="00C5481E"/>
    <w:rPr>
      <w:rFonts w:cs="Courier New"/>
    </w:rPr>
  </w:style>
  <w:style w:type="character" w:customStyle="1" w:styleId="ListLabel68">
    <w:name w:val="ListLabel 68"/>
    <w:rsid w:val="00C5481E"/>
    <w:rPr>
      <w:rFonts w:cs="Wingdings"/>
    </w:rPr>
  </w:style>
  <w:style w:type="character" w:customStyle="1" w:styleId="ListLabel69">
    <w:name w:val="ListLabel 69"/>
    <w:rsid w:val="00C5481E"/>
    <w:rPr>
      <w:rFonts w:cs="Symbol"/>
    </w:rPr>
  </w:style>
  <w:style w:type="character" w:customStyle="1" w:styleId="ListLabel70">
    <w:name w:val="ListLabel 70"/>
    <w:rsid w:val="00C5481E"/>
    <w:rPr>
      <w:rFonts w:cs="Courier New"/>
    </w:rPr>
  </w:style>
  <w:style w:type="character" w:customStyle="1" w:styleId="ListLabel71">
    <w:name w:val="ListLabel 71"/>
    <w:rsid w:val="00C5481E"/>
    <w:rPr>
      <w:rFonts w:cs="Wingdings"/>
    </w:rPr>
  </w:style>
  <w:style w:type="character" w:customStyle="1" w:styleId="ListLabel72">
    <w:name w:val="ListLabel 72"/>
    <w:rsid w:val="00C5481E"/>
    <w:rPr>
      <w:rFonts w:cs="Symbol"/>
    </w:rPr>
  </w:style>
  <w:style w:type="character" w:customStyle="1" w:styleId="ListLabel73">
    <w:name w:val="ListLabel 73"/>
    <w:rsid w:val="00C5481E"/>
    <w:rPr>
      <w:rFonts w:cs="Courier New"/>
    </w:rPr>
  </w:style>
  <w:style w:type="character" w:customStyle="1" w:styleId="ListLabel74">
    <w:name w:val="ListLabel 74"/>
    <w:rsid w:val="00C5481E"/>
    <w:rPr>
      <w:rFonts w:cs="Wingdings"/>
    </w:rPr>
  </w:style>
  <w:style w:type="paragraph" w:customStyle="1" w:styleId="Titolo10">
    <w:name w:val="Titolo1"/>
    <w:basedOn w:val="Normale"/>
    <w:next w:val="Corpodeltesto"/>
    <w:rsid w:val="00C5481E"/>
    <w:pPr>
      <w:keepNext/>
      <w:spacing w:before="240"/>
    </w:pPr>
    <w:rPr>
      <w:rFonts w:ascii="Liberation Sans" w:eastAsia="Arial Unicode MS" w:hAnsi="Liberation Sans" w:cs="Mangal"/>
      <w:sz w:val="28"/>
      <w:szCs w:val="28"/>
    </w:rPr>
  </w:style>
  <w:style w:type="paragraph" w:styleId="Corpodeltesto">
    <w:name w:val="Body Text"/>
    <w:basedOn w:val="Normale"/>
    <w:rsid w:val="00C5481E"/>
    <w:pPr>
      <w:spacing w:before="0" w:after="140" w:line="288" w:lineRule="auto"/>
    </w:pPr>
  </w:style>
  <w:style w:type="paragraph" w:styleId="Elenco">
    <w:name w:val="List"/>
    <w:basedOn w:val="Corpodeltesto"/>
    <w:rsid w:val="00C5481E"/>
    <w:rPr>
      <w:rFonts w:cs="Mangal"/>
    </w:rPr>
  </w:style>
  <w:style w:type="paragraph" w:styleId="Didascalia">
    <w:name w:val="caption"/>
    <w:basedOn w:val="Normale"/>
    <w:qFormat/>
    <w:rsid w:val="00C5481E"/>
    <w:pPr>
      <w:suppressLineNumbers/>
    </w:pPr>
    <w:rPr>
      <w:rFonts w:cs="Mangal"/>
      <w:i/>
      <w:iCs/>
      <w:szCs w:val="24"/>
    </w:rPr>
  </w:style>
  <w:style w:type="paragraph" w:customStyle="1" w:styleId="Indice">
    <w:name w:val="Indice"/>
    <w:basedOn w:val="Normale"/>
    <w:rsid w:val="00C5481E"/>
    <w:pPr>
      <w:suppressLineNumbers/>
    </w:pPr>
    <w:rPr>
      <w:rFonts w:cs="Mangal"/>
    </w:rPr>
  </w:style>
  <w:style w:type="paragraph" w:customStyle="1" w:styleId="NormalBold">
    <w:name w:val="NormalBold"/>
    <w:basedOn w:val="Normale"/>
    <w:rsid w:val="00C5481E"/>
    <w:pPr>
      <w:widowControl w:val="0"/>
      <w:spacing w:before="0" w:after="0"/>
    </w:pPr>
    <w:rPr>
      <w:rFonts w:eastAsia="Times New Roman"/>
      <w:b/>
    </w:rPr>
  </w:style>
  <w:style w:type="paragraph" w:styleId="Pidipagina">
    <w:name w:val="footer"/>
    <w:basedOn w:val="Normale"/>
    <w:uiPriority w:val="99"/>
    <w:rsid w:val="00C5481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5481E"/>
    <w:pPr>
      <w:spacing w:before="0" w:after="0"/>
      <w:ind w:left="720" w:hanging="720"/>
    </w:pPr>
    <w:rPr>
      <w:sz w:val="20"/>
      <w:szCs w:val="20"/>
    </w:rPr>
  </w:style>
  <w:style w:type="paragraph" w:customStyle="1" w:styleId="Text1">
    <w:name w:val="Text 1"/>
    <w:basedOn w:val="Normale"/>
    <w:rsid w:val="00C5481E"/>
    <w:pPr>
      <w:ind w:left="850"/>
    </w:pPr>
  </w:style>
  <w:style w:type="paragraph" w:customStyle="1" w:styleId="NormalLeft">
    <w:name w:val="Normal Left"/>
    <w:basedOn w:val="Normale"/>
    <w:rsid w:val="00C5481E"/>
  </w:style>
  <w:style w:type="paragraph" w:customStyle="1" w:styleId="Tiret0">
    <w:name w:val="Tiret 0"/>
    <w:basedOn w:val="Normale"/>
    <w:rsid w:val="00C5481E"/>
  </w:style>
  <w:style w:type="paragraph" w:customStyle="1" w:styleId="Tiret1">
    <w:name w:val="Tiret 1"/>
    <w:basedOn w:val="Normale"/>
    <w:rsid w:val="00C5481E"/>
  </w:style>
  <w:style w:type="paragraph" w:customStyle="1" w:styleId="NumPar1">
    <w:name w:val="NumPar 1"/>
    <w:basedOn w:val="Normale"/>
    <w:rsid w:val="00C5481E"/>
  </w:style>
  <w:style w:type="paragraph" w:customStyle="1" w:styleId="NumPar2">
    <w:name w:val="NumPar 2"/>
    <w:basedOn w:val="Normale"/>
    <w:rsid w:val="00C5481E"/>
  </w:style>
  <w:style w:type="paragraph" w:customStyle="1" w:styleId="NumPar3">
    <w:name w:val="NumPar 3"/>
    <w:basedOn w:val="Normale"/>
    <w:rsid w:val="00C5481E"/>
  </w:style>
  <w:style w:type="paragraph" w:customStyle="1" w:styleId="NumPar4">
    <w:name w:val="NumPar 4"/>
    <w:basedOn w:val="Normale"/>
    <w:rsid w:val="00C5481E"/>
  </w:style>
  <w:style w:type="paragraph" w:customStyle="1" w:styleId="ChapterTitle">
    <w:name w:val="ChapterTitle"/>
    <w:basedOn w:val="Normale"/>
    <w:rsid w:val="00C5481E"/>
    <w:pPr>
      <w:keepNext/>
      <w:spacing w:after="360"/>
      <w:jc w:val="center"/>
    </w:pPr>
    <w:rPr>
      <w:b/>
      <w:sz w:val="32"/>
    </w:rPr>
  </w:style>
  <w:style w:type="paragraph" w:customStyle="1" w:styleId="SectionTitle">
    <w:name w:val="SectionTitle"/>
    <w:basedOn w:val="Normale"/>
    <w:rsid w:val="00C5481E"/>
    <w:pPr>
      <w:keepNext/>
      <w:spacing w:after="360"/>
      <w:jc w:val="center"/>
    </w:pPr>
    <w:rPr>
      <w:b/>
      <w:smallCaps/>
      <w:sz w:val="28"/>
    </w:rPr>
  </w:style>
  <w:style w:type="paragraph" w:customStyle="1" w:styleId="Annexetitre">
    <w:name w:val="Annexe titre"/>
    <w:basedOn w:val="Normale"/>
    <w:rsid w:val="00C5481E"/>
    <w:pPr>
      <w:jc w:val="center"/>
    </w:pPr>
    <w:rPr>
      <w:b/>
      <w:u w:val="single"/>
    </w:rPr>
  </w:style>
  <w:style w:type="paragraph" w:customStyle="1" w:styleId="Titrearticle">
    <w:name w:val="Titre article"/>
    <w:basedOn w:val="Normale"/>
    <w:rsid w:val="00C5481E"/>
    <w:pPr>
      <w:keepNext/>
      <w:spacing w:before="360"/>
      <w:jc w:val="center"/>
    </w:pPr>
    <w:rPr>
      <w:i/>
    </w:rPr>
  </w:style>
  <w:style w:type="paragraph" w:styleId="Intestazione">
    <w:name w:val="header"/>
    <w:basedOn w:val="Normale"/>
    <w:rsid w:val="00C5481E"/>
    <w:pPr>
      <w:tabs>
        <w:tab w:val="center" w:pos="4819"/>
        <w:tab w:val="right" w:pos="9638"/>
      </w:tabs>
      <w:spacing w:before="0" w:after="0"/>
    </w:pPr>
  </w:style>
  <w:style w:type="paragraph" w:customStyle="1" w:styleId="Paragrafoelenco1">
    <w:name w:val="Paragrafo elenco1"/>
    <w:basedOn w:val="Normale"/>
    <w:rsid w:val="00C5481E"/>
    <w:pPr>
      <w:ind w:left="720"/>
      <w:contextualSpacing/>
    </w:pPr>
  </w:style>
  <w:style w:type="paragraph" w:customStyle="1" w:styleId="Testofumetto1">
    <w:name w:val="Testo fumetto1"/>
    <w:basedOn w:val="Normale"/>
    <w:rsid w:val="00C5481E"/>
    <w:pPr>
      <w:spacing w:before="0" w:after="0"/>
    </w:pPr>
    <w:rPr>
      <w:rFonts w:ascii="Tahoma" w:hAnsi="Tahoma" w:cs="Tahoma"/>
      <w:sz w:val="16"/>
      <w:szCs w:val="16"/>
    </w:rPr>
  </w:style>
  <w:style w:type="paragraph" w:customStyle="1" w:styleId="NormaleWeb1">
    <w:name w:val="Normale (Web)1"/>
    <w:basedOn w:val="Normale"/>
    <w:rsid w:val="00C5481E"/>
    <w:pPr>
      <w:spacing w:before="280" w:after="280"/>
    </w:pPr>
    <w:rPr>
      <w:rFonts w:eastAsia="Times New Roman"/>
      <w:szCs w:val="24"/>
      <w:lang w:bidi="ar-SA"/>
    </w:rPr>
  </w:style>
  <w:style w:type="paragraph" w:styleId="Testonotaapidipagina">
    <w:name w:val="footnote text"/>
    <w:basedOn w:val="Normale"/>
    <w:rsid w:val="00C5481E"/>
  </w:style>
  <w:style w:type="paragraph" w:customStyle="1" w:styleId="Contenutotabella">
    <w:name w:val="Contenuto tabella"/>
    <w:basedOn w:val="Normale"/>
    <w:rsid w:val="00C5481E"/>
  </w:style>
  <w:style w:type="paragraph" w:customStyle="1" w:styleId="Titolotabella">
    <w:name w:val="Titolo tabella"/>
    <w:basedOn w:val="Contenutotabella"/>
    <w:rsid w:val="00C5481E"/>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
      <w:b/>
      <w:bCs/>
      <w:smallCaps/>
      <w:szCs w:val="28"/>
    </w:rPr>
  </w:style>
  <w:style w:type="paragraph" w:styleId="Titolo2">
    <w:name w:val="heading 2"/>
    <w:basedOn w:val="Normale"/>
    <w:qFormat/>
    <w:pPr>
      <w:keepNext/>
      <w:outlineLvl w:val="1"/>
    </w:pPr>
    <w:rPr>
      <w:rFonts w:eastAsia="font39"/>
      <w:b/>
      <w:bCs/>
      <w:szCs w:val="26"/>
    </w:rPr>
  </w:style>
  <w:style w:type="paragraph" w:styleId="Titolo3">
    <w:name w:val="heading 3"/>
    <w:basedOn w:val="Normale"/>
    <w:qFormat/>
    <w:pPr>
      <w:keepNext/>
      <w:outlineLvl w:val="2"/>
    </w:pPr>
    <w:rPr>
      <w:rFonts w:eastAsia="font39"/>
      <w:bCs/>
      <w:i/>
    </w:rPr>
  </w:style>
  <w:style w:type="paragraph" w:styleId="Titolo4">
    <w:name w:val="heading 4"/>
    <w:basedOn w:val="Normale"/>
    <w:qFormat/>
    <w:pPr>
      <w:keepNext/>
      <w:outlineLvl w:val="3"/>
    </w:pPr>
    <w:rPr>
      <w:rFonts w:eastAsia="font39"/>
      <w:bCs/>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character" w:customStyle="1" w:styleId="Titolo1Carattere">
    <w:name w:val="Titolo 1 Carattere"/>
    <w:rPr>
      <w:rFonts w:ascii="Times New Roman" w:eastAsia="font39" w:hAnsi="Times New Roman" w:cs="Times New Roman"/>
      <w:b/>
      <w:bCs/>
      <w:smallCaps/>
      <w:sz w:val="24"/>
      <w:szCs w:val="28"/>
      <w:lang w:eastAsia="it-IT" w:bidi="it-IT"/>
    </w:rPr>
  </w:style>
  <w:style w:type="character" w:customStyle="1" w:styleId="Titolo2Carattere">
    <w:name w:val="Titolo 2 Carattere"/>
    <w:rPr>
      <w:rFonts w:ascii="Times New Roman" w:eastAsia="font39" w:hAnsi="Times New Roman" w:cs="Times New Roman"/>
      <w:b/>
      <w:bCs/>
      <w:sz w:val="24"/>
      <w:szCs w:val="26"/>
      <w:lang w:eastAsia="it-IT" w:bidi="it-IT"/>
    </w:rPr>
  </w:style>
  <w:style w:type="character" w:customStyle="1" w:styleId="Titolo3Carattere">
    <w:name w:val="Titolo 3 Carattere"/>
    <w:rPr>
      <w:rFonts w:ascii="Times New Roman" w:eastAsia="font39" w:hAnsi="Times New Roman" w:cs="Times New Roman"/>
      <w:bCs/>
      <w:i/>
      <w:sz w:val="24"/>
      <w:lang w:eastAsia="it-IT" w:bidi="it-IT"/>
    </w:rPr>
  </w:style>
  <w:style w:type="character" w:customStyle="1" w:styleId="Titolo4Carattere">
    <w:name w:val="Titolo 4 Carattere"/>
    <w:rPr>
      <w:rFonts w:ascii="Times New Roman" w:eastAsia="font3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deltesto"/>
    <w:pPr>
      <w:keepNext/>
      <w:spacing w:before="240"/>
    </w:pPr>
    <w:rPr>
      <w:rFonts w:ascii="Liberation Sans" w:eastAsia="Arial Unicode MS" w:hAnsi="Liberation Sans" w:cs="Mangal"/>
      <w:sz w:val="28"/>
      <w:szCs w:val="28"/>
    </w:rPr>
  </w:style>
  <w:style w:type="paragraph" w:styleId="Corpodeltesto">
    <w:name w:val="Body Text"/>
    <w:basedOn w:val="Normale"/>
    <w:pPr>
      <w:spacing w:before="0" w:after="140" w:line="288" w:lineRule="auto"/>
    </w:pPr>
  </w:style>
  <w:style w:type="paragraph" w:styleId="Elenco">
    <w:name w:val="List"/>
    <w:basedOn w:val="Corpodel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attere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294215812">
      <w:bodyDiv w:val="1"/>
      <w:marLeft w:val="0"/>
      <w:marRight w:val="0"/>
      <w:marTop w:val="0"/>
      <w:marBottom w:val="0"/>
      <w:divBdr>
        <w:top w:val="none" w:sz="0" w:space="0" w:color="auto"/>
        <w:left w:val="none" w:sz="0" w:space="0" w:color="auto"/>
        <w:bottom w:val="none" w:sz="0" w:space="0" w:color="auto"/>
        <w:right w:val="none" w:sz="0" w:space="0" w:color="auto"/>
      </w:divBdr>
    </w:div>
    <w:div w:id="995643656">
      <w:bodyDiv w:val="1"/>
      <w:marLeft w:val="0"/>
      <w:marRight w:val="0"/>
      <w:marTop w:val="0"/>
      <w:marBottom w:val="0"/>
      <w:divBdr>
        <w:top w:val="none" w:sz="0" w:space="0" w:color="auto"/>
        <w:left w:val="none" w:sz="0" w:space="0" w:color="auto"/>
        <w:bottom w:val="none" w:sz="0" w:space="0" w:color="auto"/>
        <w:right w:val="none" w:sz="0" w:space="0" w:color="auto"/>
      </w:divBdr>
    </w:div>
    <w:div w:id="109852917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24CEF-6F56-8848-8FE4-9DD49668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6841</Words>
  <Characters>38998</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45748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Andrea</dc:creator>
  <cp:keywords/>
  <cp:lastModifiedBy>Giacomo.DiMedoro</cp:lastModifiedBy>
  <cp:revision>13</cp:revision>
  <cp:lastPrinted>2017-02-13T10:21:00Z</cp:lastPrinted>
  <dcterms:created xsi:type="dcterms:W3CDTF">2018-02-22T11:20:00Z</dcterms:created>
  <dcterms:modified xsi:type="dcterms:W3CDTF">2018-05-24T09:46:00Z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