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D5F" w:rsidRPr="006C421B" w:rsidRDefault="00F96509" w:rsidP="00F96509">
      <w:pPr>
        <w:jc w:val="right"/>
        <w:rPr>
          <w:sz w:val="16"/>
          <w:szCs w:val="16"/>
        </w:rPr>
      </w:pPr>
      <w:bookmarkStart w:id="0" w:name="OLE_LINK15"/>
      <w:bookmarkStart w:id="1" w:name="OLE_LINK16"/>
      <w:bookmarkStart w:id="2" w:name="Controllo3"/>
      <w:bookmarkStart w:id="3" w:name="Controllo4"/>
      <w:bookmarkStart w:id="4" w:name="OLE_LINK23"/>
      <w:bookmarkStart w:id="5" w:name="OLE_LINK24"/>
      <w:bookmarkStart w:id="6" w:name="Controllo5"/>
      <w:bookmarkStart w:id="7" w:name="Controllo6"/>
      <w:bookmarkStart w:id="8" w:name="Controllo7"/>
      <w:bookmarkStart w:id="9" w:name="Controllo8"/>
      <w:bookmarkStart w:id="10" w:name="Controllo9"/>
      <w:bookmarkStart w:id="11" w:name="Testo13"/>
      <w:bookmarkStart w:id="12" w:name="Controllo10"/>
      <w:bookmarkStart w:id="13" w:name="Controllo11"/>
      <w:bookmarkStart w:id="14" w:name="Controllo12"/>
      <w:bookmarkStart w:id="15" w:name="Controllo13"/>
      <w:bookmarkStart w:id="16" w:name="Controllo14"/>
      <w:bookmarkStart w:id="17" w:name="Controllo15"/>
      <w:bookmarkStart w:id="18" w:name="Controllo16"/>
      <w:bookmarkStart w:id="19" w:name="Controllo17"/>
      <w:bookmarkStart w:id="20" w:name="Controllo18"/>
      <w:bookmarkStart w:id="21" w:name="Controllo19"/>
      <w:bookmarkStart w:id="22" w:name="Controllo20"/>
      <w:bookmarkStart w:id="23" w:name="Controllo21"/>
      <w:bookmarkStart w:id="24" w:name="Controllo22"/>
      <w:bookmarkStart w:id="25" w:name="Controllo23"/>
      <w:bookmarkStart w:id="26" w:name="Controllo24"/>
      <w:bookmarkStart w:id="27" w:name="Controllo25"/>
      <w:bookmarkStart w:id="28" w:name="Controllo26"/>
      <w:bookmarkStart w:id="29" w:name="OLE_LINK1"/>
      <w:bookmarkStart w:id="30" w:name="OLE_LINK2"/>
      <w:bookmarkStart w:id="31" w:name="Controllo27"/>
      <w:bookmarkStart w:id="32" w:name="OLE_LINK43"/>
      <w:bookmarkStart w:id="33" w:name="OLE_LINK44"/>
      <w:bookmarkStart w:id="34" w:name="OLE_LINK63"/>
      <w:bookmarkStart w:id="35" w:name="OLE_LINK64"/>
      <w:bookmarkStart w:id="36" w:name="Controllo28"/>
      <w:bookmarkStart w:id="37" w:name="OLE_LINK7"/>
      <w:bookmarkStart w:id="38" w:name="OLE_LINK8"/>
      <w:bookmarkStart w:id="39" w:name="Controllo2"/>
      <w:bookmarkStart w:id="40" w:name="Controllo31"/>
      <w:r w:rsidRPr="006C421B">
        <w:rPr>
          <w:sz w:val="16"/>
          <w:szCs w:val="16"/>
        </w:rPr>
        <w:t>Allegato 1</w:t>
      </w:r>
    </w:p>
    <w:p w:rsidR="0076186D" w:rsidRDefault="0076186D" w:rsidP="00F96509">
      <w:pPr>
        <w:jc w:val="right"/>
        <w:rPr>
          <w:b/>
          <w:sz w:val="22"/>
          <w:szCs w:val="22"/>
        </w:rPr>
      </w:pPr>
    </w:p>
    <w:p w:rsidR="004772E3" w:rsidRPr="00EC616C" w:rsidRDefault="006F78F8" w:rsidP="00F9650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D6D5F" w:rsidRPr="00BD6D5F" w:rsidRDefault="00BD6D5F" w:rsidP="00F96509">
      <w:pPr>
        <w:spacing w:after="60"/>
        <w:jc w:val="center"/>
        <w:rPr>
          <w:sz w:val="10"/>
          <w:szCs w:val="10"/>
        </w:rPr>
      </w:pPr>
    </w:p>
    <w:p w:rsidR="00BD6D5F" w:rsidRPr="00F96509" w:rsidRDefault="00BD6D5F" w:rsidP="004772E3">
      <w:pPr>
        <w:spacing w:after="240"/>
        <w:jc w:val="center"/>
        <w:rPr>
          <w:sz w:val="26"/>
          <w:szCs w:val="26"/>
          <w:lang w:val="en-GB"/>
        </w:rPr>
      </w:pPr>
      <w:r w:rsidRPr="00F96509">
        <w:rPr>
          <w:rFonts w:ascii="Times New Roman Grassetto" w:hAnsi="Times New Roman Grassetto"/>
          <w:b/>
          <w:sz w:val="26"/>
          <w:szCs w:val="26"/>
        </w:rPr>
        <w:t>D</w:t>
      </w:r>
      <w:r w:rsidR="00F96509" w:rsidRPr="00F96509">
        <w:rPr>
          <w:rFonts w:ascii="Times New Roman Grassetto" w:hAnsi="Times New Roman Grassetto"/>
          <w:b/>
          <w:sz w:val="26"/>
          <w:szCs w:val="26"/>
        </w:rPr>
        <w:t>ICHIARAZIONE DI RESIDENZA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D6D5F" w:rsidRPr="00150CB6" w:rsidTr="00A27129">
        <w:trPr>
          <w:trHeight w:val="1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bookmarkStart w:id="41" w:name=""/>
          <w:bookmarkStart w:id="42" w:name=""/>
          <w:bookmarkStart w:id="43" w:name=""/>
          <w:bookmarkEnd w:id="41"/>
          <w:bookmarkEnd w:id="42"/>
          <w:bookmarkEnd w:id="43"/>
          <w:p w:rsidR="00282A35" w:rsidRPr="00282A35" w:rsidRDefault="005C4DDD" w:rsidP="0063792E">
            <w:pPr>
              <w:tabs>
                <w:tab w:val="left" w:pos="284"/>
              </w:tabs>
              <w:snapToGrid w:val="0"/>
              <w:spacing w:line="284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4A2929" w:rsidRPr="00282A35">
              <w:rPr>
                <w:b/>
                <w:sz w:val="20"/>
                <w:szCs w:val="20"/>
              </w:rPr>
              <w:t xml:space="preserve"> </w:t>
            </w:r>
            <w:bookmarkEnd w:id="0"/>
            <w:bookmarkEnd w:id="1"/>
            <w:r w:rsidR="00282A35">
              <w:rPr>
                <w:b/>
                <w:sz w:val="20"/>
                <w:szCs w:val="20"/>
              </w:rPr>
              <w:tab/>
            </w:r>
            <w:r w:rsidR="00F96509" w:rsidRPr="00282A35">
              <w:rPr>
                <w:b/>
                <w:sz w:val="20"/>
                <w:szCs w:val="20"/>
              </w:rPr>
              <w:t>Dichiarazione di residenza con provenienza da altro Comune</w:t>
            </w:r>
            <w:r w:rsidR="00282A35" w:rsidRPr="00282A35">
              <w:rPr>
                <w:b/>
                <w:sz w:val="20"/>
                <w:szCs w:val="20"/>
              </w:rPr>
              <w:t xml:space="preserve">. </w:t>
            </w:r>
          </w:p>
          <w:p w:rsidR="004A2929" w:rsidRPr="00282A35" w:rsidRDefault="00282A35" w:rsidP="002C4F54">
            <w:pPr>
              <w:tabs>
                <w:tab w:val="left" w:pos="284"/>
              </w:tabs>
              <w:snapToGrid w:val="0"/>
              <w:spacing w:after="40" w:line="284" w:lineRule="exact"/>
              <w:jc w:val="both"/>
              <w:rPr>
                <w:b/>
                <w:sz w:val="20"/>
                <w:szCs w:val="20"/>
              </w:rPr>
            </w:pPr>
            <w:r w:rsidRPr="00282A35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ab/>
            </w:r>
            <w:r w:rsidRPr="00282A35">
              <w:rPr>
                <w:b/>
                <w:sz w:val="20"/>
                <w:szCs w:val="20"/>
              </w:rPr>
              <w:t>Indicare il Comune di provenienza</w:t>
            </w:r>
            <w:r w:rsidR="005C4DDD">
              <w:rPr>
                <w:b/>
                <w:sz w:val="20"/>
                <w:szCs w:val="20"/>
              </w:rPr>
              <w:t xml:space="preserve"> </w:t>
            </w:r>
            <w:bookmarkStart w:id="44" w:name="Testo1"/>
            <w:r w:rsidR="002C4F54">
              <w:rPr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helpText w:type="text" w:val="campi obbligatori"/>
                  <w:textInput/>
                </w:ffData>
              </w:fldChar>
            </w:r>
            <w:r w:rsidR="002C4F54">
              <w:rPr>
                <w:b/>
                <w:sz w:val="20"/>
                <w:szCs w:val="20"/>
              </w:rPr>
              <w:instrText xml:space="preserve"> FORMTEXT </w:instrText>
            </w:r>
            <w:r w:rsidR="002C4F54">
              <w:rPr>
                <w:b/>
                <w:sz w:val="20"/>
                <w:szCs w:val="20"/>
              </w:rPr>
            </w:r>
            <w:r w:rsidR="002C4F54">
              <w:rPr>
                <w:b/>
                <w:sz w:val="20"/>
                <w:szCs w:val="20"/>
              </w:rPr>
              <w:fldChar w:fldCharType="separate"/>
            </w:r>
            <w:r w:rsidR="002C4F54">
              <w:rPr>
                <w:b/>
                <w:noProof/>
                <w:sz w:val="20"/>
                <w:szCs w:val="20"/>
              </w:rPr>
              <w:t> </w:t>
            </w:r>
            <w:r w:rsidR="002C4F54">
              <w:rPr>
                <w:b/>
                <w:noProof/>
                <w:sz w:val="20"/>
                <w:szCs w:val="20"/>
              </w:rPr>
              <w:t> </w:t>
            </w:r>
            <w:r w:rsidR="002C4F54">
              <w:rPr>
                <w:b/>
                <w:noProof/>
                <w:sz w:val="20"/>
                <w:szCs w:val="20"/>
              </w:rPr>
              <w:t> </w:t>
            </w:r>
            <w:r w:rsidR="002C4F54">
              <w:rPr>
                <w:b/>
                <w:noProof/>
                <w:sz w:val="20"/>
                <w:szCs w:val="20"/>
              </w:rPr>
              <w:t> </w:t>
            </w:r>
            <w:r w:rsidR="002C4F54">
              <w:rPr>
                <w:b/>
                <w:noProof/>
                <w:sz w:val="20"/>
                <w:szCs w:val="20"/>
              </w:rPr>
              <w:t> </w:t>
            </w:r>
            <w:r w:rsidR="002C4F54"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BD6D5F" w:rsidRPr="00150CB6" w:rsidTr="00A27129">
        <w:trPr>
          <w:trHeight w:val="28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D5F" w:rsidRPr="00282A35" w:rsidRDefault="005C4DDD" w:rsidP="0063792E">
            <w:pPr>
              <w:tabs>
                <w:tab w:val="left" w:pos="284"/>
              </w:tabs>
              <w:snapToGrid w:val="0"/>
              <w:spacing w:line="284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4A2929">
              <w:rPr>
                <w:sz w:val="20"/>
                <w:szCs w:val="20"/>
              </w:rPr>
              <w:t xml:space="preserve"> </w:t>
            </w:r>
            <w:r w:rsidR="00282A35">
              <w:rPr>
                <w:sz w:val="20"/>
                <w:szCs w:val="20"/>
              </w:rPr>
              <w:tab/>
            </w:r>
            <w:r w:rsidR="00F96509" w:rsidRPr="00282A35">
              <w:rPr>
                <w:b/>
                <w:sz w:val="20"/>
                <w:szCs w:val="20"/>
              </w:rPr>
              <w:t>Dichiarazione di residenza</w:t>
            </w:r>
            <w:r w:rsidR="00BD6D5F" w:rsidRPr="00282A35">
              <w:rPr>
                <w:b/>
                <w:sz w:val="20"/>
                <w:szCs w:val="20"/>
              </w:rPr>
              <w:t xml:space="preserve"> con provenienza da</w:t>
            </w:r>
            <w:r w:rsidR="00F96509" w:rsidRPr="00282A35">
              <w:rPr>
                <w:b/>
                <w:sz w:val="20"/>
                <w:szCs w:val="20"/>
              </w:rPr>
              <w:t>ll’estero</w:t>
            </w:r>
            <w:r w:rsidR="00282A35" w:rsidRPr="00282A35">
              <w:rPr>
                <w:b/>
                <w:sz w:val="20"/>
                <w:szCs w:val="20"/>
              </w:rPr>
              <w:t>.</w:t>
            </w:r>
          </w:p>
          <w:p w:rsidR="00282A35" w:rsidRPr="004A2929" w:rsidRDefault="00282A35" w:rsidP="005C4DDD">
            <w:pPr>
              <w:tabs>
                <w:tab w:val="left" w:pos="284"/>
              </w:tabs>
              <w:snapToGrid w:val="0"/>
              <w:spacing w:after="40" w:line="284" w:lineRule="exact"/>
              <w:jc w:val="both"/>
              <w:rPr>
                <w:sz w:val="16"/>
                <w:szCs w:val="16"/>
              </w:rPr>
            </w:pPr>
            <w:r w:rsidRPr="00282A35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ab/>
            </w:r>
            <w:r w:rsidRPr="00282A35">
              <w:rPr>
                <w:b/>
                <w:sz w:val="20"/>
                <w:szCs w:val="20"/>
              </w:rPr>
              <w:t xml:space="preserve">Indicare </w:t>
            </w:r>
            <w:r>
              <w:rPr>
                <w:b/>
                <w:sz w:val="20"/>
                <w:szCs w:val="20"/>
              </w:rPr>
              <w:t>lo Stato estero</w:t>
            </w:r>
            <w:r w:rsidRPr="00282A35">
              <w:rPr>
                <w:b/>
                <w:sz w:val="20"/>
                <w:szCs w:val="20"/>
              </w:rPr>
              <w:t xml:space="preserve"> di pro</w:t>
            </w:r>
            <w:r w:rsidR="00EC616C">
              <w:rPr>
                <w:b/>
                <w:sz w:val="20"/>
                <w:szCs w:val="20"/>
              </w:rPr>
              <w:t>venienza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45" w:name="Testo2"/>
            <w:r w:rsidR="005C4DDD">
              <w:rPr>
                <w:b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5C4DDD">
              <w:rPr>
                <w:b/>
                <w:sz w:val="20"/>
                <w:szCs w:val="20"/>
              </w:rPr>
              <w:instrText xml:space="preserve"> FORMTEXT </w:instrText>
            </w:r>
            <w:r w:rsidR="005C4DDD">
              <w:rPr>
                <w:b/>
                <w:sz w:val="20"/>
                <w:szCs w:val="20"/>
              </w:rPr>
            </w:r>
            <w:r w:rsidR="005C4DDD">
              <w:rPr>
                <w:b/>
                <w:sz w:val="20"/>
                <w:szCs w:val="20"/>
              </w:rPr>
              <w:fldChar w:fldCharType="separate"/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</w:tr>
      <w:bookmarkStart w:id="46" w:name=""/>
      <w:bookmarkEnd w:id="46"/>
      <w:tr w:rsidR="00BD6D5F" w:rsidRPr="00150CB6" w:rsidTr="00A27129">
        <w:trPr>
          <w:trHeight w:val="28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D5F" w:rsidRDefault="005C4DDD" w:rsidP="0063792E">
            <w:pPr>
              <w:tabs>
                <w:tab w:val="left" w:pos="284"/>
              </w:tabs>
              <w:spacing w:line="284" w:lineRule="exac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"/>
            <w:r w:rsidR="00282A35">
              <w:rPr>
                <w:sz w:val="20"/>
                <w:szCs w:val="20"/>
              </w:rPr>
              <w:tab/>
            </w:r>
            <w:r w:rsidR="00F96509" w:rsidRPr="00282A35">
              <w:rPr>
                <w:b/>
                <w:sz w:val="20"/>
                <w:szCs w:val="20"/>
              </w:rPr>
              <w:t xml:space="preserve">Dichiarazione di residenza di cittadini italiani iscritti all’AIRE </w:t>
            </w:r>
            <w:r w:rsidR="00282A35" w:rsidRPr="00282A35">
              <w:rPr>
                <w:b/>
                <w:sz w:val="20"/>
                <w:szCs w:val="20"/>
              </w:rPr>
              <w:t xml:space="preserve">(anagrafe degli italiani residenti all’estero) </w:t>
            </w:r>
            <w:r w:rsidR="00282A35">
              <w:rPr>
                <w:b/>
                <w:sz w:val="20"/>
                <w:szCs w:val="20"/>
              </w:rPr>
              <w:br/>
            </w:r>
            <w:r w:rsidR="00282A35">
              <w:rPr>
                <w:b/>
                <w:sz w:val="20"/>
                <w:szCs w:val="20"/>
              </w:rPr>
              <w:tab/>
            </w:r>
            <w:r w:rsidR="00F96509" w:rsidRPr="00282A35">
              <w:rPr>
                <w:b/>
                <w:sz w:val="20"/>
                <w:szCs w:val="20"/>
              </w:rPr>
              <w:t>con provenienza dall’estero</w:t>
            </w:r>
            <w:r w:rsidR="00282A35" w:rsidRPr="00282A35">
              <w:rPr>
                <w:b/>
                <w:sz w:val="20"/>
                <w:szCs w:val="20"/>
              </w:rPr>
              <w:t>.</w:t>
            </w:r>
          </w:p>
          <w:p w:rsidR="00282A35" w:rsidRDefault="00282A35" w:rsidP="0063792E">
            <w:pPr>
              <w:tabs>
                <w:tab w:val="left" w:pos="284"/>
              </w:tabs>
              <w:spacing w:line="284" w:lineRule="exact"/>
              <w:jc w:val="both"/>
              <w:rPr>
                <w:b/>
                <w:sz w:val="20"/>
                <w:szCs w:val="20"/>
              </w:rPr>
            </w:pPr>
            <w:r w:rsidRPr="00282A35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ab/>
            </w:r>
            <w:r w:rsidRPr="00282A35">
              <w:rPr>
                <w:b/>
                <w:sz w:val="20"/>
                <w:szCs w:val="20"/>
              </w:rPr>
              <w:t xml:space="preserve">Indicare </w:t>
            </w:r>
            <w:r>
              <w:rPr>
                <w:b/>
                <w:sz w:val="20"/>
                <w:szCs w:val="20"/>
              </w:rPr>
              <w:t>lo Stato estero</w:t>
            </w:r>
            <w:r w:rsidRPr="00282A35">
              <w:rPr>
                <w:b/>
                <w:sz w:val="20"/>
                <w:szCs w:val="20"/>
              </w:rPr>
              <w:t xml:space="preserve"> di provenienza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47" w:name="Testo52"/>
            <w:r w:rsidR="00EC616C">
              <w:rPr>
                <w:b/>
                <w:sz w:val="20"/>
                <w:szCs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="00EC616C">
              <w:rPr>
                <w:b/>
                <w:sz w:val="20"/>
                <w:szCs w:val="20"/>
              </w:rPr>
              <w:instrText xml:space="preserve"> FORMTEXT </w:instrText>
            </w:r>
            <w:r w:rsidR="00EC616C">
              <w:rPr>
                <w:b/>
                <w:sz w:val="20"/>
                <w:szCs w:val="20"/>
              </w:rPr>
            </w:r>
            <w:r w:rsidR="00EC616C">
              <w:rPr>
                <w:b/>
                <w:sz w:val="20"/>
                <w:szCs w:val="20"/>
              </w:rPr>
              <w:fldChar w:fldCharType="separate"/>
            </w:r>
            <w:r w:rsidR="00EC616C">
              <w:rPr>
                <w:b/>
                <w:noProof/>
                <w:sz w:val="20"/>
                <w:szCs w:val="20"/>
              </w:rPr>
              <w:t> </w:t>
            </w:r>
            <w:r w:rsidR="00EC616C">
              <w:rPr>
                <w:b/>
                <w:noProof/>
                <w:sz w:val="20"/>
                <w:szCs w:val="20"/>
              </w:rPr>
              <w:t> </w:t>
            </w:r>
            <w:r w:rsidR="00EC616C">
              <w:rPr>
                <w:b/>
                <w:noProof/>
                <w:sz w:val="20"/>
                <w:szCs w:val="20"/>
              </w:rPr>
              <w:t> </w:t>
            </w:r>
            <w:r w:rsidR="00EC616C">
              <w:rPr>
                <w:b/>
                <w:noProof/>
                <w:sz w:val="20"/>
                <w:szCs w:val="20"/>
              </w:rPr>
              <w:t> </w:t>
            </w:r>
            <w:r w:rsidR="00EC616C">
              <w:rPr>
                <w:b/>
                <w:noProof/>
                <w:sz w:val="20"/>
                <w:szCs w:val="20"/>
              </w:rPr>
              <w:t> </w:t>
            </w:r>
            <w:r w:rsidR="00EC616C">
              <w:rPr>
                <w:b/>
                <w:sz w:val="20"/>
                <w:szCs w:val="20"/>
              </w:rPr>
              <w:fldChar w:fldCharType="end"/>
            </w:r>
            <w:bookmarkEnd w:id="47"/>
            <w:r w:rsidR="00EC61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 il Comune di iscrizione AIRE</w:t>
            </w:r>
            <w:r w:rsidRPr="00282A3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48" w:name="Testo3"/>
            <w:r w:rsidR="005C4DDD">
              <w:rPr>
                <w:b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5C4DDD">
              <w:rPr>
                <w:b/>
                <w:sz w:val="20"/>
                <w:szCs w:val="20"/>
              </w:rPr>
              <w:instrText xml:space="preserve"> FORMTEXT </w:instrText>
            </w:r>
            <w:r w:rsidR="005C4DDD">
              <w:rPr>
                <w:b/>
                <w:sz w:val="20"/>
                <w:szCs w:val="20"/>
              </w:rPr>
            </w:r>
            <w:r w:rsidR="005C4DDD">
              <w:rPr>
                <w:b/>
                <w:sz w:val="20"/>
                <w:szCs w:val="20"/>
              </w:rPr>
              <w:fldChar w:fldCharType="separate"/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noProof/>
                <w:sz w:val="20"/>
                <w:szCs w:val="20"/>
              </w:rPr>
              <w:t> </w:t>
            </w:r>
            <w:r w:rsidR="005C4DDD">
              <w:rPr>
                <w:b/>
                <w:sz w:val="20"/>
                <w:szCs w:val="20"/>
              </w:rPr>
              <w:fldChar w:fldCharType="end"/>
            </w:r>
            <w:bookmarkEnd w:id="48"/>
          </w:p>
          <w:p w:rsidR="00282A35" w:rsidRPr="00F96509" w:rsidRDefault="00282A35" w:rsidP="00AF0934">
            <w:pPr>
              <w:tabs>
                <w:tab w:val="left" w:pos="284"/>
              </w:tabs>
              <w:spacing w:after="40" w:line="28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bookmarkStart w:id="49" w:name="Testo4"/>
            <w:r w:rsidR="00AF0934">
              <w:rPr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F0934">
              <w:rPr>
                <w:sz w:val="16"/>
                <w:szCs w:val="16"/>
              </w:rPr>
              <w:instrText xml:space="preserve"> FORMTEXT </w:instrText>
            </w:r>
            <w:r w:rsidR="00AF0934">
              <w:rPr>
                <w:sz w:val="16"/>
                <w:szCs w:val="16"/>
              </w:rPr>
            </w:r>
            <w:r w:rsidR="00AF0934">
              <w:rPr>
                <w:sz w:val="16"/>
                <w:szCs w:val="16"/>
              </w:rPr>
              <w:fldChar w:fldCharType="separate"/>
            </w:r>
            <w:r w:rsidR="00AF0934">
              <w:rPr>
                <w:noProof/>
                <w:sz w:val="16"/>
                <w:szCs w:val="16"/>
              </w:rPr>
              <w:t> </w:t>
            </w:r>
            <w:r w:rsidR="00AF0934">
              <w:rPr>
                <w:noProof/>
                <w:sz w:val="16"/>
                <w:szCs w:val="16"/>
              </w:rPr>
              <w:t> </w:t>
            </w:r>
            <w:r w:rsidR="00AF0934">
              <w:rPr>
                <w:noProof/>
                <w:sz w:val="16"/>
                <w:szCs w:val="16"/>
              </w:rPr>
              <w:t> </w:t>
            </w:r>
            <w:r w:rsidR="00AF0934">
              <w:rPr>
                <w:noProof/>
                <w:sz w:val="16"/>
                <w:szCs w:val="16"/>
              </w:rPr>
              <w:t> </w:t>
            </w:r>
            <w:r w:rsidR="00AF0934">
              <w:rPr>
                <w:noProof/>
                <w:sz w:val="16"/>
                <w:szCs w:val="16"/>
              </w:rPr>
              <w:t> </w:t>
            </w:r>
            <w:r w:rsidR="00AF0934"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bookmarkStart w:id="50" w:name=""/>
      <w:bookmarkEnd w:id="50"/>
      <w:tr w:rsidR="00282A35" w:rsidRPr="00150CB6" w:rsidTr="00A27129">
        <w:trPr>
          <w:trHeight w:val="28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A35" w:rsidRPr="004A2929" w:rsidRDefault="00AF0934" w:rsidP="0063792E">
            <w:pPr>
              <w:tabs>
                <w:tab w:val="left" w:pos="284"/>
              </w:tabs>
              <w:spacing w:line="284" w:lineRule="exact"/>
              <w:jc w:val="both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3"/>
            <w:r w:rsidR="00282A35">
              <w:rPr>
                <w:sz w:val="20"/>
                <w:szCs w:val="20"/>
              </w:rPr>
              <w:t xml:space="preserve"> </w:t>
            </w:r>
            <w:r w:rsidR="00282A35">
              <w:rPr>
                <w:sz w:val="20"/>
                <w:szCs w:val="20"/>
              </w:rPr>
              <w:tab/>
            </w:r>
            <w:r w:rsidR="00282A35" w:rsidRPr="00282A35">
              <w:rPr>
                <w:b/>
                <w:sz w:val="20"/>
                <w:szCs w:val="20"/>
              </w:rPr>
              <w:t>Dichiarazione di cambiamento di abitazione nell’ambito dello stesso Comune.</w:t>
            </w:r>
          </w:p>
        </w:tc>
      </w:tr>
      <w:bookmarkStart w:id="51" w:name=""/>
      <w:bookmarkStart w:id="52" w:name=""/>
      <w:bookmarkStart w:id="53" w:name=""/>
      <w:bookmarkEnd w:id="4"/>
      <w:bookmarkEnd w:id="5"/>
      <w:bookmarkEnd w:id="51"/>
      <w:bookmarkEnd w:id="52"/>
      <w:bookmarkEnd w:id="53"/>
      <w:tr w:rsidR="00BD6D5F" w:rsidRPr="00150CB6" w:rsidTr="00A27129">
        <w:trPr>
          <w:trHeight w:val="28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D5F" w:rsidRPr="00282A35" w:rsidRDefault="00AF0934" w:rsidP="0063792E">
            <w:pPr>
              <w:tabs>
                <w:tab w:val="left" w:pos="284"/>
              </w:tabs>
              <w:snapToGrid w:val="0"/>
              <w:spacing w:line="284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6"/>
            <w:r w:rsidR="004A2929">
              <w:rPr>
                <w:sz w:val="20"/>
                <w:szCs w:val="20"/>
              </w:rPr>
              <w:t xml:space="preserve"> </w:t>
            </w:r>
            <w:r w:rsidR="00282A35">
              <w:rPr>
                <w:sz w:val="20"/>
                <w:szCs w:val="20"/>
              </w:rPr>
              <w:tab/>
            </w:r>
            <w:r w:rsidR="00BD6D5F" w:rsidRPr="00282A35">
              <w:rPr>
                <w:b/>
                <w:sz w:val="20"/>
                <w:szCs w:val="20"/>
              </w:rPr>
              <w:t>Iscrizione per altro motivo</w:t>
            </w:r>
          </w:p>
          <w:p w:rsidR="00282A35" w:rsidRPr="004A2929" w:rsidRDefault="00282A35" w:rsidP="00AF0934">
            <w:pPr>
              <w:tabs>
                <w:tab w:val="left" w:pos="284"/>
              </w:tabs>
              <w:snapToGrid w:val="0"/>
              <w:spacing w:after="40" w:line="284" w:lineRule="exact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ab/>
            </w:r>
            <w:r w:rsidRPr="00282A35">
              <w:rPr>
                <w:b/>
                <w:sz w:val="20"/>
                <w:szCs w:val="20"/>
              </w:rPr>
              <w:t>(specificare il motivo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54" w:name="Testo5"/>
            <w:r w:rsidR="00AF0934">
              <w:rPr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F0934">
              <w:rPr>
                <w:sz w:val="20"/>
                <w:szCs w:val="20"/>
              </w:rPr>
              <w:instrText xml:space="preserve"> FORMTEXT </w:instrText>
            </w:r>
            <w:r w:rsidR="00AF0934">
              <w:rPr>
                <w:sz w:val="20"/>
                <w:szCs w:val="20"/>
              </w:rPr>
            </w:r>
            <w:r w:rsidR="00AF0934">
              <w:rPr>
                <w:sz w:val="20"/>
                <w:szCs w:val="20"/>
              </w:rPr>
              <w:fldChar w:fldCharType="separate"/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sz w:val="20"/>
                <w:szCs w:val="20"/>
              </w:rPr>
              <w:fldChar w:fldCharType="end"/>
            </w:r>
            <w:bookmarkEnd w:id="54"/>
            <w:r w:rsidR="00EC616C">
              <w:rPr>
                <w:sz w:val="20"/>
                <w:szCs w:val="20"/>
              </w:rPr>
              <w:t>)</w:t>
            </w:r>
          </w:p>
        </w:tc>
      </w:tr>
    </w:tbl>
    <w:p w:rsidR="004772E3" w:rsidRPr="00BD6D5F" w:rsidRDefault="004772E3">
      <w:pPr>
        <w:rPr>
          <w:sz w:val="10"/>
          <w:szCs w:val="10"/>
        </w:rPr>
      </w:pPr>
    </w:p>
    <w:p w:rsidR="00BD6D5F" w:rsidRPr="00BD6D5F" w:rsidRDefault="00C910B1" w:rsidP="004772E3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57A48">
        <w:rPr>
          <w:b/>
          <w:sz w:val="22"/>
          <w:szCs w:val="22"/>
        </w:rPr>
        <w:t>L</w:t>
      </w:r>
      <w:r w:rsidR="00BD6D5F" w:rsidRPr="00150CB6">
        <w:rPr>
          <w:b/>
          <w:sz w:val="22"/>
          <w:szCs w:val="22"/>
        </w:rPr>
        <w:t xml:space="preserve"> SOTTOSCRITTO</w:t>
      </w:r>
      <w:r w:rsidR="00BD6D5F" w:rsidRPr="00150CB6">
        <w:rPr>
          <w:sz w:val="20"/>
          <w:szCs w:val="20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5"/>
        <w:gridCol w:w="2100"/>
        <w:gridCol w:w="1540"/>
        <w:gridCol w:w="120"/>
        <w:gridCol w:w="2734"/>
      </w:tblGrid>
      <w:tr w:rsidR="00BD6D5F" w:rsidRPr="00150CB6" w:rsidTr="00A77E44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BD6D5F" w:rsidP="00EC616C">
            <w:pPr>
              <w:snapToGrid w:val="0"/>
              <w:rPr>
                <w:sz w:val="20"/>
                <w:szCs w:val="20"/>
              </w:rPr>
            </w:pPr>
            <w:bookmarkStart w:id="55" w:name="OLE_LINK59"/>
            <w:bookmarkStart w:id="56" w:name="OLE_LINK60"/>
            <w:r w:rsidRPr="00157A48">
              <w:rPr>
                <w:b/>
                <w:sz w:val="20"/>
                <w:szCs w:val="20"/>
              </w:rPr>
              <w:t>1)</w:t>
            </w:r>
            <w:r w:rsidRPr="00150CB6">
              <w:rPr>
                <w:sz w:val="20"/>
                <w:szCs w:val="20"/>
              </w:rPr>
              <w:t xml:space="preserve"> </w:t>
            </w:r>
            <w:proofErr w:type="gramStart"/>
            <w:r w:rsidRPr="00150CB6">
              <w:rPr>
                <w:sz w:val="20"/>
                <w:szCs w:val="20"/>
              </w:rPr>
              <w:t>Cognome</w:t>
            </w:r>
            <w:r w:rsidR="00F96509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F96509" w:rsidRPr="00F96509">
              <w:rPr>
                <w:sz w:val="20"/>
                <w:szCs w:val="20"/>
                <w:vertAlign w:val="superscript"/>
              </w:rPr>
              <w:t>)</w:t>
            </w:r>
            <w:r w:rsidR="00AF0934">
              <w:rPr>
                <w:sz w:val="20"/>
                <w:szCs w:val="20"/>
                <w:vertAlign w:val="superscript"/>
              </w:rPr>
              <w:t xml:space="preserve"> </w:t>
            </w:r>
            <w:bookmarkStart w:id="57" w:name="Testo6"/>
            <w:r w:rsidR="00AF0934">
              <w:rPr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F0934">
              <w:rPr>
                <w:sz w:val="20"/>
                <w:szCs w:val="20"/>
              </w:rPr>
              <w:instrText xml:space="preserve"> FORMTEXT </w:instrText>
            </w:r>
            <w:r w:rsidR="00AF0934">
              <w:rPr>
                <w:sz w:val="20"/>
                <w:szCs w:val="20"/>
              </w:rPr>
            </w:r>
            <w:r w:rsidR="00AF0934">
              <w:rPr>
                <w:sz w:val="20"/>
                <w:szCs w:val="20"/>
              </w:rPr>
              <w:fldChar w:fldCharType="separate"/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CF7E46" w:rsidRPr="00150CB6" w:rsidTr="00A77E44">
        <w:trPr>
          <w:trHeight w:val="312"/>
        </w:trPr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46" w:rsidRPr="00150CB6" w:rsidRDefault="00CF7E46" w:rsidP="00AF0934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Nome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58" w:name="Testo7"/>
            <w:r w:rsidR="00AF0934">
              <w:rPr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AF0934">
              <w:rPr>
                <w:sz w:val="20"/>
                <w:szCs w:val="20"/>
              </w:rPr>
              <w:instrText xml:space="preserve"> FORMTEXT </w:instrText>
            </w:r>
            <w:r w:rsidR="00AF0934">
              <w:rPr>
                <w:sz w:val="20"/>
                <w:szCs w:val="20"/>
              </w:rPr>
            </w:r>
            <w:r w:rsidR="00AF0934">
              <w:rPr>
                <w:sz w:val="20"/>
                <w:szCs w:val="20"/>
              </w:rPr>
              <w:fldChar w:fldCharType="separate"/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noProof/>
                <w:sz w:val="20"/>
                <w:szCs w:val="20"/>
              </w:rPr>
              <w:t> </w:t>
            </w:r>
            <w:r w:rsidR="00AF0934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46" w:rsidRPr="00CF7E46" w:rsidRDefault="00CF7E46" w:rsidP="00C910B1">
            <w:pPr>
              <w:snapToGrid w:val="0"/>
              <w:rPr>
                <w:sz w:val="16"/>
                <w:szCs w:val="16"/>
              </w:rPr>
            </w:pPr>
            <w:r w:rsidRPr="00150CB6">
              <w:rPr>
                <w:sz w:val="20"/>
                <w:szCs w:val="20"/>
              </w:rPr>
              <w:t xml:space="preserve">Data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59" w:name="Testo8"/>
            <w:r w:rsidR="00C910B1">
              <w:rPr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910B1">
              <w:rPr>
                <w:sz w:val="20"/>
                <w:szCs w:val="20"/>
              </w:rPr>
              <w:instrText xml:space="preserve"> FORMTEXT </w:instrText>
            </w:r>
            <w:r w:rsidR="00C910B1">
              <w:rPr>
                <w:sz w:val="20"/>
                <w:szCs w:val="20"/>
              </w:rPr>
            </w:r>
            <w:r w:rsidR="00C910B1">
              <w:rPr>
                <w:sz w:val="20"/>
                <w:szCs w:val="20"/>
              </w:rPr>
              <w:fldChar w:fldCharType="separate"/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BD6D5F" w:rsidRPr="00150CB6" w:rsidTr="00A77E44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929" w:rsidRPr="00150CB6" w:rsidRDefault="00CF7E46" w:rsidP="00C910B1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Luogo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60" w:name="Testo9"/>
            <w:r w:rsidR="00C910B1">
              <w:rPr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C910B1">
              <w:rPr>
                <w:sz w:val="20"/>
                <w:szCs w:val="20"/>
              </w:rPr>
              <w:instrText xml:space="preserve"> FORMTEXT </w:instrText>
            </w:r>
            <w:r w:rsidR="00C910B1">
              <w:rPr>
                <w:sz w:val="20"/>
                <w:szCs w:val="20"/>
              </w:rPr>
            </w:r>
            <w:r w:rsidR="00C910B1">
              <w:rPr>
                <w:sz w:val="20"/>
                <w:szCs w:val="20"/>
              </w:rPr>
              <w:fldChar w:fldCharType="separate"/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noProof/>
                <w:sz w:val="20"/>
                <w:szCs w:val="20"/>
              </w:rPr>
              <w:t> </w:t>
            </w:r>
            <w:r w:rsidR="00C910B1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929" w:rsidRPr="00150CB6" w:rsidRDefault="00BD6D5F" w:rsidP="00EC616C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Sesso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16"/>
                <w:szCs w:val="16"/>
              </w:rPr>
              <w:t xml:space="preserve">  M  </w:t>
            </w:r>
            <w:r w:rsidR="00EC616C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16C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EC616C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EC616C">
              <w:rPr>
                <w:sz w:val="16"/>
                <w:szCs w:val="16"/>
              </w:rPr>
              <w:t xml:space="preserve">     F  </w:t>
            </w:r>
            <w:r w:rsidR="00EC616C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16C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EC616C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EC616C">
              <w:rPr>
                <w:sz w:val="16"/>
                <w:szCs w:val="16"/>
              </w:rPr>
              <w:t xml:space="preserve">  </w:t>
            </w:r>
            <w:r w:rsidR="00EC616C" w:rsidRPr="00CF7E46">
              <w:rPr>
                <w:sz w:val="20"/>
                <w:szCs w:val="20"/>
              </w:rPr>
              <w:t xml:space="preserve"> </w:t>
            </w:r>
            <w:r w:rsidR="00EC616C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929" w:rsidRPr="00150CB6" w:rsidRDefault="00CF7E46" w:rsidP="00B26BFC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tato civile</w:t>
            </w:r>
            <w:r>
              <w:rPr>
                <w:sz w:val="20"/>
                <w:szCs w:val="20"/>
                <w:vertAlign w:val="superscript"/>
              </w:rPr>
              <w:t>(</w:t>
            </w:r>
            <w:r w:rsidR="00EC616C">
              <w:rPr>
                <w:sz w:val="20"/>
                <w:szCs w:val="20"/>
                <w:vertAlign w:val="superscript"/>
              </w:rPr>
              <w:t>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 w:rsidR="00157A48">
              <w:rPr>
                <w:sz w:val="20"/>
                <w:szCs w:val="20"/>
                <w:vertAlign w:val="superscript"/>
              </w:rPr>
              <w:t xml:space="preserve"> </w:t>
            </w:r>
            <w:r w:rsidR="00157A48">
              <w:rPr>
                <w:sz w:val="16"/>
                <w:szCs w:val="16"/>
              </w:rPr>
              <w:t xml:space="preserve">celibe/nubile  </w:t>
            </w:r>
            <w:bookmarkStart w:id="61" w:name=""/>
            <w:bookmarkEnd w:id="61"/>
            <w:r w:rsidR="00463B6D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6D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463B6D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7"/>
            <w:r w:rsidR="00157A48">
              <w:rPr>
                <w:sz w:val="16"/>
                <w:szCs w:val="16"/>
              </w:rPr>
              <w:t xml:space="preserve">  1</w:t>
            </w:r>
            <w:r w:rsidR="00157A48" w:rsidRPr="00CF7E46">
              <w:rPr>
                <w:sz w:val="20"/>
                <w:szCs w:val="20"/>
              </w:rPr>
              <w:t xml:space="preserve"> </w:t>
            </w:r>
            <w:r w:rsidR="00157A48">
              <w:rPr>
                <w:sz w:val="20"/>
                <w:szCs w:val="20"/>
              </w:rPr>
              <w:t xml:space="preserve">     </w:t>
            </w:r>
            <w:r w:rsidR="00157A48">
              <w:rPr>
                <w:sz w:val="16"/>
                <w:szCs w:val="16"/>
              </w:rPr>
              <w:t xml:space="preserve">coniugato/a  </w:t>
            </w:r>
            <w:bookmarkStart w:id="62" w:name=""/>
            <w:bookmarkEnd w:id="62"/>
            <w:r w:rsidR="00463B6D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6D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463B6D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8"/>
            <w:r w:rsidR="00157A48">
              <w:rPr>
                <w:sz w:val="16"/>
                <w:szCs w:val="16"/>
              </w:rPr>
              <w:t xml:space="preserve">  2</w:t>
            </w:r>
            <w:r w:rsidR="00157A48" w:rsidRPr="00CF7E46">
              <w:rPr>
                <w:sz w:val="20"/>
                <w:szCs w:val="20"/>
              </w:rPr>
              <w:t xml:space="preserve"> </w:t>
            </w:r>
            <w:bookmarkStart w:id="63" w:name=""/>
            <w:bookmarkEnd w:id="63"/>
            <w:r w:rsidR="00C16E00">
              <w:rPr>
                <w:sz w:val="16"/>
                <w:szCs w:val="16"/>
              </w:rPr>
              <w:t xml:space="preserve">vedovo/a  </w:t>
            </w:r>
            <w:r w:rsidR="00463B6D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6D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463B6D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9"/>
            <w:r w:rsidR="00157A48">
              <w:rPr>
                <w:sz w:val="16"/>
                <w:szCs w:val="16"/>
              </w:rPr>
              <w:t xml:space="preserve">  3</w:t>
            </w:r>
            <w:r w:rsidR="00157A48" w:rsidRPr="00CF7E46">
              <w:rPr>
                <w:sz w:val="20"/>
                <w:szCs w:val="20"/>
              </w:rPr>
              <w:t xml:space="preserve"> </w:t>
            </w:r>
            <w:r w:rsidR="00C16E00">
              <w:rPr>
                <w:sz w:val="16"/>
                <w:szCs w:val="16"/>
              </w:rPr>
              <w:t xml:space="preserve">divorziato/a </w:t>
            </w:r>
            <w:bookmarkStart w:id="64" w:name=""/>
            <w:bookmarkEnd w:id="64"/>
            <w:r w:rsidR="00463B6D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B6D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463B6D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0"/>
            <w:r w:rsidR="00157A48" w:rsidRPr="00CF7E46">
              <w:rPr>
                <w:sz w:val="20"/>
                <w:szCs w:val="20"/>
              </w:rPr>
              <w:t xml:space="preserve">  </w:t>
            </w:r>
            <w:r w:rsidR="00157A48">
              <w:rPr>
                <w:sz w:val="16"/>
                <w:szCs w:val="16"/>
              </w:rPr>
              <w:t xml:space="preserve">4 </w:t>
            </w:r>
            <w:r w:rsidR="00B26BFC">
              <w:rPr>
                <w:sz w:val="16"/>
                <w:szCs w:val="16"/>
              </w:rPr>
              <w:t xml:space="preserve"> </w:t>
            </w:r>
            <w:r w:rsidR="00463B6D">
              <w:rPr>
                <w:sz w:val="16"/>
                <w:szCs w:val="16"/>
              </w:rPr>
              <w:t>non docum</w:t>
            </w:r>
            <w:bookmarkEnd w:id="11"/>
            <w:r w:rsidR="00B26BFC">
              <w:rPr>
                <w:sz w:val="16"/>
                <w:szCs w:val="16"/>
              </w:rPr>
              <w:t>entato</w:t>
            </w:r>
            <w:r w:rsidR="00EC616C">
              <w:rPr>
                <w:sz w:val="16"/>
                <w:szCs w:val="16"/>
              </w:rPr>
              <w:t xml:space="preserve"> </w:t>
            </w:r>
            <w:r w:rsidR="00157A48">
              <w:rPr>
                <w:sz w:val="16"/>
                <w:szCs w:val="16"/>
              </w:rPr>
              <w:t xml:space="preserve">  </w:t>
            </w:r>
            <w:r w:rsidR="00EC616C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16C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EC616C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EC616C" w:rsidRPr="00CF7E46">
              <w:rPr>
                <w:sz w:val="20"/>
                <w:szCs w:val="20"/>
              </w:rPr>
              <w:t xml:space="preserve"> </w:t>
            </w:r>
            <w:r w:rsidR="00157A48">
              <w:rPr>
                <w:sz w:val="16"/>
                <w:szCs w:val="16"/>
              </w:rPr>
              <w:t>5</w:t>
            </w:r>
            <w:r w:rsidR="00157A48" w:rsidRPr="00CF7E46">
              <w:rPr>
                <w:sz w:val="20"/>
                <w:szCs w:val="20"/>
              </w:rPr>
              <w:t xml:space="preserve"> </w:t>
            </w:r>
            <w:r w:rsidR="00157A48">
              <w:rPr>
                <w:sz w:val="20"/>
                <w:szCs w:val="20"/>
              </w:rPr>
              <w:t xml:space="preserve">    </w:t>
            </w:r>
          </w:p>
        </w:tc>
      </w:tr>
      <w:tr w:rsidR="00BD6D5F" w:rsidRPr="00150CB6" w:rsidTr="00A77E44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929" w:rsidRPr="00150CB6" w:rsidRDefault="00BD6D5F" w:rsidP="00EC616C">
            <w:pPr>
              <w:snapToGrid w:val="0"/>
              <w:rPr>
                <w:sz w:val="20"/>
                <w:szCs w:val="20"/>
              </w:rPr>
            </w:pPr>
            <w:bookmarkStart w:id="65" w:name="OLE_LINK19"/>
            <w:bookmarkStart w:id="66" w:name="OLE_LINK20"/>
            <w:proofErr w:type="gramStart"/>
            <w:r w:rsidRPr="00150CB6">
              <w:rPr>
                <w:sz w:val="20"/>
                <w:szCs w:val="20"/>
              </w:rPr>
              <w:t>C</w:t>
            </w:r>
            <w:bookmarkEnd w:id="65"/>
            <w:bookmarkEnd w:id="66"/>
            <w:r w:rsidRPr="00150CB6">
              <w:rPr>
                <w:sz w:val="20"/>
                <w:szCs w:val="20"/>
              </w:rPr>
              <w:t>ittadinanza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r w:rsidR="00EC616C">
              <w:rPr>
                <w:sz w:val="16"/>
                <w:szCs w:val="16"/>
              </w:rPr>
              <w:t>I</w:t>
            </w:r>
            <w:r w:rsidR="00216C89">
              <w:rPr>
                <w:sz w:val="16"/>
                <w:szCs w:val="16"/>
              </w:rPr>
              <w:t xml:space="preserve">taliana  </w:t>
            </w:r>
            <w:r w:rsidR="00216C89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C89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216C89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216C89">
              <w:rPr>
                <w:sz w:val="16"/>
                <w:szCs w:val="16"/>
              </w:rPr>
              <w:t xml:space="preserve">  straniera  </w:t>
            </w:r>
            <w:r w:rsidR="00216C89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C89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216C89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216C89">
              <w:rPr>
                <w:sz w:val="16"/>
                <w:szCs w:val="16"/>
              </w:rPr>
              <w:t xml:space="preserve"> </w:t>
            </w:r>
            <w:r w:rsidR="00A77E44">
              <w:rPr>
                <w:sz w:val="16"/>
                <w:szCs w:val="16"/>
              </w:rPr>
              <w:t>specificare</w:t>
            </w:r>
            <w:r w:rsidR="00216C89">
              <w:rPr>
                <w:sz w:val="16"/>
                <w:szCs w:val="16"/>
              </w:rPr>
              <w:t xml:space="preserve"> </w:t>
            </w:r>
            <w:bookmarkStart w:id="67" w:name="Testo14"/>
            <w:r w:rsidR="00A77E44">
              <w:rPr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A77E44">
              <w:rPr>
                <w:sz w:val="16"/>
                <w:szCs w:val="16"/>
              </w:rPr>
              <w:instrText xml:space="preserve"> FORMTEXT </w:instrText>
            </w:r>
            <w:r w:rsidR="00A77E44">
              <w:rPr>
                <w:sz w:val="16"/>
                <w:szCs w:val="16"/>
              </w:rPr>
            </w:r>
            <w:r w:rsidR="00A77E44">
              <w:rPr>
                <w:sz w:val="16"/>
                <w:szCs w:val="16"/>
              </w:rPr>
              <w:fldChar w:fldCharType="separate"/>
            </w:r>
            <w:r w:rsidR="00A77E44">
              <w:rPr>
                <w:noProof/>
                <w:sz w:val="16"/>
                <w:szCs w:val="16"/>
              </w:rPr>
              <w:t> </w:t>
            </w:r>
            <w:r w:rsidR="00A77E44">
              <w:rPr>
                <w:noProof/>
                <w:sz w:val="16"/>
                <w:szCs w:val="16"/>
              </w:rPr>
              <w:t> </w:t>
            </w:r>
            <w:r w:rsidR="00A77E44">
              <w:rPr>
                <w:noProof/>
                <w:sz w:val="16"/>
                <w:szCs w:val="16"/>
              </w:rPr>
              <w:t> </w:t>
            </w:r>
            <w:r w:rsidR="00A77E44">
              <w:rPr>
                <w:noProof/>
                <w:sz w:val="16"/>
                <w:szCs w:val="16"/>
              </w:rPr>
              <w:t> </w:t>
            </w:r>
            <w:r w:rsidR="00A77E44">
              <w:rPr>
                <w:noProof/>
                <w:sz w:val="16"/>
                <w:szCs w:val="16"/>
              </w:rPr>
              <w:t> </w:t>
            </w:r>
            <w:r w:rsidR="00A77E44">
              <w:rPr>
                <w:sz w:val="16"/>
                <w:szCs w:val="16"/>
              </w:rPr>
              <w:fldChar w:fldCharType="end"/>
            </w:r>
            <w:bookmarkEnd w:id="67"/>
            <w:r w:rsidR="00216C8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929" w:rsidRPr="00150CB6" w:rsidRDefault="00BD6D5F" w:rsidP="00A77E44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Codice </w:t>
            </w:r>
            <w:proofErr w:type="gramStart"/>
            <w:r w:rsidRPr="00150CB6">
              <w:rPr>
                <w:sz w:val="20"/>
                <w:szCs w:val="20"/>
              </w:rPr>
              <w:t>Fiscale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68" w:name="Testo11"/>
            <w:r w:rsidR="00A77E44">
              <w:rPr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A77E44">
              <w:rPr>
                <w:sz w:val="20"/>
                <w:szCs w:val="20"/>
              </w:rPr>
              <w:instrText xml:space="preserve"> FORMTEXT </w:instrText>
            </w:r>
            <w:r w:rsidR="00A77E44">
              <w:rPr>
                <w:sz w:val="20"/>
                <w:szCs w:val="20"/>
              </w:rPr>
            </w:r>
            <w:r w:rsidR="00A77E44">
              <w:rPr>
                <w:sz w:val="20"/>
                <w:szCs w:val="20"/>
              </w:rPr>
              <w:fldChar w:fldCharType="separate"/>
            </w:r>
            <w:r w:rsidR="00A77E44">
              <w:rPr>
                <w:noProof/>
                <w:sz w:val="20"/>
                <w:szCs w:val="20"/>
              </w:rPr>
              <w:t> </w:t>
            </w:r>
            <w:r w:rsidR="00A77E44">
              <w:rPr>
                <w:noProof/>
                <w:sz w:val="20"/>
                <w:szCs w:val="20"/>
              </w:rPr>
              <w:t> </w:t>
            </w:r>
            <w:r w:rsidR="00A77E44">
              <w:rPr>
                <w:noProof/>
                <w:sz w:val="20"/>
                <w:szCs w:val="20"/>
              </w:rPr>
              <w:t> </w:t>
            </w:r>
            <w:r w:rsidR="00A77E44">
              <w:rPr>
                <w:noProof/>
                <w:sz w:val="20"/>
                <w:szCs w:val="20"/>
              </w:rPr>
              <w:t> </w:t>
            </w:r>
            <w:r w:rsidR="00A77E44">
              <w:rPr>
                <w:noProof/>
                <w:sz w:val="20"/>
                <w:szCs w:val="20"/>
              </w:rPr>
              <w:t> </w:t>
            </w:r>
            <w:r w:rsidR="00A77E44"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4A2929" w:rsidRPr="00150CB6" w:rsidTr="00A77E4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929" w:rsidRPr="00CF7E46" w:rsidRDefault="00CF7E46" w:rsidP="00150CB6">
            <w:pPr>
              <w:snapToGrid w:val="0"/>
              <w:rPr>
                <w:sz w:val="20"/>
                <w:szCs w:val="20"/>
              </w:rPr>
            </w:pPr>
            <w:bookmarkStart w:id="69" w:name="OLE_LINK35"/>
            <w:bookmarkStart w:id="70" w:name="OLE_LINK36"/>
            <w:r w:rsidRPr="005537F7">
              <w:rPr>
                <w:b/>
                <w:sz w:val="20"/>
                <w:szCs w:val="20"/>
              </w:rPr>
              <w:t>Posizione nella professione se occupato</w:t>
            </w:r>
            <w:r w:rsidR="00F96509" w:rsidRPr="005537F7">
              <w:rPr>
                <w:b/>
                <w:sz w:val="20"/>
                <w:szCs w:val="20"/>
              </w:rPr>
              <w:t>:</w:t>
            </w:r>
            <w:r w:rsidR="00EC616C">
              <w:rPr>
                <w:sz w:val="20"/>
                <w:szCs w:val="20"/>
                <w:vertAlign w:val="superscript"/>
              </w:rPr>
              <w:t xml:space="preserve"> (**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4A2929" w:rsidRDefault="004A2929" w:rsidP="00556F1B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Imprenditore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71" w:name="OLE_LINK25"/>
            <w:bookmarkStart w:id="72" w:name="OLE_LINK26"/>
            <w:r w:rsidR="000C68C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D</w:t>
            </w:r>
            <w:bookmarkEnd w:id="71"/>
            <w:bookmarkEnd w:id="72"/>
            <w:r w:rsidR="000C68CD">
              <w:rPr>
                <w:sz w:val="16"/>
                <w:szCs w:val="16"/>
              </w:rPr>
              <w:t>irigente</w:t>
            </w:r>
            <w:r w:rsidR="000C68CD">
              <w:rPr>
                <w:sz w:val="16"/>
                <w:szCs w:val="16"/>
              </w:rPr>
              <w:tab/>
            </w:r>
            <w:r w:rsidR="000C68C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Lavoratore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73" w:name="OLE_LINK29"/>
            <w:bookmarkStart w:id="74" w:name="OLE_LINK30"/>
            <w:r w:rsidR="000C68CD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O</w:t>
            </w:r>
            <w:bookmarkEnd w:id="73"/>
            <w:bookmarkEnd w:id="74"/>
            <w:r>
              <w:rPr>
                <w:sz w:val="16"/>
                <w:szCs w:val="16"/>
              </w:rPr>
              <w:t>peraio</w:t>
            </w:r>
          </w:p>
          <w:p w:rsidR="004A2929" w:rsidRPr="004A2929" w:rsidRDefault="004A2929" w:rsidP="008243EC">
            <w:pPr>
              <w:snapToGrid w:val="0"/>
              <w:rPr>
                <w:sz w:val="16"/>
                <w:szCs w:val="16"/>
              </w:rPr>
            </w:pPr>
            <w:bookmarkStart w:id="75" w:name="OLE_LINK37"/>
            <w:bookmarkStart w:id="76" w:name="OLE_LINK38"/>
            <w:r>
              <w:rPr>
                <w:sz w:val="16"/>
                <w:szCs w:val="16"/>
              </w:rPr>
              <w:t>Libero professionista</w:t>
            </w:r>
            <w:bookmarkStart w:id="77" w:name="OLE_LINK27"/>
            <w:bookmarkStart w:id="78" w:name="OLE_LINK28"/>
            <w:bookmarkEnd w:id="77"/>
            <w:bookmarkEnd w:id="78"/>
            <w:r w:rsidR="000C68CD">
              <w:rPr>
                <w:sz w:val="16"/>
                <w:szCs w:val="16"/>
              </w:rPr>
              <w:t xml:space="preserve">  </w:t>
            </w:r>
            <w:bookmarkStart w:id="79" w:name=""/>
            <w:bookmarkEnd w:id="79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2"/>
            <w:r w:rsidR="00CF7E46">
              <w:rPr>
                <w:sz w:val="20"/>
                <w:szCs w:val="20"/>
              </w:rPr>
              <w:t xml:space="preserve">  </w:t>
            </w:r>
            <w:r w:rsidR="00CF7E46">
              <w:rPr>
                <w:sz w:val="16"/>
                <w:szCs w:val="16"/>
              </w:rPr>
              <w:t>1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 w:rsidR="000C68CD">
              <w:rPr>
                <w:sz w:val="16"/>
                <w:szCs w:val="16"/>
              </w:rPr>
              <w:t xml:space="preserve">Impiegato   </w:t>
            </w:r>
            <w:bookmarkStart w:id="80" w:name=""/>
            <w:bookmarkEnd w:id="80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3"/>
            <w:r w:rsidR="00CF7E46">
              <w:rPr>
                <w:sz w:val="20"/>
                <w:szCs w:val="20"/>
              </w:rPr>
              <w:t xml:space="preserve">  </w:t>
            </w:r>
            <w:r w:rsidR="00CF7E46">
              <w:rPr>
                <w:sz w:val="16"/>
                <w:szCs w:val="16"/>
              </w:rPr>
              <w:t>2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</w:r>
            <w:r w:rsidR="000C68CD">
              <w:rPr>
                <w:rFonts w:ascii="Wingdings" w:hAnsi="Wingdings"/>
                <w:sz w:val="20"/>
                <w:szCs w:val="20"/>
              </w:rPr>
              <w:tab/>
            </w:r>
            <w:r w:rsidR="000C68CD">
              <w:rPr>
                <w:sz w:val="16"/>
                <w:szCs w:val="16"/>
              </w:rPr>
              <w:t>in proprio</w:t>
            </w:r>
            <w:bookmarkStart w:id="81" w:name="OLE_LINK31"/>
            <w:bookmarkStart w:id="82" w:name="OLE_LINK32"/>
            <w:bookmarkEnd w:id="81"/>
            <w:bookmarkEnd w:id="82"/>
            <w:r w:rsidR="00CF7E46">
              <w:rPr>
                <w:sz w:val="16"/>
                <w:szCs w:val="16"/>
              </w:rPr>
              <w:t xml:space="preserve">   </w:t>
            </w:r>
            <w:r w:rsidR="000C68CD">
              <w:rPr>
                <w:sz w:val="16"/>
                <w:szCs w:val="16"/>
              </w:rPr>
              <w:t xml:space="preserve"> </w:t>
            </w:r>
            <w:bookmarkStart w:id="83" w:name=""/>
            <w:bookmarkEnd w:id="83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4"/>
            <w:r w:rsidR="00CF7E46">
              <w:rPr>
                <w:sz w:val="20"/>
                <w:szCs w:val="20"/>
              </w:rPr>
              <w:t xml:space="preserve">  </w:t>
            </w:r>
            <w:r w:rsidR="00CF7E46">
              <w:rPr>
                <w:sz w:val="16"/>
                <w:szCs w:val="16"/>
              </w:rPr>
              <w:t>3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</w:r>
            <w:bookmarkStart w:id="84" w:name=""/>
            <w:bookmarkStart w:id="85" w:name=""/>
            <w:bookmarkEnd w:id="84"/>
            <w:bookmarkEnd w:id="85"/>
            <w:r w:rsidR="000C68CD">
              <w:rPr>
                <w:rFonts w:ascii="Wingdings" w:hAnsi="Wingdings"/>
                <w:sz w:val="20"/>
                <w:szCs w:val="20"/>
              </w:rPr>
              <w:t xml:space="preserve"> </w:t>
            </w:r>
            <w:r w:rsidR="000C68CD" w:rsidRPr="000C68CD">
              <w:rPr>
                <w:sz w:val="20"/>
                <w:szCs w:val="20"/>
              </w:rPr>
              <w:t xml:space="preserve"> </w:t>
            </w:r>
            <w:r w:rsidR="00CF7E46">
              <w:rPr>
                <w:sz w:val="16"/>
                <w:szCs w:val="16"/>
              </w:rPr>
              <w:t xml:space="preserve">     e assimilati   </w:t>
            </w:r>
            <w:r w:rsidR="000C68CD">
              <w:rPr>
                <w:sz w:val="16"/>
                <w:szCs w:val="16"/>
              </w:rPr>
              <w:t xml:space="preserve"> </w:t>
            </w:r>
            <w:bookmarkStart w:id="86" w:name=""/>
            <w:bookmarkEnd w:id="86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5"/>
            <w:r w:rsidR="00CF7E46">
              <w:rPr>
                <w:sz w:val="20"/>
                <w:szCs w:val="20"/>
              </w:rPr>
              <w:t xml:space="preserve">  </w:t>
            </w:r>
            <w:r w:rsidR="00CF7E46">
              <w:rPr>
                <w:sz w:val="16"/>
                <w:szCs w:val="16"/>
              </w:rPr>
              <w:t>4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 w:rsidR="000D4629">
              <w:rPr>
                <w:sz w:val="20"/>
                <w:szCs w:val="20"/>
              </w:rPr>
              <w:t xml:space="preserve"> </w:t>
            </w:r>
            <w:r w:rsidR="000D4629">
              <w:rPr>
                <w:sz w:val="16"/>
                <w:szCs w:val="16"/>
              </w:rPr>
              <w:t>Coadiuvan</w:t>
            </w:r>
            <w:r w:rsidR="00CF7E46">
              <w:rPr>
                <w:sz w:val="16"/>
                <w:szCs w:val="16"/>
              </w:rPr>
              <w:t xml:space="preserve">te  </w:t>
            </w:r>
            <w:r w:rsidR="000C68CD">
              <w:rPr>
                <w:sz w:val="16"/>
                <w:szCs w:val="16"/>
              </w:rPr>
              <w:t xml:space="preserve"> </w:t>
            </w:r>
            <w:bookmarkStart w:id="87" w:name=""/>
            <w:bookmarkEnd w:id="69"/>
            <w:bookmarkEnd w:id="70"/>
            <w:bookmarkEnd w:id="75"/>
            <w:bookmarkEnd w:id="76"/>
            <w:bookmarkEnd w:id="87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6"/>
            <w:r w:rsidR="00CF7E46">
              <w:rPr>
                <w:sz w:val="20"/>
                <w:szCs w:val="20"/>
              </w:rPr>
              <w:t xml:space="preserve">  </w:t>
            </w:r>
            <w:r w:rsidR="00CF7E46">
              <w:rPr>
                <w:sz w:val="16"/>
                <w:szCs w:val="16"/>
              </w:rPr>
              <w:t>5</w:t>
            </w:r>
          </w:p>
        </w:tc>
      </w:tr>
      <w:tr w:rsidR="004A2929" w:rsidRPr="00150CB6" w:rsidTr="00A77E4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CD" w:rsidRPr="002A4124" w:rsidRDefault="00CF7E46" w:rsidP="00CF7E46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Condizione non professionale</w:t>
            </w:r>
            <w:r w:rsidR="00F96509" w:rsidRPr="005537F7">
              <w:rPr>
                <w:b/>
                <w:sz w:val="20"/>
                <w:szCs w:val="20"/>
              </w:rPr>
              <w:t>:</w:t>
            </w:r>
            <w:r w:rsidR="00EC616C">
              <w:rPr>
                <w:sz w:val="20"/>
                <w:szCs w:val="20"/>
                <w:vertAlign w:val="superscript"/>
              </w:rPr>
              <w:t xml:space="preserve"> (**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0C68CD" w:rsidRDefault="00CF7E46" w:rsidP="00556F1B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Disoccupato / in cerca</w:t>
            </w:r>
            <w:r>
              <w:rPr>
                <w:sz w:val="16"/>
                <w:szCs w:val="16"/>
              </w:rPr>
              <w:tab/>
            </w:r>
            <w:r w:rsidR="00A77E44">
              <w:rPr>
                <w:sz w:val="16"/>
                <w:szCs w:val="16"/>
              </w:rPr>
              <w:t xml:space="preserve"> </w:t>
            </w:r>
            <w:r w:rsidR="000C68CD">
              <w:rPr>
                <w:sz w:val="16"/>
                <w:szCs w:val="16"/>
              </w:rPr>
              <w:t>Pensionato</w:t>
            </w:r>
            <w:r w:rsidR="00F96509">
              <w:rPr>
                <w:sz w:val="16"/>
                <w:szCs w:val="16"/>
              </w:rPr>
              <w:t xml:space="preserve"> /</w:t>
            </w:r>
            <w:r w:rsidR="000C68CD">
              <w:rPr>
                <w:sz w:val="16"/>
                <w:szCs w:val="16"/>
              </w:rPr>
              <w:tab/>
              <w:t xml:space="preserve">    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ab/>
              <w:t xml:space="preserve"> </w:t>
            </w:r>
            <w:r w:rsidR="000C68CD">
              <w:rPr>
                <w:sz w:val="16"/>
                <w:szCs w:val="16"/>
              </w:rPr>
              <w:t>Altra condizione</w:t>
            </w:r>
          </w:p>
          <w:p w:rsidR="004A2929" w:rsidRPr="00150CB6" w:rsidRDefault="00CF7E46" w:rsidP="008243EC">
            <w:pPr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Casalinga  </w:t>
            </w:r>
            <w:r w:rsidR="000C68CD">
              <w:rPr>
                <w:sz w:val="16"/>
                <w:szCs w:val="16"/>
              </w:rPr>
              <w:t xml:space="preserve"> </w:t>
            </w:r>
            <w:bookmarkStart w:id="88" w:name=""/>
            <w:bookmarkEnd w:id="88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Studente  </w:t>
            </w:r>
            <w:r w:rsidR="000C68CD">
              <w:rPr>
                <w:sz w:val="16"/>
                <w:szCs w:val="16"/>
              </w:rPr>
              <w:t xml:space="preserve"> </w:t>
            </w:r>
            <w:bookmarkStart w:id="89" w:name=""/>
            <w:bookmarkEnd w:id="89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    di prima occupazione  </w:t>
            </w:r>
            <w:r w:rsidR="000C68CD">
              <w:rPr>
                <w:sz w:val="16"/>
                <w:szCs w:val="16"/>
              </w:rPr>
              <w:t xml:space="preserve"> </w:t>
            </w:r>
            <w:bookmarkStart w:id="90" w:name=""/>
            <w:bookmarkEnd w:id="90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0D462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itirato dal lavoro  </w:t>
            </w:r>
            <w:r w:rsidR="000C68CD">
              <w:rPr>
                <w:sz w:val="16"/>
                <w:szCs w:val="16"/>
              </w:rPr>
              <w:t xml:space="preserve"> </w:t>
            </w:r>
            <w:bookmarkStart w:id="91" w:name=""/>
            <w:bookmarkEnd w:id="91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 w:rsidR="000C68CD"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="000C68CD">
              <w:rPr>
                <w:sz w:val="16"/>
                <w:szCs w:val="16"/>
              </w:rPr>
              <w:t xml:space="preserve">non professionale  </w:t>
            </w:r>
            <w:bookmarkStart w:id="92" w:name=""/>
            <w:bookmarkEnd w:id="92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CF7E46" w:rsidRPr="00150CB6" w:rsidTr="00A77E44">
        <w:trPr>
          <w:trHeight w:val="5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E46" w:rsidRPr="002A4124" w:rsidRDefault="00CF7E46" w:rsidP="002A4124">
            <w:pPr>
              <w:snapToGrid w:val="0"/>
              <w:rPr>
                <w:b/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Titolo di studio:</w:t>
            </w:r>
            <w:r w:rsidR="00EC616C">
              <w:rPr>
                <w:sz w:val="20"/>
                <w:szCs w:val="20"/>
                <w:vertAlign w:val="superscript"/>
              </w:rPr>
              <w:t xml:space="preserve"> (**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CF7E46" w:rsidRPr="002A4124" w:rsidRDefault="00CF7E46" w:rsidP="00EC61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Nessun titolo / Lic. Elementare  </w:t>
            </w:r>
            <w:bookmarkStart w:id="93" w:name=""/>
            <w:bookmarkEnd w:id="93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EC616C">
              <w:rPr>
                <w:sz w:val="16"/>
                <w:szCs w:val="16"/>
              </w:rPr>
              <w:t>Lic. Media</w:t>
            </w:r>
            <w:r>
              <w:rPr>
                <w:sz w:val="16"/>
                <w:szCs w:val="16"/>
              </w:rPr>
              <w:t xml:space="preserve">  </w:t>
            </w:r>
            <w:bookmarkStart w:id="94" w:name=""/>
            <w:bookmarkEnd w:id="94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EC616C">
              <w:rPr>
                <w:sz w:val="16"/>
                <w:szCs w:val="16"/>
              </w:rPr>
              <w:t xml:space="preserve">Diploma </w:t>
            </w:r>
            <w:bookmarkStart w:id="95" w:name=""/>
            <w:bookmarkEnd w:id="95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Laurea triennale  </w:t>
            </w:r>
            <w:bookmarkStart w:id="96" w:name=""/>
            <w:bookmarkEnd w:id="96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5"/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Laurea  </w:t>
            </w:r>
            <w:bookmarkStart w:id="97" w:name=""/>
            <w:bookmarkEnd w:id="97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Dottorato  </w:t>
            </w:r>
            <w:bookmarkStart w:id="98" w:name=""/>
            <w:bookmarkEnd w:id="98"/>
            <w:r w:rsidR="00A77E4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4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A77E4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 6</w:t>
            </w:r>
          </w:p>
        </w:tc>
      </w:tr>
      <w:tr w:rsidR="00106B3A" w:rsidRPr="00150CB6" w:rsidTr="00050EB1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B3A" w:rsidRPr="00150CB6" w:rsidRDefault="00106B3A" w:rsidP="00B26BF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</w:t>
            </w:r>
            <w:r w:rsidR="00EC616C">
              <w:rPr>
                <w:sz w:val="20"/>
                <w:szCs w:val="20"/>
              </w:rPr>
              <w:t xml:space="preserve"> </w:t>
            </w:r>
            <w:proofErr w:type="gramStart"/>
            <w:r w:rsidR="00EC616C">
              <w:rPr>
                <w:sz w:val="20"/>
                <w:szCs w:val="20"/>
              </w:rPr>
              <w:t>tipo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Cat. 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B26BFC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1</w:t>
            </w:r>
            <w:r w:rsidR="00B26B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Cat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Pr="00A7269D">
              <w:rPr>
                <w:sz w:val="16"/>
                <w:szCs w:val="16"/>
                <w:lang w:val="en-US"/>
              </w:rPr>
              <w:t xml:space="preserve">B 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="00B26BFC" w:rsidRPr="00A7269D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2</w:t>
            </w:r>
            <w:r w:rsidR="00B26BFC"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BE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 3</w:t>
            </w:r>
            <w:r w:rsidR="00B26BFC"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Cat. C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EC616C" w:rsidRPr="00A7269D">
              <w:rPr>
                <w:sz w:val="16"/>
                <w:szCs w:val="16"/>
                <w:lang w:val="en-US"/>
              </w:rPr>
              <w:t xml:space="preserve">4  </w:t>
            </w:r>
            <w:r w:rsidRPr="00A7269D">
              <w:rPr>
                <w:sz w:val="16"/>
                <w:szCs w:val="16"/>
                <w:lang w:val="en-US"/>
              </w:rPr>
              <w:t>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</w:rPr>
              <w:t>CE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B26B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Cat. D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B26BFC">
              <w:rPr>
                <w:sz w:val="16"/>
                <w:szCs w:val="16"/>
              </w:rPr>
              <w:t xml:space="preserve"> 6   </w:t>
            </w:r>
            <w:r>
              <w:rPr>
                <w:sz w:val="16"/>
                <w:szCs w:val="16"/>
              </w:rPr>
              <w:t>Cat. DE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B26B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  <w:r w:rsidR="00B26BFC">
              <w:rPr>
                <w:sz w:val="16"/>
                <w:szCs w:val="16"/>
              </w:rPr>
              <w:t xml:space="preserve"> Cat. </w:t>
            </w:r>
            <w:bookmarkStart w:id="99" w:name="Testo63"/>
            <w:bookmarkEnd w:id="99"/>
            <w:r w:rsidR="00B26BFC">
              <w:rPr>
                <w:sz w:val="16"/>
                <w:szCs w:val="16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 w:rsidR="00B26BFC">
              <w:rPr>
                <w:sz w:val="16"/>
                <w:szCs w:val="16"/>
              </w:rPr>
              <w:instrText xml:space="preserve"> FORMTEXT </w:instrText>
            </w:r>
            <w:r w:rsidR="00B26BFC">
              <w:rPr>
                <w:sz w:val="16"/>
                <w:szCs w:val="16"/>
              </w:rPr>
            </w:r>
            <w:r w:rsidR="00B26BFC">
              <w:rPr>
                <w:sz w:val="16"/>
                <w:szCs w:val="16"/>
              </w:rPr>
              <w:fldChar w:fldCharType="separate"/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sz w:val="16"/>
                <w:szCs w:val="16"/>
              </w:rPr>
              <w:fldChar w:fldCharType="end"/>
            </w:r>
            <w:r w:rsidR="00B26BFC">
              <w:rPr>
                <w:rFonts w:ascii="Wingdings" w:hAnsi="Wingdings"/>
                <w:sz w:val="20"/>
                <w:szCs w:val="20"/>
              </w:rPr>
              <w:t xml:space="preserve"> </w:t>
            </w:r>
            <w:r w:rsidR="00B26BFC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BFC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B26BFC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B26BFC">
              <w:rPr>
                <w:sz w:val="16"/>
                <w:szCs w:val="16"/>
              </w:rPr>
              <w:t xml:space="preserve"> </w:t>
            </w:r>
          </w:p>
        </w:tc>
      </w:tr>
      <w:tr w:rsidR="0076186D" w:rsidRPr="00150CB6" w:rsidTr="00836B93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86D" w:rsidRPr="00150CB6" w:rsidRDefault="0076186D" w:rsidP="00150CB6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Numero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bookmarkStart w:id="100" w:name="Testo15"/>
            <w:r>
              <w:rPr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  <w:r>
              <w:rPr>
                <w:sz w:val="20"/>
                <w:szCs w:val="20"/>
              </w:rPr>
              <w:tab/>
            </w:r>
            <w:r w:rsidRPr="00150CB6">
              <w:rPr>
                <w:sz w:val="20"/>
                <w:szCs w:val="20"/>
              </w:rPr>
              <w:t>Data di rilascio</w:t>
            </w:r>
            <w:r>
              <w:rPr>
                <w:sz w:val="20"/>
                <w:szCs w:val="20"/>
                <w:vertAlign w:val="superscript"/>
              </w:rPr>
              <w:t>(***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4124" w:rsidRPr="00150CB6" w:rsidTr="00A77E44">
        <w:trPr>
          <w:trHeight w:val="312"/>
        </w:trPr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124" w:rsidRPr="00150CB6" w:rsidRDefault="002A4124" w:rsidP="00B26BFC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Organo di </w:t>
            </w:r>
            <w:proofErr w:type="gramStart"/>
            <w:r w:rsidRPr="00150CB6">
              <w:rPr>
                <w:sz w:val="20"/>
                <w:szCs w:val="20"/>
              </w:rPr>
              <w:t>rilascio</w:t>
            </w:r>
            <w:r w:rsidR="00EC616C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r w:rsidR="001E78AB">
              <w:rPr>
                <w:sz w:val="20"/>
                <w:szCs w:val="20"/>
                <w:vertAlign w:val="superscript"/>
              </w:rPr>
              <w:t xml:space="preserve"> </w:t>
            </w:r>
            <w:r w:rsidR="001E78AB">
              <w:rPr>
                <w:sz w:val="16"/>
                <w:szCs w:val="16"/>
              </w:rPr>
              <w:t xml:space="preserve">Prefettura  </w:t>
            </w:r>
            <w:r w:rsidR="001E78AB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8AB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1E78AB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1E78AB">
              <w:rPr>
                <w:sz w:val="16"/>
                <w:szCs w:val="16"/>
              </w:rPr>
              <w:t xml:space="preserve">  1</w:t>
            </w:r>
            <w:r w:rsidR="001E78AB">
              <w:rPr>
                <w:sz w:val="20"/>
                <w:szCs w:val="20"/>
              </w:rPr>
              <w:t xml:space="preserve">    </w:t>
            </w:r>
            <w:r w:rsidR="001E78AB">
              <w:rPr>
                <w:sz w:val="16"/>
                <w:szCs w:val="16"/>
              </w:rPr>
              <w:t xml:space="preserve">M.T.C.T.  </w:t>
            </w:r>
            <w:r w:rsidR="001E78AB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8AB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1E78AB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1E78AB">
              <w:rPr>
                <w:sz w:val="16"/>
                <w:szCs w:val="16"/>
              </w:rPr>
              <w:t xml:space="preserve">  2</w:t>
            </w:r>
            <w:r w:rsidR="001E78AB">
              <w:rPr>
                <w:sz w:val="20"/>
                <w:szCs w:val="20"/>
              </w:rPr>
              <w:t xml:space="preserve">     </w:t>
            </w:r>
            <w:r w:rsidR="001E78AB">
              <w:rPr>
                <w:sz w:val="16"/>
                <w:szCs w:val="16"/>
              </w:rPr>
              <w:t xml:space="preserve">U.C.O.  </w:t>
            </w:r>
            <w:r w:rsidR="001E78AB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8AB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1E78AB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1E78AB">
              <w:rPr>
                <w:sz w:val="16"/>
                <w:szCs w:val="16"/>
              </w:rPr>
              <w:t xml:space="preserve">  </w:t>
            </w:r>
            <w:r w:rsidR="00C16E00">
              <w:rPr>
                <w:sz w:val="16"/>
                <w:szCs w:val="16"/>
              </w:rPr>
              <w:t>3</w:t>
            </w:r>
            <w:r w:rsidR="00B26BFC">
              <w:rPr>
                <w:sz w:val="16"/>
                <w:szCs w:val="16"/>
              </w:rPr>
              <w:t xml:space="preserve">     </w:t>
            </w:r>
            <w:bookmarkStart w:id="101" w:name="Testo64"/>
            <w:r w:rsidR="00B26BFC">
              <w:rPr>
                <w:sz w:val="16"/>
                <w:szCs w:val="16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="00B26BFC">
              <w:rPr>
                <w:sz w:val="16"/>
                <w:szCs w:val="16"/>
              </w:rPr>
              <w:instrText xml:space="preserve"> FORMTEXT </w:instrText>
            </w:r>
            <w:r w:rsidR="00B26BFC">
              <w:rPr>
                <w:sz w:val="16"/>
                <w:szCs w:val="16"/>
              </w:rPr>
            </w:r>
            <w:r w:rsidR="00B26BFC">
              <w:rPr>
                <w:sz w:val="16"/>
                <w:szCs w:val="16"/>
              </w:rPr>
              <w:fldChar w:fldCharType="separate"/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noProof/>
                <w:sz w:val="16"/>
                <w:szCs w:val="16"/>
              </w:rPr>
              <w:t> </w:t>
            </w:r>
            <w:r w:rsidR="00B26BFC">
              <w:rPr>
                <w:sz w:val="16"/>
                <w:szCs w:val="16"/>
              </w:rPr>
              <w:fldChar w:fldCharType="end"/>
            </w:r>
            <w:bookmarkEnd w:id="101"/>
            <w:r w:rsidR="00B26BFC">
              <w:rPr>
                <w:sz w:val="16"/>
                <w:szCs w:val="16"/>
              </w:rPr>
              <w:t xml:space="preserve">  </w:t>
            </w:r>
            <w:r w:rsidR="00B26BFC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BFC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B26BFC"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B26B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24" w:rsidRPr="00150CB6" w:rsidRDefault="002A4124" w:rsidP="00106B3A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Provincia </w:t>
            </w:r>
            <w:proofErr w:type="gramStart"/>
            <w:r w:rsidRPr="00150CB6">
              <w:rPr>
                <w:sz w:val="20"/>
                <w:szCs w:val="20"/>
              </w:rPr>
              <w:t>di</w:t>
            </w:r>
            <w:r w:rsidR="00EC616C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02" w:name="Testo18"/>
            <w:r w:rsidR="00106B3A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106B3A">
              <w:rPr>
                <w:sz w:val="20"/>
                <w:szCs w:val="20"/>
              </w:rPr>
              <w:instrText xml:space="preserve"> FORMTEXT </w:instrText>
            </w:r>
            <w:r w:rsidR="00106B3A">
              <w:rPr>
                <w:sz w:val="20"/>
                <w:szCs w:val="20"/>
              </w:rPr>
            </w:r>
            <w:r w:rsidR="00106B3A">
              <w:rPr>
                <w:sz w:val="20"/>
                <w:szCs w:val="20"/>
              </w:rPr>
              <w:fldChar w:fldCharType="separate"/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sz w:val="20"/>
                <w:szCs w:val="20"/>
              </w:rPr>
              <w:fldChar w:fldCharType="end"/>
            </w:r>
            <w:bookmarkEnd w:id="102"/>
          </w:p>
        </w:tc>
      </w:tr>
      <w:tr w:rsidR="00BD6D5F" w:rsidRPr="00150CB6" w:rsidTr="00A77E44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BD6D5F" w:rsidP="00EA01DA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Targhe veicoli immatricolati in Italia in qualità di proprietario/comproprietario, usufruttuario/</w:t>
            </w:r>
            <w:proofErr w:type="gramStart"/>
            <w:r w:rsidR="00EA01DA">
              <w:rPr>
                <w:sz w:val="20"/>
                <w:szCs w:val="20"/>
              </w:rPr>
              <w:t>l</w:t>
            </w:r>
            <w:r w:rsidRPr="00150CB6">
              <w:rPr>
                <w:sz w:val="20"/>
                <w:szCs w:val="20"/>
              </w:rPr>
              <w:t>ocatario</w:t>
            </w:r>
            <w:r w:rsidR="00EC616C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D6D5F" w:rsidRPr="00150CB6" w:rsidTr="00A77E44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BD6D5F" w:rsidP="00106B3A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Autoveicoli</w:t>
            </w:r>
            <w:r w:rsidR="00EC616C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03" w:name="Testo19"/>
            <w:r w:rsidR="00106B3A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106B3A">
              <w:rPr>
                <w:sz w:val="20"/>
                <w:szCs w:val="20"/>
              </w:rPr>
              <w:instrText xml:space="preserve"> FORMTEXT </w:instrText>
            </w:r>
            <w:r w:rsidR="00106B3A">
              <w:rPr>
                <w:sz w:val="20"/>
                <w:szCs w:val="20"/>
              </w:rPr>
            </w:r>
            <w:r w:rsidR="00106B3A">
              <w:rPr>
                <w:sz w:val="20"/>
                <w:szCs w:val="20"/>
              </w:rPr>
              <w:fldChar w:fldCharType="separate"/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sz w:val="20"/>
                <w:szCs w:val="20"/>
              </w:rPr>
              <w:fldChar w:fldCharType="end"/>
            </w:r>
            <w:bookmarkEnd w:id="103"/>
          </w:p>
        </w:tc>
        <w:bookmarkStart w:id="104" w:name="Testo20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bookmarkStart w:id="105" w:name="Testo21"/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</w:tr>
      <w:tr w:rsidR="00BD6D5F" w:rsidRPr="00150CB6" w:rsidTr="00A77E44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BD6D5F" w:rsidP="00106B3A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Rimorchi</w:t>
            </w:r>
            <w:r w:rsidR="00EC616C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06" w:name="Testo22"/>
            <w:r w:rsidR="00106B3A">
              <w:rPr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106B3A">
              <w:rPr>
                <w:sz w:val="20"/>
                <w:szCs w:val="20"/>
              </w:rPr>
              <w:instrText xml:space="preserve"> FORMTEXT </w:instrText>
            </w:r>
            <w:r w:rsidR="00106B3A">
              <w:rPr>
                <w:sz w:val="20"/>
                <w:szCs w:val="20"/>
              </w:rPr>
            </w:r>
            <w:r w:rsidR="00106B3A">
              <w:rPr>
                <w:sz w:val="20"/>
                <w:szCs w:val="20"/>
              </w:rPr>
              <w:fldChar w:fldCharType="separate"/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sz w:val="20"/>
                <w:szCs w:val="20"/>
              </w:rPr>
              <w:fldChar w:fldCharType="end"/>
            </w:r>
            <w:bookmarkEnd w:id="106"/>
          </w:p>
        </w:tc>
        <w:bookmarkStart w:id="107" w:name="Testo23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7"/>
          </w:p>
        </w:tc>
        <w:bookmarkStart w:id="108" w:name="Testo24"/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8"/>
          </w:p>
        </w:tc>
      </w:tr>
      <w:tr w:rsidR="00BD6D5F" w:rsidRPr="00150CB6" w:rsidTr="00A77E44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BD6D5F" w:rsidP="00106B3A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Motoveicoli</w:t>
            </w:r>
            <w:r w:rsidR="00EC616C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09" w:name="Testo25"/>
            <w:r w:rsidR="00106B3A">
              <w:rPr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106B3A">
              <w:rPr>
                <w:sz w:val="20"/>
                <w:szCs w:val="20"/>
              </w:rPr>
              <w:instrText xml:space="preserve"> FORMTEXT </w:instrText>
            </w:r>
            <w:r w:rsidR="00106B3A">
              <w:rPr>
                <w:sz w:val="20"/>
                <w:szCs w:val="20"/>
              </w:rPr>
            </w:r>
            <w:r w:rsidR="00106B3A">
              <w:rPr>
                <w:sz w:val="20"/>
                <w:szCs w:val="20"/>
              </w:rPr>
              <w:fldChar w:fldCharType="separate"/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sz w:val="20"/>
                <w:szCs w:val="20"/>
              </w:rPr>
              <w:fldChar w:fldCharType="end"/>
            </w:r>
            <w:bookmarkEnd w:id="109"/>
          </w:p>
        </w:tc>
        <w:bookmarkStart w:id="110" w:name="Testo26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0"/>
          </w:p>
        </w:tc>
        <w:bookmarkStart w:id="111" w:name="Testo27"/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1"/>
          </w:p>
        </w:tc>
      </w:tr>
      <w:tr w:rsidR="00BD6D5F" w:rsidRPr="00150CB6" w:rsidTr="00A77E44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BD6D5F" w:rsidP="00106B3A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Ciclomotori</w:t>
            </w:r>
            <w:r w:rsidR="00EC616C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***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12" w:name="Testo28"/>
            <w:r w:rsidR="00106B3A">
              <w:rPr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06B3A">
              <w:rPr>
                <w:sz w:val="20"/>
                <w:szCs w:val="20"/>
              </w:rPr>
              <w:instrText xml:space="preserve"> FORMTEXT </w:instrText>
            </w:r>
            <w:r w:rsidR="00106B3A">
              <w:rPr>
                <w:sz w:val="20"/>
                <w:szCs w:val="20"/>
              </w:rPr>
            </w:r>
            <w:r w:rsidR="00106B3A">
              <w:rPr>
                <w:sz w:val="20"/>
                <w:szCs w:val="20"/>
              </w:rPr>
              <w:fldChar w:fldCharType="separate"/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noProof/>
                <w:sz w:val="20"/>
                <w:szCs w:val="20"/>
              </w:rPr>
              <w:t> </w:t>
            </w:r>
            <w:r w:rsidR="00106B3A">
              <w:rPr>
                <w:sz w:val="20"/>
                <w:szCs w:val="20"/>
              </w:rPr>
              <w:fldChar w:fldCharType="end"/>
            </w:r>
            <w:bookmarkEnd w:id="112"/>
          </w:p>
        </w:tc>
        <w:bookmarkStart w:id="113" w:name="Testo29"/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3"/>
          </w:p>
        </w:tc>
        <w:bookmarkStart w:id="114" w:name="Testo30"/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106B3A" w:rsidP="00150C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4"/>
          </w:p>
        </w:tc>
      </w:tr>
      <w:bookmarkEnd w:id="55"/>
      <w:bookmarkEnd w:id="56"/>
    </w:tbl>
    <w:p w:rsidR="00BD6D5F" w:rsidRPr="00BD6D5F" w:rsidRDefault="00BD6D5F">
      <w:pPr>
        <w:jc w:val="both"/>
        <w:rPr>
          <w:sz w:val="6"/>
          <w:szCs w:val="6"/>
        </w:rPr>
      </w:pPr>
    </w:p>
    <w:p w:rsidR="00BD6D5F" w:rsidRPr="00556F1B" w:rsidRDefault="00BD6D5F">
      <w:pPr>
        <w:jc w:val="both"/>
        <w:rPr>
          <w:sz w:val="4"/>
          <w:szCs w:val="4"/>
        </w:rPr>
      </w:pPr>
    </w:p>
    <w:p w:rsidR="00BD6D5F" w:rsidRPr="00B26BFC" w:rsidRDefault="00EC616C" w:rsidP="004772E3">
      <w:pPr>
        <w:spacing w:line="280" w:lineRule="exact"/>
        <w:jc w:val="both"/>
        <w:rPr>
          <w:sz w:val="20"/>
          <w:szCs w:val="20"/>
          <w:u w:val="single"/>
        </w:rPr>
      </w:pPr>
      <w:r w:rsidRPr="00B26BFC">
        <w:rPr>
          <w:b/>
          <w:sz w:val="20"/>
          <w:szCs w:val="20"/>
          <w:u w:val="single"/>
        </w:rPr>
        <w:t>c</w:t>
      </w:r>
      <w:r w:rsidR="004772E3" w:rsidRPr="00B26BFC">
        <w:rPr>
          <w:b/>
          <w:sz w:val="20"/>
          <w:szCs w:val="20"/>
          <w:u w:val="single"/>
        </w:rPr>
        <w:t>onsapevole delle responsabilità penali per le dichiarazioni mendaci ai sensi degli art. 75 e 76 DPR 445/2000</w:t>
      </w:r>
      <w:r w:rsidR="004772E3" w:rsidRPr="00B26BFC">
        <w:rPr>
          <w:b/>
          <w:sz w:val="22"/>
          <w:szCs w:val="22"/>
          <w:u w:val="single"/>
        </w:rPr>
        <w:t xml:space="preserve"> </w:t>
      </w:r>
      <w:r w:rsidR="004772E3" w:rsidRPr="00B26BFC">
        <w:rPr>
          <w:b/>
          <w:sz w:val="20"/>
          <w:szCs w:val="20"/>
          <w:u w:val="single"/>
        </w:rPr>
        <w:t>che prevedono la decadenza dai benefici e l’obbligo di denuncia all’autorità competente</w:t>
      </w:r>
      <w:r w:rsidR="00106B3A" w:rsidRPr="00B26BFC">
        <w:rPr>
          <w:sz w:val="20"/>
          <w:szCs w:val="20"/>
          <w:u w:val="single"/>
        </w:rPr>
        <w:t>,</w:t>
      </w:r>
    </w:p>
    <w:p w:rsidR="00BD6D5F" w:rsidRPr="00BD6D5F" w:rsidRDefault="00BD6D5F" w:rsidP="00C94393">
      <w:pPr>
        <w:spacing w:before="120" w:after="120" w:line="200" w:lineRule="exact"/>
        <w:jc w:val="center"/>
        <w:rPr>
          <w:b/>
          <w:sz w:val="20"/>
          <w:szCs w:val="20"/>
        </w:rPr>
      </w:pPr>
      <w:r w:rsidRPr="00BD6D5F">
        <w:rPr>
          <w:b/>
          <w:sz w:val="20"/>
          <w:szCs w:val="20"/>
        </w:rPr>
        <w:t>D</w:t>
      </w:r>
      <w:r w:rsidR="00150CB6" w:rsidRPr="00BD6D5F">
        <w:rPr>
          <w:b/>
          <w:sz w:val="20"/>
          <w:szCs w:val="20"/>
        </w:rPr>
        <w:t xml:space="preserve"> </w:t>
      </w:r>
      <w:r w:rsidRPr="00BD6D5F">
        <w:rPr>
          <w:b/>
          <w:sz w:val="20"/>
          <w:szCs w:val="20"/>
        </w:rPr>
        <w:t>I</w:t>
      </w:r>
      <w:r w:rsidR="00150CB6" w:rsidRPr="00BD6D5F">
        <w:rPr>
          <w:b/>
          <w:sz w:val="20"/>
          <w:szCs w:val="20"/>
        </w:rPr>
        <w:t xml:space="preserve"> </w:t>
      </w:r>
      <w:r w:rsidRPr="00BD6D5F">
        <w:rPr>
          <w:b/>
          <w:sz w:val="20"/>
          <w:szCs w:val="20"/>
        </w:rPr>
        <w:t>C</w:t>
      </w:r>
      <w:r w:rsidR="00150CB6" w:rsidRPr="00BD6D5F">
        <w:rPr>
          <w:b/>
          <w:sz w:val="20"/>
          <w:szCs w:val="20"/>
        </w:rPr>
        <w:t xml:space="preserve"> </w:t>
      </w:r>
      <w:r w:rsidRPr="00BD6D5F">
        <w:rPr>
          <w:b/>
          <w:sz w:val="20"/>
          <w:szCs w:val="20"/>
        </w:rPr>
        <w:t>H</w:t>
      </w:r>
      <w:r w:rsidR="00150CB6" w:rsidRPr="00BD6D5F">
        <w:rPr>
          <w:b/>
          <w:sz w:val="20"/>
          <w:szCs w:val="20"/>
        </w:rPr>
        <w:t xml:space="preserve"> </w:t>
      </w:r>
      <w:r w:rsidRPr="00BD6D5F">
        <w:rPr>
          <w:b/>
          <w:sz w:val="20"/>
          <w:szCs w:val="20"/>
        </w:rPr>
        <w:t>I</w:t>
      </w:r>
      <w:r w:rsidR="00150CB6" w:rsidRPr="00BD6D5F">
        <w:rPr>
          <w:b/>
          <w:sz w:val="20"/>
          <w:szCs w:val="20"/>
        </w:rPr>
        <w:t xml:space="preserve"> </w:t>
      </w:r>
      <w:r w:rsidRPr="00BD6D5F">
        <w:rPr>
          <w:b/>
          <w:sz w:val="20"/>
          <w:szCs w:val="20"/>
        </w:rPr>
        <w:t>A</w:t>
      </w:r>
      <w:r w:rsidR="00150CB6" w:rsidRPr="00BD6D5F">
        <w:rPr>
          <w:b/>
          <w:sz w:val="20"/>
          <w:szCs w:val="20"/>
        </w:rPr>
        <w:t xml:space="preserve"> </w:t>
      </w:r>
      <w:r w:rsidRPr="00BD6D5F">
        <w:rPr>
          <w:b/>
          <w:sz w:val="20"/>
          <w:szCs w:val="20"/>
        </w:rPr>
        <w:t>R</w:t>
      </w:r>
      <w:r w:rsidR="00150CB6" w:rsidRPr="00BD6D5F">
        <w:rPr>
          <w:b/>
          <w:sz w:val="20"/>
          <w:szCs w:val="20"/>
        </w:rPr>
        <w:t xml:space="preserve"> A</w:t>
      </w:r>
    </w:p>
    <w:bookmarkStart w:id="115" w:name=""/>
    <w:bookmarkStart w:id="116" w:name=""/>
    <w:bookmarkStart w:id="117" w:name=""/>
    <w:bookmarkEnd w:id="115"/>
    <w:bookmarkEnd w:id="116"/>
    <w:bookmarkEnd w:id="117"/>
    <w:p w:rsidR="00BD6D5F" w:rsidRPr="0063792E" w:rsidRDefault="00050EB1" w:rsidP="004772E3">
      <w:pPr>
        <w:spacing w:after="60" w:line="280" w:lineRule="exact"/>
        <w:ind w:left="284" w:hanging="284"/>
        <w:jc w:val="both"/>
        <w:rPr>
          <w:b/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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28"/>
      <w:r w:rsidR="00150CB6" w:rsidRPr="00BD6D5F">
        <w:rPr>
          <w:sz w:val="20"/>
          <w:szCs w:val="20"/>
        </w:rPr>
        <w:t xml:space="preserve"> </w:t>
      </w:r>
      <w:r w:rsidR="00150CB6" w:rsidRPr="00BD6D5F">
        <w:rPr>
          <w:sz w:val="20"/>
          <w:szCs w:val="20"/>
        </w:rPr>
        <w:tab/>
      </w:r>
      <w:bookmarkEnd w:id="29"/>
      <w:bookmarkEnd w:id="30"/>
      <w:r w:rsidR="00BD6D5F" w:rsidRPr="0063792E">
        <w:rPr>
          <w:b/>
          <w:spacing w:val="-2"/>
          <w:sz w:val="20"/>
          <w:szCs w:val="20"/>
        </w:rPr>
        <w:t>Di aver</w:t>
      </w:r>
      <w:r w:rsidR="004772E3" w:rsidRPr="0063792E">
        <w:rPr>
          <w:b/>
          <w:spacing w:val="-2"/>
          <w:sz w:val="20"/>
          <w:szCs w:val="20"/>
        </w:rPr>
        <w:t xml:space="preserve"> trasferito la dimora abituale </w:t>
      </w:r>
      <w:r w:rsidR="00BD6D5F" w:rsidRPr="0063792E">
        <w:rPr>
          <w:b/>
          <w:spacing w:val="-2"/>
          <w:sz w:val="20"/>
          <w:szCs w:val="20"/>
        </w:rPr>
        <w:t>al seguente indirizz</w:t>
      </w:r>
      <w:r w:rsidR="004772E3" w:rsidRPr="0063792E">
        <w:rPr>
          <w:b/>
          <w:spacing w:val="-2"/>
          <w:sz w:val="20"/>
          <w:szCs w:val="20"/>
        </w:rPr>
        <w:t>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3530"/>
        <w:gridCol w:w="2989"/>
      </w:tblGrid>
      <w:tr w:rsidR="00BD6D5F" w:rsidRPr="00150CB6" w:rsidTr="00A27129">
        <w:trPr>
          <w:trHeight w:val="312"/>
        </w:trPr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4772E3" w:rsidP="00E062F8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Comune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18" w:name="Testo31"/>
            <w:r w:rsidR="00E062F8">
              <w:rPr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E062F8">
              <w:rPr>
                <w:sz w:val="20"/>
                <w:szCs w:val="20"/>
              </w:rPr>
              <w:instrText xml:space="preserve"> FORMTEXT </w:instrText>
            </w:r>
            <w:r w:rsidR="00E062F8">
              <w:rPr>
                <w:sz w:val="20"/>
                <w:szCs w:val="20"/>
              </w:rPr>
            </w:r>
            <w:r w:rsidR="00E062F8">
              <w:rPr>
                <w:sz w:val="20"/>
                <w:szCs w:val="20"/>
              </w:rPr>
              <w:fldChar w:fldCharType="separate"/>
            </w:r>
            <w:r w:rsidR="00E062F8">
              <w:rPr>
                <w:noProof/>
                <w:sz w:val="20"/>
                <w:szCs w:val="20"/>
              </w:rPr>
              <w:t> </w:t>
            </w:r>
            <w:r w:rsidR="00E062F8">
              <w:rPr>
                <w:noProof/>
                <w:sz w:val="20"/>
                <w:szCs w:val="20"/>
              </w:rPr>
              <w:t> </w:t>
            </w:r>
            <w:r w:rsidR="00E062F8">
              <w:rPr>
                <w:noProof/>
                <w:sz w:val="20"/>
                <w:szCs w:val="20"/>
              </w:rPr>
              <w:t> </w:t>
            </w:r>
            <w:r w:rsidR="00E062F8">
              <w:rPr>
                <w:noProof/>
                <w:sz w:val="20"/>
                <w:szCs w:val="20"/>
              </w:rPr>
              <w:t> </w:t>
            </w:r>
            <w:r w:rsidR="00E062F8">
              <w:rPr>
                <w:noProof/>
                <w:sz w:val="20"/>
                <w:szCs w:val="20"/>
              </w:rPr>
              <w:t> </w:t>
            </w:r>
            <w:r w:rsidR="00E062F8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4772E3" w:rsidP="00C94393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Provincia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19" w:name="Testo32"/>
            <w:r w:rsidR="00C94393">
              <w:rPr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C94393">
              <w:rPr>
                <w:sz w:val="20"/>
                <w:szCs w:val="20"/>
              </w:rPr>
              <w:instrText xml:space="preserve"> FORMTEXT </w:instrText>
            </w:r>
            <w:r w:rsidR="00C94393">
              <w:rPr>
                <w:sz w:val="20"/>
                <w:szCs w:val="20"/>
              </w:rPr>
            </w:r>
            <w:r w:rsidR="00C94393">
              <w:rPr>
                <w:sz w:val="20"/>
                <w:szCs w:val="20"/>
              </w:rPr>
              <w:fldChar w:fldCharType="separate"/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sz w:val="20"/>
                <w:szCs w:val="20"/>
              </w:rPr>
              <w:fldChar w:fldCharType="end"/>
            </w:r>
            <w:bookmarkEnd w:id="119"/>
          </w:p>
        </w:tc>
      </w:tr>
      <w:tr w:rsidR="005537F7" w:rsidRPr="00150CB6" w:rsidTr="00A27129">
        <w:trPr>
          <w:trHeight w:val="312"/>
        </w:trPr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F7" w:rsidRPr="00150CB6" w:rsidRDefault="005537F7" w:rsidP="00C94393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Via/</w:t>
            </w:r>
            <w:proofErr w:type="gramStart"/>
            <w:r w:rsidRPr="00150CB6">
              <w:rPr>
                <w:sz w:val="20"/>
                <w:szCs w:val="20"/>
              </w:rPr>
              <w:t>Piazza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20" w:name="Testo33"/>
            <w:r w:rsidR="00C94393">
              <w:rPr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C94393">
              <w:rPr>
                <w:sz w:val="20"/>
                <w:szCs w:val="20"/>
              </w:rPr>
              <w:instrText xml:space="preserve"> FORMTEXT </w:instrText>
            </w:r>
            <w:r w:rsidR="00C94393">
              <w:rPr>
                <w:sz w:val="20"/>
                <w:szCs w:val="20"/>
              </w:rPr>
            </w:r>
            <w:r w:rsidR="00C94393">
              <w:rPr>
                <w:sz w:val="20"/>
                <w:szCs w:val="20"/>
              </w:rPr>
              <w:fldChar w:fldCharType="separate"/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F7" w:rsidRPr="00150CB6" w:rsidRDefault="005537F7" w:rsidP="00C94393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Numero </w:t>
            </w:r>
            <w:proofErr w:type="gramStart"/>
            <w:r w:rsidRPr="00150CB6">
              <w:rPr>
                <w:sz w:val="20"/>
                <w:szCs w:val="20"/>
              </w:rPr>
              <w:t>civico</w:t>
            </w:r>
            <w:r w:rsidR="00EC616C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EC616C">
              <w:rPr>
                <w:sz w:val="20"/>
                <w:szCs w:val="20"/>
                <w:vertAlign w:val="superscript"/>
              </w:rPr>
              <w:t>*</w:t>
            </w:r>
            <w:r w:rsidR="00EC616C" w:rsidRPr="00F96509">
              <w:rPr>
                <w:sz w:val="20"/>
                <w:szCs w:val="20"/>
                <w:vertAlign w:val="superscript"/>
              </w:rPr>
              <w:t>)</w:t>
            </w:r>
            <w:r w:rsidR="00EC616C">
              <w:rPr>
                <w:sz w:val="20"/>
                <w:szCs w:val="20"/>
                <w:vertAlign w:val="superscript"/>
              </w:rPr>
              <w:t xml:space="preserve"> </w:t>
            </w:r>
            <w:bookmarkStart w:id="121" w:name="Testo34"/>
            <w:r w:rsidR="00C94393">
              <w:rPr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C94393">
              <w:rPr>
                <w:sz w:val="20"/>
                <w:szCs w:val="20"/>
              </w:rPr>
              <w:instrText xml:space="preserve"> FORMTEXT </w:instrText>
            </w:r>
            <w:r w:rsidR="00C94393">
              <w:rPr>
                <w:sz w:val="20"/>
                <w:szCs w:val="20"/>
              </w:rPr>
            </w:r>
            <w:r w:rsidR="00C94393">
              <w:rPr>
                <w:sz w:val="20"/>
                <w:szCs w:val="20"/>
              </w:rPr>
              <w:fldChar w:fldCharType="separate"/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sz w:val="20"/>
                <w:szCs w:val="20"/>
              </w:rPr>
              <w:fldChar w:fldCharType="end"/>
            </w:r>
            <w:bookmarkEnd w:id="121"/>
          </w:p>
        </w:tc>
      </w:tr>
      <w:tr w:rsidR="004772E3" w:rsidRPr="00150CB6" w:rsidTr="00A27129">
        <w:trPr>
          <w:trHeight w:val="3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2E3" w:rsidRPr="00150CB6" w:rsidRDefault="004772E3" w:rsidP="00150CB6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Scala</w:t>
            </w:r>
            <w:r w:rsidR="00C94393">
              <w:rPr>
                <w:sz w:val="20"/>
                <w:szCs w:val="20"/>
              </w:rPr>
              <w:t xml:space="preserve"> </w:t>
            </w:r>
            <w:bookmarkStart w:id="122" w:name="Testo35"/>
            <w:r w:rsidR="00C94393">
              <w:rPr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C94393">
              <w:rPr>
                <w:sz w:val="20"/>
                <w:szCs w:val="20"/>
              </w:rPr>
              <w:instrText xml:space="preserve"> FORMTEXT </w:instrText>
            </w:r>
            <w:r w:rsidR="00C94393">
              <w:rPr>
                <w:sz w:val="20"/>
                <w:szCs w:val="20"/>
              </w:rPr>
            </w:r>
            <w:r w:rsidR="00C94393">
              <w:rPr>
                <w:sz w:val="20"/>
                <w:szCs w:val="20"/>
              </w:rPr>
              <w:fldChar w:fldCharType="separate"/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2E3" w:rsidRPr="00150CB6" w:rsidRDefault="004772E3" w:rsidP="00150CB6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Piano</w:t>
            </w:r>
            <w:r w:rsidR="00C94393">
              <w:rPr>
                <w:sz w:val="20"/>
                <w:szCs w:val="20"/>
              </w:rPr>
              <w:t xml:space="preserve"> </w:t>
            </w:r>
            <w:bookmarkStart w:id="123" w:name="Testo36"/>
            <w:r w:rsidR="00C94393">
              <w:rPr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C94393">
              <w:rPr>
                <w:sz w:val="20"/>
                <w:szCs w:val="20"/>
              </w:rPr>
              <w:instrText xml:space="preserve"> FORMTEXT </w:instrText>
            </w:r>
            <w:r w:rsidR="00C94393">
              <w:rPr>
                <w:sz w:val="20"/>
                <w:szCs w:val="20"/>
              </w:rPr>
            </w:r>
            <w:r w:rsidR="00C94393">
              <w:rPr>
                <w:sz w:val="20"/>
                <w:szCs w:val="20"/>
              </w:rPr>
              <w:fldChar w:fldCharType="separate"/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E3" w:rsidRPr="00150CB6" w:rsidRDefault="004772E3" w:rsidP="00150CB6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Interno</w:t>
            </w:r>
            <w:r w:rsidR="00C94393">
              <w:rPr>
                <w:sz w:val="20"/>
                <w:szCs w:val="20"/>
              </w:rPr>
              <w:t xml:space="preserve"> </w:t>
            </w:r>
            <w:bookmarkStart w:id="124" w:name="Testo37"/>
            <w:r w:rsidR="00C94393">
              <w:rPr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C94393">
              <w:rPr>
                <w:sz w:val="20"/>
                <w:szCs w:val="20"/>
              </w:rPr>
              <w:instrText xml:space="preserve"> FORMTEXT </w:instrText>
            </w:r>
            <w:r w:rsidR="00C94393">
              <w:rPr>
                <w:sz w:val="20"/>
                <w:szCs w:val="20"/>
              </w:rPr>
            </w:r>
            <w:r w:rsidR="00C94393">
              <w:rPr>
                <w:sz w:val="20"/>
                <w:szCs w:val="20"/>
              </w:rPr>
              <w:fldChar w:fldCharType="separate"/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noProof/>
                <w:sz w:val="20"/>
                <w:szCs w:val="20"/>
              </w:rPr>
              <w:t> </w:t>
            </w:r>
            <w:r w:rsidR="00C94393">
              <w:rPr>
                <w:sz w:val="20"/>
                <w:szCs w:val="20"/>
              </w:rPr>
              <w:fldChar w:fldCharType="end"/>
            </w:r>
            <w:bookmarkEnd w:id="124"/>
          </w:p>
        </w:tc>
      </w:tr>
    </w:tbl>
    <w:p w:rsidR="004772E3" w:rsidRDefault="004772E3" w:rsidP="004772E3">
      <w:pPr>
        <w:jc w:val="both"/>
        <w:rPr>
          <w:rFonts w:ascii="Wingdings" w:hAnsi="Wingdings"/>
          <w:sz w:val="20"/>
          <w:szCs w:val="20"/>
        </w:rPr>
      </w:pPr>
      <w:bookmarkStart w:id="125" w:name=""/>
      <w:bookmarkStart w:id="126" w:name=""/>
      <w:bookmarkStart w:id="127" w:name=""/>
      <w:bookmarkStart w:id="128" w:name=""/>
      <w:bookmarkStart w:id="129" w:name=""/>
      <w:bookmarkStart w:id="130" w:name=""/>
      <w:bookmarkEnd w:id="125"/>
      <w:bookmarkEnd w:id="126"/>
      <w:bookmarkEnd w:id="127"/>
      <w:bookmarkEnd w:id="128"/>
      <w:bookmarkEnd w:id="129"/>
      <w:bookmarkEnd w:id="130"/>
    </w:p>
    <w:p w:rsidR="0076186D" w:rsidRPr="0076186D" w:rsidRDefault="0076186D" w:rsidP="004772E3">
      <w:pPr>
        <w:jc w:val="both"/>
        <w:rPr>
          <w:rFonts w:ascii="Wingdings" w:hAnsi="Wingdings"/>
          <w:sz w:val="16"/>
          <w:szCs w:val="16"/>
        </w:rPr>
      </w:pPr>
      <w:r w:rsidRPr="0076186D">
        <w:rPr>
          <w:b/>
          <w:sz w:val="16"/>
          <w:szCs w:val="16"/>
        </w:rPr>
        <w:t>Avvertenze:</w:t>
      </w:r>
    </w:p>
    <w:p w:rsidR="004772E3" w:rsidRPr="009872E0" w:rsidRDefault="004772E3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EC616C">
        <w:rPr>
          <w:sz w:val="16"/>
          <w:szCs w:val="16"/>
        </w:rPr>
        <w:t>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obbligatori.</w:t>
      </w:r>
      <w:r w:rsidR="005537F7">
        <w:rPr>
          <w:sz w:val="16"/>
          <w:szCs w:val="16"/>
        </w:rPr>
        <w:t xml:space="preserve"> La mancata compilazione dei campi relativi a dati obbl</w:t>
      </w:r>
      <w:r w:rsidR="00A32F91">
        <w:rPr>
          <w:sz w:val="16"/>
          <w:szCs w:val="16"/>
        </w:rPr>
        <w:t>igatori comporta la non ricevi</w:t>
      </w:r>
      <w:r w:rsidR="005537F7">
        <w:rPr>
          <w:sz w:val="16"/>
          <w:szCs w:val="16"/>
        </w:rPr>
        <w:t>bilità della domanda.</w:t>
      </w:r>
    </w:p>
    <w:p w:rsidR="004772E3" w:rsidRPr="009872E0" w:rsidRDefault="004772E3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EC616C">
        <w:rPr>
          <w:sz w:val="16"/>
          <w:szCs w:val="16"/>
        </w:rPr>
        <w:t>**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d’interesse statistico.</w:t>
      </w:r>
    </w:p>
    <w:p w:rsidR="004772E3" w:rsidRPr="009872E0" w:rsidRDefault="004772E3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EC616C">
        <w:rPr>
          <w:sz w:val="16"/>
          <w:szCs w:val="16"/>
        </w:rPr>
        <w:t>***</w:t>
      </w:r>
      <w:r>
        <w:rPr>
          <w:sz w:val="16"/>
          <w:szCs w:val="16"/>
        </w:rPr>
        <w:t>)</w:t>
      </w:r>
      <w:r w:rsidR="00767675">
        <w:rPr>
          <w:sz w:val="16"/>
          <w:szCs w:val="16"/>
        </w:rPr>
        <w:tab/>
      </w:r>
      <w:r>
        <w:rPr>
          <w:sz w:val="16"/>
          <w:szCs w:val="16"/>
        </w:rPr>
        <w:t>D</w:t>
      </w:r>
      <w:r w:rsidRPr="009872E0">
        <w:rPr>
          <w:sz w:val="16"/>
          <w:szCs w:val="16"/>
        </w:rPr>
        <w:t xml:space="preserve">ati d’interesse del Ministero delle infrastrutture e dei trasporti – Dipartimento per i trasporti </w:t>
      </w:r>
      <w:proofErr w:type="gramStart"/>
      <w:r w:rsidRPr="009872E0">
        <w:rPr>
          <w:sz w:val="16"/>
          <w:szCs w:val="16"/>
        </w:rPr>
        <w:t>terrestri  (</w:t>
      </w:r>
      <w:proofErr w:type="gramEnd"/>
      <w:r w:rsidRPr="009872E0">
        <w:rPr>
          <w:sz w:val="16"/>
          <w:szCs w:val="16"/>
        </w:rPr>
        <w:t>art. 116, comma 11, del</w:t>
      </w:r>
      <w:r>
        <w:rPr>
          <w:sz w:val="16"/>
          <w:szCs w:val="16"/>
        </w:rPr>
        <w:t xml:space="preserve"> C.d.S.).</w:t>
      </w:r>
    </w:p>
    <w:bookmarkStart w:id="131" w:name=""/>
    <w:bookmarkEnd w:id="131"/>
    <w:p w:rsidR="00EA01DA" w:rsidRDefault="00C94393" w:rsidP="004772E3">
      <w:pPr>
        <w:spacing w:after="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lastRenderedPageBreak/>
        <w:fldChar w:fldCharType="begin">
          <w:ffData>
            <w:name w:val="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31"/>
      <w:r w:rsidR="00EA01DA" w:rsidRPr="00EA01DA">
        <w:rPr>
          <w:sz w:val="20"/>
          <w:szCs w:val="20"/>
        </w:rPr>
        <w:t xml:space="preserve"> </w:t>
      </w:r>
      <w:r w:rsidR="00EA01DA">
        <w:rPr>
          <w:sz w:val="20"/>
          <w:szCs w:val="20"/>
        </w:rPr>
        <w:t xml:space="preserve"> </w:t>
      </w:r>
      <w:bookmarkEnd w:id="32"/>
      <w:bookmarkEnd w:id="33"/>
      <w:r w:rsidR="004772E3" w:rsidRPr="0063792E">
        <w:rPr>
          <w:b/>
          <w:sz w:val="20"/>
          <w:szCs w:val="20"/>
        </w:rPr>
        <w:t>Che nell’abitazione sita al nuovo indirizzo si sono trasferiti anche i familiari di seguito specificati: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5"/>
        <w:gridCol w:w="2100"/>
        <w:gridCol w:w="1540"/>
        <w:gridCol w:w="120"/>
        <w:gridCol w:w="2734"/>
      </w:tblGrid>
      <w:tr w:rsidR="00C16E00" w:rsidRPr="00150CB6" w:rsidTr="00C16E00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57A48">
              <w:rPr>
                <w:b/>
                <w:sz w:val="20"/>
                <w:szCs w:val="20"/>
              </w:rPr>
              <w:t>)</w:t>
            </w:r>
            <w:r w:rsidRPr="00150CB6">
              <w:rPr>
                <w:sz w:val="20"/>
                <w:szCs w:val="20"/>
              </w:rPr>
              <w:t xml:space="preserve"> </w:t>
            </w:r>
            <w:proofErr w:type="gramStart"/>
            <w:r w:rsidRPr="00150CB6">
              <w:rPr>
                <w:sz w:val="20"/>
                <w:szCs w:val="20"/>
              </w:rPr>
              <w:t>Cognome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6E00" w:rsidRPr="00CF7E46" w:rsidTr="00C16E00">
        <w:trPr>
          <w:trHeight w:val="312"/>
        </w:trPr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CF7E46" w:rsidRDefault="00C16E00" w:rsidP="00C16E00">
            <w:pPr>
              <w:snapToGrid w:val="0"/>
              <w:rPr>
                <w:sz w:val="16"/>
                <w:szCs w:val="16"/>
              </w:rPr>
            </w:pPr>
            <w:r w:rsidRPr="00150CB6">
              <w:rPr>
                <w:sz w:val="20"/>
                <w:szCs w:val="20"/>
              </w:rPr>
              <w:t xml:space="preserve">Data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6E00" w:rsidRPr="00150CB6" w:rsidTr="00C16E00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Luogo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Sesso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 M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   F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B26BFC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tato civile</w:t>
            </w:r>
            <w:r>
              <w:rPr>
                <w:sz w:val="20"/>
                <w:szCs w:val="20"/>
                <w:vertAlign w:val="superscript"/>
              </w:rPr>
              <w:t>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celibe/nubile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coniugato/a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vedovo/a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divorziato/a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   non docum</w:t>
            </w:r>
            <w:r w:rsidR="00B26BFC">
              <w:rPr>
                <w:sz w:val="16"/>
                <w:szCs w:val="16"/>
              </w:rPr>
              <w:t>entato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C16E00" w:rsidRPr="00150CB6" w:rsidTr="00C16E00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Cittadinanza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Italiana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straniera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specificare </w:t>
            </w:r>
            <w:r>
              <w:rPr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Codice </w:t>
            </w:r>
            <w:proofErr w:type="gramStart"/>
            <w:r w:rsidRPr="00150CB6">
              <w:rPr>
                <w:sz w:val="20"/>
                <w:szCs w:val="20"/>
              </w:rPr>
              <w:t>Fiscale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4A2929" w:rsidTr="00B26BF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5537F7" w:rsidRDefault="00B26BFC" w:rsidP="00B26BFC">
            <w:pPr>
              <w:snapToGrid w:val="0"/>
              <w:rPr>
                <w:b/>
                <w:sz w:val="20"/>
                <w:szCs w:val="20"/>
              </w:rPr>
            </w:pPr>
            <w:r w:rsidRPr="00B26BFC">
              <w:rPr>
                <w:sz w:val="20"/>
                <w:szCs w:val="20"/>
              </w:rPr>
              <w:t xml:space="preserve">Rapporto di parentela con il </w:t>
            </w:r>
            <w:proofErr w:type="gramStart"/>
            <w:r w:rsidRPr="00B26BFC">
              <w:rPr>
                <w:sz w:val="20"/>
                <w:szCs w:val="20"/>
              </w:rPr>
              <w:t>richiedente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bookmarkStart w:id="132" w:name="Testo65"/>
            <w:r>
              <w:rPr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2"/>
          </w:p>
        </w:tc>
      </w:tr>
      <w:tr w:rsidR="00C16E00" w:rsidRPr="004A2929" w:rsidTr="00C16E00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CF7E46" w:rsidRDefault="00C16E00" w:rsidP="00C16E00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Posizione nella professione se occupato: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C16E00" w:rsidRDefault="00C16E00" w:rsidP="00C16E00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Imprenditore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Dirigente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Lavoratore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Operaio</w:t>
            </w:r>
          </w:p>
          <w:p w:rsidR="00C16E00" w:rsidRPr="004A2929" w:rsidRDefault="00C16E00" w:rsidP="00C16E0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Libero professionista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16"/>
                <w:szCs w:val="16"/>
              </w:rPr>
              <w:t xml:space="preserve">Impiegato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in proprio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 w:rsidRPr="000C68CD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e assimilati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Coadiuvante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C16E00" w:rsidRPr="00150CB6" w:rsidTr="00C16E00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2A4124" w:rsidRDefault="00C16E00" w:rsidP="00C16E00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Condizione non professionale: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C16E00" w:rsidRDefault="00C16E00" w:rsidP="00C16E00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Disoccupato / in cerca</w:t>
            </w:r>
            <w:r>
              <w:rPr>
                <w:sz w:val="16"/>
                <w:szCs w:val="16"/>
              </w:rPr>
              <w:tab/>
              <w:t xml:space="preserve"> Pensionato /</w:t>
            </w:r>
            <w:r>
              <w:rPr>
                <w:sz w:val="16"/>
                <w:szCs w:val="16"/>
              </w:rPr>
              <w:tab/>
              <w:t xml:space="preserve">           </w:t>
            </w:r>
            <w:r>
              <w:rPr>
                <w:sz w:val="16"/>
                <w:szCs w:val="16"/>
              </w:rPr>
              <w:tab/>
              <w:t xml:space="preserve"> Altra condizione</w:t>
            </w:r>
          </w:p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Casalinga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Studente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    di prima occupazione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Ritirato dal lavoro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non professionale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C16E00" w:rsidRPr="002A4124" w:rsidTr="00C16E00">
        <w:trPr>
          <w:trHeight w:val="5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6E00" w:rsidRPr="002A4124" w:rsidRDefault="00C16E00" w:rsidP="00C16E00">
            <w:pPr>
              <w:snapToGrid w:val="0"/>
              <w:rPr>
                <w:b/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Titolo di studio: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C16E00" w:rsidRPr="002A4124" w:rsidRDefault="00C16E00" w:rsidP="00C16E0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Nessun titolo / Lic. Elementare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Lic. Media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 xml:space="preserve">Diploma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Laurea triennale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Laurea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Dottorato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6</w:t>
            </w:r>
          </w:p>
        </w:tc>
      </w:tr>
      <w:tr w:rsidR="00B26BFC" w:rsidRPr="00150CB6" w:rsidTr="00C16E00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Patente </w:t>
            </w:r>
            <w:proofErr w:type="gramStart"/>
            <w:r>
              <w:rPr>
                <w:sz w:val="20"/>
                <w:szCs w:val="20"/>
              </w:rPr>
              <w:t>tipo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Cat. 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Cat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Pr="00A7269D">
              <w:rPr>
                <w:sz w:val="16"/>
                <w:szCs w:val="16"/>
                <w:lang w:val="en-US"/>
              </w:rPr>
              <w:t xml:space="preserve">B 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2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BE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 3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Cat. C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4  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</w:rPr>
              <w:t>CE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Cat. D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  Cat. DE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Cat. </w:t>
            </w:r>
            <w:r>
              <w:rPr>
                <w:sz w:val="16"/>
                <w:szCs w:val="16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ascii="Wingdings" w:hAnsi="Wingdings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16E00" w:rsidRPr="00150CB6" w:rsidTr="00C16E00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Numero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150CB6">
              <w:rPr>
                <w:sz w:val="20"/>
                <w:szCs w:val="20"/>
              </w:rPr>
              <w:t>Data di rilascio</w:t>
            </w:r>
            <w:r>
              <w:rPr>
                <w:sz w:val="20"/>
                <w:szCs w:val="20"/>
                <w:vertAlign w:val="superscript"/>
              </w:rPr>
              <w:t>(***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C16E00">
        <w:trPr>
          <w:trHeight w:val="312"/>
        </w:trPr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Organo di </w:t>
            </w:r>
            <w:proofErr w:type="gramStart"/>
            <w:r w:rsidRPr="00150CB6">
              <w:rPr>
                <w:sz w:val="20"/>
                <w:szCs w:val="20"/>
              </w:rPr>
              <w:t>rilascio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16"/>
                <w:szCs w:val="16"/>
              </w:rPr>
              <w:t xml:space="preserve">Prefettura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M.T.C.T.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U.C.O.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     </w:t>
            </w:r>
            <w:r>
              <w:rPr>
                <w:sz w:val="16"/>
                <w:szCs w:val="16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C16E00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Provincia </w:t>
            </w:r>
            <w:proofErr w:type="gramStart"/>
            <w:r w:rsidRPr="00150CB6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6E00" w:rsidRPr="00150CB6" w:rsidTr="00C16E00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Targhe veicoli immatricolati in Italia in qualità di proprietario/comproprietario, usufruttuario/</w:t>
            </w:r>
            <w:proofErr w:type="gramStart"/>
            <w:r>
              <w:rPr>
                <w:sz w:val="20"/>
                <w:szCs w:val="20"/>
              </w:rPr>
              <w:t>l</w:t>
            </w:r>
            <w:r w:rsidRPr="00150CB6">
              <w:rPr>
                <w:sz w:val="20"/>
                <w:szCs w:val="20"/>
              </w:rPr>
              <w:t>ocatario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C16E00" w:rsidRPr="00150CB6" w:rsidTr="00C16E00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Autoveicoli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6E00" w:rsidRPr="00150CB6" w:rsidTr="00C16E00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Rimorchi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6E00" w:rsidRPr="00150CB6" w:rsidTr="00C16E00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Motoveicoli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6E00" w:rsidRPr="00150CB6" w:rsidTr="00C16E00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Ciclomotori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00" w:rsidRPr="00150CB6" w:rsidRDefault="00C16E00" w:rsidP="00C16E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C5DE2" w:rsidRDefault="000C5DE2" w:rsidP="00391FDE">
      <w:pPr>
        <w:jc w:val="both"/>
        <w:rPr>
          <w:b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5"/>
        <w:gridCol w:w="2100"/>
        <w:gridCol w:w="1540"/>
        <w:gridCol w:w="120"/>
        <w:gridCol w:w="2734"/>
      </w:tblGrid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57A48">
              <w:rPr>
                <w:b/>
                <w:sz w:val="20"/>
                <w:szCs w:val="20"/>
              </w:rPr>
              <w:t>)</w:t>
            </w:r>
            <w:r w:rsidRPr="00150CB6">
              <w:rPr>
                <w:sz w:val="20"/>
                <w:szCs w:val="20"/>
              </w:rPr>
              <w:t xml:space="preserve"> </w:t>
            </w:r>
            <w:proofErr w:type="gramStart"/>
            <w:r w:rsidRPr="00150CB6">
              <w:rPr>
                <w:sz w:val="20"/>
                <w:szCs w:val="20"/>
              </w:rPr>
              <w:t>Cognome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CF7E46" w:rsidTr="004126AF">
        <w:trPr>
          <w:trHeight w:val="312"/>
        </w:trPr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CF7E46" w:rsidRDefault="00B26BFC" w:rsidP="004126AF">
            <w:pPr>
              <w:snapToGrid w:val="0"/>
              <w:rPr>
                <w:sz w:val="16"/>
                <w:szCs w:val="16"/>
              </w:rPr>
            </w:pPr>
            <w:r w:rsidRPr="00150CB6">
              <w:rPr>
                <w:sz w:val="20"/>
                <w:szCs w:val="20"/>
              </w:rPr>
              <w:t xml:space="preserve">Data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Luogo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Sesso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 M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   F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tato civile</w:t>
            </w:r>
            <w:r>
              <w:rPr>
                <w:sz w:val="20"/>
                <w:szCs w:val="20"/>
                <w:vertAlign w:val="superscript"/>
              </w:rPr>
              <w:t>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celibe/nubile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coniugato/a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vedovo/a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divorziato/a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non documentato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B26BFC" w:rsidRPr="00150CB6" w:rsidTr="004126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Cittadinanza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Italiana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straniera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specificare </w:t>
            </w:r>
            <w:r>
              <w:rPr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Codice </w:t>
            </w:r>
            <w:proofErr w:type="gramStart"/>
            <w:r w:rsidRPr="00150CB6">
              <w:rPr>
                <w:sz w:val="20"/>
                <w:szCs w:val="20"/>
              </w:rPr>
              <w:t>Fiscale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5537F7" w:rsidTr="004126AF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5537F7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 w:rsidRPr="00B26BFC">
              <w:rPr>
                <w:sz w:val="20"/>
                <w:szCs w:val="20"/>
              </w:rPr>
              <w:t xml:space="preserve">Rapporto di parentela con il </w:t>
            </w:r>
            <w:proofErr w:type="gramStart"/>
            <w:r w:rsidRPr="00B26BFC">
              <w:rPr>
                <w:sz w:val="20"/>
                <w:szCs w:val="20"/>
              </w:rPr>
              <w:t>richiedente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4A2929" w:rsidTr="004126AF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CF7E46" w:rsidRDefault="00B26BFC" w:rsidP="004126AF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Posizione nella professione se occupato: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Default="00B26BFC" w:rsidP="004126AF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Imprenditore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Dirigente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Lavoratore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Operaio</w:t>
            </w:r>
          </w:p>
          <w:p w:rsidR="00B26BFC" w:rsidRPr="004A2929" w:rsidRDefault="00B26BFC" w:rsidP="004126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Libero professionista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16"/>
                <w:szCs w:val="16"/>
              </w:rPr>
              <w:t xml:space="preserve">Impiegato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in proprio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 w:rsidRPr="000C68CD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e assimilati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Coadiuvante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B26BFC" w:rsidRPr="00150CB6" w:rsidTr="004126AF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2A4124" w:rsidRDefault="00B26BFC" w:rsidP="004126AF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Condizione non professionale: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Default="00B26BFC" w:rsidP="004126AF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Disoccupato / in cerca</w:t>
            </w:r>
            <w:r>
              <w:rPr>
                <w:sz w:val="16"/>
                <w:szCs w:val="16"/>
              </w:rPr>
              <w:tab/>
              <w:t xml:space="preserve"> Pensionato /</w:t>
            </w:r>
            <w:r>
              <w:rPr>
                <w:sz w:val="16"/>
                <w:szCs w:val="16"/>
              </w:rPr>
              <w:tab/>
              <w:t xml:space="preserve">           </w:t>
            </w:r>
            <w:r>
              <w:rPr>
                <w:sz w:val="16"/>
                <w:szCs w:val="16"/>
              </w:rPr>
              <w:tab/>
              <w:t xml:space="preserve"> Altra condizione</w:t>
            </w:r>
          </w:p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Casalinga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Studente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    di prima occupazione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Ritirato dal lavoro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non professionale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B26BFC" w:rsidRPr="002A4124" w:rsidTr="004126AF">
        <w:trPr>
          <w:trHeight w:val="5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BFC" w:rsidRPr="002A4124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Titolo di studio: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Pr="002A4124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Nessun titolo / Lic. Elementare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Lic. Media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 xml:space="preserve">Diploma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Laurea triennale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Laurea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Dottorato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6</w:t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Patente </w:t>
            </w:r>
            <w:proofErr w:type="gramStart"/>
            <w:r>
              <w:rPr>
                <w:sz w:val="20"/>
                <w:szCs w:val="20"/>
              </w:rPr>
              <w:t>tipo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Cat. 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Cat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Pr="00A7269D">
              <w:rPr>
                <w:sz w:val="16"/>
                <w:szCs w:val="16"/>
                <w:lang w:val="en-US"/>
              </w:rPr>
              <w:t xml:space="preserve">B 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2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BE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 3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Cat. C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4  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</w:rPr>
              <w:t>CE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Cat. D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  Cat. DE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Cat. </w:t>
            </w:r>
            <w:r>
              <w:rPr>
                <w:sz w:val="16"/>
                <w:szCs w:val="16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ascii="Wingdings" w:hAnsi="Wingdings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Numero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150CB6">
              <w:rPr>
                <w:sz w:val="20"/>
                <w:szCs w:val="20"/>
              </w:rPr>
              <w:t>Data di rilascio</w:t>
            </w:r>
            <w:r>
              <w:rPr>
                <w:sz w:val="20"/>
                <w:szCs w:val="20"/>
                <w:vertAlign w:val="superscript"/>
              </w:rPr>
              <w:t>(***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Organo di </w:t>
            </w:r>
            <w:proofErr w:type="gramStart"/>
            <w:r w:rsidRPr="00150CB6">
              <w:rPr>
                <w:sz w:val="20"/>
                <w:szCs w:val="20"/>
              </w:rPr>
              <w:t>rilascio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16"/>
                <w:szCs w:val="16"/>
              </w:rPr>
              <w:t xml:space="preserve">Prefettura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M.T.C.T.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U.C.O.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     </w:t>
            </w:r>
            <w:r>
              <w:rPr>
                <w:sz w:val="16"/>
                <w:szCs w:val="16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Provincia </w:t>
            </w:r>
            <w:proofErr w:type="gramStart"/>
            <w:r w:rsidRPr="00150CB6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Targhe veicoli immatricolati in Italia in qualità di proprietario/comproprietario, usufruttuario/</w:t>
            </w:r>
            <w:proofErr w:type="gramStart"/>
            <w:r>
              <w:rPr>
                <w:sz w:val="20"/>
                <w:szCs w:val="20"/>
              </w:rPr>
              <w:t>l</w:t>
            </w:r>
            <w:r w:rsidRPr="00150CB6">
              <w:rPr>
                <w:sz w:val="20"/>
                <w:szCs w:val="20"/>
              </w:rPr>
              <w:t>ocatario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Autoveicoli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Rimorchi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Motoveicoli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Ciclomotori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C5DE2" w:rsidRDefault="000C5DE2" w:rsidP="00391FDE">
      <w:pPr>
        <w:jc w:val="both"/>
        <w:rPr>
          <w:b/>
          <w:sz w:val="16"/>
          <w:szCs w:val="16"/>
        </w:rPr>
      </w:pPr>
    </w:p>
    <w:p w:rsidR="00391FDE" w:rsidRPr="0076186D" w:rsidRDefault="00391FDE" w:rsidP="00391FDE">
      <w:pPr>
        <w:jc w:val="both"/>
        <w:rPr>
          <w:rFonts w:ascii="Wingdings" w:hAnsi="Wingdings"/>
          <w:sz w:val="16"/>
          <w:szCs w:val="16"/>
        </w:rPr>
      </w:pPr>
      <w:r w:rsidRPr="0076186D">
        <w:rPr>
          <w:b/>
          <w:sz w:val="16"/>
          <w:szCs w:val="16"/>
        </w:rPr>
        <w:t>Avvertenze:</w:t>
      </w:r>
    </w:p>
    <w:p w:rsidR="00391FDE" w:rsidRPr="009872E0" w:rsidRDefault="00391FDE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obbligatori. La mancata compilazione dei campi relativi a dati obbligatori comporta la non ricevibilità della domanda.</w:t>
      </w:r>
    </w:p>
    <w:p w:rsidR="00391FDE" w:rsidRPr="009872E0" w:rsidRDefault="00391FDE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d’interesse statistico.</w:t>
      </w:r>
    </w:p>
    <w:p w:rsidR="00391FDE" w:rsidRDefault="00391FDE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(***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</w:t>
      </w:r>
      <w:r w:rsidRPr="009872E0">
        <w:rPr>
          <w:sz w:val="16"/>
          <w:szCs w:val="16"/>
        </w:rPr>
        <w:t>ati d’interesse del Ministero delle infrastrutture e dei trasporti – Dipartimento per i trasporti terrestri  (art. 116, comma 11, del</w:t>
      </w:r>
      <w:r>
        <w:rPr>
          <w:sz w:val="16"/>
          <w:szCs w:val="16"/>
        </w:rPr>
        <w:t xml:space="preserve"> C.d.S.).</w:t>
      </w:r>
    </w:p>
    <w:p w:rsidR="00391FDE" w:rsidRDefault="00391FDE" w:rsidP="00391FDE">
      <w:pPr>
        <w:pStyle w:val="Pidipagina"/>
        <w:ind w:left="567" w:hanging="567"/>
        <w:jc w:val="both"/>
        <w:rPr>
          <w:sz w:val="16"/>
          <w:szCs w:val="16"/>
        </w:rPr>
      </w:pPr>
    </w:p>
    <w:p w:rsidR="00391FDE" w:rsidRDefault="00391FDE" w:rsidP="00391FDE">
      <w:pPr>
        <w:pStyle w:val="Pidipagina"/>
        <w:ind w:left="567" w:hanging="567"/>
        <w:jc w:val="both"/>
        <w:rPr>
          <w:sz w:val="16"/>
          <w:szCs w:val="16"/>
        </w:rPr>
      </w:pPr>
    </w:p>
    <w:p w:rsidR="000C5DE2" w:rsidRDefault="000C5DE2" w:rsidP="00391FDE">
      <w:pPr>
        <w:pStyle w:val="Pidipagina"/>
        <w:ind w:left="567" w:hanging="567"/>
        <w:jc w:val="both"/>
        <w:rPr>
          <w:sz w:val="16"/>
          <w:szCs w:val="16"/>
        </w:rPr>
      </w:pPr>
    </w:p>
    <w:p w:rsidR="000C5DE2" w:rsidRDefault="000C5DE2" w:rsidP="00391FDE">
      <w:pPr>
        <w:pStyle w:val="Pidipagina"/>
        <w:ind w:left="567" w:hanging="567"/>
        <w:jc w:val="both"/>
        <w:rPr>
          <w:sz w:val="16"/>
          <w:szCs w:val="16"/>
        </w:rPr>
      </w:pPr>
    </w:p>
    <w:p w:rsidR="000C5DE2" w:rsidRDefault="000C5DE2" w:rsidP="00391FDE">
      <w:pPr>
        <w:pStyle w:val="Pidipagina"/>
        <w:ind w:left="567" w:hanging="567"/>
        <w:jc w:val="both"/>
        <w:rPr>
          <w:sz w:val="16"/>
          <w:szCs w:val="16"/>
        </w:rPr>
      </w:pPr>
    </w:p>
    <w:p w:rsidR="000C5DE2" w:rsidRDefault="000C5DE2" w:rsidP="00391FDE">
      <w:pPr>
        <w:pStyle w:val="Pidipagina"/>
        <w:ind w:left="567" w:hanging="567"/>
        <w:jc w:val="both"/>
        <w:rPr>
          <w:sz w:val="16"/>
          <w:szCs w:val="16"/>
        </w:rPr>
      </w:pPr>
    </w:p>
    <w:p w:rsidR="00391FDE" w:rsidRPr="009872E0" w:rsidRDefault="00391FDE" w:rsidP="00391FDE">
      <w:pPr>
        <w:pStyle w:val="Pidipagina"/>
        <w:ind w:left="567" w:hanging="567"/>
        <w:jc w:val="both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5"/>
        <w:gridCol w:w="2100"/>
        <w:gridCol w:w="1540"/>
        <w:gridCol w:w="120"/>
        <w:gridCol w:w="2734"/>
      </w:tblGrid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57A48">
              <w:rPr>
                <w:b/>
                <w:sz w:val="20"/>
                <w:szCs w:val="20"/>
              </w:rPr>
              <w:t>)</w:t>
            </w:r>
            <w:r w:rsidRPr="00150CB6">
              <w:rPr>
                <w:sz w:val="20"/>
                <w:szCs w:val="20"/>
              </w:rPr>
              <w:t xml:space="preserve"> </w:t>
            </w:r>
            <w:proofErr w:type="gramStart"/>
            <w:r w:rsidRPr="00150CB6">
              <w:rPr>
                <w:sz w:val="20"/>
                <w:szCs w:val="20"/>
              </w:rPr>
              <w:t>Cognome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CF7E46" w:rsidTr="004126AF">
        <w:trPr>
          <w:trHeight w:val="312"/>
        </w:trPr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CF7E46" w:rsidRDefault="00B26BFC" w:rsidP="004126AF">
            <w:pPr>
              <w:snapToGrid w:val="0"/>
              <w:rPr>
                <w:sz w:val="16"/>
                <w:szCs w:val="16"/>
              </w:rPr>
            </w:pPr>
            <w:r w:rsidRPr="00150CB6">
              <w:rPr>
                <w:sz w:val="20"/>
                <w:szCs w:val="20"/>
              </w:rPr>
              <w:t xml:space="preserve">Data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Luogo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Sesso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 M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   F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tato civile</w:t>
            </w:r>
            <w:r>
              <w:rPr>
                <w:sz w:val="20"/>
                <w:szCs w:val="20"/>
                <w:vertAlign w:val="superscript"/>
              </w:rPr>
              <w:t>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celibe/nubile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coniugato/a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vedovo/a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divorziato/a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non documentato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B26BFC" w:rsidRPr="00150CB6" w:rsidTr="004126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Cittadinanza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Italiana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straniera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specificare </w:t>
            </w:r>
            <w:r>
              <w:rPr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Codice </w:t>
            </w:r>
            <w:proofErr w:type="gramStart"/>
            <w:r w:rsidRPr="00150CB6">
              <w:rPr>
                <w:sz w:val="20"/>
                <w:szCs w:val="20"/>
              </w:rPr>
              <w:t>Fiscale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5537F7" w:rsidTr="004126AF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5537F7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 w:rsidRPr="00B26BFC">
              <w:rPr>
                <w:sz w:val="20"/>
                <w:szCs w:val="20"/>
              </w:rPr>
              <w:t xml:space="preserve">Rapporto di parentela con il </w:t>
            </w:r>
            <w:proofErr w:type="gramStart"/>
            <w:r w:rsidRPr="00B26BFC">
              <w:rPr>
                <w:sz w:val="20"/>
                <w:szCs w:val="20"/>
              </w:rPr>
              <w:t>richiedente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4A2929" w:rsidTr="004126AF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CF7E46" w:rsidRDefault="00B26BFC" w:rsidP="004126AF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Posizione nella professione se occupato: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Default="00B26BFC" w:rsidP="004126AF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Imprenditore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Dirigente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Lavoratore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Operaio</w:t>
            </w:r>
          </w:p>
          <w:p w:rsidR="00B26BFC" w:rsidRPr="004A2929" w:rsidRDefault="00B26BFC" w:rsidP="004126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Libero professionista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16"/>
                <w:szCs w:val="16"/>
              </w:rPr>
              <w:t xml:space="preserve">Impiegato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in proprio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 w:rsidRPr="000C68CD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e assimilati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Coadiuvante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B26BFC" w:rsidRPr="00150CB6" w:rsidTr="004126AF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2A4124" w:rsidRDefault="00B26BFC" w:rsidP="004126AF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Condizione non professionale: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Default="00B26BFC" w:rsidP="004126AF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Disoccupato / in cerca</w:t>
            </w:r>
            <w:r>
              <w:rPr>
                <w:sz w:val="16"/>
                <w:szCs w:val="16"/>
              </w:rPr>
              <w:tab/>
              <w:t xml:space="preserve"> Pensionato /</w:t>
            </w:r>
            <w:r>
              <w:rPr>
                <w:sz w:val="16"/>
                <w:szCs w:val="16"/>
              </w:rPr>
              <w:tab/>
              <w:t xml:space="preserve">           </w:t>
            </w:r>
            <w:r>
              <w:rPr>
                <w:sz w:val="16"/>
                <w:szCs w:val="16"/>
              </w:rPr>
              <w:tab/>
              <w:t xml:space="preserve"> Altra condizione</w:t>
            </w:r>
          </w:p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Casalinga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Studente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    di prima occupazione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Ritirato dal lavoro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non professionale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B26BFC" w:rsidRPr="002A4124" w:rsidTr="004126AF">
        <w:trPr>
          <w:trHeight w:val="5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BFC" w:rsidRPr="002A4124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Titolo di studio: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Pr="002A4124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Nessun titolo / Lic. Elementare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Lic. Media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 xml:space="preserve">Diploma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Laurea triennale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Laurea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Dottorato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6</w:t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Patente </w:t>
            </w:r>
            <w:proofErr w:type="gramStart"/>
            <w:r>
              <w:rPr>
                <w:sz w:val="20"/>
                <w:szCs w:val="20"/>
              </w:rPr>
              <w:t>tipo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Cat. 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Cat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Pr="00A7269D">
              <w:rPr>
                <w:sz w:val="16"/>
                <w:szCs w:val="16"/>
                <w:lang w:val="en-US"/>
              </w:rPr>
              <w:t xml:space="preserve">B 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2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BE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 3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Cat. C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4  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</w:rPr>
              <w:t>CE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Cat. D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  Cat. DE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Cat. </w:t>
            </w:r>
            <w:r>
              <w:rPr>
                <w:sz w:val="16"/>
                <w:szCs w:val="16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ascii="Wingdings" w:hAnsi="Wingdings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Numero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150CB6">
              <w:rPr>
                <w:sz w:val="20"/>
                <w:szCs w:val="20"/>
              </w:rPr>
              <w:t>Data di rilascio</w:t>
            </w:r>
            <w:r>
              <w:rPr>
                <w:sz w:val="20"/>
                <w:szCs w:val="20"/>
                <w:vertAlign w:val="superscript"/>
              </w:rPr>
              <w:t>(***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Organo di </w:t>
            </w:r>
            <w:proofErr w:type="gramStart"/>
            <w:r w:rsidRPr="00150CB6">
              <w:rPr>
                <w:sz w:val="20"/>
                <w:szCs w:val="20"/>
              </w:rPr>
              <w:t>rilascio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16"/>
                <w:szCs w:val="16"/>
              </w:rPr>
              <w:t xml:space="preserve">Prefettura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M.T.C.T.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U.C.O.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     </w:t>
            </w:r>
            <w:r>
              <w:rPr>
                <w:sz w:val="16"/>
                <w:szCs w:val="16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Provincia </w:t>
            </w:r>
            <w:proofErr w:type="gramStart"/>
            <w:r w:rsidRPr="00150CB6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Targhe veicoli immatricolati in Italia in qualità di proprietario/comproprietario, usufruttuario/</w:t>
            </w:r>
            <w:proofErr w:type="gramStart"/>
            <w:r>
              <w:rPr>
                <w:sz w:val="20"/>
                <w:szCs w:val="20"/>
              </w:rPr>
              <w:t>l</w:t>
            </w:r>
            <w:r w:rsidRPr="00150CB6">
              <w:rPr>
                <w:sz w:val="20"/>
                <w:szCs w:val="20"/>
              </w:rPr>
              <w:t>ocatario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Autoveicoli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Rimorchi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Motoveicoli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Ciclomotori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91FDE" w:rsidRDefault="00391FDE" w:rsidP="00391FDE">
      <w:pPr>
        <w:jc w:val="both"/>
        <w:rPr>
          <w:sz w:val="6"/>
          <w:szCs w:val="6"/>
        </w:rPr>
      </w:pPr>
    </w:p>
    <w:p w:rsidR="00C16E00" w:rsidRDefault="00C16E00" w:rsidP="00391FDE">
      <w:pPr>
        <w:jc w:val="both"/>
        <w:rPr>
          <w:sz w:val="6"/>
          <w:szCs w:val="6"/>
        </w:rPr>
      </w:pPr>
    </w:p>
    <w:p w:rsidR="00C16E00" w:rsidRPr="00BD6D5F" w:rsidRDefault="00C16E00" w:rsidP="00391FDE">
      <w:pPr>
        <w:jc w:val="both"/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5"/>
        <w:gridCol w:w="2100"/>
        <w:gridCol w:w="1540"/>
        <w:gridCol w:w="120"/>
        <w:gridCol w:w="2734"/>
      </w:tblGrid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bookmarkStart w:id="133" w:name=""/>
            <w:bookmarkEnd w:id="34"/>
            <w:bookmarkEnd w:id="35"/>
            <w:bookmarkEnd w:id="133"/>
            <w:r>
              <w:rPr>
                <w:b/>
                <w:sz w:val="20"/>
                <w:szCs w:val="20"/>
              </w:rPr>
              <w:t>5</w:t>
            </w:r>
            <w:r w:rsidRPr="00157A48">
              <w:rPr>
                <w:b/>
                <w:sz w:val="20"/>
                <w:szCs w:val="20"/>
              </w:rPr>
              <w:t>)</w:t>
            </w:r>
            <w:r w:rsidRPr="00150CB6">
              <w:rPr>
                <w:sz w:val="20"/>
                <w:szCs w:val="20"/>
              </w:rPr>
              <w:t xml:space="preserve"> </w:t>
            </w:r>
            <w:proofErr w:type="gramStart"/>
            <w:r w:rsidRPr="00150CB6">
              <w:rPr>
                <w:sz w:val="20"/>
                <w:szCs w:val="20"/>
              </w:rPr>
              <w:t>Cognome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CF7E46" w:rsidTr="004126AF">
        <w:trPr>
          <w:trHeight w:val="312"/>
        </w:trPr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Nome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CF7E46" w:rsidRDefault="00B26BFC" w:rsidP="004126AF">
            <w:pPr>
              <w:snapToGrid w:val="0"/>
              <w:rPr>
                <w:sz w:val="16"/>
                <w:szCs w:val="16"/>
              </w:rPr>
            </w:pPr>
            <w:r w:rsidRPr="00150CB6">
              <w:rPr>
                <w:sz w:val="20"/>
                <w:szCs w:val="20"/>
              </w:rPr>
              <w:t xml:space="preserve">Data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Luogo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Sesso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 M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   F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tato civile</w:t>
            </w:r>
            <w:r>
              <w:rPr>
                <w:sz w:val="20"/>
                <w:szCs w:val="20"/>
                <w:vertAlign w:val="superscript"/>
              </w:rPr>
              <w:t>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celibe/nubile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coniugato/a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vedovo/a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divorziato/a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non documentato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B26BFC" w:rsidRPr="00150CB6" w:rsidTr="004126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Cittadinanza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Italiana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straniera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specificare </w:t>
            </w:r>
            <w:r>
              <w:rPr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Codice </w:t>
            </w:r>
            <w:proofErr w:type="gramStart"/>
            <w:r w:rsidRPr="00150CB6">
              <w:rPr>
                <w:sz w:val="20"/>
                <w:szCs w:val="20"/>
              </w:rPr>
              <w:t>Fiscale</w:t>
            </w:r>
            <w:r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5537F7" w:rsidTr="004126AF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5537F7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 w:rsidRPr="00B26BFC">
              <w:rPr>
                <w:sz w:val="20"/>
                <w:szCs w:val="20"/>
              </w:rPr>
              <w:t xml:space="preserve">Rapporto di parentela con il </w:t>
            </w:r>
            <w:proofErr w:type="gramStart"/>
            <w:r w:rsidRPr="00B26BFC">
              <w:rPr>
                <w:sz w:val="20"/>
                <w:szCs w:val="20"/>
              </w:rPr>
              <w:t>richiedente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4A2929" w:rsidTr="004126AF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CF7E46" w:rsidRDefault="00B26BFC" w:rsidP="004126AF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Posizione nella professione se occupato: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Default="00B26BFC" w:rsidP="004126AF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Imprenditore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Dirigente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Lavoratore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Operaio</w:t>
            </w:r>
          </w:p>
          <w:p w:rsidR="00B26BFC" w:rsidRPr="004A2929" w:rsidRDefault="00B26BFC" w:rsidP="004126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Libero professionista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16"/>
                <w:szCs w:val="16"/>
              </w:rPr>
              <w:t xml:space="preserve">Impiegato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in proprio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 w:rsidRPr="000C68CD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e assimilati 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Coadiuvante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B26BFC" w:rsidRPr="00150CB6" w:rsidTr="004126AF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2A4124" w:rsidRDefault="00B26BFC" w:rsidP="004126AF">
            <w:pPr>
              <w:snapToGrid w:val="0"/>
              <w:rPr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Condizione non professionale: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Default="00B26BFC" w:rsidP="004126AF">
            <w:pPr>
              <w:snapToGri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Disoccupato / in cerca</w:t>
            </w:r>
            <w:r>
              <w:rPr>
                <w:sz w:val="16"/>
                <w:szCs w:val="16"/>
              </w:rPr>
              <w:tab/>
              <w:t xml:space="preserve"> Pensionato /</w:t>
            </w:r>
            <w:r>
              <w:rPr>
                <w:sz w:val="16"/>
                <w:szCs w:val="16"/>
              </w:rPr>
              <w:tab/>
              <w:t xml:space="preserve">           </w:t>
            </w:r>
            <w:r>
              <w:rPr>
                <w:sz w:val="16"/>
                <w:szCs w:val="16"/>
              </w:rPr>
              <w:tab/>
              <w:t xml:space="preserve"> Altra condizione</w:t>
            </w:r>
          </w:p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Casalinga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Studente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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    di prima occupazione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 xml:space="preserve"> Ritirato dal lavoro 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Wingdings" w:hAnsi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non professionale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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</w:tr>
      <w:tr w:rsidR="00B26BFC" w:rsidRPr="002A4124" w:rsidTr="004126AF">
        <w:trPr>
          <w:trHeight w:val="5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BFC" w:rsidRPr="002A4124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 w:rsidRPr="005537F7">
              <w:rPr>
                <w:b/>
                <w:sz w:val="20"/>
                <w:szCs w:val="20"/>
              </w:rPr>
              <w:t>Titolo di studio:</w:t>
            </w:r>
            <w:r>
              <w:rPr>
                <w:sz w:val="20"/>
                <w:szCs w:val="20"/>
                <w:vertAlign w:val="superscript"/>
              </w:rPr>
              <w:t xml:space="preserve"> (**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  <w:p w:rsidR="00B26BFC" w:rsidRPr="002A4124" w:rsidRDefault="00B26BFC" w:rsidP="004126A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Nessun titolo / Lic. Elementare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Lic. Media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 xml:space="preserve">Diploma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Laurea triennale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Pr="00CF7E46"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4   Laurea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Dottorato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6</w:t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Patente </w:t>
            </w:r>
            <w:proofErr w:type="gramStart"/>
            <w:r>
              <w:rPr>
                <w:sz w:val="20"/>
                <w:szCs w:val="20"/>
              </w:rPr>
              <w:t>tipo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Cat. 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Cat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Pr="00A7269D">
              <w:rPr>
                <w:sz w:val="16"/>
                <w:szCs w:val="16"/>
                <w:lang w:val="en-US"/>
              </w:rPr>
              <w:t xml:space="preserve">B 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2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BE 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16"/>
                <w:szCs w:val="16"/>
                <w:lang w:val="en-US"/>
              </w:rPr>
              <w:t xml:space="preserve">  3</w:t>
            </w:r>
            <w:r w:rsidRPr="00A7269D">
              <w:rPr>
                <w:sz w:val="20"/>
                <w:szCs w:val="20"/>
                <w:lang w:val="en-US"/>
              </w:rPr>
              <w:t xml:space="preserve">  </w:t>
            </w:r>
            <w:r w:rsidRPr="00A7269D">
              <w:rPr>
                <w:sz w:val="16"/>
                <w:szCs w:val="16"/>
                <w:lang w:val="en-US"/>
              </w:rPr>
              <w:t>Cat. C</w:t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begin">
                <w:ffData>
                  <w:name w:val="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</w:r>
            <w:r w:rsidR="00F04FD6">
              <w:rPr>
                <w:rFonts w:ascii="Wingdings" w:hAnsi="Wingdings"/>
                <w:sz w:val="20"/>
                <w:szCs w:val="20"/>
                <w:lang w:val="en-US"/>
              </w:rPr>
              <w:fldChar w:fldCharType="separate"/>
            </w:r>
            <w:r w:rsidRPr="00A7269D">
              <w:rPr>
                <w:rFonts w:ascii="Wingdings" w:hAnsi="Wingdings"/>
                <w:sz w:val="20"/>
                <w:szCs w:val="20"/>
                <w:lang w:val="en-US"/>
              </w:rPr>
              <w:fldChar w:fldCharType="end"/>
            </w:r>
            <w:r w:rsidRPr="00A7269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7269D">
              <w:rPr>
                <w:sz w:val="16"/>
                <w:szCs w:val="16"/>
                <w:lang w:val="en-US"/>
              </w:rPr>
              <w:t>4  Cat</w:t>
            </w:r>
            <w:proofErr w:type="gramEnd"/>
            <w:r w:rsidRPr="00A7269D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</w:rPr>
              <w:t>CE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5</w:t>
            </w:r>
            <w:r w:rsidRPr="00CF7E46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Cat. D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  Cat. DE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6 Cat. </w:t>
            </w:r>
            <w:r>
              <w:rPr>
                <w:sz w:val="16"/>
                <w:szCs w:val="16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ascii="Wingdings" w:hAnsi="Wingdings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Numero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150CB6">
              <w:rPr>
                <w:sz w:val="20"/>
                <w:szCs w:val="20"/>
              </w:rPr>
              <w:t>Data di rilascio</w:t>
            </w:r>
            <w:r>
              <w:rPr>
                <w:sz w:val="20"/>
                <w:szCs w:val="20"/>
                <w:vertAlign w:val="superscript"/>
              </w:rPr>
              <w:t>(***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Organo di </w:t>
            </w:r>
            <w:proofErr w:type="gramStart"/>
            <w:r w:rsidRPr="00150CB6">
              <w:rPr>
                <w:sz w:val="20"/>
                <w:szCs w:val="20"/>
              </w:rPr>
              <w:t>rilascio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16"/>
                <w:szCs w:val="16"/>
              </w:rPr>
              <w:t xml:space="preserve">Prefettura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16"/>
                <w:szCs w:val="16"/>
              </w:rPr>
              <w:t xml:space="preserve">M.T.C.T.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2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16"/>
                <w:szCs w:val="16"/>
              </w:rPr>
              <w:t xml:space="preserve">U.C.O.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 3     </w:t>
            </w:r>
            <w:r>
              <w:rPr>
                <w:sz w:val="16"/>
                <w:szCs w:val="16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Provincia </w:t>
            </w:r>
            <w:proofErr w:type="gramStart"/>
            <w:r w:rsidRPr="00150CB6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Targhe veicoli immatricolati in Italia in qualità di proprietario/comproprietario, usufruttuario/</w:t>
            </w:r>
            <w:proofErr w:type="gramStart"/>
            <w:r>
              <w:rPr>
                <w:sz w:val="20"/>
                <w:szCs w:val="20"/>
              </w:rPr>
              <w:t>l</w:t>
            </w:r>
            <w:r w:rsidRPr="00150CB6">
              <w:rPr>
                <w:sz w:val="20"/>
                <w:szCs w:val="20"/>
              </w:rPr>
              <w:t>ocatario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Autoveicoli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Rimorchi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Motoveicoli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6BFC" w:rsidRPr="00150CB6" w:rsidTr="004126AF">
        <w:trPr>
          <w:trHeight w:val="31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Ciclomotori</w:t>
            </w:r>
            <w:r>
              <w:rPr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sz w:val="20"/>
                <w:szCs w:val="20"/>
                <w:vertAlign w:val="superscript"/>
              </w:rPr>
              <w:t>***</w:t>
            </w:r>
            <w:r w:rsidRPr="00F96509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FC" w:rsidRPr="00150CB6" w:rsidRDefault="00B26BFC" w:rsidP="004126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67675" w:rsidRDefault="00767675" w:rsidP="00C16E00">
      <w:pPr>
        <w:jc w:val="both"/>
        <w:rPr>
          <w:b/>
          <w:sz w:val="16"/>
          <w:szCs w:val="16"/>
        </w:rPr>
      </w:pPr>
    </w:p>
    <w:p w:rsidR="00C16E00" w:rsidRPr="0076186D" w:rsidRDefault="00C16E00" w:rsidP="00C16E00">
      <w:pPr>
        <w:jc w:val="both"/>
        <w:rPr>
          <w:rFonts w:ascii="Wingdings" w:hAnsi="Wingdings"/>
          <w:sz w:val="16"/>
          <w:szCs w:val="16"/>
        </w:rPr>
      </w:pPr>
      <w:r w:rsidRPr="0076186D">
        <w:rPr>
          <w:b/>
          <w:sz w:val="16"/>
          <w:szCs w:val="16"/>
        </w:rPr>
        <w:t>Avvertenze:</w:t>
      </w:r>
    </w:p>
    <w:p w:rsidR="00C16E00" w:rsidRPr="009872E0" w:rsidRDefault="00C16E00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obbligatori. La mancata compilazione dei campi relativi a dati obbligatori comporta la non ricevibilità della domanda.</w:t>
      </w:r>
    </w:p>
    <w:p w:rsidR="00C16E00" w:rsidRPr="009872E0" w:rsidRDefault="00C16E00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d’interesse statistico.</w:t>
      </w:r>
    </w:p>
    <w:p w:rsidR="00C16E00" w:rsidRDefault="00C16E00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(***</w:t>
      </w:r>
      <w:proofErr w:type="gramStart"/>
      <w:r>
        <w:rPr>
          <w:sz w:val="16"/>
          <w:szCs w:val="16"/>
        </w:rPr>
        <w:t xml:space="preserve">)  </w:t>
      </w:r>
      <w:r w:rsidR="00767675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</w:t>
      </w:r>
      <w:r w:rsidRPr="009872E0">
        <w:rPr>
          <w:sz w:val="16"/>
          <w:szCs w:val="16"/>
        </w:rPr>
        <w:t>ati d’interesse del Ministero delle infrastrutture e dei trasporti – Dipartimento per i trasporti terrestri  (art. 116, comma 11, del</w:t>
      </w:r>
      <w:r>
        <w:rPr>
          <w:sz w:val="16"/>
          <w:szCs w:val="16"/>
        </w:rPr>
        <w:t xml:space="preserve"> C.d.S.).</w:t>
      </w:r>
    </w:p>
    <w:p w:rsidR="00C16E00" w:rsidRDefault="00C16E00" w:rsidP="008B1F86">
      <w:pPr>
        <w:spacing w:before="120" w:after="40"/>
        <w:ind w:left="284" w:hanging="284"/>
        <w:jc w:val="both"/>
        <w:rPr>
          <w:rFonts w:ascii="Wingdings" w:hAnsi="Wingdings"/>
          <w:sz w:val="20"/>
          <w:szCs w:val="20"/>
        </w:rPr>
      </w:pPr>
    </w:p>
    <w:p w:rsidR="00964D9F" w:rsidRDefault="00964D9F" w:rsidP="008B1F86">
      <w:pPr>
        <w:spacing w:before="120" w:after="40"/>
        <w:ind w:left="284" w:hanging="284"/>
        <w:jc w:val="both"/>
        <w:rPr>
          <w:rFonts w:ascii="Wingdings" w:hAnsi="Wingdings"/>
          <w:sz w:val="20"/>
          <w:szCs w:val="20"/>
        </w:rPr>
      </w:pPr>
    </w:p>
    <w:p w:rsidR="00964D9F" w:rsidRDefault="00964D9F" w:rsidP="008B1F86">
      <w:pPr>
        <w:spacing w:before="120" w:after="40"/>
        <w:ind w:left="284" w:hanging="284"/>
        <w:jc w:val="both"/>
        <w:rPr>
          <w:rFonts w:ascii="Wingdings" w:hAnsi="Wingdings"/>
          <w:sz w:val="20"/>
          <w:szCs w:val="20"/>
        </w:rPr>
      </w:pPr>
    </w:p>
    <w:p w:rsidR="00BD6D5F" w:rsidRPr="00BD6D5F" w:rsidRDefault="00C02F5F" w:rsidP="008B1F86">
      <w:pPr>
        <w:spacing w:before="120" w:after="40"/>
        <w:ind w:left="284" w:hanging="284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lastRenderedPageBreak/>
        <w:fldChar w:fldCharType="begin">
          <w:ffData>
            <w:name w:val="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36"/>
      <w:r w:rsidR="0018274B" w:rsidRPr="00BD6D5F">
        <w:rPr>
          <w:sz w:val="20"/>
          <w:szCs w:val="20"/>
        </w:rPr>
        <w:t xml:space="preserve"> </w:t>
      </w:r>
      <w:r w:rsidR="0018274B" w:rsidRPr="00BD6D5F">
        <w:rPr>
          <w:sz w:val="20"/>
          <w:szCs w:val="20"/>
        </w:rPr>
        <w:tab/>
      </w:r>
      <w:bookmarkEnd w:id="37"/>
      <w:bookmarkEnd w:id="38"/>
      <w:r w:rsidR="00BD6D5F" w:rsidRPr="0063792E">
        <w:rPr>
          <w:b/>
          <w:sz w:val="20"/>
          <w:szCs w:val="20"/>
        </w:rPr>
        <w:t>Che nell’abitazione sita al nuovo indirizzo sono già iscritte le seguenti persone</w:t>
      </w:r>
      <w:r w:rsidR="00BD6D5F" w:rsidRPr="00BD6D5F">
        <w:rPr>
          <w:sz w:val="20"/>
          <w:szCs w:val="20"/>
        </w:rPr>
        <w:t xml:space="preserve"> </w:t>
      </w:r>
      <w:r w:rsidR="00BD6D5F" w:rsidRPr="004772E3">
        <w:rPr>
          <w:sz w:val="16"/>
          <w:szCs w:val="16"/>
        </w:rPr>
        <w:t xml:space="preserve">(è sufficiente specificare le generalità </w:t>
      </w:r>
      <w:r w:rsidR="0018274B" w:rsidRPr="004772E3">
        <w:rPr>
          <w:sz w:val="16"/>
          <w:szCs w:val="16"/>
        </w:rPr>
        <w:t>di un componente della famiglia</w:t>
      </w:r>
      <w:r w:rsidR="000D4629" w:rsidRPr="004772E3">
        <w:rPr>
          <w:sz w:val="16"/>
          <w:szCs w:val="16"/>
        </w:rPr>
        <w:t>)</w:t>
      </w:r>
      <w:r w:rsidR="00BD6D5F" w:rsidRPr="004772E3">
        <w:rPr>
          <w:sz w:val="16"/>
          <w:szCs w:val="16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9"/>
        <w:gridCol w:w="4830"/>
      </w:tblGrid>
      <w:tr w:rsidR="00BD6D5F" w:rsidRPr="00150CB6" w:rsidTr="00A27129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5537F7" w:rsidP="00391FDE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Cognome</w:t>
            </w:r>
            <w:r w:rsidR="00BF3F3F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BF3F3F">
              <w:rPr>
                <w:sz w:val="20"/>
                <w:szCs w:val="20"/>
                <w:vertAlign w:val="superscript"/>
              </w:rPr>
              <w:t>*</w:t>
            </w:r>
            <w:r w:rsidR="00BF3F3F" w:rsidRPr="00F96509">
              <w:rPr>
                <w:sz w:val="20"/>
                <w:szCs w:val="20"/>
                <w:vertAlign w:val="superscript"/>
              </w:rPr>
              <w:t>)</w:t>
            </w:r>
            <w:r w:rsidR="00BF3F3F">
              <w:rPr>
                <w:sz w:val="20"/>
                <w:szCs w:val="20"/>
                <w:vertAlign w:val="superscript"/>
              </w:rPr>
              <w:t xml:space="preserve"> </w:t>
            </w:r>
            <w:bookmarkStart w:id="134" w:name="Testo53"/>
            <w:r w:rsidR="00391FDE">
              <w:rPr>
                <w:sz w:val="20"/>
                <w:szCs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="00391FDE">
              <w:rPr>
                <w:sz w:val="20"/>
                <w:szCs w:val="20"/>
              </w:rPr>
              <w:instrText xml:space="preserve"> FORMTEXT </w:instrText>
            </w:r>
            <w:r w:rsidR="00391FDE">
              <w:rPr>
                <w:sz w:val="20"/>
                <w:szCs w:val="20"/>
              </w:rPr>
            </w:r>
            <w:r w:rsidR="00391FDE">
              <w:rPr>
                <w:sz w:val="20"/>
                <w:szCs w:val="20"/>
              </w:rPr>
              <w:fldChar w:fldCharType="separate"/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BD6D5F" w:rsidP="00391FDE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Nome</w:t>
            </w:r>
            <w:r w:rsidR="00BF3F3F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BF3F3F">
              <w:rPr>
                <w:sz w:val="20"/>
                <w:szCs w:val="20"/>
                <w:vertAlign w:val="superscript"/>
              </w:rPr>
              <w:t>*</w:t>
            </w:r>
            <w:r w:rsidR="00BF3F3F" w:rsidRPr="00F96509">
              <w:rPr>
                <w:sz w:val="20"/>
                <w:szCs w:val="20"/>
                <w:vertAlign w:val="superscript"/>
              </w:rPr>
              <w:t>)</w:t>
            </w:r>
            <w:r w:rsidR="00BF3F3F">
              <w:rPr>
                <w:sz w:val="20"/>
                <w:szCs w:val="20"/>
                <w:vertAlign w:val="superscript"/>
              </w:rPr>
              <w:t xml:space="preserve"> </w:t>
            </w:r>
            <w:bookmarkStart w:id="135" w:name="Testo54"/>
            <w:r w:rsidR="00391FDE">
              <w:rPr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391FDE">
              <w:rPr>
                <w:sz w:val="20"/>
                <w:szCs w:val="20"/>
              </w:rPr>
              <w:instrText xml:space="preserve"> FORMTEXT </w:instrText>
            </w:r>
            <w:r w:rsidR="00391FDE">
              <w:rPr>
                <w:sz w:val="20"/>
                <w:szCs w:val="20"/>
              </w:rPr>
            </w:r>
            <w:r w:rsidR="00391FDE">
              <w:rPr>
                <w:sz w:val="20"/>
                <w:szCs w:val="20"/>
              </w:rPr>
              <w:fldChar w:fldCharType="separate"/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sz w:val="20"/>
                <w:szCs w:val="20"/>
              </w:rPr>
              <w:fldChar w:fldCharType="end"/>
            </w:r>
            <w:bookmarkEnd w:id="135"/>
          </w:p>
        </w:tc>
      </w:tr>
      <w:tr w:rsidR="00BD6D5F" w:rsidRPr="00150CB6" w:rsidTr="00A27129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D5F" w:rsidRPr="00150CB6" w:rsidRDefault="00BD6D5F" w:rsidP="00391FDE">
            <w:pPr>
              <w:snapToGrid w:val="0"/>
              <w:rPr>
                <w:sz w:val="20"/>
                <w:szCs w:val="20"/>
              </w:rPr>
            </w:pPr>
            <w:proofErr w:type="gramStart"/>
            <w:r w:rsidRPr="00150CB6">
              <w:rPr>
                <w:sz w:val="20"/>
                <w:szCs w:val="20"/>
              </w:rPr>
              <w:t>Luogo</w:t>
            </w:r>
            <w:r w:rsidR="00BF3F3F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BF3F3F">
              <w:rPr>
                <w:sz w:val="20"/>
                <w:szCs w:val="20"/>
                <w:vertAlign w:val="superscript"/>
              </w:rPr>
              <w:t>*</w:t>
            </w:r>
            <w:r w:rsidR="00BF3F3F" w:rsidRPr="00F96509">
              <w:rPr>
                <w:sz w:val="20"/>
                <w:szCs w:val="20"/>
                <w:vertAlign w:val="superscript"/>
              </w:rPr>
              <w:t>)</w:t>
            </w:r>
            <w:r w:rsidR="00BF3F3F">
              <w:rPr>
                <w:sz w:val="20"/>
                <w:szCs w:val="20"/>
                <w:vertAlign w:val="superscript"/>
              </w:rPr>
              <w:t xml:space="preserve"> </w:t>
            </w:r>
            <w:bookmarkStart w:id="136" w:name="Testo55"/>
            <w:r w:rsidR="00391FDE">
              <w:rPr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="00391FDE">
              <w:rPr>
                <w:sz w:val="20"/>
                <w:szCs w:val="20"/>
              </w:rPr>
              <w:instrText xml:space="preserve"> FORMTEXT </w:instrText>
            </w:r>
            <w:r w:rsidR="00391FDE">
              <w:rPr>
                <w:sz w:val="20"/>
                <w:szCs w:val="20"/>
              </w:rPr>
            </w:r>
            <w:r w:rsidR="00391FDE">
              <w:rPr>
                <w:sz w:val="20"/>
                <w:szCs w:val="20"/>
              </w:rPr>
              <w:fldChar w:fldCharType="separate"/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5F" w:rsidRPr="00150CB6" w:rsidRDefault="00BD6D5F" w:rsidP="00391FDE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Data di </w:t>
            </w:r>
            <w:proofErr w:type="gramStart"/>
            <w:r w:rsidRPr="00150CB6">
              <w:rPr>
                <w:sz w:val="20"/>
                <w:szCs w:val="20"/>
              </w:rPr>
              <w:t>nascita</w:t>
            </w:r>
            <w:r w:rsidR="00BF3F3F" w:rsidRPr="00F96509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="00BF3F3F">
              <w:rPr>
                <w:sz w:val="20"/>
                <w:szCs w:val="20"/>
                <w:vertAlign w:val="superscript"/>
              </w:rPr>
              <w:t>*</w:t>
            </w:r>
            <w:r w:rsidR="00BF3F3F" w:rsidRPr="00F96509">
              <w:rPr>
                <w:sz w:val="20"/>
                <w:szCs w:val="20"/>
                <w:vertAlign w:val="superscript"/>
              </w:rPr>
              <w:t>)</w:t>
            </w:r>
            <w:r w:rsidR="00BF3F3F">
              <w:rPr>
                <w:sz w:val="20"/>
                <w:szCs w:val="20"/>
                <w:vertAlign w:val="superscript"/>
              </w:rPr>
              <w:t xml:space="preserve"> </w:t>
            </w:r>
            <w:bookmarkStart w:id="137" w:name="Testo56"/>
            <w:r w:rsidR="00391FDE">
              <w:rPr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="00391FDE">
              <w:rPr>
                <w:sz w:val="20"/>
                <w:szCs w:val="20"/>
              </w:rPr>
              <w:instrText xml:space="preserve"> FORMTEXT </w:instrText>
            </w:r>
            <w:r w:rsidR="00391FDE">
              <w:rPr>
                <w:sz w:val="20"/>
                <w:szCs w:val="20"/>
              </w:rPr>
            </w:r>
            <w:r w:rsidR="00391FDE">
              <w:rPr>
                <w:sz w:val="20"/>
                <w:szCs w:val="20"/>
              </w:rPr>
              <w:fldChar w:fldCharType="separate"/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noProof/>
                <w:sz w:val="20"/>
                <w:szCs w:val="20"/>
              </w:rPr>
              <w:t> </w:t>
            </w:r>
            <w:r w:rsidR="00391FDE">
              <w:rPr>
                <w:sz w:val="20"/>
                <w:szCs w:val="20"/>
              </w:rPr>
              <w:fldChar w:fldCharType="end"/>
            </w:r>
            <w:bookmarkEnd w:id="137"/>
          </w:p>
        </w:tc>
      </w:tr>
    </w:tbl>
    <w:p w:rsidR="00BD6D5F" w:rsidRPr="008B1F86" w:rsidRDefault="00BD6D5F">
      <w:pPr>
        <w:jc w:val="both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4839"/>
      </w:tblGrid>
      <w:tr w:rsidR="00BD6D5F" w:rsidRPr="00150CB6" w:rsidTr="00A27129">
        <w:trPr>
          <w:trHeight w:val="74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138" w:name=""/>
          <w:bookmarkEnd w:id="138"/>
          <w:p w:rsidR="00BD6D5F" w:rsidRPr="00150CB6" w:rsidRDefault="00C02F5F" w:rsidP="001622B2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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1622B2">
              <w:rPr>
                <w:rFonts w:ascii="Wingdings" w:hAnsi="Wingdings"/>
                <w:sz w:val="20"/>
                <w:szCs w:val="20"/>
              </w:rPr>
              <w:tab/>
            </w:r>
            <w:r w:rsidR="004772E3" w:rsidRPr="009872E0">
              <w:rPr>
                <w:sz w:val="20"/>
                <w:szCs w:val="20"/>
              </w:rPr>
              <w:t>Non sussistono rapporti di coniugio, parentela, affinità, adozione</w:t>
            </w:r>
            <w:r w:rsidR="005537F7">
              <w:rPr>
                <w:sz w:val="20"/>
                <w:szCs w:val="20"/>
              </w:rPr>
              <w:t>,</w:t>
            </w:r>
            <w:r w:rsidR="004772E3" w:rsidRPr="009872E0">
              <w:rPr>
                <w:sz w:val="20"/>
                <w:szCs w:val="20"/>
              </w:rPr>
              <w:t xml:space="preserve"> tutela o vincoli affettivi con i componenti della famiglia già residente</w:t>
            </w:r>
            <w:r w:rsidR="005537F7">
              <w:rPr>
                <w:sz w:val="20"/>
                <w:szCs w:val="20"/>
              </w:rPr>
              <w:t>.</w:t>
            </w:r>
          </w:p>
        </w:tc>
        <w:bookmarkStart w:id="139" w:name=""/>
        <w:bookmarkEnd w:id="139"/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5F" w:rsidRDefault="00C02F5F" w:rsidP="006F78F8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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04FD6">
              <w:rPr>
                <w:rFonts w:ascii="Wingdings" w:hAnsi="Wingdings"/>
                <w:sz w:val="20"/>
                <w:szCs w:val="20"/>
              </w:rPr>
            </w:r>
            <w:r w:rsidR="00F04FD6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r w:rsidR="001622B2">
              <w:rPr>
                <w:rFonts w:ascii="Wingdings" w:hAnsi="Wingdings"/>
                <w:sz w:val="20"/>
                <w:szCs w:val="20"/>
              </w:rPr>
              <w:tab/>
            </w:r>
            <w:r w:rsidR="00BD6D5F" w:rsidRPr="00150CB6">
              <w:rPr>
                <w:sz w:val="20"/>
                <w:szCs w:val="20"/>
              </w:rPr>
              <w:t>Sussiste il seguente vincolo rispetto al s</w:t>
            </w:r>
            <w:r w:rsidR="004772E3">
              <w:rPr>
                <w:sz w:val="20"/>
                <w:szCs w:val="20"/>
              </w:rPr>
              <w:t>uindicato</w:t>
            </w:r>
            <w:r w:rsidR="00BD6D5F" w:rsidRPr="00150CB6">
              <w:rPr>
                <w:sz w:val="20"/>
                <w:szCs w:val="20"/>
              </w:rPr>
              <w:t xml:space="preserve"> componente della famiglia già residente: </w:t>
            </w:r>
            <w:bookmarkEnd w:id="39"/>
            <w:r w:rsidR="006F78F8">
              <w:rPr>
                <w:sz w:val="16"/>
                <w:szCs w:val="16"/>
              </w:rPr>
              <w:t xml:space="preserve"> </w:t>
            </w:r>
          </w:p>
          <w:p w:rsidR="006F78F8" w:rsidRPr="00150CB6" w:rsidRDefault="006F78F8" w:rsidP="006F78F8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bookmarkStart w:id="140" w:name="Testo66"/>
            <w:r>
              <w:rPr>
                <w:sz w:val="20"/>
                <w:szCs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0"/>
          </w:p>
        </w:tc>
      </w:tr>
    </w:tbl>
    <w:p w:rsidR="004772E3" w:rsidRDefault="004772E3" w:rsidP="007218CC">
      <w:pPr>
        <w:spacing w:before="120"/>
        <w:jc w:val="both"/>
        <w:rPr>
          <w:sz w:val="20"/>
          <w:szCs w:val="20"/>
        </w:rPr>
      </w:pPr>
      <w:r w:rsidRPr="004772E3">
        <w:rPr>
          <w:sz w:val="20"/>
          <w:szCs w:val="20"/>
        </w:rPr>
        <w:t>Si allegano i seguenti documenti:</w:t>
      </w:r>
    </w:p>
    <w:p w:rsidR="00A7269D" w:rsidRDefault="00A7269D" w:rsidP="007218CC">
      <w:pPr>
        <w:spacing w:before="120"/>
        <w:ind w:left="340" w:hanging="3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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Pr="00A7269D">
        <w:rPr>
          <w:sz w:val="20"/>
          <w:szCs w:val="20"/>
        </w:rPr>
        <w:t xml:space="preserve"> </w:t>
      </w:r>
      <w:r w:rsidR="007218CC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Pr="00A7269D">
        <w:rPr>
          <w:sz w:val="20"/>
          <w:szCs w:val="20"/>
        </w:rPr>
        <w:t xml:space="preserve">i </w:t>
      </w:r>
      <w:r>
        <w:rPr>
          <w:sz w:val="20"/>
          <w:szCs w:val="20"/>
        </w:rPr>
        <w:t>occupare legittimamente l’abitazione in base al titolo di seguito descritto, consapevole che, ai sensi dell’art. 5 del D.L. 28-3-2014, n. 47 (convertito nella legge 23-5-2014, n. 80), in caso di dichiarazione mendace l’iscrizione anagrafica sarà nulla, per espressa previsione di legge, con decorrenza dalla data della dichiarazione stessa</w:t>
      </w:r>
    </w:p>
    <w:p w:rsidR="00A7269D" w:rsidRDefault="00A7269D" w:rsidP="007218CC">
      <w:pPr>
        <w:spacing w:before="120"/>
        <w:ind w:left="340" w:hanging="3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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Pr="00A7269D">
        <w:rPr>
          <w:sz w:val="20"/>
          <w:szCs w:val="20"/>
        </w:rPr>
        <w:t xml:space="preserve"> </w:t>
      </w:r>
      <w:r w:rsidR="007218CC">
        <w:rPr>
          <w:sz w:val="20"/>
          <w:szCs w:val="20"/>
        </w:rPr>
        <w:tab/>
      </w:r>
      <w:r w:rsidRPr="007218CC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Di essere proprietario</w:t>
      </w:r>
    </w:p>
    <w:p w:rsidR="00A7269D" w:rsidRDefault="00A7269D" w:rsidP="007218CC">
      <w:pPr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>Abitazione contraddistinta dai seguenti estre</w:t>
      </w:r>
      <w:r w:rsidR="007218CC">
        <w:rPr>
          <w:sz w:val="20"/>
          <w:szCs w:val="20"/>
        </w:rPr>
        <w:t>m</w:t>
      </w:r>
      <w:r>
        <w:rPr>
          <w:sz w:val="20"/>
          <w:szCs w:val="20"/>
        </w:rPr>
        <w:t>i catastali:</w:t>
      </w:r>
    </w:p>
    <w:p w:rsidR="00A7269D" w:rsidRDefault="00A7269D" w:rsidP="007218CC">
      <w:pPr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Sezione </w:t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7218CC">
        <w:rPr>
          <w:sz w:val="20"/>
          <w:szCs w:val="20"/>
        </w:rPr>
        <w:t xml:space="preserve">; foglio </w:t>
      </w:r>
      <w:r w:rsidR="007218CC"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7218CC">
        <w:rPr>
          <w:sz w:val="20"/>
          <w:szCs w:val="20"/>
        </w:rPr>
        <w:instrText xml:space="preserve"> FORMTEXT </w:instrText>
      </w:r>
      <w:r w:rsidR="007218CC">
        <w:rPr>
          <w:sz w:val="20"/>
          <w:szCs w:val="20"/>
        </w:rPr>
      </w:r>
      <w:r w:rsidR="007218CC">
        <w:rPr>
          <w:sz w:val="20"/>
          <w:szCs w:val="20"/>
        </w:rPr>
        <w:fldChar w:fldCharType="separate"/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sz w:val="20"/>
          <w:szCs w:val="20"/>
        </w:rPr>
        <w:fldChar w:fldCharType="end"/>
      </w:r>
      <w:r w:rsidR="007218CC">
        <w:rPr>
          <w:sz w:val="20"/>
          <w:szCs w:val="20"/>
        </w:rPr>
        <w:t xml:space="preserve">; particella o mappale </w:t>
      </w:r>
      <w:r w:rsidR="007218CC"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7218CC">
        <w:rPr>
          <w:sz w:val="20"/>
          <w:szCs w:val="20"/>
        </w:rPr>
        <w:instrText xml:space="preserve"> FORMTEXT </w:instrText>
      </w:r>
      <w:r w:rsidR="007218CC">
        <w:rPr>
          <w:sz w:val="20"/>
          <w:szCs w:val="20"/>
        </w:rPr>
      </w:r>
      <w:r w:rsidR="007218CC">
        <w:rPr>
          <w:sz w:val="20"/>
          <w:szCs w:val="20"/>
        </w:rPr>
        <w:fldChar w:fldCharType="separate"/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sz w:val="20"/>
          <w:szCs w:val="20"/>
        </w:rPr>
        <w:fldChar w:fldCharType="end"/>
      </w:r>
      <w:r w:rsidR="007218CC">
        <w:rPr>
          <w:sz w:val="20"/>
          <w:szCs w:val="20"/>
        </w:rPr>
        <w:t xml:space="preserve">; subalterno </w:t>
      </w:r>
      <w:r w:rsidR="007218CC"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7218CC">
        <w:rPr>
          <w:sz w:val="20"/>
          <w:szCs w:val="20"/>
        </w:rPr>
        <w:instrText xml:space="preserve"> FORMTEXT </w:instrText>
      </w:r>
      <w:r w:rsidR="007218CC">
        <w:rPr>
          <w:sz w:val="20"/>
          <w:szCs w:val="20"/>
        </w:rPr>
      </w:r>
      <w:r w:rsidR="007218CC">
        <w:rPr>
          <w:sz w:val="20"/>
          <w:szCs w:val="20"/>
        </w:rPr>
        <w:fldChar w:fldCharType="separate"/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noProof/>
          <w:sz w:val="20"/>
          <w:szCs w:val="20"/>
        </w:rPr>
        <w:t> </w:t>
      </w:r>
      <w:r w:rsidR="007218CC">
        <w:rPr>
          <w:sz w:val="20"/>
          <w:szCs w:val="20"/>
        </w:rPr>
        <w:fldChar w:fldCharType="end"/>
      </w:r>
    </w:p>
    <w:p w:rsidR="007218CC" w:rsidRDefault="007218CC" w:rsidP="007218CC">
      <w:pPr>
        <w:spacing w:before="120"/>
        <w:ind w:left="340" w:hanging="3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Pr="00A7269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Di essere intestatario del contratto di locazione regolarmente registrato presso l’Agenzia delle entrate di </w:t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; in data </w:t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; al n. </w:t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7218CC" w:rsidRDefault="007218CC" w:rsidP="007218CC">
      <w:pPr>
        <w:spacing w:before="120"/>
        <w:ind w:left="340" w:hanging="3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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Pr="00A7269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Di essere intestatario di contratto di locazione relativo a immobile di Edilizia Residenziale Pubblica (allegare copia del contratto o del verbale di consegna dell’immobile)</w:t>
      </w:r>
    </w:p>
    <w:p w:rsidR="007218CC" w:rsidRDefault="007218CC" w:rsidP="007218CC">
      <w:pPr>
        <w:spacing w:before="120"/>
        <w:ind w:left="340" w:hanging="3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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Pr="00A7269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Di essere comodatario con contratto di comodato d’uso gratuito regolarmente registrato presso l’Agenzia delle Entrate di </w:t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; in data </w:t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; al n. </w:t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7218CC" w:rsidRDefault="007218CC" w:rsidP="007218CC">
      <w:pPr>
        <w:spacing w:before="120"/>
        <w:ind w:left="340" w:hanging="3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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Pr="00A7269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Di essere usufruttuario, in forza del seguente titolo costitutivo:</w:t>
      </w:r>
    </w:p>
    <w:p w:rsidR="007218CC" w:rsidRPr="007218CC" w:rsidRDefault="007218CC" w:rsidP="007218CC">
      <w:pPr>
        <w:ind w:left="340" w:hanging="34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7218CC">
        <w:rPr>
          <w:i/>
          <w:sz w:val="20"/>
          <w:szCs w:val="20"/>
        </w:rPr>
        <w:t>Indicare dati utili a consentire verifica da parte Ufficio Anagrafe</w:t>
      </w:r>
    </w:p>
    <w:p w:rsidR="007218CC" w:rsidRDefault="007218CC" w:rsidP="007218CC">
      <w:pPr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7218CC" w:rsidRDefault="007218CC" w:rsidP="007218CC">
      <w:pPr>
        <w:spacing w:before="120"/>
        <w:ind w:left="340" w:hanging="340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Pr="00A7269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Di occupare legittimamente l’abitazione in base al titolo di seguito descritto:</w:t>
      </w:r>
    </w:p>
    <w:p w:rsidR="007218CC" w:rsidRPr="007218CC" w:rsidRDefault="007218CC" w:rsidP="007218CC">
      <w:pPr>
        <w:ind w:left="340" w:hanging="34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7218CC">
        <w:rPr>
          <w:i/>
          <w:sz w:val="20"/>
          <w:szCs w:val="20"/>
        </w:rPr>
        <w:t>Indicare dati utili a consentire verifica da parte Ufficio Anagrafe</w:t>
      </w:r>
    </w:p>
    <w:p w:rsidR="007218CC" w:rsidRDefault="007218CC" w:rsidP="007218CC">
      <w:pPr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63792E" w:rsidRDefault="006C421B" w:rsidP="006C421B">
      <w:pPr>
        <w:spacing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bookmarkStart w:id="141" w:name=""/>
    <w:bookmarkEnd w:id="141"/>
    <w:p w:rsidR="004772E3" w:rsidRPr="0063792E" w:rsidRDefault="00C02F5F" w:rsidP="004772E3">
      <w:pPr>
        <w:spacing w:after="40" w:line="220" w:lineRule="exact"/>
        <w:jc w:val="both"/>
        <w:rPr>
          <w:b/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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  <w:szCs w:val="20"/>
        </w:rPr>
        <w:instrText xml:space="preserve"> FORMCHECKBOX </w:instrText>
      </w:r>
      <w:r w:rsidR="00F04FD6">
        <w:rPr>
          <w:rFonts w:ascii="Wingdings" w:hAnsi="Wingdings"/>
          <w:sz w:val="20"/>
          <w:szCs w:val="20"/>
        </w:rPr>
      </w:r>
      <w:r w:rsidR="00F04FD6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40"/>
      <w:r w:rsidR="004772E3" w:rsidRPr="004772E3">
        <w:rPr>
          <w:sz w:val="20"/>
          <w:szCs w:val="20"/>
        </w:rPr>
        <w:t xml:space="preserve"> </w:t>
      </w:r>
      <w:r w:rsidR="004772E3">
        <w:rPr>
          <w:sz w:val="20"/>
          <w:szCs w:val="20"/>
        </w:rPr>
        <w:t xml:space="preserve"> </w:t>
      </w:r>
      <w:r w:rsidR="004772E3" w:rsidRPr="0063792E">
        <w:rPr>
          <w:b/>
          <w:sz w:val="20"/>
          <w:szCs w:val="20"/>
        </w:rPr>
        <w:t xml:space="preserve">Tutte le comunicazioni inerenti </w:t>
      </w:r>
      <w:proofErr w:type="gramStart"/>
      <w:r w:rsidR="004772E3" w:rsidRPr="0063792E">
        <w:rPr>
          <w:b/>
          <w:sz w:val="20"/>
          <w:szCs w:val="20"/>
        </w:rPr>
        <w:t>la</w:t>
      </w:r>
      <w:proofErr w:type="gramEnd"/>
      <w:r w:rsidR="004772E3" w:rsidRPr="0063792E">
        <w:rPr>
          <w:b/>
          <w:sz w:val="20"/>
          <w:szCs w:val="20"/>
        </w:rPr>
        <w:t xml:space="preserve"> presente dichiarazione dovranno essere inviate ai seguenti recapiti: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0"/>
        <w:gridCol w:w="4789"/>
      </w:tblGrid>
      <w:tr w:rsidR="005537F7" w:rsidRPr="00150CB6" w:rsidTr="00A27129">
        <w:trPr>
          <w:trHeight w:val="284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F7" w:rsidRPr="00150CB6" w:rsidRDefault="005537F7" w:rsidP="002A6FA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2" w:name="Testo40"/>
            <w:r w:rsidR="006C421B">
              <w:rPr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F7" w:rsidRPr="00150CB6" w:rsidRDefault="005537F7" w:rsidP="002A6FA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3" w:name="Testo41"/>
            <w:r w:rsidR="006C421B">
              <w:rPr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3"/>
          </w:p>
        </w:tc>
      </w:tr>
      <w:tr w:rsidR="005537F7" w:rsidRPr="00150CB6" w:rsidTr="00A27129">
        <w:trPr>
          <w:trHeight w:val="284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7F7" w:rsidRPr="00150CB6" w:rsidRDefault="005537F7" w:rsidP="002A6FA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4" w:name="Testo42"/>
            <w:r w:rsidR="006C421B">
              <w:rPr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F7" w:rsidRPr="00150CB6" w:rsidRDefault="005537F7" w:rsidP="002A6FA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civico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5" w:name="Testo43"/>
            <w:r w:rsidR="006C421B">
              <w:rPr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5"/>
          </w:p>
        </w:tc>
      </w:tr>
      <w:tr w:rsidR="003C7FBC" w:rsidRPr="00150CB6" w:rsidTr="00A27129">
        <w:trPr>
          <w:trHeight w:val="284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FBC" w:rsidRPr="00150CB6" w:rsidRDefault="003C7FBC" w:rsidP="002A6FA2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Telefono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6" w:name="Testo44"/>
            <w:r w:rsidR="006C421B">
              <w:rPr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BC" w:rsidRPr="00150CB6" w:rsidRDefault="003C7FBC" w:rsidP="002A6FA2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Cellulare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7" w:name="Testo45"/>
            <w:r w:rsidR="006C421B">
              <w:rPr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7"/>
          </w:p>
        </w:tc>
      </w:tr>
      <w:tr w:rsidR="003C7FBC" w:rsidRPr="00150CB6" w:rsidTr="00A27129">
        <w:trPr>
          <w:trHeight w:val="284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FBC" w:rsidRPr="00150CB6" w:rsidRDefault="003C7FBC" w:rsidP="002A6FA2">
            <w:pPr>
              <w:snapToGrid w:val="0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>Fax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8" w:name="Testo46"/>
            <w:r w:rsidR="006C421B">
              <w:rPr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BC" w:rsidRPr="00150CB6" w:rsidRDefault="004772E3" w:rsidP="002A6FA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C7FBC" w:rsidRPr="00150CB6">
              <w:rPr>
                <w:sz w:val="20"/>
                <w:szCs w:val="20"/>
              </w:rPr>
              <w:t>-mail</w:t>
            </w:r>
            <w:r w:rsidR="003C7FBC">
              <w:rPr>
                <w:sz w:val="20"/>
                <w:szCs w:val="20"/>
              </w:rPr>
              <w:t xml:space="preserve"> </w:t>
            </w:r>
            <w:r w:rsidR="003C7FBC" w:rsidRPr="00150CB6">
              <w:rPr>
                <w:sz w:val="20"/>
                <w:szCs w:val="20"/>
              </w:rPr>
              <w:t>/ Pec</w:t>
            </w:r>
            <w:r w:rsidR="006C421B">
              <w:rPr>
                <w:sz w:val="20"/>
                <w:szCs w:val="20"/>
              </w:rPr>
              <w:t xml:space="preserve"> </w:t>
            </w:r>
            <w:bookmarkStart w:id="149" w:name="Testo47"/>
            <w:r w:rsidR="006C421B">
              <w:rPr>
                <w:sz w:val="20"/>
                <w:szCs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6C421B">
              <w:rPr>
                <w:sz w:val="20"/>
                <w:szCs w:val="20"/>
              </w:rPr>
              <w:instrText xml:space="preserve"> FORMTEXT </w:instrText>
            </w:r>
            <w:r w:rsidR="006C421B">
              <w:rPr>
                <w:sz w:val="20"/>
                <w:szCs w:val="20"/>
              </w:rPr>
            </w:r>
            <w:r w:rsidR="006C421B">
              <w:rPr>
                <w:sz w:val="20"/>
                <w:szCs w:val="20"/>
              </w:rPr>
              <w:fldChar w:fldCharType="separate"/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noProof/>
                <w:sz w:val="20"/>
                <w:szCs w:val="20"/>
              </w:rPr>
              <w:t> </w:t>
            </w:r>
            <w:r w:rsidR="006C421B">
              <w:rPr>
                <w:sz w:val="20"/>
                <w:szCs w:val="20"/>
              </w:rPr>
              <w:fldChar w:fldCharType="end"/>
            </w:r>
            <w:bookmarkEnd w:id="149"/>
          </w:p>
        </w:tc>
      </w:tr>
    </w:tbl>
    <w:p w:rsidR="003C7FBC" w:rsidRDefault="003C7FBC" w:rsidP="00BA58E8">
      <w:pPr>
        <w:spacing w:line="160" w:lineRule="exact"/>
        <w:jc w:val="both"/>
      </w:pPr>
    </w:p>
    <w:p w:rsidR="004772E3" w:rsidRDefault="004772E3" w:rsidP="004772E3">
      <w:pPr>
        <w:jc w:val="both"/>
        <w:rPr>
          <w:sz w:val="20"/>
          <w:szCs w:val="20"/>
        </w:rPr>
      </w:pPr>
      <w:r w:rsidRPr="00BD6D5F">
        <w:rPr>
          <w:sz w:val="20"/>
          <w:szCs w:val="20"/>
        </w:rPr>
        <w:t xml:space="preserve">Data </w:t>
      </w:r>
      <w:bookmarkStart w:id="150" w:name="Testo48"/>
      <w:r w:rsidR="006C421B">
        <w:rPr>
          <w:sz w:val="22"/>
          <w:szCs w:val="22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="006C421B">
        <w:rPr>
          <w:sz w:val="22"/>
          <w:szCs w:val="22"/>
        </w:rPr>
        <w:instrText xml:space="preserve"> FORMTEXT </w:instrText>
      </w:r>
      <w:r w:rsidR="006C421B">
        <w:rPr>
          <w:sz w:val="22"/>
          <w:szCs w:val="22"/>
        </w:rPr>
      </w:r>
      <w:r w:rsidR="006C421B">
        <w:rPr>
          <w:sz w:val="22"/>
          <w:szCs w:val="22"/>
        </w:rPr>
        <w:fldChar w:fldCharType="separate"/>
      </w:r>
      <w:r w:rsidR="006C421B">
        <w:rPr>
          <w:noProof/>
          <w:sz w:val="22"/>
          <w:szCs w:val="22"/>
        </w:rPr>
        <w:t> </w:t>
      </w:r>
      <w:r w:rsidR="006C421B">
        <w:rPr>
          <w:noProof/>
          <w:sz w:val="22"/>
          <w:szCs w:val="22"/>
        </w:rPr>
        <w:t> </w:t>
      </w:r>
      <w:r w:rsidR="006C421B">
        <w:rPr>
          <w:noProof/>
          <w:sz w:val="22"/>
          <w:szCs w:val="22"/>
        </w:rPr>
        <w:t> </w:t>
      </w:r>
      <w:r w:rsidR="006C421B">
        <w:rPr>
          <w:noProof/>
          <w:sz w:val="22"/>
          <w:szCs w:val="22"/>
        </w:rPr>
        <w:t> </w:t>
      </w:r>
      <w:r w:rsidR="006C421B">
        <w:rPr>
          <w:noProof/>
          <w:sz w:val="22"/>
          <w:szCs w:val="22"/>
        </w:rPr>
        <w:t> </w:t>
      </w:r>
      <w:r w:rsidR="006C421B">
        <w:rPr>
          <w:sz w:val="22"/>
          <w:szCs w:val="22"/>
        </w:rPr>
        <w:fldChar w:fldCharType="end"/>
      </w:r>
      <w:bookmarkEnd w:id="150"/>
      <w:r w:rsidRPr="00150CB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="006C421B">
        <w:rPr>
          <w:sz w:val="22"/>
          <w:szCs w:val="22"/>
        </w:rPr>
        <w:tab/>
      </w:r>
      <w:r w:rsidR="006C421B">
        <w:rPr>
          <w:sz w:val="22"/>
          <w:szCs w:val="22"/>
        </w:rPr>
        <w:tab/>
      </w:r>
      <w:r w:rsidRPr="00BD6D5F">
        <w:rPr>
          <w:b/>
          <w:sz w:val="20"/>
          <w:szCs w:val="20"/>
        </w:rPr>
        <w:t>Firma del richiedente</w:t>
      </w:r>
      <w:r>
        <w:rPr>
          <w:sz w:val="20"/>
          <w:szCs w:val="20"/>
        </w:rPr>
        <w:t xml:space="preserve"> </w:t>
      </w:r>
      <w:r w:rsidR="00A7269D">
        <w:rPr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A7269D">
        <w:rPr>
          <w:sz w:val="20"/>
          <w:szCs w:val="20"/>
        </w:rPr>
        <w:instrText xml:space="preserve"> FORMTEXT </w:instrText>
      </w:r>
      <w:r w:rsidR="00A7269D">
        <w:rPr>
          <w:sz w:val="20"/>
          <w:szCs w:val="20"/>
        </w:rPr>
      </w:r>
      <w:r w:rsidR="00A7269D">
        <w:rPr>
          <w:sz w:val="20"/>
          <w:szCs w:val="20"/>
        </w:rPr>
        <w:fldChar w:fldCharType="separate"/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sz w:val="20"/>
          <w:szCs w:val="20"/>
        </w:rPr>
        <w:fldChar w:fldCharType="end"/>
      </w:r>
    </w:p>
    <w:p w:rsidR="00964D9F" w:rsidRPr="008B1F86" w:rsidRDefault="00964D9F" w:rsidP="004772E3">
      <w:pPr>
        <w:jc w:val="both"/>
        <w:rPr>
          <w:sz w:val="12"/>
          <w:szCs w:val="12"/>
        </w:rPr>
      </w:pPr>
    </w:p>
    <w:p w:rsidR="004772E3" w:rsidRPr="004772E3" w:rsidRDefault="004772E3" w:rsidP="008B1F86">
      <w:pPr>
        <w:jc w:val="center"/>
        <w:rPr>
          <w:b/>
          <w:sz w:val="20"/>
          <w:szCs w:val="20"/>
        </w:rPr>
      </w:pPr>
      <w:r w:rsidRPr="004772E3">
        <w:rPr>
          <w:b/>
          <w:sz w:val="20"/>
          <w:szCs w:val="20"/>
        </w:rPr>
        <w:t>Firma degli altri componenti maggiorenni della famiglia</w:t>
      </w:r>
    </w:p>
    <w:p w:rsidR="004772E3" w:rsidRPr="00BD6D5F" w:rsidRDefault="004772E3" w:rsidP="00BA58E8">
      <w:pPr>
        <w:spacing w:line="120" w:lineRule="exact"/>
        <w:rPr>
          <w:sz w:val="20"/>
          <w:szCs w:val="20"/>
        </w:rPr>
      </w:pPr>
      <w:r w:rsidRPr="00BD6D5F">
        <w:rPr>
          <w:sz w:val="20"/>
          <w:szCs w:val="20"/>
        </w:rPr>
        <w:t xml:space="preserve">                                                              </w:t>
      </w:r>
    </w:p>
    <w:p w:rsidR="004772E3" w:rsidRPr="00150CB6" w:rsidRDefault="00BF3F3F" w:rsidP="006C1A0C">
      <w:pPr>
        <w:spacing w:line="360" w:lineRule="auto"/>
        <w:rPr>
          <w:sz w:val="22"/>
          <w:szCs w:val="22"/>
        </w:rPr>
      </w:pPr>
      <w:bookmarkStart w:id="151" w:name="OLE_LINK13"/>
      <w:bookmarkStart w:id="152" w:name="OLE_LINK14"/>
      <w:r>
        <w:rPr>
          <w:sz w:val="20"/>
          <w:szCs w:val="20"/>
        </w:rPr>
        <w:t>Firma del componente n° 2</w:t>
      </w:r>
      <w:r>
        <w:rPr>
          <w:sz w:val="22"/>
          <w:szCs w:val="22"/>
        </w:rPr>
        <w:t xml:space="preserve"> </w:t>
      </w:r>
      <w:r w:rsidR="00A7269D">
        <w:rPr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A7269D">
        <w:rPr>
          <w:sz w:val="20"/>
          <w:szCs w:val="20"/>
        </w:rPr>
        <w:instrText xml:space="preserve"> FORMTEXT </w:instrText>
      </w:r>
      <w:r w:rsidR="00A7269D">
        <w:rPr>
          <w:sz w:val="20"/>
          <w:szCs w:val="20"/>
        </w:rPr>
      </w:r>
      <w:r w:rsidR="00A7269D">
        <w:rPr>
          <w:sz w:val="20"/>
          <w:szCs w:val="20"/>
        </w:rPr>
        <w:fldChar w:fldCharType="separate"/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sz w:val="20"/>
          <w:szCs w:val="20"/>
        </w:rPr>
        <w:fldChar w:fldCharType="end"/>
      </w:r>
      <w:r w:rsidR="006C421B">
        <w:rPr>
          <w:sz w:val="22"/>
          <w:szCs w:val="22"/>
        </w:rPr>
        <w:tab/>
      </w:r>
      <w:bookmarkEnd w:id="151"/>
      <w:bookmarkEnd w:id="152"/>
      <w:r w:rsidR="00A7269D">
        <w:rPr>
          <w:sz w:val="22"/>
          <w:szCs w:val="22"/>
        </w:rPr>
        <w:tab/>
      </w:r>
      <w:r w:rsidR="006C1A0C">
        <w:rPr>
          <w:sz w:val="20"/>
          <w:szCs w:val="20"/>
        </w:rPr>
        <w:t>Firma del componente n° 3</w:t>
      </w:r>
      <w:r w:rsidR="006C1A0C">
        <w:rPr>
          <w:sz w:val="22"/>
          <w:szCs w:val="22"/>
        </w:rPr>
        <w:t xml:space="preserve"> </w:t>
      </w:r>
      <w:r w:rsidR="00A7269D">
        <w:rPr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A7269D">
        <w:rPr>
          <w:sz w:val="20"/>
          <w:szCs w:val="20"/>
        </w:rPr>
        <w:instrText xml:space="preserve"> FORMTEXT </w:instrText>
      </w:r>
      <w:r w:rsidR="00A7269D">
        <w:rPr>
          <w:sz w:val="20"/>
          <w:szCs w:val="20"/>
        </w:rPr>
      </w:r>
      <w:r w:rsidR="00A7269D">
        <w:rPr>
          <w:sz w:val="20"/>
          <w:szCs w:val="20"/>
        </w:rPr>
        <w:fldChar w:fldCharType="separate"/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sz w:val="20"/>
          <w:szCs w:val="20"/>
        </w:rPr>
        <w:fldChar w:fldCharType="end"/>
      </w:r>
    </w:p>
    <w:p w:rsidR="00964D9F" w:rsidRPr="00150CB6" w:rsidRDefault="006C1A0C" w:rsidP="00964D9F">
      <w:pPr>
        <w:rPr>
          <w:sz w:val="22"/>
          <w:szCs w:val="22"/>
        </w:rPr>
      </w:pPr>
      <w:r>
        <w:rPr>
          <w:sz w:val="20"/>
          <w:szCs w:val="20"/>
        </w:rPr>
        <w:t>Firma del componente n° 4</w:t>
      </w:r>
      <w:r>
        <w:rPr>
          <w:sz w:val="22"/>
          <w:szCs w:val="22"/>
        </w:rPr>
        <w:t xml:space="preserve"> </w:t>
      </w:r>
      <w:r w:rsidR="00A7269D">
        <w:rPr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A7269D">
        <w:rPr>
          <w:sz w:val="20"/>
          <w:szCs w:val="20"/>
        </w:rPr>
        <w:instrText xml:space="preserve"> FORMTEXT </w:instrText>
      </w:r>
      <w:r w:rsidR="00A7269D">
        <w:rPr>
          <w:sz w:val="20"/>
          <w:szCs w:val="20"/>
        </w:rPr>
      </w:r>
      <w:r w:rsidR="00A7269D">
        <w:rPr>
          <w:sz w:val="20"/>
          <w:szCs w:val="20"/>
        </w:rPr>
        <w:fldChar w:fldCharType="separate"/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sz w:val="20"/>
          <w:szCs w:val="20"/>
        </w:rPr>
        <w:fldChar w:fldCharType="end"/>
      </w:r>
      <w:r w:rsidR="00964D9F">
        <w:rPr>
          <w:sz w:val="22"/>
          <w:szCs w:val="22"/>
        </w:rPr>
        <w:t xml:space="preserve">   </w:t>
      </w:r>
      <w:r w:rsidR="00A7269D">
        <w:rPr>
          <w:sz w:val="22"/>
          <w:szCs w:val="22"/>
        </w:rPr>
        <w:tab/>
      </w:r>
      <w:r w:rsidR="00964D9F">
        <w:rPr>
          <w:sz w:val="20"/>
          <w:szCs w:val="20"/>
        </w:rPr>
        <w:t>Firma del componente n° 5</w:t>
      </w:r>
      <w:r w:rsidR="00964D9F">
        <w:rPr>
          <w:sz w:val="22"/>
          <w:szCs w:val="22"/>
        </w:rPr>
        <w:t xml:space="preserve"> </w:t>
      </w:r>
      <w:r w:rsidR="00A7269D">
        <w:rPr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A7269D">
        <w:rPr>
          <w:sz w:val="20"/>
          <w:szCs w:val="20"/>
        </w:rPr>
        <w:instrText xml:space="preserve"> FORMTEXT </w:instrText>
      </w:r>
      <w:r w:rsidR="00A7269D">
        <w:rPr>
          <w:sz w:val="20"/>
          <w:szCs w:val="20"/>
        </w:rPr>
      </w:r>
      <w:r w:rsidR="00A7269D">
        <w:rPr>
          <w:sz w:val="20"/>
          <w:szCs w:val="20"/>
        </w:rPr>
        <w:fldChar w:fldCharType="separate"/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noProof/>
          <w:sz w:val="20"/>
          <w:szCs w:val="20"/>
        </w:rPr>
        <w:t> </w:t>
      </w:r>
      <w:r w:rsidR="00A7269D">
        <w:rPr>
          <w:sz w:val="20"/>
          <w:szCs w:val="20"/>
        </w:rPr>
        <w:fldChar w:fldCharType="end"/>
      </w:r>
    </w:p>
    <w:p w:rsidR="006C1A0C" w:rsidRDefault="006C1A0C" w:rsidP="006C1A0C">
      <w:pPr>
        <w:pBdr>
          <w:bottom w:val="single" w:sz="12" w:space="1" w:color="auto"/>
        </w:pBdr>
        <w:rPr>
          <w:sz w:val="22"/>
          <w:szCs w:val="22"/>
        </w:rPr>
      </w:pPr>
    </w:p>
    <w:p w:rsidR="002050F2" w:rsidRPr="007218CC" w:rsidRDefault="002050F2" w:rsidP="007218CC">
      <w:pPr>
        <w:rPr>
          <w:rFonts w:ascii="Times New Roman Grassetto" w:hAnsi="Times New Roman Grassetto"/>
          <w:b/>
          <w:caps/>
          <w:sz w:val="8"/>
          <w:szCs w:val="8"/>
        </w:rPr>
      </w:pPr>
    </w:p>
    <w:p w:rsidR="008B1F86" w:rsidRPr="008B1F86" w:rsidRDefault="008B1F86" w:rsidP="008B1F86">
      <w:pPr>
        <w:jc w:val="center"/>
        <w:rPr>
          <w:rFonts w:ascii="Times New Roman Grassetto" w:hAnsi="Times New Roman Grassetto"/>
          <w:b/>
          <w:caps/>
          <w:sz w:val="18"/>
          <w:szCs w:val="18"/>
        </w:rPr>
      </w:pPr>
      <w:r w:rsidRPr="008B1F86">
        <w:rPr>
          <w:rFonts w:ascii="Times New Roman Grassetto" w:hAnsi="Times New Roman Grassetto"/>
          <w:b/>
          <w:caps/>
          <w:sz w:val="18"/>
          <w:szCs w:val="18"/>
        </w:rPr>
        <w:t>Modalità di presentazione</w:t>
      </w:r>
    </w:p>
    <w:p w:rsidR="008B1F86" w:rsidRPr="008B1F86" w:rsidRDefault="008B1F86" w:rsidP="008B1F86">
      <w:pPr>
        <w:spacing w:line="166" w:lineRule="exact"/>
        <w:jc w:val="both"/>
        <w:rPr>
          <w:sz w:val="17"/>
          <w:szCs w:val="17"/>
        </w:rPr>
      </w:pPr>
      <w:r w:rsidRPr="008B1F86">
        <w:rPr>
          <w:sz w:val="17"/>
          <w:szCs w:val="17"/>
        </w:rPr>
        <w:t>Il presente modulo deve essere compilato</w:t>
      </w:r>
      <w:r w:rsidR="005537F7">
        <w:rPr>
          <w:sz w:val="17"/>
          <w:szCs w:val="17"/>
        </w:rPr>
        <w:t>, sottoscritto e presentato presso l’</w:t>
      </w:r>
      <w:r w:rsidRPr="008B1F86">
        <w:rPr>
          <w:sz w:val="17"/>
          <w:szCs w:val="17"/>
        </w:rPr>
        <w:t xml:space="preserve">ufficio anagrafico del </w:t>
      </w:r>
      <w:r w:rsidR="00A32F91">
        <w:rPr>
          <w:sz w:val="17"/>
          <w:szCs w:val="17"/>
        </w:rPr>
        <w:t>C</w:t>
      </w:r>
      <w:r w:rsidRPr="008B1F86">
        <w:rPr>
          <w:sz w:val="17"/>
          <w:szCs w:val="17"/>
        </w:rPr>
        <w:t xml:space="preserve">omune ove il </w:t>
      </w:r>
      <w:r w:rsidR="005537F7">
        <w:rPr>
          <w:sz w:val="17"/>
          <w:szCs w:val="17"/>
        </w:rPr>
        <w:t>richiedente</w:t>
      </w:r>
      <w:r w:rsidRPr="008B1F86">
        <w:rPr>
          <w:sz w:val="17"/>
          <w:szCs w:val="17"/>
        </w:rPr>
        <w:t xml:space="preserve"> intende fissare la propria residenza, ovvero inviato agli indirizzi pubblicati sul sito istituzionale del </w:t>
      </w:r>
      <w:r w:rsidR="00AF6D63">
        <w:rPr>
          <w:sz w:val="17"/>
          <w:szCs w:val="17"/>
        </w:rPr>
        <w:t>C</w:t>
      </w:r>
      <w:r w:rsidRPr="008B1F86">
        <w:rPr>
          <w:sz w:val="17"/>
          <w:szCs w:val="17"/>
        </w:rPr>
        <w:t>omune per raccomandata, per fax o per via telematica.</w:t>
      </w:r>
    </w:p>
    <w:p w:rsidR="008B1F86" w:rsidRPr="008B1F86" w:rsidRDefault="00AF6D63" w:rsidP="008B1F86">
      <w:pPr>
        <w:spacing w:line="166" w:lineRule="exac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Quest’</w:t>
      </w:r>
      <w:r w:rsidR="008B1F86" w:rsidRPr="008B1F86">
        <w:rPr>
          <w:sz w:val="17"/>
          <w:szCs w:val="17"/>
        </w:rPr>
        <w:t xml:space="preserve">ultima possibilità è consentita ad una delle seguenti condizioni: </w:t>
      </w:r>
    </w:p>
    <w:p w:rsidR="008B1F86" w:rsidRPr="008B1F86" w:rsidRDefault="008B1F86" w:rsidP="008B1F86">
      <w:pPr>
        <w:numPr>
          <w:ilvl w:val="0"/>
          <w:numId w:val="5"/>
        </w:numPr>
        <w:suppressAutoHyphens w:val="0"/>
        <w:spacing w:line="166" w:lineRule="exact"/>
        <w:ind w:left="227" w:hanging="227"/>
        <w:jc w:val="both"/>
        <w:rPr>
          <w:sz w:val="17"/>
          <w:szCs w:val="17"/>
        </w:rPr>
      </w:pPr>
      <w:r w:rsidRPr="008B1F86">
        <w:rPr>
          <w:sz w:val="17"/>
          <w:szCs w:val="17"/>
        </w:rPr>
        <w:t xml:space="preserve">che la dichiarazione sia sottoscritta </w:t>
      </w:r>
      <w:proofErr w:type="gramStart"/>
      <w:r w:rsidRPr="008B1F86">
        <w:rPr>
          <w:sz w:val="17"/>
          <w:szCs w:val="17"/>
        </w:rPr>
        <w:t>con  firma</w:t>
      </w:r>
      <w:proofErr w:type="gramEnd"/>
      <w:r w:rsidRPr="008B1F86">
        <w:rPr>
          <w:sz w:val="17"/>
          <w:szCs w:val="17"/>
        </w:rPr>
        <w:t xml:space="preserve"> digitale; </w:t>
      </w:r>
    </w:p>
    <w:p w:rsidR="008B1F86" w:rsidRPr="008B1F86" w:rsidRDefault="008B1F86" w:rsidP="008B1F86">
      <w:pPr>
        <w:numPr>
          <w:ilvl w:val="0"/>
          <w:numId w:val="5"/>
        </w:numPr>
        <w:suppressAutoHyphens w:val="0"/>
        <w:spacing w:line="166" w:lineRule="exact"/>
        <w:ind w:left="227" w:hanging="227"/>
        <w:jc w:val="both"/>
        <w:rPr>
          <w:sz w:val="17"/>
          <w:szCs w:val="17"/>
        </w:rPr>
      </w:pPr>
      <w:r w:rsidRPr="008B1F86">
        <w:rPr>
          <w:sz w:val="17"/>
          <w:szCs w:val="17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8B1F86" w:rsidRPr="008B1F86" w:rsidRDefault="008B1F86" w:rsidP="008B1F86">
      <w:pPr>
        <w:numPr>
          <w:ilvl w:val="0"/>
          <w:numId w:val="5"/>
        </w:numPr>
        <w:suppressAutoHyphens w:val="0"/>
        <w:spacing w:line="166" w:lineRule="exact"/>
        <w:ind w:left="227" w:hanging="227"/>
        <w:jc w:val="both"/>
        <w:rPr>
          <w:sz w:val="17"/>
          <w:szCs w:val="17"/>
        </w:rPr>
      </w:pPr>
      <w:r w:rsidRPr="008B1F86">
        <w:rPr>
          <w:sz w:val="17"/>
          <w:szCs w:val="17"/>
        </w:rPr>
        <w:t xml:space="preserve">che la dichiarazione sia trasmessa attraverso la casella di posta elettronica certificata del </w:t>
      </w:r>
      <w:r w:rsidR="005537F7">
        <w:rPr>
          <w:sz w:val="17"/>
          <w:szCs w:val="17"/>
        </w:rPr>
        <w:t>richiedente</w:t>
      </w:r>
      <w:r w:rsidRPr="008B1F86">
        <w:rPr>
          <w:sz w:val="17"/>
          <w:szCs w:val="17"/>
        </w:rPr>
        <w:t>;</w:t>
      </w:r>
    </w:p>
    <w:p w:rsidR="008B1F86" w:rsidRPr="008B1F86" w:rsidRDefault="008B1F86" w:rsidP="008B1F86">
      <w:pPr>
        <w:numPr>
          <w:ilvl w:val="0"/>
          <w:numId w:val="5"/>
        </w:numPr>
        <w:suppressAutoHyphens w:val="0"/>
        <w:spacing w:line="166" w:lineRule="exact"/>
        <w:ind w:left="227" w:hanging="227"/>
        <w:jc w:val="both"/>
        <w:rPr>
          <w:sz w:val="17"/>
          <w:szCs w:val="17"/>
        </w:rPr>
      </w:pPr>
      <w:r w:rsidRPr="008B1F86">
        <w:rPr>
          <w:sz w:val="17"/>
          <w:szCs w:val="17"/>
        </w:rPr>
        <w:t xml:space="preserve">che la copia della dichiarazione recante la firma autografa </w:t>
      </w:r>
      <w:r w:rsidR="005537F7">
        <w:rPr>
          <w:sz w:val="17"/>
          <w:szCs w:val="17"/>
        </w:rPr>
        <w:t>del richiedente sia acquisita</w:t>
      </w:r>
      <w:r w:rsidRPr="008B1F86">
        <w:rPr>
          <w:sz w:val="17"/>
          <w:szCs w:val="17"/>
        </w:rPr>
        <w:t xml:space="preserve"> mediante scanner e trasmess</w:t>
      </w:r>
      <w:r w:rsidR="005537F7">
        <w:rPr>
          <w:sz w:val="17"/>
          <w:szCs w:val="17"/>
        </w:rPr>
        <w:t>a</w:t>
      </w:r>
      <w:r w:rsidRPr="008B1F86">
        <w:rPr>
          <w:sz w:val="17"/>
          <w:szCs w:val="17"/>
        </w:rPr>
        <w:t xml:space="preserve"> tramite posta elettronica semplice.</w:t>
      </w:r>
    </w:p>
    <w:p w:rsidR="008B1F86" w:rsidRPr="008B1F86" w:rsidRDefault="008B1F86" w:rsidP="008B1F86">
      <w:pPr>
        <w:spacing w:line="166" w:lineRule="exact"/>
        <w:jc w:val="both"/>
        <w:rPr>
          <w:sz w:val="17"/>
          <w:szCs w:val="17"/>
        </w:rPr>
      </w:pPr>
      <w:r w:rsidRPr="008B1F86">
        <w:rPr>
          <w:sz w:val="17"/>
          <w:szCs w:val="17"/>
        </w:rPr>
        <w:t xml:space="preserve">Alla dichiarazione deve essere allegata copia del documento d’identità del </w:t>
      </w:r>
      <w:r w:rsidR="005537F7">
        <w:rPr>
          <w:sz w:val="17"/>
          <w:szCs w:val="17"/>
        </w:rPr>
        <w:t>richiedente</w:t>
      </w:r>
      <w:r w:rsidRPr="008B1F86">
        <w:rPr>
          <w:sz w:val="17"/>
          <w:szCs w:val="17"/>
        </w:rPr>
        <w:t xml:space="preserve"> e delle persone che trasferiscono la residenza unitamente al </w:t>
      </w:r>
      <w:r w:rsidR="005537F7">
        <w:rPr>
          <w:sz w:val="17"/>
          <w:szCs w:val="17"/>
        </w:rPr>
        <w:t>richiedente</w:t>
      </w:r>
      <w:r w:rsidRPr="008B1F86">
        <w:rPr>
          <w:sz w:val="17"/>
          <w:szCs w:val="17"/>
        </w:rPr>
        <w:t xml:space="preserve"> che</w:t>
      </w:r>
      <w:r w:rsidR="005537F7">
        <w:rPr>
          <w:sz w:val="17"/>
          <w:szCs w:val="17"/>
        </w:rPr>
        <w:t>,</w:t>
      </w:r>
      <w:r w:rsidRPr="008B1F86">
        <w:rPr>
          <w:sz w:val="17"/>
          <w:szCs w:val="17"/>
        </w:rPr>
        <w:t xml:space="preserve"> se maggiorenni</w:t>
      </w:r>
      <w:r w:rsidR="005537F7">
        <w:rPr>
          <w:sz w:val="17"/>
          <w:szCs w:val="17"/>
        </w:rPr>
        <w:t>,</w:t>
      </w:r>
      <w:r w:rsidRPr="008B1F86">
        <w:rPr>
          <w:sz w:val="17"/>
          <w:szCs w:val="17"/>
        </w:rPr>
        <w:t xml:space="preserve"> devono sottoscrivere il modulo.</w:t>
      </w:r>
    </w:p>
    <w:p w:rsidR="008B1F86" w:rsidRPr="008B1F86" w:rsidRDefault="008B1F86" w:rsidP="008B1F86">
      <w:pPr>
        <w:spacing w:line="166" w:lineRule="exact"/>
        <w:jc w:val="both"/>
        <w:rPr>
          <w:sz w:val="17"/>
          <w:szCs w:val="17"/>
        </w:rPr>
      </w:pPr>
      <w:r w:rsidRPr="008B1F86">
        <w:rPr>
          <w:sz w:val="17"/>
          <w:szCs w:val="17"/>
        </w:rPr>
        <w:t>Il cittadino proveniente da uno Stato estero, ai fini della registrazione in anagrafe del rapporto di parentela con altri comp</w:t>
      </w:r>
      <w:r w:rsidR="005537F7">
        <w:rPr>
          <w:sz w:val="17"/>
          <w:szCs w:val="17"/>
        </w:rPr>
        <w:t>on</w:t>
      </w:r>
      <w:r w:rsidRPr="008B1F86">
        <w:rPr>
          <w:sz w:val="17"/>
          <w:szCs w:val="17"/>
        </w:rPr>
        <w:t>enti della famiglia, deve allegare la relativa documentazione</w:t>
      </w:r>
      <w:r w:rsidR="005537F7">
        <w:rPr>
          <w:sz w:val="17"/>
          <w:szCs w:val="17"/>
        </w:rPr>
        <w:t>,</w:t>
      </w:r>
      <w:r w:rsidRPr="008B1F86">
        <w:rPr>
          <w:sz w:val="17"/>
          <w:szCs w:val="17"/>
        </w:rPr>
        <w:t xml:space="preserve"> in regola con le disposizioni in materia di traduzione e legalizzazione dei documenti. </w:t>
      </w:r>
    </w:p>
    <w:p w:rsidR="008B1F86" w:rsidRPr="008B1F86" w:rsidRDefault="008B1F86" w:rsidP="008B1F86">
      <w:pPr>
        <w:spacing w:line="166" w:lineRule="exact"/>
        <w:jc w:val="both"/>
        <w:rPr>
          <w:sz w:val="17"/>
          <w:szCs w:val="17"/>
        </w:rPr>
      </w:pPr>
      <w:r w:rsidRPr="008B1F86">
        <w:rPr>
          <w:sz w:val="17"/>
          <w:szCs w:val="17"/>
        </w:rPr>
        <w:t xml:space="preserve">Il cittadino di Stato non appartenente all’Unione Europea </w:t>
      </w:r>
      <w:proofErr w:type="gramStart"/>
      <w:r w:rsidRPr="008B1F86">
        <w:rPr>
          <w:sz w:val="17"/>
          <w:szCs w:val="17"/>
        </w:rPr>
        <w:t>deve  allegare</w:t>
      </w:r>
      <w:proofErr w:type="gramEnd"/>
      <w:r w:rsidRPr="008B1F86">
        <w:rPr>
          <w:sz w:val="17"/>
          <w:szCs w:val="17"/>
        </w:rPr>
        <w:t xml:space="preserve"> la</w:t>
      </w:r>
      <w:r w:rsidR="00AF6D63">
        <w:rPr>
          <w:sz w:val="17"/>
          <w:szCs w:val="17"/>
        </w:rPr>
        <w:t xml:space="preserve"> documentazione indicata  nell’</w:t>
      </w:r>
      <w:r w:rsidRPr="008B1F86">
        <w:rPr>
          <w:sz w:val="17"/>
          <w:szCs w:val="17"/>
        </w:rPr>
        <w:t xml:space="preserve">allegato A). </w:t>
      </w:r>
    </w:p>
    <w:p w:rsidR="008B1F86" w:rsidRPr="008B1F86" w:rsidRDefault="005537F7" w:rsidP="008B1F86">
      <w:pPr>
        <w:spacing w:line="166" w:lineRule="exact"/>
        <w:jc w:val="both"/>
        <w:rPr>
          <w:sz w:val="17"/>
          <w:szCs w:val="17"/>
        </w:rPr>
      </w:pPr>
      <w:r>
        <w:rPr>
          <w:sz w:val="17"/>
          <w:szCs w:val="17"/>
        </w:rPr>
        <w:t>Il cittadino di Stato appartenente all’</w:t>
      </w:r>
      <w:r w:rsidR="008B1F86" w:rsidRPr="008B1F86">
        <w:rPr>
          <w:sz w:val="17"/>
          <w:szCs w:val="17"/>
        </w:rPr>
        <w:t xml:space="preserve">Unione Europea </w:t>
      </w:r>
      <w:proofErr w:type="gramStart"/>
      <w:r w:rsidR="008B1F86" w:rsidRPr="008B1F86">
        <w:rPr>
          <w:sz w:val="17"/>
          <w:szCs w:val="17"/>
        </w:rPr>
        <w:t>deve  allegare</w:t>
      </w:r>
      <w:proofErr w:type="gramEnd"/>
      <w:r w:rsidR="008B1F86" w:rsidRPr="008B1F86">
        <w:rPr>
          <w:sz w:val="17"/>
          <w:szCs w:val="17"/>
        </w:rPr>
        <w:t xml:space="preserve"> la</w:t>
      </w:r>
      <w:r w:rsidR="00AF6D63">
        <w:rPr>
          <w:sz w:val="17"/>
          <w:szCs w:val="17"/>
        </w:rPr>
        <w:t xml:space="preserve"> documentazione indicata  nell’</w:t>
      </w:r>
      <w:r w:rsidR="008B1F86" w:rsidRPr="008B1F86">
        <w:rPr>
          <w:sz w:val="17"/>
          <w:szCs w:val="17"/>
        </w:rPr>
        <w:t>allegato B).</w:t>
      </w:r>
    </w:p>
    <w:p w:rsidR="0063792E" w:rsidRDefault="008B1F86" w:rsidP="008B1F86">
      <w:pPr>
        <w:spacing w:line="166" w:lineRule="exact"/>
        <w:rPr>
          <w:sz w:val="17"/>
          <w:szCs w:val="17"/>
        </w:rPr>
      </w:pPr>
      <w:r w:rsidRPr="008B1F86">
        <w:rPr>
          <w:sz w:val="17"/>
          <w:szCs w:val="17"/>
        </w:rPr>
        <w:t xml:space="preserve">Il </w:t>
      </w:r>
      <w:r w:rsidR="005537F7">
        <w:rPr>
          <w:sz w:val="17"/>
          <w:szCs w:val="17"/>
        </w:rPr>
        <w:t>richiedente</w:t>
      </w:r>
      <w:r w:rsidRPr="008B1F86">
        <w:rPr>
          <w:sz w:val="17"/>
          <w:szCs w:val="17"/>
        </w:rPr>
        <w:t xml:space="preserve"> deve compilare il modulo per sé </w:t>
      </w:r>
      <w:proofErr w:type="gramStart"/>
      <w:r w:rsidRPr="008B1F86">
        <w:rPr>
          <w:sz w:val="17"/>
          <w:szCs w:val="17"/>
        </w:rPr>
        <w:t>e  per</w:t>
      </w:r>
      <w:proofErr w:type="gramEnd"/>
      <w:r w:rsidRPr="008B1F86">
        <w:rPr>
          <w:sz w:val="17"/>
          <w:szCs w:val="17"/>
        </w:rPr>
        <w:t xml:space="preserve"> le persone sulle quali esercita la  potestà o la tutela.</w:t>
      </w:r>
    </w:p>
    <w:p w:rsidR="00964D9F" w:rsidRPr="007218CC" w:rsidRDefault="00964D9F" w:rsidP="00964D9F">
      <w:pPr>
        <w:jc w:val="both"/>
        <w:rPr>
          <w:b/>
          <w:sz w:val="10"/>
          <w:szCs w:val="10"/>
        </w:rPr>
      </w:pPr>
    </w:p>
    <w:p w:rsidR="00964D9F" w:rsidRPr="0076186D" w:rsidRDefault="00964D9F" w:rsidP="00964D9F">
      <w:pPr>
        <w:jc w:val="both"/>
        <w:rPr>
          <w:rFonts w:ascii="Wingdings" w:hAnsi="Wingdings"/>
          <w:sz w:val="16"/>
          <w:szCs w:val="16"/>
        </w:rPr>
      </w:pPr>
      <w:r w:rsidRPr="0076186D">
        <w:rPr>
          <w:b/>
          <w:sz w:val="16"/>
          <w:szCs w:val="16"/>
        </w:rPr>
        <w:t>Avvertenze:</w:t>
      </w:r>
    </w:p>
    <w:p w:rsidR="00964D9F" w:rsidRPr="009872E0" w:rsidRDefault="00964D9F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</w:t>
      </w:r>
      <w:proofErr w:type="gramStart"/>
      <w:r>
        <w:rPr>
          <w:sz w:val="16"/>
          <w:szCs w:val="16"/>
        </w:rPr>
        <w:t xml:space="preserve">)  </w:t>
      </w:r>
      <w:r w:rsidR="007218CC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obbligatori. La mancata compilazione dei campi relativi a dati obbligatori comporta la non ricevibilità della domanda.</w:t>
      </w:r>
    </w:p>
    <w:p w:rsidR="00964D9F" w:rsidRPr="009872E0" w:rsidRDefault="00964D9F" w:rsidP="00767675">
      <w:pPr>
        <w:pStyle w:val="Pidipagina"/>
        <w:ind w:left="454" w:hanging="454"/>
        <w:jc w:val="both"/>
        <w:rPr>
          <w:sz w:val="16"/>
          <w:szCs w:val="16"/>
        </w:rPr>
      </w:pPr>
      <w:r>
        <w:rPr>
          <w:sz w:val="16"/>
          <w:szCs w:val="16"/>
        </w:rPr>
        <w:t>(**</w:t>
      </w:r>
      <w:proofErr w:type="gramStart"/>
      <w:r>
        <w:rPr>
          <w:sz w:val="16"/>
          <w:szCs w:val="16"/>
        </w:rPr>
        <w:t xml:space="preserve">)  </w:t>
      </w:r>
      <w:r w:rsidR="007218CC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>Dati d’interesse statistico.</w:t>
      </w:r>
    </w:p>
    <w:p w:rsidR="00964D9F" w:rsidRPr="0063792E" w:rsidRDefault="007218CC" w:rsidP="00767675">
      <w:pPr>
        <w:pStyle w:val="Pidipagina"/>
        <w:ind w:left="454" w:hanging="454"/>
        <w:jc w:val="both"/>
      </w:pPr>
      <w:r>
        <w:rPr>
          <w:sz w:val="16"/>
          <w:szCs w:val="16"/>
        </w:rPr>
        <w:t xml:space="preserve">(***) </w:t>
      </w:r>
      <w:r>
        <w:rPr>
          <w:sz w:val="16"/>
          <w:szCs w:val="16"/>
        </w:rPr>
        <w:tab/>
      </w:r>
      <w:r w:rsidR="00964D9F">
        <w:rPr>
          <w:sz w:val="16"/>
          <w:szCs w:val="16"/>
        </w:rPr>
        <w:t>D</w:t>
      </w:r>
      <w:r w:rsidR="00964D9F" w:rsidRPr="009872E0">
        <w:rPr>
          <w:sz w:val="16"/>
          <w:szCs w:val="16"/>
        </w:rPr>
        <w:t xml:space="preserve">ati d’interesse del Ministero delle infrastrutture e dei trasporti – Dipartimento per i trasporti </w:t>
      </w:r>
      <w:proofErr w:type="gramStart"/>
      <w:r w:rsidR="00964D9F" w:rsidRPr="009872E0">
        <w:rPr>
          <w:sz w:val="16"/>
          <w:szCs w:val="16"/>
        </w:rPr>
        <w:t>terrestri  (</w:t>
      </w:r>
      <w:proofErr w:type="gramEnd"/>
      <w:r w:rsidR="00964D9F" w:rsidRPr="009872E0">
        <w:rPr>
          <w:sz w:val="16"/>
          <w:szCs w:val="16"/>
        </w:rPr>
        <w:t>art. 116, comma 11, del</w:t>
      </w:r>
      <w:r w:rsidR="00964D9F">
        <w:rPr>
          <w:sz w:val="16"/>
          <w:szCs w:val="16"/>
        </w:rPr>
        <w:t xml:space="preserve"> C.d.S.).</w:t>
      </w:r>
      <w:r w:rsidRPr="0063792E">
        <w:t xml:space="preserve"> </w:t>
      </w:r>
    </w:p>
    <w:sectPr w:rsidR="00964D9F" w:rsidRPr="0063792E" w:rsidSect="00A27129">
      <w:headerReference w:type="default" r:id="rId7"/>
      <w:pgSz w:w="11906" w:h="16838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4FD6" w:rsidRDefault="00F04FD6">
      <w:r>
        <w:separator/>
      </w:r>
    </w:p>
  </w:endnote>
  <w:endnote w:type="continuationSeparator" w:id="0">
    <w:p w:rsidR="00F04FD6" w:rsidRDefault="00F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4FD6" w:rsidRDefault="00F04FD6">
      <w:r>
        <w:separator/>
      </w:r>
    </w:p>
  </w:footnote>
  <w:footnote w:type="continuationSeparator" w:id="0">
    <w:p w:rsidR="00F04FD6" w:rsidRDefault="00F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18CC" w:rsidRPr="00494D83" w:rsidRDefault="007218CC" w:rsidP="00494D8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N0823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1C517BA"/>
    <w:multiLevelType w:val="multilevel"/>
    <w:tmpl w:val="A15480E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2DE9032C"/>
    <w:multiLevelType w:val="hybridMultilevel"/>
    <w:tmpl w:val="CA8A87E8"/>
    <w:lvl w:ilvl="0" w:tplc="65527AD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6"/>
    <w:rsid w:val="00037994"/>
    <w:rsid w:val="00050EB1"/>
    <w:rsid w:val="00054ADC"/>
    <w:rsid w:val="000A57E3"/>
    <w:rsid w:val="000C5DE2"/>
    <w:rsid w:val="000C68CD"/>
    <w:rsid w:val="000D4629"/>
    <w:rsid w:val="00106B3A"/>
    <w:rsid w:val="00122013"/>
    <w:rsid w:val="00150CB6"/>
    <w:rsid w:val="00157A48"/>
    <w:rsid w:val="001622B2"/>
    <w:rsid w:val="0018274B"/>
    <w:rsid w:val="001A430C"/>
    <w:rsid w:val="001E78AB"/>
    <w:rsid w:val="002050F2"/>
    <w:rsid w:val="00207E2F"/>
    <w:rsid w:val="00216C89"/>
    <w:rsid w:val="00245613"/>
    <w:rsid w:val="00282A35"/>
    <w:rsid w:val="00291483"/>
    <w:rsid w:val="002A4124"/>
    <w:rsid w:val="002A6FA2"/>
    <w:rsid w:val="002C4F54"/>
    <w:rsid w:val="002E01D7"/>
    <w:rsid w:val="003173FD"/>
    <w:rsid w:val="00385F3A"/>
    <w:rsid w:val="00391FDE"/>
    <w:rsid w:val="003C7FBC"/>
    <w:rsid w:val="003D6938"/>
    <w:rsid w:val="003D75F8"/>
    <w:rsid w:val="003E7A92"/>
    <w:rsid w:val="004126AF"/>
    <w:rsid w:val="004522EE"/>
    <w:rsid w:val="00463B6D"/>
    <w:rsid w:val="00474281"/>
    <w:rsid w:val="004772E3"/>
    <w:rsid w:val="00494D83"/>
    <w:rsid w:val="004A2929"/>
    <w:rsid w:val="00504E38"/>
    <w:rsid w:val="00547509"/>
    <w:rsid w:val="005537F7"/>
    <w:rsid w:val="005568AE"/>
    <w:rsid w:val="00556F1B"/>
    <w:rsid w:val="005A323D"/>
    <w:rsid w:val="005C30BA"/>
    <w:rsid w:val="005C4DDD"/>
    <w:rsid w:val="0063792E"/>
    <w:rsid w:val="006C1A0C"/>
    <w:rsid w:val="006C421B"/>
    <w:rsid w:val="006E6541"/>
    <w:rsid w:val="006F78F8"/>
    <w:rsid w:val="007218CC"/>
    <w:rsid w:val="007261A3"/>
    <w:rsid w:val="007607FA"/>
    <w:rsid w:val="0076186D"/>
    <w:rsid w:val="00767675"/>
    <w:rsid w:val="00781F6B"/>
    <w:rsid w:val="008208FA"/>
    <w:rsid w:val="008243EC"/>
    <w:rsid w:val="00836B93"/>
    <w:rsid w:val="00877C07"/>
    <w:rsid w:val="00896666"/>
    <w:rsid w:val="008B1F86"/>
    <w:rsid w:val="008F6B57"/>
    <w:rsid w:val="00930D21"/>
    <w:rsid w:val="00932CC3"/>
    <w:rsid w:val="00964D9F"/>
    <w:rsid w:val="009767E0"/>
    <w:rsid w:val="009872E0"/>
    <w:rsid w:val="00A20922"/>
    <w:rsid w:val="00A27129"/>
    <w:rsid w:val="00A30BBE"/>
    <w:rsid w:val="00A32F91"/>
    <w:rsid w:val="00A7269D"/>
    <w:rsid w:val="00A77E44"/>
    <w:rsid w:val="00A96E45"/>
    <w:rsid w:val="00AF0934"/>
    <w:rsid w:val="00AF6D63"/>
    <w:rsid w:val="00B26BFC"/>
    <w:rsid w:val="00B771D3"/>
    <w:rsid w:val="00BA58E8"/>
    <w:rsid w:val="00BD6D5F"/>
    <w:rsid w:val="00BF3F3F"/>
    <w:rsid w:val="00C02F5F"/>
    <w:rsid w:val="00C07A14"/>
    <w:rsid w:val="00C16E00"/>
    <w:rsid w:val="00C326D7"/>
    <w:rsid w:val="00C63A61"/>
    <w:rsid w:val="00C910B1"/>
    <w:rsid w:val="00C94393"/>
    <w:rsid w:val="00C956B7"/>
    <w:rsid w:val="00CB0CE6"/>
    <w:rsid w:val="00CF6FB8"/>
    <w:rsid w:val="00CF7E46"/>
    <w:rsid w:val="00D52AAC"/>
    <w:rsid w:val="00DB7E6B"/>
    <w:rsid w:val="00E062F8"/>
    <w:rsid w:val="00EA01DA"/>
    <w:rsid w:val="00EA6B9F"/>
    <w:rsid w:val="00EC616C"/>
    <w:rsid w:val="00EE5C75"/>
    <w:rsid w:val="00F04FD6"/>
    <w:rsid w:val="00F1592B"/>
    <w:rsid w:val="00F96509"/>
    <w:rsid w:val="00FB6791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B0DD54-8E83-4FB9-9102-D7863891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F1B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Courier New" w:hAnsi="Courier New"/>
    </w:rPr>
  </w:style>
  <w:style w:type="character" w:customStyle="1" w:styleId="WW8Num2z0">
    <w:name w:val="WW8Num2z0"/>
    <w:uiPriority w:val="99"/>
    <w:rPr>
      <w:rFonts w:ascii="Courier New" w:hAnsi="Courier New"/>
    </w:rPr>
  </w:style>
  <w:style w:type="character" w:customStyle="1" w:styleId="WW8Num3z0">
    <w:name w:val="WW8Num3z0"/>
    <w:uiPriority w:val="99"/>
    <w:rPr>
      <w:rFonts w:ascii="Courier New" w:hAnsi="Courier New"/>
    </w:rPr>
  </w:style>
  <w:style w:type="character" w:customStyle="1" w:styleId="Absatz-Standardschriftart">
    <w:name w:val="Absatz-Standardschriftart"/>
    <w:uiPriority w:val="99"/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0">
    <w:name w:val="WW8Num4z0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Carpredefinitoparagrafo1">
    <w:name w:val="Car. predefinito paragrafo1"/>
    <w:uiPriority w:val="99"/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4A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85F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5F3A"/>
    <w:rPr>
      <w:rFonts w:ascii="Tahoma" w:hAnsi="Tahoma" w:cs="Tahoma"/>
      <w:sz w:val="16"/>
      <w:szCs w:val="16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47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rsid w:val="00494D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2994</Words>
  <Characters>17069</Characters>
  <Application>Microsoft Office Word</Application>
  <DocSecurity>0</DocSecurity>
  <Lines>142</Lines>
  <Paragraphs>40</Paragraphs>
  <ScaleCrop>false</ScaleCrop>
  <Company>COMUNE DI ROLO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- -</dc:creator>
  <cp:keywords/>
  <dc:description/>
  <cp:lastModifiedBy>Utente</cp:lastModifiedBy>
  <cp:revision>2</cp:revision>
  <cp:lastPrinted>2012-05-02T09:53:00Z</cp:lastPrinted>
  <dcterms:created xsi:type="dcterms:W3CDTF">2020-04-30T10:34:00Z</dcterms:created>
  <dcterms:modified xsi:type="dcterms:W3CDTF">2020-04-30T10:34:00Z</dcterms:modified>
</cp:coreProperties>
</file>