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51A" w:rsidRPr="00C2751A" w:rsidRDefault="00C2751A" w:rsidP="00C2751A">
      <w:pPr>
        <w:spacing w:after="0" w:line="240" w:lineRule="auto"/>
        <w:rPr>
          <w:rFonts w:ascii="Times New Roman" w:eastAsia="Times New Roman" w:hAnsi="Times New Roman" w:cs="Times New Roman"/>
          <w:sz w:val="24"/>
          <w:szCs w:val="24"/>
          <w:lang w:eastAsia="it-IT"/>
        </w:rPr>
      </w:pPr>
    </w:p>
    <w:p w:rsidR="00C2751A" w:rsidRPr="00C2751A" w:rsidRDefault="004D66E6" w:rsidP="00C2751A">
      <w:pPr>
        <w:spacing w:before="98" w:after="0" w:line="240" w:lineRule="auto"/>
        <w:ind w:right="76"/>
        <w:jc w:val="right"/>
        <w:rPr>
          <w:rFonts w:ascii="Times New Roman" w:eastAsia="Times New Roman" w:hAnsi="Times New Roman" w:cs="Times New Roman"/>
          <w:sz w:val="24"/>
          <w:szCs w:val="24"/>
          <w:lang w:eastAsia="it-IT"/>
        </w:rPr>
      </w:pPr>
      <w:bookmarkStart w:id="0" w:name="_GoBack"/>
      <w:bookmarkEnd w:id="0"/>
      <w:r w:rsidRPr="00C2751A">
        <w:rPr>
          <w:rFonts w:ascii="Times New Roman" w:eastAsia="Times New Roman" w:hAnsi="Times New Roman" w:cs="Times New Roman"/>
          <w:b/>
          <w:i/>
          <w:iCs/>
          <w:lang w:eastAsia="it-IT"/>
        </w:rPr>
        <w:t xml:space="preserve"> </w:t>
      </w:r>
      <w:r w:rsidR="00C2751A" w:rsidRPr="00C2751A">
        <w:rPr>
          <w:rFonts w:ascii="Times New Roman" w:eastAsia="Times New Roman" w:hAnsi="Times New Roman" w:cs="Times New Roman"/>
          <w:b/>
          <w:i/>
          <w:iCs/>
          <w:lang w:eastAsia="it-IT"/>
        </w:rPr>
        <w:t>( Modello Richiesta di contributo)</w:t>
      </w:r>
    </w:p>
    <w:p w:rsidR="00C2751A" w:rsidRPr="00C2751A" w:rsidRDefault="00C2751A" w:rsidP="00C2751A">
      <w:pPr>
        <w:widowControl w:val="0"/>
        <w:numPr>
          <w:ilvl w:val="0"/>
          <w:numId w:val="5"/>
        </w:numPr>
        <w:suppressAutoHyphens/>
        <w:autoSpaceDE w:val="0"/>
        <w:spacing w:after="0" w:line="240" w:lineRule="auto"/>
        <w:ind w:left="6372" w:right="92"/>
        <w:outlineLvl w:val="0"/>
        <w:rPr>
          <w:rFonts w:ascii="Times New Roman" w:eastAsia="Times New Roman" w:hAnsi="Times New Roman" w:cs="Times New Roman"/>
          <w:sz w:val="24"/>
          <w:szCs w:val="20"/>
          <w:highlight w:val="yellow"/>
          <w:lang w:eastAsia="it-IT"/>
        </w:rPr>
      </w:pPr>
    </w:p>
    <w:p w:rsidR="00C2751A" w:rsidRPr="00C2751A" w:rsidRDefault="00C2751A" w:rsidP="00C2751A">
      <w:pPr>
        <w:widowControl w:val="0"/>
        <w:numPr>
          <w:ilvl w:val="0"/>
          <w:numId w:val="5"/>
        </w:numPr>
        <w:suppressAutoHyphens/>
        <w:autoSpaceDE w:val="0"/>
        <w:spacing w:after="0" w:line="240" w:lineRule="auto"/>
        <w:ind w:left="6372" w:right="92"/>
        <w:outlineLvl w:val="0"/>
        <w:rPr>
          <w:rFonts w:ascii="Times New Roman" w:eastAsia="Times New Roman" w:hAnsi="Times New Roman" w:cs="Times New Roman"/>
          <w:sz w:val="24"/>
          <w:szCs w:val="20"/>
          <w:highlight w:val="yellow"/>
          <w:lang w:eastAsia="it-IT"/>
        </w:rPr>
      </w:pPr>
    </w:p>
    <w:p w:rsidR="00C2751A" w:rsidRPr="00C2751A" w:rsidRDefault="00C2751A" w:rsidP="00C2751A">
      <w:pPr>
        <w:spacing w:after="0" w:line="240" w:lineRule="auto"/>
        <w:jc w:val="right"/>
        <w:rPr>
          <w:rFonts w:ascii="Times New Roman" w:eastAsia="Times New Roman" w:hAnsi="Times New Roman" w:cs="Times New Roman"/>
          <w:sz w:val="24"/>
          <w:szCs w:val="20"/>
          <w:lang w:eastAsia="it-IT"/>
        </w:rPr>
      </w:pPr>
      <w:r w:rsidRPr="00C2751A">
        <w:rPr>
          <w:rFonts w:ascii="Times New Roman" w:eastAsia="Times New Roman" w:hAnsi="Times New Roman" w:cs="Times New Roman"/>
          <w:sz w:val="24"/>
          <w:szCs w:val="20"/>
          <w:lang w:eastAsia="it-IT"/>
        </w:rPr>
        <w:t xml:space="preserve">Al Comune di Monte Vidon Corrado  </w:t>
      </w:r>
    </w:p>
    <w:p w:rsidR="00C2751A" w:rsidRPr="00C2751A" w:rsidRDefault="00C2751A" w:rsidP="00C2751A">
      <w:pPr>
        <w:spacing w:after="0" w:line="240" w:lineRule="auto"/>
        <w:jc w:val="right"/>
        <w:rPr>
          <w:rFonts w:ascii="Times New Roman" w:eastAsia="Times New Roman" w:hAnsi="Times New Roman" w:cs="Times New Roman"/>
          <w:sz w:val="24"/>
          <w:szCs w:val="20"/>
          <w:lang w:eastAsia="it-IT"/>
        </w:rPr>
      </w:pPr>
      <w:r w:rsidRPr="00C2751A">
        <w:rPr>
          <w:rFonts w:ascii="Times New Roman" w:eastAsia="Times New Roman" w:hAnsi="Times New Roman" w:cs="Times New Roman"/>
          <w:sz w:val="24"/>
          <w:szCs w:val="20"/>
          <w:lang w:eastAsia="it-IT"/>
        </w:rPr>
        <w:tab/>
      </w:r>
      <w:r w:rsidRPr="00C2751A">
        <w:rPr>
          <w:rFonts w:ascii="Times New Roman" w:eastAsia="Times New Roman" w:hAnsi="Times New Roman" w:cs="Times New Roman"/>
          <w:sz w:val="24"/>
          <w:szCs w:val="20"/>
          <w:lang w:eastAsia="it-IT"/>
        </w:rPr>
        <w:tab/>
      </w:r>
      <w:r w:rsidRPr="00C2751A">
        <w:rPr>
          <w:rFonts w:ascii="Times New Roman" w:eastAsia="Times New Roman" w:hAnsi="Times New Roman" w:cs="Times New Roman"/>
          <w:sz w:val="24"/>
          <w:szCs w:val="20"/>
          <w:lang w:eastAsia="it-IT"/>
        </w:rPr>
        <w:tab/>
      </w:r>
      <w:r w:rsidRPr="00C2751A">
        <w:rPr>
          <w:rFonts w:ascii="Times New Roman" w:eastAsia="Times New Roman" w:hAnsi="Times New Roman" w:cs="Times New Roman"/>
          <w:sz w:val="24"/>
          <w:szCs w:val="20"/>
          <w:lang w:eastAsia="it-IT"/>
        </w:rPr>
        <w:tab/>
      </w:r>
      <w:r w:rsidRPr="00C2751A">
        <w:rPr>
          <w:rFonts w:ascii="Times New Roman" w:eastAsia="Times New Roman" w:hAnsi="Times New Roman" w:cs="Times New Roman"/>
          <w:sz w:val="24"/>
          <w:szCs w:val="20"/>
          <w:lang w:eastAsia="it-IT"/>
        </w:rPr>
        <w:tab/>
      </w:r>
      <w:r w:rsidRPr="00C2751A">
        <w:rPr>
          <w:rFonts w:ascii="Times New Roman" w:eastAsia="Times New Roman" w:hAnsi="Times New Roman" w:cs="Times New Roman"/>
          <w:sz w:val="24"/>
          <w:szCs w:val="20"/>
          <w:lang w:eastAsia="it-IT"/>
        </w:rPr>
        <w:tab/>
      </w:r>
      <w:r w:rsidRPr="00C2751A">
        <w:rPr>
          <w:rFonts w:ascii="Times New Roman" w:eastAsia="Times New Roman" w:hAnsi="Times New Roman" w:cs="Times New Roman"/>
          <w:sz w:val="24"/>
          <w:szCs w:val="20"/>
          <w:lang w:eastAsia="it-IT"/>
        </w:rPr>
        <w:tab/>
        <w:t>Ufficio Servizi Sociali</w:t>
      </w:r>
    </w:p>
    <w:p w:rsidR="00C2751A" w:rsidRPr="00C2751A" w:rsidRDefault="00C2751A" w:rsidP="00C2751A">
      <w:pPr>
        <w:spacing w:after="0" w:line="240" w:lineRule="auto"/>
        <w:jc w:val="right"/>
        <w:rPr>
          <w:rFonts w:ascii="Times New Roman" w:eastAsia="Times New Roman" w:hAnsi="Times New Roman" w:cs="Times New Roman"/>
          <w:sz w:val="24"/>
          <w:szCs w:val="20"/>
          <w:lang w:eastAsia="it-IT"/>
        </w:rPr>
      </w:pPr>
      <w:r w:rsidRPr="00C2751A">
        <w:rPr>
          <w:rFonts w:ascii="Times New Roman" w:eastAsia="Times New Roman" w:hAnsi="Times New Roman" w:cs="Times New Roman"/>
          <w:sz w:val="24"/>
          <w:szCs w:val="20"/>
          <w:lang w:eastAsia="it-IT"/>
        </w:rPr>
        <w:t xml:space="preserve">P.zza </w:t>
      </w:r>
      <w:proofErr w:type="spellStart"/>
      <w:r w:rsidRPr="00C2751A">
        <w:rPr>
          <w:rFonts w:ascii="Times New Roman" w:eastAsia="Times New Roman" w:hAnsi="Times New Roman" w:cs="Times New Roman"/>
          <w:sz w:val="24"/>
          <w:szCs w:val="20"/>
          <w:lang w:eastAsia="it-IT"/>
        </w:rPr>
        <w:t>O.Licini</w:t>
      </w:r>
      <w:proofErr w:type="spellEnd"/>
      <w:r w:rsidRPr="00C2751A">
        <w:rPr>
          <w:rFonts w:ascii="Times New Roman" w:eastAsia="Times New Roman" w:hAnsi="Times New Roman" w:cs="Times New Roman"/>
          <w:sz w:val="24"/>
          <w:szCs w:val="20"/>
          <w:lang w:eastAsia="it-IT"/>
        </w:rPr>
        <w:t xml:space="preserve"> n. 7</w:t>
      </w:r>
    </w:p>
    <w:p w:rsidR="00C2751A" w:rsidRPr="00C2751A" w:rsidRDefault="00C2751A" w:rsidP="00C2751A">
      <w:pPr>
        <w:spacing w:after="0" w:line="240" w:lineRule="auto"/>
        <w:jc w:val="right"/>
        <w:rPr>
          <w:rFonts w:ascii="Times New Roman" w:eastAsia="Times New Roman" w:hAnsi="Times New Roman" w:cs="Times New Roman"/>
          <w:b/>
          <w:sz w:val="24"/>
          <w:szCs w:val="20"/>
          <w:lang w:eastAsia="it-IT"/>
        </w:rPr>
      </w:pPr>
      <w:r w:rsidRPr="00C2751A">
        <w:rPr>
          <w:rFonts w:ascii="Times New Roman" w:eastAsia="Times New Roman" w:hAnsi="Times New Roman" w:cs="Times New Roman"/>
          <w:sz w:val="24"/>
          <w:szCs w:val="20"/>
          <w:lang w:eastAsia="it-IT"/>
        </w:rPr>
        <w:t>63836 Monte Vidon Corrado</w:t>
      </w:r>
    </w:p>
    <w:p w:rsidR="00C2751A" w:rsidRPr="00C2751A" w:rsidRDefault="00C2751A" w:rsidP="00C2751A">
      <w:pPr>
        <w:spacing w:before="6" w:after="0" w:line="240" w:lineRule="auto"/>
        <w:jc w:val="both"/>
        <w:rPr>
          <w:rFonts w:ascii="Times New Roman" w:eastAsia="Times New Roman" w:hAnsi="Times New Roman" w:cs="Times New Roman"/>
          <w:b/>
          <w:sz w:val="19"/>
          <w:szCs w:val="20"/>
          <w:lang w:eastAsia="it-IT"/>
        </w:rPr>
      </w:pPr>
    </w:p>
    <w:p w:rsidR="00C2751A" w:rsidRPr="00C2751A" w:rsidRDefault="00C2751A" w:rsidP="00C2751A">
      <w:pPr>
        <w:tabs>
          <w:tab w:val="left" w:pos="1440"/>
        </w:tabs>
        <w:spacing w:after="0" w:line="240" w:lineRule="auto"/>
        <w:ind w:right="203"/>
        <w:jc w:val="center"/>
        <w:rPr>
          <w:rFonts w:ascii="Times New Roman" w:eastAsia="Times New Roman" w:hAnsi="Times New Roman" w:cs="Times New Roman"/>
          <w:b/>
          <w:sz w:val="28"/>
          <w:szCs w:val="20"/>
          <w:lang w:eastAsia="it-IT"/>
        </w:rPr>
      </w:pPr>
      <w:r w:rsidRPr="00C2751A">
        <w:rPr>
          <w:rFonts w:ascii="Times New Roman" w:eastAsia="Times New Roman" w:hAnsi="Times New Roman" w:cs="Times New Roman"/>
          <w:b/>
          <w:sz w:val="28"/>
          <w:szCs w:val="20"/>
          <w:lang w:eastAsia="it-IT"/>
        </w:rPr>
        <w:t>OGGETTO: Richiesta contributo per il pagamento del canone di locazione anno 2020 Legge 431/98.</w:t>
      </w:r>
    </w:p>
    <w:p w:rsidR="00C2751A" w:rsidRPr="00C2751A" w:rsidRDefault="00C2751A" w:rsidP="00C2751A">
      <w:pPr>
        <w:spacing w:after="0" w:line="240" w:lineRule="auto"/>
        <w:jc w:val="both"/>
        <w:rPr>
          <w:rFonts w:ascii="Times New Roman" w:eastAsia="Times New Roman" w:hAnsi="Times New Roman" w:cs="Times New Roman"/>
          <w:b/>
          <w:sz w:val="28"/>
          <w:szCs w:val="20"/>
          <w:lang w:eastAsia="it-IT"/>
        </w:rPr>
      </w:pPr>
    </w:p>
    <w:p w:rsidR="00C2751A" w:rsidRPr="00C2751A" w:rsidRDefault="00C2751A" w:rsidP="00C2751A">
      <w:pPr>
        <w:suppressAutoHyphens/>
        <w:autoSpaceDE w:val="0"/>
        <w:spacing w:after="0" w:line="240" w:lineRule="auto"/>
        <w:rPr>
          <w:rFonts w:ascii="Arial" w:eastAsia="Times New Roman" w:hAnsi="Arial" w:cs="Arial"/>
          <w:b/>
          <w:bCs/>
          <w:color w:val="000000"/>
          <w:sz w:val="18"/>
          <w:szCs w:val="18"/>
          <w:lang w:eastAsia="zh-CN"/>
        </w:rPr>
      </w:pPr>
    </w:p>
    <w:p w:rsidR="00C2751A" w:rsidRPr="00C2751A" w:rsidRDefault="00C2751A" w:rsidP="00C2751A">
      <w:pPr>
        <w:suppressAutoHyphens/>
        <w:autoSpaceDE w:val="0"/>
        <w:spacing w:after="0" w:line="240" w:lineRule="auto"/>
        <w:rPr>
          <w:rFonts w:ascii="Arial" w:eastAsia="Times New Roman" w:hAnsi="Arial" w:cs="Arial"/>
          <w:color w:val="000000"/>
          <w:sz w:val="24"/>
          <w:szCs w:val="24"/>
          <w:lang w:eastAsia="zh-CN"/>
        </w:rPr>
      </w:pPr>
      <w:r w:rsidRPr="00C2751A">
        <w:rPr>
          <w:rFonts w:ascii="Times New Roman" w:eastAsia="Times New Roman" w:hAnsi="Times New Roman" w:cs="Times New Roman"/>
          <w:bCs/>
          <w:color w:val="000000"/>
          <w:sz w:val="24"/>
          <w:szCs w:val="24"/>
          <w:lang w:eastAsia="zh-CN"/>
        </w:rPr>
        <w:t xml:space="preserve">Il/la sottoscritto/a _________________________________________________________________  </w:t>
      </w:r>
    </w:p>
    <w:p w:rsidR="00C2751A" w:rsidRPr="00C2751A" w:rsidRDefault="00C2751A" w:rsidP="00C2751A">
      <w:pPr>
        <w:suppressAutoHyphens/>
        <w:autoSpaceDE w:val="0"/>
        <w:spacing w:after="0" w:line="240" w:lineRule="auto"/>
        <w:rPr>
          <w:rFonts w:ascii="Arial" w:eastAsia="Times New Roman" w:hAnsi="Arial" w:cs="Arial"/>
          <w:color w:val="000000"/>
          <w:sz w:val="24"/>
          <w:szCs w:val="24"/>
          <w:lang w:eastAsia="zh-CN"/>
        </w:rPr>
      </w:pPr>
      <w:r w:rsidRPr="00C2751A">
        <w:rPr>
          <w:rFonts w:ascii="Times New Roman" w:eastAsia="Times New Roman" w:hAnsi="Times New Roman" w:cs="Times New Roman"/>
          <w:bCs/>
          <w:color w:val="000000"/>
          <w:sz w:val="24"/>
          <w:szCs w:val="24"/>
          <w:lang w:eastAsia="zh-CN"/>
        </w:rPr>
        <w:t xml:space="preserve"> </w:t>
      </w:r>
    </w:p>
    <w:p w:rsidR="00C2751A" w:rsidRPr="00C2751A" w:rsidRDefault="00C2751A" w:rsidP="00C2751A">
      <w:pPr>
        <w:suppressAutoHyphens/>
        <w:autoSpaceDE w:val="0"/>
        <w:spacing w:after="0" w:line="240" w:lineRule="auto"/>
        <w:rPr>
          <w:rFonts w:ascii="Arial" w:eastAsia="Times New Roman" w:hAnsi="Arial" w:cs="Arial"/>
          <w:color w:val="000000"/>
          <w:sz w:val="24"/>
          <w:szCs w:val="24"/>
          <w:lang w:eastAsia="zh-CN"/>
        </w:rPr>
      </w:pPr>
      <w:r w:rsidRPr="00C2751A">
        <w:rPr>
          <w:rFonts w:ascii="Times New Roman" w:eastAsia="Times New Roman" w:hAnsi="Times New Roman" w:cs="Times New Roman"/>
          <w:bCs/>
          <w:color w:val="000000"/>
          <w:sz w:val="24"/>
          <w:szCs w:val="24"/>
          <w:lang w:eastAsia="zh-CN"/>
        </w:rPr>
        <w:t xml:space="preserve">Nato/a </w:t>
      </w:r>
      <w:proofErr w:type="spellStart"/>
      <w:proofErr w:type="gramStart"/>
      <w:r w:rsidRPr="00C2751A">
        <w:rPr>
          <w:rFonts w:ascii="Times New Roman" w:eastAsia="Times New Roman" w:hAnsi="Times New Roman" w:cs="Times New Roman"/>
          <w:bCs/>
          <w:color w:val="000000"/>
          <w:sz w:val="24"/>
          <w:szCs w:val="24"/>
          <w:lang w:eastAsia="zh-CN"/>
        </w:rPr>
        <w:t>a</w:t>
      </w:r>
      <w:proofErr w:type="spellEnd"/>
      <w:r w:rsidRPr="00C2751A">
        <w:rPr>
          <w:rFonts w:ascii="Times New Roman" w:eastAsia="Times New Roman" w:hAnsi="Times New Roman" w:cs="Times New Roman"/>
          <w:bCs/>
          <w:color w:val="000000"/>
          <w:sz w:val="24"/>
          <w:szCs w:val="24"/>
          <w:lang w:eastAsia="zh-CN"/>
        </w:rPr>
        <w:t xml:space="preserve">  _</w:t>
      </w:r>
      <w:proofErr w:type="gramEnd"/>
      <w:r w:rsidRPr="00C2751A">
        <w:rPr>
          <w:rFonts w:ascii="Times New Roman" w:eastAsia="Times New Roman" w:hAnsi="Times New Roman" w:cs="Times New Roman"/>
          <w:bCs/>
          <w:color w:val="000000"/>
          <w:sz w:val="24"/>
          <w:szCs w:val="24"/>
          <w:lang w:eastAsia="zh-CN"/>
        </w:rPr>
        <w:t>_________________________________________    il___________________________</w:t>
      </w:r>
    </w:p>
    <w:p w:rsidR="00C2751A" w:rsidRPr="00C2751A" w:rsidRDefault="00C2751A" w:rsidP="00C2751A">
      <w:pPr>
        <w:suppressAutoHyphens/>
        <w:autoSpaceDE w:val="0"/>
        <w:spacing w:after="0" w:line="240" w:lineRule="auto"/>
        <w:rPr>
          <w:rFonts w:ascii="Times New Roman" w:eastAsia="Times New Roman" w:hAnsi="Times New Roman" w:cs="Times New Roman"/>
          <w:bCs/>
          <w:color w:val="000000"/>
          <w:u w:val="single"/>
          <w:lang w:eastAsia="zh-CN"/>
        </w:rPr>
      </w:pPr>
    </w:p>
    <w:tbl>
      <w:tblPr>
        <w:tblW w:w="5000" w:type="pct"/>
        <w:tblInd w:w="-5" w:type="dxa"/>
        <w:tblLayout w:type="fixed"/>
        <w:tblLook w:val="0000" w:firstRow="0" w:lastRow="0" w:firstColumn="0" w:lastColumn="0" w:noHBand="0" w:noVBand="0"/>
      </w:tblPr>
      <w:tblGrid>
        <w:gridCol w:w="2141"/>
        <w:gridCol w:w="496"/>
        <w:gridCol w:w="496"/>
        <w:gridCol w:w="495"/>
        <w:gridCol w:w="497"/>
        <w:gridCol w:w="496"/>
        <w:gridCol w:w="496"/>
        <w:gridCol w:w="496"/>
        <w:gridCol w:w="496"/>
        <w:gridCol w:w="496"/>
        <w:gridCol w:w="497"/>
        <w:gridCol w:w="496"/>
        <w:gridCol w:w="496"/>
        <w:gridCol w:w="496"/>
        <w:gridCol w:w="496"/>
        <w:gridCol w:w="497"/>
        <w:gridCol w:w="507"/>
      </w:tblGrid>
      <w:tr w:rsidR="00C2751A" w:rsidRPr="00C2751A" w:rsidTr="00620167">
        <w:tc>
          <w:tcPr>
            <w:tcW w:w="2044" w:type="dxa"/>
            <w:tcBorders>
              <w:top w:val="single" w:sz="4" w:space="0" w:color="000000"/>
              <w:left w:val="single" w:sz="4" w:space="0" w:color="000000"/>
              <w:bottom w:val="single" w:sz="4" w:space="0" w:color="000000"/>
            </w:tcBorders>
          </w:tcPr>
          <w:p w:rsidR="00C2751A" w:rsidRPr="00C2751A" w:rsidRDefault="00C2751A" w:rsidP="00C2751A">
            <w:pPr>
              <w:spacing w:after="0" w:line="240" w:lineRule="auto"/>
              <w:rPr>
                <w:rFonts w:ascii="Times New Roman" w:eastAsia="Times New Roman" w:hAnsi="Times New Roman" w:cs="Times New Roman"/>
                <w:sz w:val="24"/>
                <w:szCs w:val="24"/>
                <w:lang w:eastAsia="it-IT"/>
              </w:rPr>
            </w:pPr>
            <w:r w:rsidRPr="00C2751A">
              <w:rPr>
                <w:rFonts w:ascii="Times New Roman" w:eastAsia="Times New Roman" w:hAnsi="Times New Roman" w:cs="Times New Roman"/>
                <w:sz w:val="24"/>
                <w:szCs w:val="24"/>
                <w:lang w:eastAsia="it-IT"/>
              </w:rPr>
              <w:t xml:space="preserve">Codice Fiscale </w:t>
            </w:r>
          </w:p>
          <w:p w:rsidR="00C2751A" w:rsidRPr="00C2751A" w:rsidRDefault="00C2751A" w:rsidP="00C2751A">
            <w:pPr>
              <w:spacing w:after="0" w:line="240" w:lineRule="auto"/>
              <w:rPr>
                <w:rFonts w:ascii="Times New Roman" w:eastAsia="Times New Roman" w:hAnsi="Times New Roman" w:cs="Times New Roman"/>
                <w:sz w:val="24"/>
                <w:szCs w:val="24"/>
                <w:lang w:eastAsia="it-IT"/>
              </w:rPr>
            </w:pPr>
          </w:p>
        </w:tc>
        <w:tc>
          <w:tcPr>
            <w:tcW w:w="473" w:type="dxa"/>
            <w:tcBorders>
              <w:top w:val="single" w:sz="4" w:space="0" w:color="000000"/>
              <w:left w:val="single" w:sz="4" w:space="0" w:color="000000"/>
              <w:bottom w:val="single" w:sz="4" w:space="0" w:color="000000"/>
            </w:tcBorders>
          </w:tcPr>
          <w:p w:rsidR="00C2751A" w:rsidRPr="00C2751A" w:rsidRDefault="00C2751A" w:rsidP="00C2751A">
            <w:pPr>
              <w:suppressAutoHyphens/>
              <w:autoSpaceDE w:val="0"/>
              <w:snapToGrid w:val="0"/>
              <w:spacing w:after="0" w:line="240" w:lineRule="auto"/>
              <w:rPr>
                <w:rFonts w:ascii="Times New Roman" w:eastAsia="Times New Roman" w:hAnsi="Times New Roman" w:cs="Times New Roman"/>
                <w:bCs/>
                <w:color w:val="000000"/>
                <w:spacing w:val="80"/>
                <w:sz w:val="24"/>
                <w:szCs w:val="24"/>
                <w:lang w:eastAsia="zh-CN"/>
              </w:rPr>
            </w:pPr>
          </w:p>
        </w:tc>
        <w:tc>
          <w:tcPr>
            <w:tcW w:w="473" w:type="dxa"/>
            <w:tcBorders>
              <w:top w:val="single" w:sz="4" w:space="0" w:color="000000"/>
              <w:left w:val="single" w:sz="4" w:space="0" w:color="000000"/>
              <w:bottom w:val="single" w:sz="4" w:space="0" w:color="000000"/>
            </w:tcBorders>
          </w:tcPr>
          <w:p w:rsidR="00C2751A" w:rsidRPr="00C2751A" w:rsidRDefault="00C2751A" w:rsidP="00C2751A">
            <w:pPr>
              <w:suppressAutoHyphens/>
              <w:autoSpaceDE w:val="0"/>
              <w:snapToGrid w:val="0"/>
              <w:spacing w:after="0" w:line="240" w:lineRule="auto"/>
              <w:rPr>
                <w:rFonts w:ascii="Times New Roman" w:eastAsia="Times New Roman" w:hAnsi="Times New Roman" w:cs="Times New Roman"/>
                <w:bCs/>
                <w:color w:val="000000"/>
                <w:spacing w:val="80"/>
                <w:sz w:val="24"/>
                <w:szCs w:val="24"/>
                <w:lang w:eastAsia="zh-CN"/>
              </w:rPr>
            </w:pPr>
          </w:p>
        </w:tc>
        <w:tc>
          <w:tcPr>
            <w:tcW w:w="473" w:type="dxa"/>
            <w:tcBorders>
              <w:top w:val="single" w:sz="4" w:space="0" w:color="000000"/>
              <w:left w:val="single" w:sz="4" w:space="0" w:color="000000"/>
              <w:bottom w:val="single" w:sz="4" w:space="0" w:color="000000"/>
            </w:tcBorders>
          </w:tcPr>
          <w:p w:rsidR="00C2751A" w:rsidRPr="00C2751A" w:rsidRDefault="00C2751A" w:rsidP="00C2751A">
            <w:pPr>
              <w:suppressAutoHyphens/>
              <w:autoSpaceDE w:val="0"/>
              <w:snapToGrid w:val="0"/>
              <w:spacing w:after="0" w:line="240" w:lineRule="auto"/>
              <w:rPr>
                <w:rFonts w:ascii="Times New Roman" w:eastAsia="Times New Roman" w:hAnsi="Times New Roman" w:cs="Times New Roman"/>
                <w:bCs/>
                <w:color w:val="000000"/>
                <w:spacing w:val="80"/>
                <w:sz w:val="24"/>
                <w:szCs w:val="24"/>
                <w:lang w:eastAsia="zh-CN"/>
              </w:rPr>
            </w:pPr>
          </w:p>
        </w:tc>
        <w:tc>
          <w:tcPr>
            <w:tcW w:w="475" w:type="dxa"/>
            <w:tcBorders>
              <w:top w:val="single" w:sz="4" w:space="0" w:color="000000"/>
              <w:left w:val="single" w:sz="4" w:space="0" w:color="000000"/>
              <w:bottom w:val="single" w:sz="4" w:space="0" w:color="000000"/>
            </w:tcBorders>
          </w:tcPr>
          <w:p w:rsidR="00C2751A" w:rsidRPr="00C2751A" w:rsidRDefault="00C2751A" w:rsidP="00C2751A">
            <w:pPr>
              <w:suppressAutoHyphens/>
              <w:autoSpaceDE w:val="0"/>
              <w:snapToGrid w:val="0"/>
              <w:spacing w:after="0" w:line="240" w:lineRule="auto"/>
              <w:rPr>
                <w:rFonts w:ascii="Times New Roman" w:eastAsia="Times New Roman" w:hAnsi="Times New Roman" w:cs="Times New Roman"/>
                <w:bCs/>
                <w:color w:val="000000"/>
                <w:spacing w:val="80"/>
                <w:sz w:val="24"/>
                <w:szCs w:val="24"/>
                <w:lang w:eastAsia="zh-CN"/>
              </w:rPr>
            </w:pPr>
          </w:p>
        </w:tc>
        <w:tc>
          <w:tcPr>
            <w:tcW w:w="474" w:type="dxa"/>
            <w:tcBorders>
              <w:top w:val="single" w:sz="4" w:space="0" w:color="000000"/>
              <w:left w:val="single" w:sz="4" w:space="0" w:color="000000"/>
              <w:bottom w:val="single" w:sz="4" w:space="0" w:color="000000"/>
            </w:tcBorders>
          </w:tcPr>
          <w:p w:rsidR="00C2751A" w:rsidRPr="00C2751A" w:rsidRDefault="00C2751A" w:rsidP="00C2751A">
            <w:pPr>
              <w:suppressAutoHyphens/>
              <w:autoSpaceDE w:val="0"/>
              <w:snapToGrid w:val="0"/>
              <w:spacing w:after="0" w:line="240" w:lineRule="auto"/>
              <w:rPr>
                <w:rFonts w:ascii="Times New Roman" w:eastAsia="Times New Roman" w:hAnsi="Times New Roman" w:cs="Times New Roman"/>
                <w:bCs/>
                <w:color w:val="000000"/>
                <w:spacing w:val="80"/>
                <w:sz w:val="24"/>
                <w:szCs w:val="24"/>
                <w:lang w:eastAsia="zh-CN"/>
              </w:rPr>
            </w:pPr>
          </w:p>
        </w:tc>
        <w:tc>
          <w:tcPr>
            <w:tcW w:w="474" w:type="dxa"/>
            <w:tcBorders>
              <w:top w:val="single" w:sz="4" w:space="0" w:color="000000"/>
              <w:left w:val="single" w:sz="4" w:space="0" w:color="000000"/>
              <w:bottom w:val="single" w:sz="4" w:space="0" w:color="000000"/>
            </w:tcBorders>
          </w:tcPr>
          <w:p w:rsidR="00C2751A" w:rsidRPr="00C2751A" w:rsidRDefault="00C2751A" w:rsidP="00C2751A">
            <w:pPr>
              <w:suppressAutoHyphens/>
              <w:autoSpaceDE w:val="0"/>
              <w:snapToGrid w:val="0"/>
              <w:spacing w:after="0" w:line="240" w:lineRule="auto"/>
              <w:rPr>
                <w:rFonts w:ascii="Times New Roman" w:eastAsia="Times New Roman" w:hAnsi="Times New Roman" w:cs="Times New Roman"/>
                <w:bCs/>
                <w:color w:val="000000"/>
                <w:spacing w:val="80"/>
                <w:sz w:val="24"/>
                <w:szCs w:val="24"/>
                <w:lang w:eastAsia="zh-CN"/>
              </w:rPr>
            </w:pPr>
          </w:p>
        </w:tc>
        <w:tc>
          <w:tcPr>
            <w:tcW w:w="474" w:type="dxa"/>
            <w:tcBorders>
              <w:top w:val="single" w:sz="4" w:space="0" w:color="000000"/>
              <w:left w:val="single" w:sz="4" w:space="0" w:color="000000"/>
              <w:bottom w:val="single" w:sz="4" w:space="0" w:color="000000"/>
            </w:tcBorders>
          </w:tcPr>
          <w:p w:rsidR="00C2751A" w:rsidRPr="00C2751A" w:rsidRDefault="00C2751A" w:rsidP="00C2751A">
            <w:pPr>
              <w:suppressAutoHyphens/>
              <w:autoSpaceDE w:val="0"/>
              <w:snapToGrid w:val="0"/>
              <w:spacing w:after="0" w:line="240" w:lineRule="auto"/>
              <w:rPr>
                <w:rFonts w:ascii="Times New Roman" w:eastAsia="Times New Roman" w:hAnsi="Times New Roman" w:cs="Times New Roman"/>
                <w:bCs/>
                <w:color w:val="000000"/>
                <w:spacing w:val="80"/>
                <w:sz w:val="24"/>
                <w:szCs w:val="24"/>
                <w:lang w:eastAsia="zh-CN"/>
              </w:rPr>
            </w:pPr>
          </w:p>
        </w:tc>
        <w:tc>
          <w:tcPr>
            <w:tcW w:w="474" w:type="dxa"/>
            <w:tcBorders>
              <w:top w:val="single" w:sz="4" w:space="0" w:color="000000"/>
              <w:left w:val="single" w:sz="4" w:space="0" w:color="000000"/>
              <w:bottom w:val="single" w:sz="4" w:space="0" w:color="000000"/>
            </w:tcBorders>
          </w:tcPr>
          <w:p w:rsidR="00C2751A" w:rsidRPr="00C2751A" w:rsidRDefault="00C2751A" w:rsidP="00C2751A">
            <w:pPr>
              <w:suppressAutoHyphens/>
              <w:autoSpaceDE w:val="0"/>
              <w:snapToGrid w:val="0"/>
              <w:spacing w:after="0" w:line="240" w:lineRule="auto"/>
              <w:rPr>
                <w:rFonts w:ascii="Times New Roman" w:eastAsia="Times New Roman" w:hAnsi="Times New Roman" w:cs="Times New Roman"/>
                <w:bCs/>
                <w:color w:val="000000"/>
                <w:spacing w:val="80"/>
                <w:sz w:val="24"/>
                <w:szCs w:val="24"/>
                <w:lang w:eastAsia="zh-CN"/>
              </w:rPr>
            </w:pPr>
          </w:p>
        </w:tc>
        <w:tc>
          <w:tcPr>
            <w:tcW w:w="474" w:type="dxa"/>
            <w:tcBorders>
              <w:top w:val="single" w:sz="4" w:space="0" w:color="000000"/>
              <w:left w:val="single" w:sz="4" w:space="0" w:color="000000"/>
              <w:bottom w:val="single" w:sz="4" w:space="0" w:color="000000"/>
            </w:tcBorders>
          </w:tcPr>
          <w:p w:rsidR="00C2751A" w:rsidRPr="00C2751A" w:rsidRDefault="00C2751A" w:rsidP="00C2751A">
            <w:pPr>
              <w:suppressAutoHyphens/>
              <w:autoSpaceDE w:val="0"/>
              <w:snapToGrid w:val="0"/>
              <w:spacing w:after="0" w:line="240" w:lineRule="auto"/>
              <w:rPr>
                <w:rFonts w:ascii="Times New Roman" w:eastAsia="Times New Roman" w:hAnsi="Times New Roman" w:cs="Times New Roman"/>
                <w:bCs/>
                <w:color w:val="000000"/>
                <w:spacing w:val="80"/>
                <w:sz w:val="24"/>
                <w:szCs w:val="24"/>
                <w:lang w:eastAsia="zh-CN"/>
              </w:rPr>
            </w:pPr>
          </w:p>
        </w:tc>
        <w:tc>
          <w:tcPr>
            <w:tcW w:w="475" w:type="dxa"/>
            <w:tcBorders>
              <w:top w:val="single" w:sz="4" w:space="0" w:color="000000"/>
              <w:left w:val="single" w:sz="4" w:space="0" w:color="000000"/>
              <w:bottom w:val="single" w:sz="4" w:space="0" w:color="000000"/>
            </w:tcBorders>
          </w:tcPr>
          <w:p w:rsidR="00C2751A" w:rsidRPr="00C2751A" w:rsidRDefault="00C2751A" w:rsidP="00C2751A">
            <w:pPr>
              <w:suppressAutoHyphens/>
              <w:autoSpaceDE w:val="0"/>
              <w:snapToGrid w:val="0"/>
              <w:spacing w:after="0" w:line="240" w:lineRule="auto"/>
              <w:rPr>
                <w:rFonts w:ascii="Times New Roman" w:eastAsia="Times New Roman" w:hAnsi="Times New Roman" w:cs="Times New Roman"/>
                <w:bCs/>
                <w:color w:val="000000"/>
                <w:spacing w:val="80"/>
                <w:sz w:val="24"/>
                <w:szCs w:val="24"/>
                <w:lang w:eastAsia="zh-CN"/>
              </w:rPr>
            </w:pPr>
          </w:p>
        </w:tc>
        <w:tc>
          <w:tcPr>
            <w:tcW w:w="474" w:type="dxa"/>
            <w:tcBorders>
              <w:top w:val="single" w:sz="4" w:space="0" w:color="000000"/>
              <w:left w:val="single" w:sz="4" w:space="0" w:color="000000"/>
              <w:bottom w:val="single" w:sz="4" w:space="0" w:color="000000"/>
            </w:tcBorders>
          </w:tcPr>
          <w:p w:rsidR="00C2751A" w:rsidRPr="00C2751A" w:rsidRDefault="00C2751A" w:rsidP="00C2751A">
            <w:pPr>
              <w:suppressAutoHyphens/>
              <w:autoSpaceDE w:val="0"/>
              <w:snapToGrid w:val="0"/>
              <w:spacing w:after="0" w:line="240" w:lineRule="auto"/>
              <w:rPr>
                <w:rFonts w:ascii="Times New Roman" w:eastAsia="Times New Roman" w:hAnsi="Times New Roman" w:cs="Times New Roman"/>
                <w:bCs/>
                <w:color w:val="000000"/>
                <w:spacing w:val="80"/>
                <w:sz w:val="24"/>
                <w:szCs w:val="24"/>
                <w:lang w:eastAsia="zh-CN"/>
              </w:rPr>
            </w:pPr>
          </w:p>
        </w:tc>
        <w:tc>
          <w:tcPr>
            <w:tcW w:w="474" w:type="dxa"/>
            <w:tcBorders>
              <w:top w:val="single" w:sz="4" w:space="0" w:color="000000"/>
              <w:left w:val="single" w:sz="4" w:space="0" w:color="000000"/>
              <w:bottom w:val="single" w:sz="4" w:space="0" w:color="000000"/>
            </w:tcBorders>
          </w:tcPr>
          <w:p w:rsidR="00C2751A" w:rsidRPr="00C2751A" w:rsidRDefault="00C2751A" w:rsidP="00C2751A">
            <w:pPr>
              <w:suppressAutoHyphens/>
              <w:autoSpaceDE w:val="0"/>
              <w:snapToGrid w:val="0"/>
              <w:spacing w:after="0" w:line="240" w:lineRule="auto"/>
              <w:rPr>
                <w:rFonts w:ascii="Times New Roman" w:eastAsia="Times New Roman" w:hAnsi="Times New Roman" w:cs="Times New Roman"/>
                <w:bCs/>
                <w:color w:val="000000"/>
                <w:spacing w:val="80"/>
                <w:sz w:val="24"/>
                <w:szCs w:val="24"/>
                <w:lang w:eastAsia="zh-CN"/>
              </w:rPr>
            </w:pPr>
          </w:p>
        </w:tc>
        <w:tc>
          <w:tcPr>
            <w:tcW w:w="474" w:type="dxa"/>
            <w:tcBorders>
              <w:top w:val="single" w:sz="4" w:space="0" w:color="000000"/>
              <w:left w:val="single" w:sz="4" w:space="0" w:color="000000"/>
              <w:bottom w:val="single" w:sz="4" w:space="0" w:color="000000"/>
            </w:tcBorders>
          </w:tcPr>
          <w:p w:rsidR="00C2751A" w:rsidRPr="00C2751A" w:rsidRDefault="00C2751A" w:rsidP="00C2751A">
            <w:pPr>
              <w:suppressAutoHyphens/>
              <w:autoSpaceDE w:val="0"/>
              <w:snapToGrid w:val="0"/>
              <w:spacing w:after="0" w:line="240" w:lineRule="auto"/>
              <w:rPr>
                <w:rFonts w:ascii="Times New Roman" w:eastAsia="Times New Roman" w:hAnsi="Times New Roman" w:cs="Times New Roman"/>
                <w:bCs/>
                <w:color w:val="000000"/>
                <w:spacing w:val="80"/>
                <w:sz w:val="24"/>
                <w:szCs w:val="24"/>
                <w:lang w:eastAsia="zh-CN"/>
              </w:rPr>
            </w:pPr>
          </w:p>
        </w:tc>
        <w:tc>
          <w:tcPr>
            <w:tcW w:w="474" w:type="dxa"/>
            <w:tcBorders>
              <w:top w:val="single" w:sz="4" w:space="0" w:color="000000"/>
              <w:left w:val="single" w:sz="4" w:space="0" w:color="000000"/>
              <w:bottom w:val="single" w:sz="4" w:space="0" w:color="000000"/>
            </w:tcBorders>
          </w:tcPr>
          <w:p w:rsidR="00C2751A" w:rsidRPr="00C2751A" w:rsidRDefault="00C2751A" w:rsidP="00C2751A">
            <w:pPr>
              <w:suppressAutoHyphens/>
              <w:autoSpaceDE w:val="0"/>
              <w:snapToGrid w:val="0"/>
              <w:spacing w:after="0" w:line="240" w:lineRule="auto"/>
              <w:rPr>
                <w:rFonts w:ascii="Times New Roman" w:eastAsia="Times New Roman" w:hAnsi="Times New Roman" w:cs="Times New Roman"/>
                <w:bCs/>
                <w:color w:val="000000"/>
                <w:spacing w:val="80"/>
                <w:sz w:val="24"/>
                <w:szCs w:val="24"/>
                <w:lang w:eastAsia="zh-CN"/>
              </w:rPr>
            </w:pPr>
          </w:p>
        </w:tc>
        <w:tc>
          <w:tcPr>
            <w:tcW w:w="475" w:type="dxa"/>
            <w:tcBorders>
              <w:top w:val="single" w:sz="4" w:space="0" w:color="000000"/>
              <w:left w:val="single" w:sz="4" w:space="0" w:color="000000"/>
              <w:bottom w:val="single" w:sz="4" w:space="0" w:color="000000"/>
            </w:tcBorders>
          </w:tcPr>
          <w:p w:rsidR="00C2751A" w:rsidRPr="00C2751A" w:rsidRDefault="00C2751A" w:rsidP="00C2751A">
            <w:pPr>
              <w:suppressAutoHyphens/>
              <w:autoSpaceDE w:val="0"/>
              <w:snapToGrid w:val="0"/>
              <w:spacing w:after="0" w:line="240" w:lineRule="auto"/>
              <w:rPr>
                <w:rFonts w:ascii="Times New Roman" w:eastAsia="Times New Roman" w:hAnsi="Times New Roman" w:cs="Times New Roman"/>
                <w:bCs/>
                <w:color w:val="000000"/>
                <w:spacing w:val="80"/>
                <w:sz w:val="24"/>
                <w:szCs w:val="24"/>
                <w:lang w:eastAsia="zh-CN"/>
              </w:rPr>
            </w:pPr>
          </w:p>
        </w:tc>
        <w:tc>
          <w:tcPr>
            <w:tcW w:w="484" w:type="dxa"/>
            <w:tcBorders>
              <w:top w:val="single" w:sz="4" w:space="0" w:color="000000"/>
              <w:left w:val="single" w:sz="4" w:space="0" w:color="000000"/>
              <w:bottom w:val="single" w:sz="4" w:space="0" w:color="000000"/>
              <w:right w:val="single" w:sz="4" w:space="0" w:color="000000"/>
            </w:tcBorders>
          </w:tcPr>
          <w:p w:rsidR="00C2751A" w:rsidRPr="00C2751A" w:rsidRDefault="00C2751A" w:rsidP="00C2751A">
            <w:pPr>
              <w:suppressAutoHyphens/>
              <w:autoSpaceDE w:val="0"/>
              <w:snapToGrid w:val="0"/>
              <w:spacing w:after="0" w:line="240" w:lineRule="auto"/>
              <w:rPr>
                <w:rFonts w:ascii="Times New Roman" w:eastAsia="Times New Roman" w:hAnsi="Times New Roman" w:cs="Times New Roman"/>
                <w:bCs/>
                <w:color w:val="000000"/>
                <w:spacing w:val="80"/>
                <w:sz w:val="24"/>
                <w:szCs w:val="24"/>
                <w:lang w:eastAsia="zh-CN"/>
              </w:rPr>
            </w:pPr>
          </w:p>
        </w:tc>
      </w:tr>
    </w:tbl>
    <w:p w:rsidR="00C2751A" w:rsidRPr="00C2751A" w:rsidRDefault="00C2751A" w:rsidP="00C2751A">
      <w:pPr>
        <w:suppressAutoHyphens/>
        <w:autoSpaceDE w:val="0"/>
        <w:spacing w:after="0" w:line="240" w:lineRule="auto"/>
        <w:rPr>
          <w:rFonts w:ascii="Times New Roman" w:eastAsia="Times New Roman" w:hAnsi="Times New Roman" w:cs="Times New Roman"/>
          <w:bCs/>
          <w:color w:val="000000"/>
          <w:lang w:eastAsia="zh-CN"/>
        </w:rPr>
      </w:pPr>
    </w:p>
    <w:p w:rsidR="00C2751A" w:rsidRPr="00C2751A" w:rsidRDefault="00C2751A" w:rsidP="00C2751A">
      <w:pPr>
        <w:suppressAutoHyphens/>
        <w:autoSpaceDE w:val="0"/>
        <w:spacing w:after="0" w:line="240" w:lineRule="auto"/>
        <w:rPr>
          <w:rFonts w:ascii="Arial" w:eastAsia="Times New Roman" w:hAnsi="Arial" w:cs="Arial"/>
          <w:color w:val="000000"/>
          <w:sz w:val="24"/>
          <w:szCs w:val="24"/>
          <w:lang w:eastAsia="zh-CN"/>
        </w:rPr>
      </w:pPr>
      <w:proofErr w:type="gramStart"/>
      <w:r w:rsidRPr="00C2751A">
        <w:rPr>
          <w:rFonts w:ascii="Times New Roman" w:eastAsia="Times New Roman" w:hAnsi="Times New Roman" w:cs="Times New Roman"/>
          <w:bCs/>
          <w:color w:val="000000"/>
          <w:lang w:eastAsia="zh-CN"/>
        </w:rPr>
        <w:t>residente</w:t>
      </w:r>
      <w:proofErr w:type="gramEnd"/>
      <w:r w:rsidRPr="00C2751A">
        <w:rPr>
          <w:rFonts w:ascii="Times New Roman" w:eastAsia="Times New Roman" w:hAnsi="Times New Roman" w:cs="Times New Roman"/>
          <w:bCs/>
          <w:color w:val="000000"/>
          <w:lang w:eastAsia="zh-CN"/>
        </w:rPr>
        <w:t xml:space="preserve"> a ____________________________ in </w:t>
      </w:r>
      <w:proofErr w:type="spellStart"/>
      <w:r w:rsidRPr="00C2751A">
        <w:rPr>
          <w:rFonts w:ascii="Times New Roman" w:eastAsia="Times New Roman" w:hAnsi="Times New Roman" w:cs="Times New Roman"/>
          <w:bCs/>
          <w:color w:val="000000"/>
          <w:lang w:eastAsia="zh-CN"/>
        </w:rPr>
        <w:t>Via__________________________________nr</w:t>
      </w:r>
      <w:proofErr w:type="spellEnd"/>
      <w:r w:rsidRPr="00C2751A">
        <w:rPr>
          <w:rFonts w:ascii="Times New Roman" w:eastAsia="Times New Roman" w:hAnsi="Times New Roman" w:cs="Times New Roman"/>
          <w:bCs/>
          <w:color w:val="000000"/>
          <w:lang w:eastAsia="zh-CN"/>
        </w:rPr>
        <w:t>.________</w:t>
      </w:r>
    </w:p>
    <w:p w:rsidR="00C2751A" w:rsidRPr="00C2751A" w:rsidRDefault="00C2751A" w:rsidP="00C2751A">
      <w:pPr>
        <w:suppressAutoHyphens/>
        <w:autoSpaceDE w:val="0"/>
        <w:spacing w:after="0" w:line="240" w:lineRule="auto"/>
        <w:rPr>
          <w:rFonts w:ascii="Times New Roman" w:eastAsia="Times New Roman" w:hAnsi="Times New Roman" w:cs="Times New Roman"/>
          <w:bCs/>
          <w:color w:val="000000"/>
          <w:lang w:eastAsia="zh-CN"/>
        </w:rPr>
      </w:pPr>
    </w:p>
    <w:p w:rsidR="00C2751A" w:rsidRPr="00C2751A" w:rsidRDefault="00C2751A" w:rsidP="00C2751A">
      <w:pPr>
        <w:suppressAutoHyphens/>
        <w:autoSpaceDE w:val="0"/>
        <w:spacing w:after="0" w:line="240" w:lineRule="auto"/>
        <w:rPr>
          <w:rFonts w:ascii="Arial" w:eastAsia="Times New Roman" w:hAnsi="Arial" w:cs="Arial"/>
          <w:color w:val="000000"/>
          <w:sz w:val="24"/>
          <w:szCs w:val="24"/>
          <w:lang w:eastAsia="zh-CN"/>
        </w:rPr>
      </w:pPr>
      <w:r w:rsidRPr="00C2751A">
        <w:rPr>
          <w:rFonts w:ascii="Times New Roman" w:eastAsia="Times New Roman" w:hAnsi="Times New Roman" w:cs="Times New Roman"/>
          <w:bCs/>
          <w:color w:val="000000"/>
          <w:lang w:eastAsia="zh-CN"/>
        </w:rPr>
        <w:t xml:space="preserve">Recapiti Telefonici ai n° ___________________________________________________________    ______         </w:t>
      </w:r>
    </w:p>
    <w:p w:rsidR="00C2751A" w:rsidRPr="00C2751A" w:rsidRDefault="00C2751A" w:rsidP="00C2751A">
      <w:pPr>
        <w:suppressAutoHyphens/>
        <w:autoSpaceDE w:val="0"/>
        <w:spacing w:after="0" w:line="240" w:lineRule="auto"/>
        <w:rPr>
          <w:rFonts w:ascii="Times New Roman" w:eastAsia="Times New Roman" w:hAnsi="Times New Roman" w:cs="Times New Roman"/>
          <w:bCs/>
          <w:color w:val="000000"/>
          <w:lang w:eastAsia="zh-CN"/>
        </w:rPr>
      </w:pPr>
    </w:p>
    <w:p w:rsidR="00C2751A" w:rsidRPr="00C2751A" w:rsidRDefault="00C2751A" w:rsidP="00C2751A">
      <w:pPr>
        <w:suppressAutoHyphens/>
        <w:autoSpaceDE w:val="0"/>
        <w:spacing w:after="0" w:line="240" w:lineRule="auto"/>
        <w:rPr>
          <w:rFonts w:ascii="Arial" w:eastAsia="Times New Roman" w:hAnsi="Arial" w:cs="Arial"/>
          <w:color w:val="000000"/>
          <w:sz w:val="24"/>
          <w:szCs w:val="24"/>
          <w:lang w:eastAsia="zh-CN"/>
        </w:rPr>
      </w:pPr>
      <w:proofErr w:type="gramStart"/>
      <w:r w:rsidRPr="00C2751A">
        <w:rPr>
          <w:rFonts w:ascii="Times New Roman" w:eastAsia="Times New Roman" w:hAnsi="Times New Roman" w:cs="Times New Roman"/>
          <w:bCs/>
          <w:color w:val="000000"/>
          <w:lang w:eastAsia="zh-CN"/>
        </w:rPr>
        <w:t>e</w:t>
      </w:r>
      <w:proofErr w:type="gramEnd"/>
      <w:r w:rsidRPr="00C2751A">
        <w:rPr>
          <w:rFonts w:ascii="Times New Roman" w:eastAsia="Times New Roman" w:hAnsi="Times New Roman" w:cs="Times New Roman"/>
          <w:bCs/>
          <w:color w:val="000000"/>
          <w:lang w:eastAsia="zh-CN"/>
        </w:rPr>
        <w:t xml:space="preserve"> - mail ________________________________________________________________________________</w:t>
      </w:r>
    </w:p>
    <w:p w:rsidR="00C2751A" w:rsidRPr="00C2751A" w:rsidRDefault="00C2751A" w:rsidP="00C2751A">
      <w:pPr>
        <w:suppressAutoHyphens/>
        <w:autoSpaceDE w:val="0"/>
        <w:spacing w:after="0" w:line="240" w:lineRule="auto"/>
        <w:rPr>
          <w:rFonts w:ascii="Times New Roman" w:eastAsia="Times New Roman" w:hAnsi="Times New Roman" w:cs="Times New Roman"/>
          <w:bCs/>
          <w:color w:val="000000"/>
          <w:lang w:eastAsia="zh-CN"/>
        </w:rPr>
      </w:pPr>
    </w:p>
    <w:p w:rsidR="00C2751A" w:rsidRPr="00C2751A" w:rsidRDefault="00C2751A" w:rsidP="00C2751A">
      <w:pPr>
        <w:suppressAutoHyphens/>
        <w:autoSpaceDE w:val="0"/>
        <w:spacing w:after="0" w:line="240" w:lineRule="auto"/>
        <w:rPr>
          <w:rFonts w:ascii="Arial" w:eastAsia="Times New Roman" w:hAnsi="Arial" w:cs="Arial"/>
          <w:color w:val="000000"/>
          <w:sz w:val="24"/>
          <w:szCs w:val="24"/>
          <w:lang w:eastAsia="zh-CN"/>
        </w:rPr>
      </w:pPr>
      <w:proofErr w:type="gramStart"/>
      <w:r w:rsidRPr="00C2751A">
        <w:rPr>
          <w:rFonts w:ascii="Times New Roman" w:eastAsia="Times New Roman" w:hAnsi="Times New Roman" w:cs="Times New Roman"/>
          <w:bCs/>
          <w:color w:val="000000"/>
          <w:lang w:eastAsia="zh-CN"/>
        </w:rPr>
        <w:t>cittadinanza</w:t>
      </w:r>
      <w:proofErr w:type="gramEnd"/>
      <w:r w:rsidRPr="00C2751A">
        <w:rPr>
          <w:rFonts w:ascii="Times New Roman" w:eastAsia="Times New Roman" w:hAnsi="Times New Roman" w:cs="Times New Roman"/>
          <w:bCs/>
          <w:color w:val="000000"/>
          <w:lang w:eastAsia="zh-CN"/>
        </w:rPr>
        <w:t xml:space="preserve"> _____________________________________________________________________________</w:t>
      </w:r>
    </w:p>
    <w:p w:rsidR="00C2751A" w:rsidRPr="00C2751A" w:rsidRDefault="00C2751A" w:rsidP="00C2751A">
      <w:pPr>
        <w:spacing w:after="0" w:line="240" w:lineRule="auto"/>
        <w:jc w:val="both"/>
        <w:rPr>
          <w:rFonts w:ascii="Times New Roman" w:eastAsia="Times New Roman" w:hAnsi="Times New Roman" w:cs="Times New Roman"/>
          <w:b/>
          <w:bCs/>
          <w:u w:val="single"/>
          <w:lang w:eastAsia="it-IT"/>
        </w:rPr>
      </w:pPr>
    </w:p>
    <w:p w:rsidR="00C2751A" w:rsidRPr="00C2751A" w:rsidRDefault="00C2751A" w:rsidP="00C2751A">
      <w:pPr>
        <w:spacing w:after="0" w:line="240" w:lineRule="auto"/>
        <w:ind w:left="230"/>
        <w:jc w:val="both"/>
        <w:rPr>
          <w:rFonts w:ascii="Times New Roman" w:eastAsia="Times New Roman" w:hAnsi="Times New Roman" w:cs="Times New Roman"/>
          <w:sz w:val="24"/>
          <w:szCs w:val="24"/>
          <w:lang w:eastAsia="it-IT"/>
        </w:rPr>
      </w:pPr>
      <w:r w:rsidRPr="00C2751A">
        <w:rPr>
          <w:rFonts w:ascii="Times New Roman" w:eastAsia="Times New Roman" w:hAnsi="Times New Roman" w:cs="Times New Roman"/>
          <w:sz w:val="24"/>
          <w:szCs w:val="24"/>
          <w:lang w:eastAsia="it-IT"/>
        </w:rPr>
        <w:t>In qualità di (</w:t>
      </w:r>
      <w:r w:rsidRPr="00C2751A">
        <w:rPr>
          <w:rFonts w:ascii="Times New Roman" w:eastAsia="Times New Roman" w:hAnsi="Times New Roman" w:cs="Times New Roman"/>
          <w:i/>
          <w:sz w:val="24"/>
          <w:szCs w:val="24"/>
          <w:lang w:eastAsia="it-IT"/>
        </w:rPr>
        <w:t>barrare la casella di interesse</w:t>
      </w:r>
      <w:r w:rsidRPr="00C2751A">
        <w:rPr>
          <w:rFonts w:ascii="Times New Roman" w:eastAsia="Times New Roman" w:hAnsi="Times New Roman" w:cs="Times New Roman"/>
          <w:sz w:val="24"/>
          <w:szCs w:val="24"/>
          <w:lang w:eastAsia="it-IT"/>
        </w:rPr>
        <w:t>):</w:t>
      </w:r>
    </w:p>
    <w:p w:rsidR="00C2751A" w:rsidRPr="00C2751A" w:rsidRDefault="00C2751A" w:rsidP="00C2751A">
      <w:pPr>
        <w:spacing w:before="11" w:after="0" w:line="240" w:lineRule="auto"/>
        <w:jc w:val="both"/>
        <w:rPr>
          <w:rFonts w:ascii="Times New Roman" w:eastAsia="Times New Roman" w:hAnsi="Times New Roman" w:cs="Times New Roman"/>
          <w:b/>
          <w:sz w:val="28"/>
          <w:szCs w:val="20"/>
          <w:lang w:eastAsia="it-IT"/>
        </w:rPr>
      </w:pPr>
    </w:p>
    <w:p w:rsidR="00C2751A" w:rsidRPr="00C2751A" w:rsidRDefault="00C2751A" w:rsidP="00C2751A">
      <w:pPr>
        <w:widowControl w:val="0"/>
        <w:numPr>
          <w:ilvl w:val="2"/>
          <w:numId w:val="2"/>
        </w:numPr>
        <w:tabs>
          <w:tab w:val="num" w:pos="0"/>
          <w:tab w:val="left" w:pos="951"/>
        </w:tabs>
        <w:suppressAutoHyphens/>
        <w:autoSpaceDE w:val="0"/>
        <w:spacing w:after="0" w:line="240" w:lineRule="auto"/>
        <w:ind w:left="950"/>
        <w:jc w:val="both"/>
        <w:outlineLvl w:val="0"/>
        <w:rPr>
          <w:rFonts w:ascii="Times New Roman" w:eastAsia="Times New Roman" w:hAnsi="Times New Roman" w:cs="Times New Roman"/>
          <w:sz w:val="24"/>
          <w:szCs w:val="20"/>
          <w:lang w:eastAsia="it-IT"/>
        </w:rPr>
      </w:pPr>
      <w:r w:rsidRPr="00C2751A">
        <w:rPr>
          <w:rFonts w:ascii="Times New Roman" w:eastAsia="Times New Roman" w:hAnsi="Times New Roman" w:cs="Times New Roman"/>
          <w:sz w:val="24"/>
          <w:szCs w:val="20"/>
          <w:lang w:eastAsia="it-IT"/>
        </w:rPr>
        <w:t>Titolare del rapporto di locazione relativo all’alloggio di seguito</w:t>
      </w:r>
      <w:r w:rsidRPr="00C2751A">
        <w:rPr>
          <w:rFonts w:ascii="Times New Roman" w:eastAsia="Times New Roman" w:hAnsi="Times New Roman" w:cs="Times New Roman"/>
          <w:spacing w:val="-7"/>
          <w:sz w:val="24"/>
          <w:szCs w:val="20"/>
          <w:lang w:eastAsia="it-IT"/>
        </w:rPr>
        <w:t xml:space="preserve"> </w:t>
      </w:r>
      <w:r w:rsidRPr="00C2751A">
        <w:rPr>
          <w:rFonts w:ascii="Times New Roman" w:eastAsia="Times New Roman" w:hAnsi="Times New Roman" w:cs="Times New Roman"/>
          <w:sz w:val="24"/>
          <w:szCs w:val="20"/>
          <w:lang w:eastAsia="it-IT"/>
        </w:rPr>
        <w:t>indicato</w:t>
      </w:r>
    </w:p>
    <w:p w:rsidR="00C2751A" w:rsidRPr="00C2751A" w:rsidRDefault="00C2751A" w:rsidP="00C2751A">
      <w:pPr>
        <w:spacing w:after="0" w:line="240" w:lineRule="auto"/>
        <w:jc w:val="both"/>
        <w:rPr>
          <w:rFonts w:ascii="Times New Roman" w:eastAsia="Times New Roman" w:hAnsi="Times New Roman" w:cs="Times New Roman"/>
          <w:b/>
          <w:i/>
          <w:sz w:val="28"/>
          <w:szCs w:val="20"/>
          <w:lang w:eastAsia="it-IT"/>
        </w:rPr>
      </w:pPr>
    </w:p>
    <w:p w:rsidR="00C2751A" w:rsidRPr="00C2751A" w:rsidRDefault="00C2751A" w:rsidP="00C2751A">
      <w:pPr>
        <w:widowControl w:val="0"/>
        <w:numPr>
          <w:ilvl w:val="2"/>
          <w:numId w:val="2"/>
        </w:numPr>
        <w:tabs>
          <w:tab w:val="num" w:pos="0"/>
          <w:tab w:val="left" w:pos="951"/>
          <w:tab w:val="left" w:pos="9540"/>
        </w:tabs>
        <w:suppressAutoHyphens/>
        <w:autoSpaceDE w:val="0"/>
        <w:spacing w:after="0" w:line="240" w:lineRule="auto"/>
        <w:ind w:left="950" w:right="92"/>
        <w:jc w:val="both"/>
        <w:rPr>
          <w:rFonts w:ascii="Times New Roman" w:eastAsia="Times New Roman" w:hAnsi="Times New Roman" w:cs="Times New Roman"/>
          <w:lang w:eastAsia="zh-CN"/>
        </w:rPr>
      </w:pPr>
      <w:r w:rsidRPr="00C2751A">
        <w:rPr>
          <w:rFonts w:ascii="Times New Roman" w:eastAsia="Times New Roman" w:hAnsi="Times New Roman" w:cs="Times New Roman"/>
          <w:b/>
          <w:lang w:eastAsia="zh-CN"/>
        </w:rPr>
        <w:t>Persona avente la residenza anagrafica nell’alloggio e appartenente allo stesso nucleo familiare di seguito indicato</w:t>
      </w:r>
      <w:r w:rsidRPr="00C2751A">
        <w:rPr>
          <w:rFonts w:ascii="Times New Roman" w:eastAsia="Times New Roman" w:hAnsi="Times New Roman" w:cs="Times New Roman"/>
          <w:lang w:eastAsia="zh-CN"/>
        </w:rPr>
        <w:t xml:space="preserve"> </w:t>
      </w:r>
    </w:p>
    <w:p w:rsidR="00C2751A" w:rsidRPr="00C2751A" w:rsidRDefault="00C2751A" w:rsidP="00C2751A">
      <w:pPr>
        <w:widowControl w:val="0"/>
        <w:tabs>
          <w:tab w:val="left" w:pos="951"/>
          <w:tab w:val="left" w:pos="9540"/>
        </w:tabs>
        <w:suppressAutoHyphens/>
        <w:autoSpaceDE w:val="0"/>
        <w:spacing w:after="0" w:line="240" w:lineRule="auto"/>
        <w:ind w:right="92"/>
        <w:jc w:val="both"/>
        <w:rPr>
          <w:rFonts w:ascii="Times New Roman" w:eastAsia="Times New Roman" w:hAnsi="Times New Roman" w:cs="Times New Roman"/>
          <w:lang w:eastAsia="zh-CN"/>
        </w:rPr>
      </w:pPr>
      <w:r w:rsidRPr="00C2751A">
        <w:rPr>
          <w:rFonts w:ascii="Times New Roman" w:eastAsia="Times New Roman" w:hAnsi="Times New Roman" w:cs="Times New Roman"/>
          <w:lang w:eastAsia="zh-CN"/>
        </w:rPr>
        <w:tab/>
        <w:t>(</w:t>
      </w:r>
      <w:proofErr w:type="gramStart"/>
      <w:r w:rsidRPr="00C2751A">
        <w:rPr>
          <w:rFonts w:ascii="Times New Roman" w:eastAsia="Times New Roman" w:hAnsi="Times New Roman" w:cs="Times New Roman"/>
          <w:i/>
          <w:lang w:eastAsia="zh-CN"/>
        </w:rPr>
        <w:t>ipotesi</w:t>
      </w:r>
      <w:proofErr w:type="gramEnd"/>
      <w:r w:rsidRPr="00C2751A">
        <w:rPr>
          <w:rFonts w:ascii="Times New Roman" w:eastAsia="Times New Roman" w:hAnsi="Times New Roman" w:cs="Times New Roman"/>
          <w:i/>
          <w:lang w:eastAsia="zh-CN"/>
        </w:rPr>
        <w:t xml:space="preserve"> </w:t>
      </w:r>
      <w:r w:rsidRPr="00C2751A">
        <w:rPr>
          <w:rFonts w:ascii="Times New Roman" w:eastAsia="Times New Roman" w:hAnsi="Times New Roman" w:cs="Times New Roman"/>
          <w:i/>
          <w:spacing w:val="-24"/>
          <w:lang w:eastAsia="zh-CN"/>
        </w:rPr>
        <w:t xml:space="preserve">di </w:t>
      </w:r>
      <w:r w:rsidRPr="00C2751A">
        <w:rPr>
          <w:rFonts w:ascii="Times New Roman" w:eastAsia="Times New Roman" w:hAnsi="Times New Roman" w:cs="Times New Roman"/>
          <w:i/>
          <w:lang w:eastAsia="zh-CN"/>
        </w:rPr>
        <w:t>persona diversa dal titolare del rapporto di locazione in qualità di</w:t>
      </w:r>
      <w:r w:rsidRPr="00C2751A">
        <w:rPr>
          <w:rFonts w:ascii="Times New Roman" w:eastAsia="Times New Roman" w:hAnsi="Times New Roman" w:cs="Times New Roman"/>
          <w:i/>
          <w:spacing w:val="-19"/>
          <w:lang w:eastAsia="zh-CN"/>
        </w:rPr>
        <w:t xml:space="preserve"> </w:t>
      </w:r>
      <w:r w:rsidRPr="00C2751A">
        <w:rPr>
          <w:rFonts w:ascii="Times New Roman" w:eastAsia="Times New Roman" w:hAnsi="Times New Roman" w:cs="Times New Roman"/>
          <w:i/>
          <w:lang w:eastAsia="zh-CN"/>
        </w:rPr>
        <w:t>inquilino</w:t>
      </w:r>
      <w:r w:rsidRPr="00C2751A">
        <w:rPr>
          <w:rFonts w:ascii="Times New Roman" w:eastAsia="Times New Roman" w:hAnsi="Times New Roman" w:cs="Times New Roman"/>
          <w:lang w:eastAsia="zh-CN"/>
        </w:rPr>
        <w:t>)</w:t>
      </w:r>
    </w:p>
    <w:p w:rsidR="00C2751A" w:rsidRPr="00C2751A" w:rsidRDefault="00C2751A" w:rsidP="00C2751A">
      <w:pPr>
        <w:widowControl w:val="0"/>
        <w:numPr>
          <w:ilvl w:val="0"/>
          <w:numId w:val="5"/>
        </w:numPr>
        <w:tabs>
          <w:tab w:val="left" w:pos="7547"/>
          <w:tab w:val="left" w:pos="8606"/>
        </w:tabs>
        <w:suppressAutoHyphens/>
        <w:autoSpaceDE w:val="0"/>
        <w:spacing w:after="0" w:line="240" w:lineRule="auto"/>
        <w:ind w:left="230"/>
        <w:jc w:val="both"/>
        <w:outlineLvl w:val="0"/>
        <w:rPr>
          <w:rFonts w:ascii="Times New Roman" w:eastAsia="Times New Roman" w:hAnsi="Times New Roman" w:cs="Times New Roman"/>
          <w:sz w:val="24"/>
          <w:szCs w:val="20"/>
          <w:lang w:eastAsia="it-IT"/>
        </w:rPr>
      </w:pPr>
    </w:p>
    <w:p w:rsidR="00C2751A" w:rsidRPr="00C2751A" w:rsidRDefault="00C2751A" w:rsidP="00C2751A">
      <w:pPr>
        <w:widowControl w:val="0"/>
        <w:numPr>
          <w:ilvl w:val="0"/>
          <w:numId w:val="5"/>
        </w:numPr>
        <w:tabs>
          <w:tab w:val="left" w:pos="7547"/>
          <w:tab w:val="left" w:pos="8606"/>
        </w:tabs>
        <w:suppressAutoHyphens/>
        <w:autoSpaceDE w:val="0"/>
        <w:spacing w:after="0" w:line="240" w:lineRule="auto"/>
        <w:ind w:left="230"/>
        <w:jc w:val="both"/>
        <w:outlineLvl w:val="0"/>
        <w:rPr>
          <w:rFonts w:ascii="Times New Roman" w:eastAsia="Times New Roman" w:hAnsi="Times New Roman" w:cs="Times New Roman"/>
          <w:sz w:val="24"/>
          <w:szCs w:val="20"/>
          <w:lang w:eastAsia="it-IT"/>
        </w:rPr>
      </w:pPr>
      <w:r w:rsidRPr="00C2751A">
        <w:rPr>
          <w:rFonts w:ascii="Times New Roman" w:eastAsia="Times New Roman" w:hAnsi="Times New Roman" w:cs="Times New Roman"/>
          <w:sz w:val="24"/>
          <w:szCs w:val="20"/>
          <w:lang w:eastAsia="it-IT"/>
        </w:rPr>
        <w:t>Per alloggio sito a</w:t>
      </w:r>
      <w:r w:rsidRPr="00C2751A">
        <w:rPr>
          <w:rFonts w:ascii="Times New Roman" w:eastAsia="Times New Roman" w:hAnsi="Times New Roman" w:cs="Times New Roman"/>
          <w:spacing w:val="-7"/>
          <w:sz w:val="24"/>
          <w:szCs w:val="20"/>
          <w:lang w:eastAsia="it-IT"/>
        </w:rPr>
        <w:t xml:space="preserve"> </w:t>
      </w:r>
      <w:proofErr w:type="spellStart"/>
      <w:r w:rsidRPr="00C2751A">
        <w:rPr>
          <w:rFonts w:ascii="Times New Roman" w:eastAsia="Times New Roman" w:hAnsi="Times New Roman" w:cs="Times New Roman"/>
          <w:spacing w:val="-7"/>
          <w:sz w:val="24"/>
          <w:szCs w:val="20"/>
          <w:lang w:eastAsia="it-IT"/>
        </w:rPr>
        <w:t>M.V.Corrado</w:t>
      </w:r>
      <w:proofErr w:type="spellEnd"/>
      <w:r w:rsidRPr="00C2751A">
        <w:rPr>
          <w:rFonts w:ascii="Times New Roman" w:eastAsia="Times New Roman" w:hAnsi="Times New Roman" w:cs="Times New Roman"/>
          <w:spacing w:val="-7"/>
          <w:sz w:val="24"/>
          <w:szCs w:val="20"/>
          <w:lang w:eastAsia="it-IT"/>
        </w:rPr>
        <w:t xml:space="preserve"> </w:t>
      </w:r>
      <w:r w:rsidRPr="00C2751A">
        <w:rPr>
          <w:rFonts w:ascii="Times New Roman" w:eastAsia="Times New Roman" w:hAnsi="Times New Roman" w:cs="Times New Roman"/>
          <w:sz w:val="24"/>
          <w:szCs w:val="20"/>
          <w:lang w:eastAsia="it-IT"/>
        </w:rPr>
        <w:t xml:space="preserve">in via </w:t>
      </w:r>
      <w:r w:rsidRPr="00C2751A">
        <w:rPr>
          <w:rFonts w:ascii="Times New Roman" w:eastAsia="Times New Roman" w:hAnsi="Times New Roman" w:cs="Times New Roman"/>
          <w:sz w:val="24"/>
          <w:szCs w:val="20"/>
          <w:u w:val="single"/>
          <w:lang w:eastAsia="it-IT"/>
        </w:rPr>
        <w:t xml:space="preserve">  </w:t>
      </w:r>
      <w:r w:rsidRPr="00C2751A">
        <w:rPr>
          <w:rFonts w:ascii="Times New Roman" w:eastAsia="Times New Roman" w:hAnsi="Times New Roman" w:cs="Times New Roman"/>
          <w:sz w:val="24"/>
          <w:szCs w:val="20"/>
          <w:u w:val="single"/>
          <w:lang w:eastAsia="it-IT"/>
        </w:rPr>
        <w:tab/>
        <w:t xml:space="preserve">    </w:t>
      </w:r>
      <w:r w:rsidRPr="00C2751A">
        <w:rPr>
          <w:rFonts w:ascii="Times New Roman" w:eastAsia="Times New Roman" w:hAnsi="Times New Roman" w:cs="Times New Roman"/>
          <w:sz w:val="24"/>
          <w:szCs w:val="20"/>
          <w:lang w:eastAsia="it-IT"/>
        </w:rPr>
        <w:t xml:space="preserve">n. </w:t>
      </w:r>
      <w:r w:rsidRPr="00C2751A">
        <w:rPr>
          <w:rFonts w:ascii="Times New Roman" w:eastAsia="Times New Roman" w:hAnsi="Times New Roman" w:cs="Times New Roman"/>
          <w:sz w:val="24"/>
          <w:szCs w:val="20"/>
          <w:u w:val="single"/>
          <w:lang w:eastAsia="it-IT"/>
        </w:rPr>
        <w:tab/>
      </w:r>
    </w:p>
    <w:p w:rsidR="00C2751A" w:rsidRPr="00C2751A" w:rsidRDefault="00C2751A" w:rsidP="00C2751A">
      <w:pPr>
        <w:spacing w:after="0" w:line="240" w:lineRule="auto"/>
        <w:jc w:val="both"/>
        <w:rPr>
          <w:rFonts w:ascii="Times New Roman" w:eastAsia="Times New Roman" w:hAnsi="Times New Roman" w:cs="Times New Roman"/>
          <w:b/>
          <w:sz w:val="28"/>
          <w:szCs w:val="20"/>
          <w:lang w:eastAsia="it-IT"/>
        </w:rPr>
      </w:pPr>
      <w:r w:rsidRPr="00C2751A">
        <w:rPr>
          <w:rFonts w:ascii="Times New Roman" w:eastAsia="Times New Roman" w:hAnsi="Times New Roman" w:cs="Times New Roman"/>
          <w:b/>
          <w:sz w:val="28"/>
          <w:szCs w:val="20"/>
          <w:lang w:eastAsia="it-IT"/>
        </w:rPr>
        <w:t xml:space="preserve"> </w:t>
      </w:r>
    </w:p>
    <w:p w:rsidR="00C2751A" w:rsidRPr="00C2751A" w:rsidRDefault="00C2751A" w:rsidP="00C2751A">
      <w:pPr>
        <w:spacing w:after="0" w:line="240" w:lineRule="auto"/>
        <w:ind w:left="1697" w:right="1750"/>
        <w:jc w:val="center"/>
        <w:rPr>
          <w:rFonts w:ascii="Times New Roman" w:eastAsia="Times New Roman" w:hAnsi="Times New Roman" w:cs="Times New Roman"/>
          <w:sz w:val="24"/>
          <w:szCs w:val="24"/>
          <w:lang w:eastAsia="it-IT"/>
        </w:rPr>
      </w:pPr>
      <w:r w:rsidRPr="00C2751A">
        <w:rPr>
          <w:rFonts w:ascii="Times New Roman" w:eastAsia="Times New Roman" w:hAnsi="Times New Roman" w:cs="Times New Roman"/>
          <w:b/>
          <w:sz w:val="24"/>
          <w:szCs w:val="24"/>
          <w:lang w:eastAsia="it-IT"/>
        </w:rPr>
        <w:t>C H I E D E</w:t>
      </w:r>
    </w:p>
    <w:p w:rsidR="00C2751A" w:rsidRPr="00C2751A" w:rsidRDefault="00C2751A" w:rsidP="00C2751A">
      <w:pPr>
        <w:spacing w:before="7" w:after="0" w:line="240" w:lineRule="auto"/>
        <w:jc w:val="both"/>
        <w:rPr>
          <w:rFonts w:ascii="Times New Roman" w:eastAsia="Times New Roman" w:hAnsi="Times New Roman" w:cs="Times New Roman"/>
          <w:sz w:val="24"/>
          <w:szCs w:val="24"/>
          <w:lang w:eastAsia="it-IT"/>
        </w:rPr>
      </w:pPr>
    </w:p>
    <w:p w:rsidR="00C2751A" w:rsidRPr="00C2751A" w:rsidRDefault="00C2751A" w:rsidP="00C2751A">
      <w:pPr>
        <w:spacing w:after="0" w:line="240" w:lineRule="auto"/>
        <w:ind w:left="230" w:right="282"/>
        <w:jc w:val="both"/>
        <w:rPr>
          <w:rFonts w:ascii="Times New Roman" w:eastAsia="Times New Roman" w:hAnsi="Times New Roman" w:cs="Times New Roman"/>
          <w:sz w:val="24"/>
          <w:szCs w:val="24"/>
          <w:lang w:eastAsia="it-IT"/>
        </w:rPr>
      </w:pPr>
      <w:proofErr w:type="gramStart"/>
      <w:r w:rsidRPr="00C2751A">
        <w:rPr>
          <w:rFonts w:ascii="Times New Roman" w:eastAsia="Times New Roman" w:hAnsi="Times New Roman" w:cs="Times New Roman"/>
          <w:sz w:val="24"/>
          <w:szCs w:val="24"/>
          <w:lang w:eastAsia="it-IT"/>
        </w:rPr>
        <w:t>la</w:t>
      </w:r>
      <w:proofErr w:type="gramEnd"/>
      <w:r w:rsidRPr="00C2751A">
        <w:rPr>
          <w:rFonts w:ascii="Times New Roman" w:eastAsia="Times New Roman" w:hAnsi="Times New Roman" w:cs="Times New Roman"/>
          <w:sz w:val="24"/>
          <w:szCs w:val="24"/>
          <w:lang w:eastAsia="it-IT"/>
        </w:rPr>
        <w:t xml:space="preserve"> concessione di contributi per il pagamento del canone di locazione anno 2020 dell’abitazione suddetta, ai sensi della Legge 9 dicembre 1998 n. 431 e successive modificazioni e integrazioni, dalla Deliberazione di Giunta Regione Marche n. 1288 del 03/08/2009 e </w:t>
      </w:r>
      <w:proofErr w:type="spellStart"/>
      <w:r w:rsidRPr="00C2751A">
        <w:rPr>
          <w:rFonts w:ascii="Times New Roman" w:eastAsia="Times New Roman" w:hAnsi="Times New Roman" w:cs="Times New Roman"/>
          <w:sz w:val="24"/>
          <w:szCs w:val="24"/>
          <w:lang w:eastAsia="it-IT"/>
        </w:rPr>
        <w:t>ss.mm.ii</w:t>
      </w:r>
      <w:proofErr w:type="spellEnd"/>
      <w:r w:rsidRPr="00C2751A">
        <w:rPr>
          <w:rFonts w:ascii="Times New Roman" w:eastAsia="Times New Roman" w:hAnsi="Times New Roman" w:cs="Times New Roman"/>
          <w:sz w:val="24"/>
          <w:szCs w:val="24"/>
          <w:lang w:eastAsia="it-IT"/>
        </w:rPr>
        <w:t>.</w:t>
      </w:r>
    </w:p>
    <w:p w:rsidR="00C2751A" w:rsidRPr="00C2751A" w:rsidRDefault="00C2751A" w:rsidP="00C2751A">
      <w:pPr>
        <w:spacing w:before="5" w:after="0" w:line="240" w:lineRule="auto"/>
        <w:jc w:val="both"/>
        <w:rPr>
          <w:rFonts w:ascii="Times New Roman" w:eastAsia="Times New Roman" w:hAnsi="Times New Roman" w:cs="Times New Roman"/>
          <w:b/>
          <w:sz w:val="28"/>
          <w:szCs w:val="20"/>
          <w:lang w:eastAsia="it-IT"/>
        </w:rPr>
      </w:pPr>
    </w:p>
    <w:p w:rsidR="00C2751A" w:rsidRPr="00C2751A" w:rsidRDefault="00C2751A" w:rsidP="00C2751A">
      <w:pPr>
        <w:spacing w:after="0" w:line="240" w:lineRule="auto"/>
        <w:ind w:left="230" w:right="281"/>
        <w:jc w:val="both"/>
        <w:rPr>
          <w:rFonts w:ascii="Times New Roman" w:eastAsia="Times New Roman" w:hAnsi="Times New Roman" w:cs="Times New Roman"/>
          <w:sz w:val="24"/>
          <w:szCs w:val="24"/>
          <w:lang w:eastAsia="it-IT"/>
        </w:rPr>
      </w:pPr>
      <w:r w:rsidRPr="00C2751A">
        <w:rPr>
          <w:rFonts w:ascii="Times New Roman" w:eastAsia="Times New Roman" w:hAnsi="Times New Roman" w:cs="Times New Roman"/>
          <w:b/>
          <w:sz w:val="24"/>
          <w:szCs w:val="24"/>
          <w:lang w:eastAsia="it-IT"/>
        </w:rPr>
        <w:t>Il sottoscritto, consapevole della responsabilità penale a norma degli artt. 46 e 47 del DPR 28.12.2000, n. 445 e delle conseguenze che derivano dai reati previsti dagli artt. 75 e 76 del DPR n. 445/2000 e della condizione disposta dall’art. 11 comma 3 del DPR 20.10.1968 n. 403 per cui si decade dai benefici prodotti sulla base di dichiarazione non veritiera, AUTORIZZANDO, ai sensi del REG. UE N° 679/2016, la raccolta dei dati personali per l’emanazione del provvedimento amministrativo relativo all’attuazione della L. 431/98:</w:t>
      </w:r>
    </w:p>
    <w:p w:rsidR="00C2751A" w:rsidRPr="00C2751A" w:rsidRDefault="00C2751A" w:rsidP="00C2751A">
      <w:pPr>
        <w:spacing w:after="0" w:line="240" w:lineRule="auto"/>
        <w:jc w:val="both"/>
        <w:rPr>
          <w:rFonts w:ascii="Times New Roman" w:eastAsia="Times New Roman" w:hAnsi="Times New Roman" w:cs="Times New Roman"/>
          <w:b/>
          <w:sz w:val="28"/>
          <w:szCs w:val="20"/>
          <w:lang w:eastAsia="it-IT"/>
        </w:rPr>
      </w:pPr>
    </w:p>
    <w:p w:rsidR="00C2751A" w:rsidRPr="00C2751A" w:rsidRDefault="00C2751A" w:rsidP="00C2751A">
      <w:pPr>
        <w:widowControl w:val="0"/>
        <w:numPr>
          <w:ilvl w:val="0"/>
          <w:numId w:val="5"/>
        </w:numPr>
        <w:suppressAutoHyphens/>
        <w:autoSpaceDE w:val="0"/>
        <w:spacing w:after="0" w:line="240" w:lineRule="auto"/>
        <w:ind w:left="1695" w:right="1750"/>
        <w:jc w:val="center"/>
        <w:outlineLvl w:val="0"/>
        <w:rPr>
          <w:rFonts w:ascii="Times New Roman" w:eastAsia="Times New Roman" w:hAnsi="Times New Roman" w:cs="Times New Roman"/>
          <w:b/>
          <w:sz w:val="24"/>
          <w:szCs w:val="20"/>
          <w:lang w:eastAsia="it-IT"/>
        </w:rPr>
      </w:pPr>
      <w:r w:rsidRPr="00C2751A">
        <w:rPr>
          <w:rFonts w:ascii="Times New Roman" w:eastAsia="Times New Roman" w:hAnsi="Times New Roman" w:cs="Times New Roman"/>
          <w:b/>
          <w:sz w:val="24"/>
          <w:szCs w:val="20"/>
          <w:lang w:eastAsia="it-IT"/>
        </w:rPr>
        <w:t>DICHIARA</w:t>
      </w:r>
    </w:p>
    <w:p w:rsidR="00C2751A" w:rsidRPr="00C2751A" w:rsidRDefault="00C2751A" w:rsidP="00C2751A">
      <w:pPr>
        <w:spacing w:after="0" w:line="240" w:lineRule="auto"/>
        <w:ind w:left="1696" w:right="1750"/>
        <w:jc w:val="center"/>
        <w:rPr>
          <w:rFonts w:ascii="Times New Roman" w:eastAsia="Times New Roman" w:hAnsi="Times New Roman" w:cs="Times New Roman"/>
          <w:sz w:val="24"/>
          <w:szCs w:val="24"/>
          <w:lang w:eastAsia="it-IT"/>
        </w:rPr>
      </w:pPr>
      <w:proofErr w:type="gramStart"/>
      <w:r w:rsidRPr="00C2751A">
        <w:rPr>
          <w:rFonts w:ascii="Times New Roman" w:eastAsia="Times New Roman" w:hAnsi="Times New Roman" w:cs="Times New Roman"/>
          <w:sz w:val="24"/>
          <w:szCs w:val="24"/>
          <w:lang w:eastAsia="it-IT"/>
        </w:rPr>
        <w:t>sotto</w:t>
      </w:r>
      <w:proofErr w:type="gramEnd"/>
      <w:r w:rsidRPr="00C2751A">
        <w:rPr>
          <w:rFonts w:ascii="Times New Roman" w:eastAsia="Times New Roman" w:hAnsi="Times New Roman" w:cs="Times New Roman"/>
          <w:sz w:val="24"/>
          <w:szCs w:val="24"/>
          <w:lang w:eastAsia="it-IT"/>
        </w:rPr>
        <w:t xml:space="preserve"> la sua personale responsabilità quanto segue:</w:t>
      </w:r>
    </w:p>
    <w:p w:rsidR="00C2751A" w:rsidRPr="00C2751A" w:rsidRDefault="00C2751A" w:rsidP="00C2751A">
      <w:pPr>
        <w:widowControl w:val="0"/>
        <w:numPr>
          <w:ilvl w:val="1"/>
          <w:numId w:val="5"/>
        </w:numPr>
        <w:suppressAutoHyphens/>
        <w:autoSpaceDE w:val="0"/>
        <w:spacing w:before="4" w:after="0" w:line="240" w:lineRule="auto"/>
        <w:ind w:left="180" w:right="92"/>
        <w:jc w:val="center"/>
        <w:outlineLvl w:val="1"/>
        <w:rPr>
          <w:rFonts w:ascii="Times New Roman" w:eastAsia="Times New Roman" w:hAnsi="Times New Roman" w:cs="Times New Roman"/>
          <w:sz w:val="24"/>
          <w:szCs w:val="24"/>
          <w:lang w:eastAsia="it-IT"/>
        </w:rPr>
      </w:pPr>
      <w:r w:rsidRPr="00C2751A">
        <w:rPr>
          <w:rFonts w:ascii="Times New Roman" w:eastAsia="Times New Roman" w:hAnsi="Times New Roman" w:cs="Times New Roman"/>
          <w:sz w:val="24"/>
          <w:szCs w:val="24"/>
          <w:lang w:eastAsia="it-IT"/>
        </w:rPr>
        <w:lastRenderedPageBreak/>
        <w:t>(</w:t>
      </w:r>
      <w:proofErr w:type="gramStart"/>
      <w:r w:rsidRPr="00C2751A">
        <w:rPr>
          <w:rFonts w:ascii="Times New Roman" w:eastAsia="Times New Roman" w:hAnsi="Times New Roman" w:cs="Times New Roman"/>
          <w:sz w:val="24"/>
          <w:szCs w:val="24"/>
          <w:lang w:eastAsia="it-IT"/>
        </w:rPr>
        <w:t>barrare</w:t>
      </w:r>
      <w:proofErr w:type="gramEnd"/>
      <w:r w:rsidRPr="00C2751A">
        <w:rPr>
          <w:rFonts w:ascii="Times New Roman" w:eastAsia="Times New Roman" w:hAnsi="Times New Roman" w:cs="Times New Roman"/>
          <w:sz w:val="24"/>
          <w:szCs w:val="24"/>
          <w:lang w:eastAsia="it-IT"/>
        </w:rPr>
        <w:t xml:space="preserve"> solo le caselle di interesse e completare le relative dichiarazioni)</w:t>
      </w:r>
    </w:p>
    <w:p w:rsidR="00C2751A" w:rsidRPr="00C2751A" w:rsidRDefault="00C2751A" w:rsidP="00C2751A">
      <w:pPr>
        <w:widowControl w:val="0"/>
        <w:numPr>
          <w:ilvl w:val="1"/>
          <w:numId w:val="5"/>
        </w:numPr>
        <w:suppressAutoHyphens/>
        <w:autoSpaceDE w:val="0"/>
        <w:spacing w:before="4" w:after="0" w:line="240" w:lineRule="auto"/>
        <w:ind w:left="180" w:right="92"/>
        <w:outlineLvl w:val="1"/>
        <w:rPr>
          <w:rFonts w:ascii="Cambria" w:eastAsia="Times New Roman" w:hAnsi="Cambria" w:cs="Times New Roman"/>
          <w:b/>
          <w:iCs/>
          <w:sz w:val="28"/>
          <w:szCs w:val="28"/>
          <w:lang w:eastAsia="it-IT"/>
        </w:rPr>
      </w:pPr>
    </w:p>
    <w:p w:rsidR="00C2751A" w:rsidRPr="00C2751A" w:rsidRDefault="00C2751A" w:rsidP="00C2751A">
      <w:pPr>
        <w:widowControl w:val="0"/>
        <w:numPr>
          <w:ilvl w:val="0"/>
          <w:numId w:val="12"/>
        </w:numPr>
        <w:suppressAutoHyphens/>
        <w:autoSpaceDE w:val="0"/>
        <w:spacing w:before="4" w:after="0" w:line="240" w:lineRule="auto"/>
        <w:ind w:right="92"/>
        <w:outlineLvl w:val="1"/>
        <w:rPr>
          <w:rFonts w:ascii="Cambria" w:eastAsia="Times New Roman" w:hAnsi="Cambria" w:cs="Times New Roman"/>
          <w:b/>
          <w:bCs/>
          <w:i/>
          <w:iCs/>
          <w:sz w:val="28"/>
          <w:szCs w:val="28"/>
          <w:lang w:eastAsia="it-IT"/>
        </w:rPr>
      </w:pPr>
      <w:r w:rsidRPr="00C2751A">
        <w:rPr>
          <w:rFonts w:ascii="Cambria" w:eastAsia="Times New Roman" w:hAnsi="Cambria" w:cs="Times New Roman"/>
          <w:b/>
          <w:iCs/>
          <w:sz w:val="28"/>
          <w:szCs w:val="28"/>
          <w:lang w:eastAsia="it-IT"/>
        </w:rPr>
        <w:t xml:space="preserve">Di possedere i seguenti </w:t>
      </w:r>
      <w:r w:rsidRPr="00C2751A">
        <w:rPr>
          <w:rFonts w:ascii="Cambria" w:eastAsia="Times New Roman" w:hAnsi="Cambria" w:cs="Times New Roman"/>
          <w:b/>
          <w:iCs/>
          <w:sz w:val="28"/>
          <w:szCs w:val="28"/>
          <w:u w:val="single"/>
          <w:lang w:eastAsia="it-IT"/>
        </w:rPr>
        <w:t>requisiti oggettivi</w:t>
      </w:r>
    </w:p>
    <w:p w:rsidR="00C2751A" w:rsidRPr="00C2751A" w:rsidRDefault="00C2751A" w:rsidP="00C2751A">
      <w:pPr>
        <w:widowControl w:val="0"/>
        <w:numPr>
          <w:ilvl w:val="1"/>
          <w:numId w:val="5"/>
        </w:numPr>
        <w:suppressAutoHyphens/>
        <w:autoSpaceDE w:val="0"/>
        <w:spacing w:before="4" w:after="0" w:line="240" w:lineRule="auto"/>
        <w:ind w:left="180" w:right="92"/>
        <w:outlineLvl w:val="1"/>
        <w:rPr>
          <w:rFonts w:ascii="Cambria" w:eastAsia="Times New Roman" w:hAnsi="Cambria" w:cs="Times New Roman"/>
          <w:b/>
          <w:iCs/>
          <w:sz w:val="28"/>
          <w:szCs w:val="28"/>
          <w:lang w:eastAsia="it-IT"/>
        </w:rPr>
      </w:pPr>
    </w:p>
    <w:p w:rsidR="00C2751A" w:rsidRPr="00C2751A" w:rsidRDefault="00C2751A" w:rsidP="00C2751A">
      <w:pPr>
        <w:widowControl w:val="0"/>
        <w:numPr>
          <w:ilvl w:val="0"/>
          <w:numId w:val="10"/>
        </w:numPr>
        <w:tabs>
          <w:tab w:val="left" w:pos="900"/>
          <w:tab w:val="left" w:pos="951"/>
          <w:tab w:val="left" w:pos="4559"/>
          <w:tab w:val="left" w:pos="7792"/>
          <w:tab w:val="left" w:pos="9602"/>
        </w:tabs>
        <w:suppressAutoHyphens/>
        <w:autoSpaceDE w:val="0"/>
        <w:spacing w:before="73" w:after="0" w:line="240" w:lineRule="auto"/>
        <w:ind w:left="900" w:right="283"/>
        <w:jc w:val="both"/>
        <w:rPr>
          <w:rFonts w:ascii="Times New Roman" w:eastAsia="Times New Roman" w:hAnsi="Times New Roman" w:cs="Times New Roman"/>
          <w:lang w:eastAsia="zh-CN"/>
        </w:rPr>
      </w:pPr>
      <w:proofErr w:type="gramStart"/>
      <w:r w:rsidRPr="00C2751A">
        <w:rPr>
          <w:rFonts w:ascii="Times New Roman" w:eastAsia="Times New Roman" w:hAnsi="Times New Roman" w:cs="Times New Roman"/>
          <w:lang w:eastAsia="zh-CN"/>
        </w:rPr>
        <w:t>il</w:t>
      </w:r>
      <w:proofErr w:type="gramEnd"/>
      <w:r w:rsidRPr="00C2751A">
        <w:rPr>
          <w:rFonts w:ascii="Times New Roman" w:eastAsia="Times New Roman" w:hAnsi="Times New Roman" w:cs="Times New Roman"/>
          <w:lang w:eastAsia="zh-CN"/>
        </w:rPr>
        <w:t xml:space="preserve"> contratto di locazione è stato regolarmente registrato ai sensi di legge presso l’Ufficio </w:t>
      </w:r>
      <w:r w:rsidRPr="00C2751A">
        <w:rPr>
          <w:rFonts w:ascii="Times New Roman" w:eastAsia="Times New Roman" w:hAnsi="Times New Roman" w:cs="Times New Roman"/>
          <w:spacing w:val="-24"/>
          <w:lang w:eastAsia="zh-CN"/>
        </w:rPr>
        <w:t xml:space="preserve">di </w:t>
      </w:r>
      <w:r w:rsidRPr="00C2751A">
        <w:rPr>
          <w:rFonts w:ascii="Times New Roman" w:eastAsia="Times New Roman" w:hAnsi="Times New Roman" w:cs="Times New Roman"/>
          <w:lang w:eastAsia="zh-CN"/>
        </w:rPr>
        <w:t>Registro</w:t>
      </w:r>
      <w:r w:rsidRPr="00C2751A">
        <w:rPr>
          <w:rFonts w:ascii="Times New Roman" w:eastAsia="Times New Roman" w:hAnsi="Times New Roman" w:cs="Times New Roman"/>
          <w:spacing w:val="-3"/>
          <w:lang w:eastAsia="zh-CN"/>
        </w:rPr>
        <w:t xml:space="preserve"> </w:t>
      </w:r>
      <w:r w:rsidRPr="00C2751A">
        <w:rPr>
          <w:rFonts w:ascii="Times New Roman" w:eastAsia="Times New Roman" w:hAnsi="Times New Roman" w:cs="Times New Roman"/>
          <w:lang w:eastAsia="zh-CN"/>
        </w:rPr>
        <w:t>di</w:t>
      </w:r>
      <w:r w:rsidRPr="00C2751A">
        <w:rPr>
          <w:rFonts w:ascii="Times New Roman" w:eastAsia="Times New Roman" w:hAnsi="Times New Roman" w:cs="Times New Roman"/>
          <w:u w:val="single"/>
          <w:lang w:eastAsia="zh-CN"/>
        </w:rPr>
        <w:t xml:space="preserve"> </w:t>
      </w:r>
      <w:r w:rsidRPr="00C2751A">
        <w:rPr>
          <w:rFonts w:ascii="Times New Roman" w:eastAsia="Times New Roman" w:hAnsi="Times New Roman" w:cs="Times New Roman"/>
          <w:u w:val="single"/>
          <w:lang w:eastAsia="zh-CN"/>
        </w:rPr>
        <w:tab/>
      </w:r>
      <w:r w:rsidRPr="00C2751A">
        <w:rPr>
          <w:rFonts w:ascii="Times New Roman" w:eastAsia="Times New Roman" w:hAnsi="Times New Roman" w:cs="Times New Roman"/>
          <w:lang w:eastAsia="zh-CN"/>
        </w:rPr>
        <w:t>in</w:t>
      </w:r>
      <w:r w:rsidRPr="00C2751A">
        <w:rPr>
          <w:rFonts w:ascii="Times New Roman" w:eastAsia="Times New Roman" w:hAnsi="Times New Roman" w:cs="Times New Roman"/>
          <w:spacing w:val="-1"/>
          <w:lang w:eastAsia="zh-CN"/>
        </w:rPr>
        <w:t xml:space="preserve"> </w:t>
      </w:r>
      <w:r w:rsidRPr="00C2751A">
        <w:rPr>
          <w:rFonts w:ascii="Times New Roman" w:eastAsia="Times New Roman" w:hAnsi="Times New Roman" w:cs="Times New Roman"/>
          <w:lang w:eastAsia="zh-CN"/>
        </w:rPr>
        <w:t>data</w:t>
      </w:r>
      <w:r w:rsidRPr="00C2751A">
        <w:rPr>
          <w:rFonts w:ascii="Times New Roman" w:eastAsia="Times New Roman" w:hAnsi="Times New Roman" w:cs="Times New Roman"/>
          <w:u w:val="single"/>
          <w:lang w:eastAsia="zh-CN"/>
        </w:rPr>
        <w:t xml:space="preserve"> </w:t>
      </w:r>
      <w:r w:rsidRPr="00C2751A">
        <w:rPr>
          <w:rFonts w:ascii="Times New Roman" w:eastAsia="Times New Roman" w:hAnsi="Times New Roman" w:cs="Times New Roman"/>
          <w:u w:val="single"/>
          <w:lang w:eastAsia="zh-CN"/>
        </w:rPr>
        <w:tab/>
      </w:r>
      <w:r w:rsidRPr="00C2751A">
        <w:rPr>
          <w:rFonts w:ascii="Times New Roman" w:eastAsia="Times New Roman" w:hAnsi="Times New Roman" w:cs="Times New Roman"/>
          <w:lang w:eastAsia="zh-CN"/>
        </w:rPr>
        <w:t>al</w:t>
      </w:r>
      <w:r w:rsidRPr="00C2751A">
        <w:rPr>
          <w:rFonts w:ascii="Times New Roman" w:eastAsia="Times New Roman" w:hAnsi="Times New Roman" w:cs="Times New Roman"/>
          <w:spacing w:val="-3"/>
          <w:lang w:eastAsia="zh-CN"/>
        </w:rPr>
        <w:t xml:space="preserve"> </w:t>
      </w:r>
      <w:r w:rsidRPr="00C2751A">
        <w:rPr>
          <w:rFonts w:ascii="Times New Roman" w:eastAsia="Times New Roman" w:hAnsi="Times New Roman" w:cs="Times New Roman"/>
          <w:lang w:eastAsia="zh-CN"/>
        </w:rPr>
        <w:t xml:space="preserve">n. </w:t>
      </w:r>
      <w:r w:rsidRPr="00C2751A">
        <w:rPr>
          <w:rFonts w:ascii="Times New Roman" w:eastAsia="Times New Roman" w:hAnsi="Times New Roman" w:cs="Times New Roman"/>
          <w:u w:val="single"/>
          <w:lang w:eastAsia="zh-CN"/>
        </w:rPr>
        <w:tab/>
      </w:r>
    </w:p>
    <w:p w:rsidR="00C2751A" w:rsidRPr="00C2751A" w:rsidRDefault="00C2751A" w:rsidP="00C2751A">
      <w:pPr>
        <w:tabs>
          <w:tab w:val="left" w:pos="0"/>
        </w:tabs>
        <w:spacing w:before="9" w:after="0" w:line="240" w:lineRule="auto"/>
        <w:ind w:left="540" w:hanging="540"/>
        <w:jc w:val="both"/>
        <w:rPr>
          <w:rFonts w:ascii="Times New Roman" w:eastAsia="Times New Roman" w:hAnsi="Times New Roman" w:cs="Times New Roman"/>
          <w:b/>
          <w:sz w:val="28"/>
          <w:szCs w:val="20"/>
          <w:lang w:eastAsia="it-IT"/>
        </w:rPr>
      </w:pPr>
    </w:p>
    <w:p w:rsidR="00C2751A" w:rsidRPr="00C2751A" w:rsidRDefault="00C2751A" w:rsidP="00C2751A">
      <w:pPr>
        <w:widowControl w:val="0"/>
        <w:numPr>
          <w:ilvl w:val="0"/>
          <w:numId w:val="10"/>
        </w:numPr>
        <w:tabs>
          <w:tab w:val="left" w:pos="900"/>
          <w:tab w:val="left" w:pos="951"/>
          <w:tab w:val="left" w:pos="9736"/>
        </w:tabs>
        <w:suppressAutoHyphens/>
        <w:autoSpaceDE w:val="0"/>
        <w:spacing w:before="93" w:after="0" w:line="240" w:lineRule="auto"/>
        <w:ind w:left="900" w:right="282"/>
        <w:jc w:val="both"/>
        <w:rPr>
          <w:rFonts w:ascii="Times New Roman" w:eastAsia="Times New Roman" w:hAnsi="Times New Roman" w:cs="Times New Roman"/>
          <w:lang w:eastAsia="zh-CN"/>
        </w:rPr>
      </w:pPr>
      <w:proofErr w:type="gramStart"/>
      <w:r w:rsidRPr="00C2751A">
        <w:rPr>
          <w:rFonts w:ascii="Times New Roman" w:eastAsia="Times New Roman" w:hAnsi="Times New Roman" w:cs="Times New Roman"/>
          <w:lang w:eastAsia="zh-CN"/>
        </w:rPr>
        <w:t>il</w:t>
      </w:r>
      <w:proofErr w:type="gramEnd"/>
      <w:r w:rsidRPr="00C2751A">
        <w:rPr>
          <w:rFonts w:ascii="Times New Roman" w:eastAsia="Times New Roman" w:hAnsi="Times New Roman" w:cs="Times New Roman"/>
          <w:spacing w:val="19"/>
          <w:lang w:eastAsia="zh-CN"/>
        </w:rPr>
        <w:t xml:space="preserve"> </w:t>
      </w:r>
      <w:r w:rsidRPr="00C2751A">
        <w:rPr>
          <w:rFonts w:ascii="Times New Roman" w:eastAsia="Times New Roman" w:hAnsi="Times New Roman" w:cs="Times New Roman"/>
          <w:lang w:eastAsia="zh-CN"/>
        </w:rPr>
        <w:t>canone</w:t>
      </w:r>
      <w:r w:rsidRPr="00C2751A">
        <w:rPr>
          <w:rFonts w:ascii="Times New Roman" w:eastAsia="Times New Roman" w:hAnsi="Times New Roman" w:cs="Times New Roman"/>
          <w:spacing w:val="18"/>
          <w:lang w:eastAsia="zh-CN"/>
        </w:rPr>
        <w:t xml:space="preserve"> </w:t>
      </w:r>
      <w:r w:rsidRPr="00C2751A">
        <w:rPr>
          <w:rFonts w:ascii="Times New Roman" w:eastAsia="Times New Roman" w:hAnsi="Times New Roman" w:cs="Times New Roman"/>
          <w:lang w:eastAsia="zh-CN"/>
        </w:rPr>
        <w:t>mensile</w:t>
      </w:r>
      <w:r w:rsidRPr="00C2751A">
        <w:rPr>
          <w:rFonts w:ascii="Times New Roman" w:eastAsia="Times New Roman" w:hAnsi="Times New Roman" w:cs="Times New Roman"/>
          <w:spacing w:val="18"/>
          <w:lang w:eastAsia="zh-CN"/>
        </w:rPr>
        <w:t xml:space="preserve"> </w:t>
      </w:r>
      <w:r w:rsidRPr="00C2751A">
        <w:rPr>
          <w:rFonts w:ascii="Times New Roman" w:eastAsia="Times New Roman" w:hAnsi="Times New Roman" w:cs="Times New Roman"/>
          <w:lang w:eastAsia="zh-CN"/>
        </w:rPr>
        <w:t>di</w:t>
      </w:r>
      <w:r w:rsidRPr="00C2751A">
        <w:rPr>
          <w:rFonts w:ascii="Times New Roman" w:eastAsia="Times New Roman" w:hAnsi="Times New Roman" w:cs="Times New Roman"/>
          <w:spacing w:val="20"/>
          <w:lang w:eastAsia="zh-CN"/>
        </w:rPr>
        <w:t xml:space="preserve"> </w:t>
      </w:r>
      <w:r w:rsidRPr="00C2751A">
        <w:rPr>
          <w:rFonts w:ascii="Times New Roman" w:eastAsia="Times New Roman" w:hAnsi="Times New Roman" w:cs="Times New Roman"/>
          <w:lang w:eastAsia="zh-CN"/>
        </w:rPr>
        <w:t>locazione,</w:t>
      </w:r>
      <w:r w:rsidRPr="00C2751A">
        <w:rPr>
          <w:rFonts w:ascii="Times New Roman" w:eastAsia="Times New Roman" w:hAnsi="Times New Roman" w:cs="Times New Roman"/>
          <w:spacing w:val="18"/>
          <w:lang w:eastAsia="zh-CN"/>
        </w:rPr>
        <w:t xml:space="preserve"> </w:t>
      </w:r>
      <w:r w:rsidRPr="00C2751A">
        <w:rPr>
          <w:rFonts w:ascii="Times New Roman" w:eastAsia="Times New Roman" w:hAnsi="Times New Roman" w:cs="Times New Roman"/>
          <w:lang w:eastAsia="zh-CN"/>
        </w:rPr>
        <w:t>al</w:t>
      </w:r>
      <w:r w:rsidRPr="00C2751A">
        <w:rPr>
          <w:rFonts w:ascii="Times New Roman" w:eastAsia="Times New Roman" w:hAnsi="Times New Roman" w:cs="Times New Roman"/>
          <w:spacing w:val="19"/>
          <w:lang w:eastAsia="zh-CN"/>
        </w:rPr>
        <w:t xml:space="preserve"> </w:t>
      </w:r>
      <w:r w:rsidRPr="00C2751A">
        <w:rPr>
          <w:rFonts w:ascii="Times New Roman" w:eastAsia="Times New Roman" w:hAnsi="Times New Roman" w:cs="Times New Roman"/>
          <w:lang w:eastAsia="zh-CN"/>
        </w:rPr>
        <w:t>netto</w:t>
      </w:r>
      <w:r w:rsidRPr="00C2751A">
        <w:rPr>
          <w:rFonts w:ascii="Times New Roman" w:eastAsia="Times New Roman" w:hAnsi="Times New Roman" w:cs="Times New Roman"/>
          <w:spacing w:val="20"/>
          <w:lang w:eastAsia="zh-CN"/>
        </w:rPr>
        <w:t xml:space="preserve"> </w:t>
      </w:r>
      <w:r w:rsidRPr="00C2751A">
        <w:rPr>
          <w:rFonts w:ascii="Times New Roman" w:eastAsia="Times New Roman" w:hAnsi="Times New Roman" w:cs="Times New Roman"/>
          <w:lang w:eastAsia="zh-CN"/>
        </w:rPr>
        <w:t>degli</w:t>
      </w:r>
      <w:r w:rsidRPr="00C2751A">
        <w:rPr>
          <w:rFonts w:ascii="Times New Roman" w:eastAsia="Times New Roman" w:hAnsi="Times New Roman" w:cs="Times New Roman"/>
          <w:spacing w:val="22"/>
          <w:lang w:eastAsia="zh-CN"/>
        </w:rPr>
        <w:t xml:space="preserve"> </w:t>
      </w:r>
      <w:r w:rsidRPr="00C2751A">
        <w:rPr>
          <w:rFonts w:ascii="Times New Roman" w:eastAsia="Times New Roman" w:hAnsi="Times New Roman" w:cs="Times New Roman"/>
          <w:lang w:eastAsia="zh-CN"/>
        </w:rPr>
        <w:t>oneri</w:t>
      </w:r>
      <w:r w:rsidRPr="00C2751A">
        <w:rPr>
          <w:rFonts w:ascii="Times New Roman" w:eastAsia="Times New Roman" w:hAnsi="Times New Roman" w:cs="Times New Roman"/>
          <w:spacing w:val="19"/>
          <w:lang w:eastAsia="zh-CN"/>
        </w:rPr>
        <w:t xml:space="preserve"> </w:t>
      </w:r>
      <w:r w:rsidRPr="00C2751A">
        <w:rPr>
          <w:rFonts w:ascii="Times New Roman" w:eastAsia="Times New Roman" w:hAnsi="Times New Roman" w:cs="Times New Roman"/>
          <w:lang w:eastAsia="zh-CN"/>
        </w:rPr>
        <w:t>accessori,</w:t>
      </w:r>
      <w:r w:rsidRPr="00C2751A">
        <w:rPr>
          <w:rFonts w:ascii="Times New Roman" w:eastAsia="Times New Roman" w:hAnsi="Times New Roman" w:cs="Times New Roman"/>
          <w:spacing w:val="20"/>
          <w:lang w:eastAsia="zh-CN"/>
        </w:rPr>
        <w:t xml:space="preserve"> </w:t>
      </w:r>
      <w:r w:rsidRPr="00C2751A">
        <w:rPr>
          <w:rFonts w:ascii="Times New Roman" w:eastAsia="Times New Roman" w:hAnsi="Times New Roman" w:cs="Times New Roman"/>
          <w:lang w:eastAsia="zh-CN"/>
        </w:rPr>
        <w:t>è</w:t>
      </w:r>
      <w:r w:rsidRPr="00C2751A">
        <w:rPr>
          <w:rFonts w:ascii="Times New Roman" w:eastAsia="Times New Roman" w:hAnsi="Times New Roman" w:cs="Times New Roman"/>
          <w:spacing w:val="18"/>
          <w:lang w:eastAsia="zh-CN"/>
        </w:rPr>
        <w:t xml:space="preserve"> </w:t>
      </w:r>
      <w:r w:rsidRPr="00C2751A">
        <w:rPr>
          <w:rFonts w:ascii="Times New Roman" w:eastAsia="Times New Roman" w:hAnsi="Times New Roman" w:cs="Times New Roman"/>
          <w:lang w:eastAsia="zh-CN"/>
        </w:rPr>
        <w:t>pari</w:t>
      </w:r>
      <w:r w:rsidRPr="00C2751A">
        <w:rPr>
          <w:rFonts w:ascii="Times New Roman" w:eastAsia="Times New Roman" w:hAnsi="Times New Roman" w:cs="Times New Roman"/>
          <w:spacing w:val="19"/>
          <w:lang w:eastAsia="zh-CN"/>
        </w:rPr>
        <w:t xml:space="preserve"> </w:t>
      </w:r>
      <w:r w:rsidRPr="00C2751A">
        <w:rPr>
          <w:rFonts w:ascii="Times New Roman" w:eastAsia="Times New Roman" w:hAnsi="Times New Roman" w:cs="Times New Roman"/>
          <w:lang w:eastAsia="zh-CN"/>
        </w:rPr>
        <w:t>a</w:t>
      </w:r>
      <w:r w:rsidRPr="00C2751A">
        <w:rPr>
          <w:rFonts w:ascii="Times New Roman" w:eastAsia="Times New Roman" w:hAnsi="Times New Roman" w:cs="Times New Roman"/>
          <w:spacing w:val="19"/>
          <w:lang w:eastAsia="zh-CN"/>
        </w:rPr>
        <w:t xml:space="preserve"> </w:t>
      </w:r>
      <w:r w:rsidRPr="00C2751A">
        <w:rPr>
          <w:rFonts w:ascii="Times New Roman" w:eastAsia="Times New Roman" w:hAnsi="Times New Roman" w:cs="Times New Roman"/>
          <w:lang w:eastAsia="zh-CN"/>
        </w:rPr>
        <w:t>€</w:t>
      </w:r>
      <w:r w:rsidRPr="00C2751A">
        <w:rPr>
          <w:rFonts w:ascii="Times New Roman" w:eastAsia="Times New Roman" w:hAnsi="Times New Roman" w:cs="Times New Roman"/>
          <w:u w:val="single"/>
          <w:lang w:eastAsia="zh-CN"/>
        </w:rPr>
        <w:t xml:space="preserve"> </w:t>
      </w:r>
      <w:r w:rsidRPr="00C2751A">
        <w:rPr>
          <w:rFonts w:ascii="Times New Roman" w:eastAsia="Times New Roman" w:hAnsi="Times New Roman" w:cs="Times New Roman"/>
          <w:u w:val="single"/>
          <w:lang w:eastAsia="zh-CN"/>
        </w:rPr>
        <w:tab/>
      </w:r>
      <w:r w:rsidRPr="00C2751A">
        <w:rPr>
          <w:rFonts w:ascii="Times New Roman" w:eastAsia="Times New Roman" w:hAnsi="Times New Roman" w:cs="Times New Roman"/>
          <w:lang w:eastAsia="zh-CN"/>
        </w:rPr>
        <w:t xml:space="preserve">, </w:t>
      </w:r>
    </w:p>
    <w:p w:rsidR="00C2751A" w:rsidRPr="00C2751A" w:rsidRDefault="00C2751A" w:rsidP="00C2751A">
      <w:pPr>
        <w:widowControl w:val="0"/>
        <w:tabs>
          <w:tab w:val="left" w:pos="0"/>
          <w:tab w:val="left" w:pos="951"/>
          <w:tab w:val="left" w:pos="9736"/>
        </w:tabs>
        <w:suppressAutoHyphens/>
        <w:autoSpaceDE w:val="0"/>
        <w:spacing w:before="93" w:after="0" w:line="240" w:lineRule="auto"/>
        <w:ind w:left="1490" w:right="282" w:hanging="540"/>
        <w:jc w:val="both"/>
        <w:rPr>
          <w:rFonts w:ascii="Times New Roman" w:eastAsia="Times New Roman" w:hAnsi="Times New Roman" w:cs="Times New Roman"/>
          <w:lang w:eastAsia="zh-CN"/>
        </w:rPr>
      </w:pPr>
      <w:proofErr w:type="gramStart"/>
      <w:r w:rsidRPr="00C2751A">
        <w:rPr>
          <w:rFonts w:ascii="Times New Roman" w:eastAsia="Times New Roman" w:hAnsi="Times New Roman" w:cs="Times New Roman"/>
          <w:lang w:eastAsia="zh-CN"/>
        </w:rPr>
        <w:t>come</w:t>
      </w:r>
      <w:proofErr w:type="gramEnd"/>
      <w:r w:rsidRPr="00C2751A">
        <w:rPr>
          <w:rFonts w:ascii="Times New Roman" w:eastAsia="Times New Roman" w:hAnsi="Times New Roman" w:cs="Times New Roman"/>
          <w:lang w:eastAsia="zh-CN"/>
        </w:rPr>
        <w:t xml:space="preserve"> risultante dall’ultimo</w:t>
      </w:r>
      <w:r w:rsidRPr="00C2751A">
        <w:rPr>
          <w:rFonts w:ascii="Times New Roman" w:eastAsia="Times New Roman" w:hAnsi="Times New Roman" w:cs="Times New Roman"/>
          <w:spacing w:val="-3"/>
          <w:lang w:eastAsia="zh-CN"/>
        </w:rPr>
        <w:t xml:space="preserve"> </w:t>
      </w:r>
      <w:r w:rsidRPr="00C2751A">
        <w:rPr>
          <w:rFonts w:ascii="Times New Roman" w:eastAsia="Times New Roman" w:hAnsi="Times New Roman" w:cs="Times New Roman"/>
          <w:lang w:eastAsia="zh-CN"/>
        </w:rPr>
        <w:t>aggiornamento;</w:t>
      </w:r>
    </w:p>
    <w:p w:rsidR="00C2751A" w:rsidRPr="00C2751A" w:rsidRDefault="00C2751A" w:rsidP="00C2751A">
      <w:pPr>
        <w:widowControl w:val="0"/>
        <w:tabs>
          <w:tab w:val="left" w:pos="0"/>
          <w:tab w:val="left" w:pos="951"/>
          <w:tab w:val="left" w:pos="9736"/>
        </w:tabs>
        <w:suppressAutoHyphens/>
        <w:autoSpaceDE w:val="0"/>
        <w:spacing w:before="93" w:after="0" w:line="240" w:lineRule="auto"/>
        <w:ind w:left="1490" w:right="282" w:hanging="540"/>
        <w:jc w:val="both"/>
        <w:rPr>
          <w:rFonts w:ascii="Times New Roman" w:eastAsia="Times New Roman" w:hAnsi="Times New Roman" w:cs="Times New Roman"/>
          <w:lang w:eastAsia="zh-CN"/>
        </w:rPr>
      </w:pPr>
    </w:p>
    <w:p w:rsidR="00C2751A" w:rsidRPr="00C2751A" w:rsidRDefault="00C2751A" w:rsidP="00C2751A">
      <w:pPr>
        <w:widowControl w:val="0"/>
        <w:tabs>
          <w:tab w:val="left" w:pos="0"/>
          <w:tab w:val="left" w:pos="951"/>
          <w:tab w:val="left" w:pos="9736"/>
        </w:tabs>
        <w:suppressAutoHyphens/>
        <w:autoSpaceDE w:val="0"/>
        <w:spacing w:before="93" w:after="0" w:line="240" w:lineRule="auto"/>
        <w:ind w:left="1490" w:right="282" w:hanging="540"/>
        <w:jc w:val="both"/>
        <w:rPr>
          <w:rFonts w:ascii="Times New Roman" w:eastAsia="Times New Roman" w:hAnsi="Times New Roman" w:cs="Times New Roman"/>
          <w:lang w:eastAsia="zh-CN"/>
        </w:rPr>
      </w:pPr>
      <w:proofErr w:type="gramStart"/>
      <w:r w:rsidRPr="00C2751A">
        <w:rPr>
          <w:rFonts w:ascii="Times New Roman" w:eastAsia="Times New Roman" w:hAnsi="Times New Roman" w:cs="Times New Roman"/>
          <w:lang w:eastAsia="zh-CN"/>
        </w:rPr>
        <w:t>l’appartamento</w:t>
      </w:r>
      <w:proofErr w:type="gramEnd"/>
      <w:r w:rsidRPr="00C2751A">
        <w:rPr>
          <w:rFonts w:ascii="Times New Roman" w:eastAsia="Times New Roman" w:hAnsi="Times New Roman" w:cs="Times New Roman"/>
          <w:lang w:eastAsia="zh-CN"/>
        </w:rPr>
        <w:t xml:space="preserve"> è una civile abitazione, iscritto al N.C.E.U. e che non è classificato </w:t>
      </w:r>
      <w:r w:rsidRPr="00C2751A">
        <w:rPr>
          <w:rFonts w:ascii="Times New Roman" w:eastAsia="Times New Roman" w:hAnsi="Times New Roman" w:cs="Times New Roman"/>
          <w:spacing w:val="-13"/>
          <w:lang w:eastAsia="zh-CN"/>
        </w:rPr>
        <w:t xml:space="preserve">nelle </w:t>
      </w:r>
      <w:r w:rsidRPr="00C2751A">
        <w:rPr>
          <w:rFonts w:ascii="Times New Roman" w:eastAsia="Times New Roman" w:hAnsi="Times New Roman" w:cs="Times New Roman"/>
          <w:lang w:eastAsia="zh-CN"/>
        </w:rPr>
        <w:t>categorie A/1, A/8 e</w:t>
      </w:r>
      <w:r w:rsidRPr="00C2751A">
        <w:rPr>
          <w:rFonts w:ascii="Times New Roman" w:eastAsia="Times New Roman" w:hAnsi="Times New Roman" w:cs="Times New Roman"/>
          <w:spacing w:val="-4"/>
          <w:lang w:eastAsia="zh-CN"/>
        </w:rPr>
        <w:t xml:space="preserve"> </w:t>
      </w:r>
      <w:r w:rsidRPr="00C2751A">
        <w:rPr>
          <w:rFonts w:ascii="Times New Roman" w:eastAsia="Times New Roman" w:hAnsi="Times New Roman" w:cs="Times New Roman"/>
          <w:lang w:eastAsia="zh-CN"/>
        </w:rPr>
        <w:t>A/9;</w:t>
      </w:r>
    </w:p>
    <w:p w:rsidR="00C2751A" w:rsidRPr="00C2751A" w:rsidRDefault="00C2751A" w:rsidP="00C2751A">
      <w:pPr>
        <w:widowControl w:val="0"/>
        <w:tabs>
          <w:tab w:val="left" w:pos="951"/>
        </w:tabs>
        <w:suppressAutoHyphens/>
        <w:autoSpaceDE w:val="0"/>
        <w:spacing w:before="1" w:after="0" w:line="240" w:lineRule="auto"/>
        <w:ind w:left="540" w:right="282"/>
        <w:jc w:val="both"/>
        <w:rPr>
          <w:rFonts w:ascii="Times New Roman" w:eastAsia="Times New Roman" w:hAnsi="Times New Roman" w:cs="Times New Roman"/>
          <w:lang w:eastAsia="zh-CN"/>
        </w:rPr>
      </w:pPr>
    </w:p>
    <w:p w:rsidR="00C2751A" w:rsidRPr="00C2751A" w:rsidRDefault="00C2751A" w:rsidP="00C2751A">
      <w:pPr>
        <w:widowControl w:val="0"/>
        <w:numPr>
          <w:ilvl w:val="0"/>
          <w:numId w:val="1"/>
        </w:numPr>
        <w:tabs>
          <w:tab w:val="left" w:pos="900"/>
          <w:tab w:val="left" w:pos="951"/>
        </w:tabs>
        <w:suppressAutoHyphens/>
        <w:autoSpaceDE w:val="0"/>
        <w:spacing w:before="1" w:after="0" w:line="240" w:lineRule="auto"/>
        <w:ind w:left="900" w:right="282"/>
        <w:jc w:val="both"/>
        <w:rPr>
          <w:rFonts w:ascii="Times New Roman" w:eastAsia="Times New Roman" w:hAnsi="Times New Roman" w:cs="Times New Roman"/>
          <w:lang w:eastAsia="zh-CN"/>
        </w:rPr>
      </w:pPr>
      <w:proofErr w:type="gramStart"/>
      <w:r w:rsidRPr="00C2751A">
        <w:rPr>
          <w:rFonts w:ascii="Times New Roman" w:eastAsia="Times New Roman" w:hAnsi="Times New Roman" w:cs="Times New Roman"/>
          <w:lang w:eastAsia="zh-CN"/>
        </w:rPr>
        <w:t>l’appartamento</w:t>
      </w:r>
      <w:proofErr w:type="gramEnd"/>
      <w:r w:rsidRPr="00C2751A">
        <w:rPr>
          <w:rFonts w:ascii="Times New Roman" w:eastAsia="Times New Roman" w:hAnsi="Times New Roman" w:cs="Times New Roman"/>
          <w:lang w:eastAsia="zh-CN"/>
        </w:rPr>
        <w:t xml:space="preserve"> non è di ERP sovvenzionata;</w:t>
      </w:r>
    </w:p>
    <w:p w:rsidR="00C2751A" w:rsidRPr="00C2751A" w:rsidRDefault="00C2751A" w:rsidP="00C2751A">
      <w:pPr>
        <w:widowControl w:val="0"/>
        <w:tabs>
          <w:tab w:val="left" w:pos="951"/>
        </w:tabs>
        <w:suppressAutoHyphens/>
        <w:autoSpaceDE w:val="0"/>
        <w:spacing w:before="1" w:after="0" w:line="240" w:lineRule="auto"/>
        <w:ind w:right="282"/>
        <w:jc w:val="both"/>
        <w:rPr>
          <w:rFonts w:ascii="Times New Roman" w:eastAsia="Times New Roman" w:hAnsi="Times New Roman" w:cs="Times New Roman"/>
          <w:lang w:eastAsia="zh-CN"/>
        </w:rPr>
      </w:pPr>
    </w:p>
    <w:p w:rsidR="00C2751A" w:rsidRPr="00C2751A" w:rsidRDefault="00C2751A" w:rsidP="00C2751A">
      <w:pPr>
        <w:widowControl w:val="0"/>
        <w:numPr>
          <w:ilvl w:val="0"/>
          <w:numId w:val="1"/>
        </w:numPr>
        <w:tabs>
          <w:tab w:val="left" w:pos="900"/>
          <w:tab w:val="left" w:pos="951"/>
        </w:tabs>
        <w:suppressAutoHyphens/>
        <w:autoSpaceDE w:val="0"/>
        <w:spacing w:before="1" w:after="0" w:line="240" w:lineRule="auto"/>
        <w:ind w:left="900" w:right="282"/>
        <w:jc w:val="both"/>
        <w:rPr>
          <w:rFonts w:ascii="Times New Roman" w:eastAsia="Times New Roman" w:hAnsi="Times New Roman" w:cs="Times New Roman"/>
          <w:lang w:eastAsia="zh-CN"/>
        </w:rPr>
      </w:pPr>
      <w:proofErr w:type="gramStart"/>
      <w:r w:rsidRPr="00C2751A">
        <w:rPr>
          <w:rFonts w:ascii="Times New Roman" w:eastAsia="Times New Roman" w:hAnsi="Times New Roman" w:cs="Times New Roman"/>
          <w:lang w:eastAsia="zh-CN"/>
        </w:rPr>
        <w:t>che</w:t>
      </w:r>
      <w:proofErr w:type="gramEnd"/>
      <w:r w:rsidRPr="00C2751A">
        <w:rPr>
          <w:rFonts w:ascii="Times New Roman" w:eastAsia="Times New Roman" w:hAnsi="Times New Roman" w:cs="Times New Roman"/>
          <w:lang w:eastAsia="zh-CN"/>
        </w:rPr>
        <w:t xml:space="preserve"> né il sottoscritto, né altro componente del proprio nucleo familiare anagrafico è titolare </w:t>
      </w:r>
      <w:r w:rsidRPr="00C2751A">
        <w:rPr>
          <w:rFonts w:ascii="Times New Roman" w:eastAsia="Times New Roman" w:hAnsi="Times New Roman" w:cs="Times New Roman"/>
          <w:spacing w:val="-16"/>
          <w:lang w:eastAsia="zh-CN"/>
        </w:rPr>
        <w:t xml:space="preserve">del </w:t>
      </w:r>
      <w:r w:rsidRPr="00C2751A">
        <w:rPr>
          <w:rFonts w:ascii="Times New Roman" w:eastAsia="Times New Roman" w:hAnsi="Times New Roman" w:cs="Times New Roman"/>
          <w:lang w:eastAsia="zh-CN"/>
        </w:rPr>
        <w:t>diritto di proprietà, usufrutto, uso o abitazione su un alloggio adeguato alle esigenze del proprio nucleo familiare, così come è definito ai sensi dell’art. 2 della L.R. n. 36/2005 e</w:t>
      </w:r>
      <w:r w:rsidRPr="00C2751A">
        <w:rPr>
          <w:rFonts w:ascii="Times New Roman" w:eastAsia="Times New Roman" w:hAnsi="Times New Roman" w:cs="Times New Roman"/>
          <w:spacing w:val="24"/>
          <w:lang w:eastAsia="zh-CN"/>
        </w:rPr>
        <w:t xml:space="preserve"> </w:t>
      </w:r>
      <w:r w:rsidRPr="00C2751A">
        <w:rPr>
          <w:rFonts w:ascii="Times New Roman" w:eastAsia="Times New Roman" w:hAnsi="Times New Roman" w:cs="Times New Roman"/>
          <w:lang w:eastAsia="zh-CN"/>
        </w:rPr>
        <w:t>successive modificazioni, situato in qualsiasi</w:t>
      </w:r>
      <w:r w:rsidRPr="00C2751A">
        <w:rPr>
          <w:rFonts w:ascii="Times New Roman" w:eastAsia="Times New Roman" w:hAnsi="Times New Roman" w:cs="Times New Roman"/>
          <w:spacing w:val="-3"/>
          <w:lang w:eastAsia="zh-CN"/>
        </w:rPr>
        <w:t xml:space="preserve"> </w:t>
      </w:r>
      <w:r w:rsidRPr="00C2751A">
        <w:rPr>
          <w:rFonts w:ascii="Times New Roman" w:eastAsia="Times New Roman" w:hAnsi="Times New Roman" w:cs="Times New Roman"/>
          <w:lang w:eastAsia="zh-CN"/>
        </w:rPr>
        <w:t>località;</w:t>
      </w:r>
    </w:p>
    <w:p w:rsidR="00C2751A" w:rsidRPr="00C2751A" w:rsidRDefault="00C2751A" w:rsidP="00C2751A">
      <w:pPr>
        <w:widowControl w:val="0"/>
        <w:tabs>
          <w:tab w:val="left" w:pos="951"/>
        </w:tabs>
        <w:suppressAutoHyphens/>
        <w:autoSpaceDE w:val="0"/>
        <w:spacing w:before="1" w:after="0" w:line="240" w:lineRule="auto"/>
        <w:ind w:left="540" w:right="282"/>
        <w:jc w:val="both"/>
        <w:rPr>
          <w:rFonts w:ascii="Times New Roman" w:eastAsia="Times New Roman" w:hAnsi="Times New Roman" w:cs="Times New Roman"/>
          <w:lang w:eastAsia="zh-CN"/>
        </w:rPr>
      </w:pPr>
    </w:p>
    <w:p w:rsidR="00C2751A" w:rsidRPr="00C2751A" w:rsidRDefault="00C2751A" w:rsidP="00C2751A">
      <w:pPr>
        <w:widowControl w:val="0"/>
        <w:numPr>
          <w:ilvl w:val="0"/>
          <w:numId w:val="12"/>
        </w:numPr>
        <w:suppressAutoHyphens/>
        <w:autoSpaceDE w:val="0"/>
        <w:spacing w:before="4" w:after="0" w:line="240" w:lineRule="auto"/>
        <w:ind w:right="92"/>
        <w:outlineLvl w:val="1"/>
        <w:rPr>
          <w:rFonts w:ascii="Cambria" w:eastAsia="Times New Roman" w:hAnsi="Cambria" w:cs="Times New Roman"/>
          <w:b/>
          <w:bCs/>
          <w:i/>
          <w:iCs/>
          <w:sz w:val="28"/>
          <w:szCs w:val="28"/>
          <w:lang w:eastAsia="it-IT"/>
        </w:rPr>
      </w:pPr>
      <w:r w:rsidRPr="00C2751A">
        <w:rPr>
          <w:rFonts w:ascii="Cambria" w:eastAsia="Times New Roman" w:hAnsi="Cambria" w:cs="Times New Roman"/>
          <w:b/>
          <w:bCs/>
          <w:iCs/>
          <w:sz w:val="28"/>
          <w:szCs w:val="28"/>
          <w:lang w:eastAsia="it-IT"/>
        </w:rPr>
        <w:t xml:space="preserve">Di possedere i seguenti </w:t>
      </w:r>
      <w:r w:rsidRPr="00C2751A">
        <w:rPr>
          <w:rFonts w:ascii="Cambria" w:eastAsia="Times New Roman" w:hAnsi="Cambria" w:cs="Times New Roman"/>
          <w:b/>
          <w:bCs/>
          <w:iCs/>
          <w:sz w:val="28"/>
          <w:szCs w:val="28"/>
          <w:u w:val="single"/>
          <w:lang w:eastAsia="it-IT"/>
        </w:rPr>
        <w:t>requisiti soggettivi</w:t>
      </w:r>
    </w:p>
    <w:p w:rsidR="00C2751A" w:rsidRPr="00C2751A" w:rsidRDefault="00C2751A" w:rsidP="00C2751A">
      <w:pPr>
        <w:tabs>
          <w:tab w:val="left" w:pos="0"/>
        </w:tabs>
        <w:spacing w:after="0" w:line="240" w:lineRule="auto"/>
        <w:ind w:left="540" w:hanging="540"/>
        <w:jc w:val="both"/>
        <w:rPr>
          <w:rFonts w:ascii="Times New Roman" w:eastAsia="Times New Roman" w:hAnsi="Times New Roman" w:cs="Times New Roman"/>
          <w:b/>
          <w:bCs/>
          <w:i/>
          <w:sz w:val="28"/>
          <w:szCs w:val="20"/>
          <w:lang w:eastAsia="it-IT"/>
        </w:rPr>
      </w:pPr>
    </w:p>
    <w:p w:rsidR="00C2751A" w:rsidRPr="00C2751A" w:rsidRDefault="00C2751A" w:rsidP="00C2751A">
      <w:pPr>
        <w:widowControl w:val="0"/>
        <w:numPr>
          <w:ilvl w:val="0"/>
          <w:numId w:val="1"/>
        </w:numPr>
        <w:tabs>
          <w:tab w:val="left" w:pos="900"/>
        </w:tabs>
        <w:suppressAutoHyphens/>
        <w:autoSpaceDE w:val="0"/>
        <w:spacing w:after="0" w:line="252" w:lineRule="exact"/>
        <w:ind w:left="900"/>
        <w:jc w:val="both"/>
        <w:rPr>
          <w:rFonts w:ascii="Times New Roman" w:eastAsia="Times New Roman" w:hAnsi="Times New Roman" w:cs="Times New Roman"/>
          <w:b/>
          <w:sz w:val="28"/>
          <w:szCs w:val="20"/>
          <w:lang w:eastAsia="it-IT"/>
        </w:rPr>
      </w:pPr>
      <w:proofErr w:type="gramStart"/>
      <w:r w:rsidRPr="00C2751A">
        <w:rPr>
          <w:rFonts w:ascii="Times New Roman" w:eastAsia="Times New Roman" w:hAnsi="Times New Roman" w:cs="Times New Roman"/>
          <w:b/>
          <w:sz w:val="28"/>
          <w:szCs w:val="20"/>
          <w:lang w:eastAsia="it-IT"/>
        </w:rPr>
        <w:t>di</w:t>
      </w:r>
      <w:proofErr w:type="gramEnd"/>
      <w:r w:rsidRPr="00C2751A">
        <w:rPr>
          <w:rFonts w:ascii="Times New Roman" w:eastAsia="Times New Roman" w:hAnsi="Times New Roman" w:cs="Times New Roman"/>
          <w:b/>
          <w:sz w:val="28"/>
          <w:szCs w:val="20"/>
          <w:lang w:eastAsia="it-IT"/>
        </w:rPr>
        <w:t xml:space="preserve"> essere cittadino italiano o del seguente Stato aderente all’Unione Europea _______________________;</w:t>
      </w:r>
    </w:p>
    <w:p w:rsidR="00C2751A" w:rsidRPr="00C2751A" w:rsidRDefault="00C2751A" w:rsidP="00C2751A">
      <w:pPr>
        <w:widowControl w:val="0"/>
        <w:tabs>
          <w:tab w:val="left" w:pos="951"/>
          <w:tab w:val="left" w:pos="9563"/>
        </w:tabs>
        <w:suppressAutoHyphens/>
        <w:autoSpaceDE w:val="0"/>
        <w:spacing w:after="0" w:line="240" w:lineRule="auto"/>
        <w:ind w:left="540" w:right="282"/>
        <w:jc w:val="both"/>
        <w:rPr>
          <w:rFonts w:ascii="Times New Roman" w:eastAsia="Times New Roman" w:hAnsi="Times New Roman" w:cs="Times New Roman"/>
          <w:lang w:eastAsia="zh-CN"/>
        </w:rPr>
      </w:pPr>
    </w:p>
    <w:p w:rsidR="00C2751A" w:rsidRPr="00C2751A" w:rsidRDefault="00C2751A" w:rsidP="00C2751A">
      <w:pPr>
        <w:widowControl w:val="0"/>
        <w:numPr>
          <w:ilvl w:val="0"/>
          <w:numId w:val="1"/>
        </w:numPr>
        <w:tabs>
          <w:tab w:val="left" w:pos="900"/>
          <w:tab w:val="left" w:pos="951"/>
          <w:tab w:val="left" w:pos="9563"/>
        </w:tabs>
        <w:suppressAutoHyphens/>
        <w:autoSpaceDE w:val="0"/>
        <w:spacing w:after="0" w:line="240" w:lineRule="auto"/>
        <w:ind w:left="900" w:right="282"/>
        <w:jc w:val="both"/>
        <w:rPr>
          <w:rFonts w:ascii="Times New Roman" w:eastAsia="Times New Roman" w:hAnsi="Times New Roman" w:cs="Times New Roman"/>
          <w:lang w:eastAsia="zh-CN"/>
        </w:rPr>
      </w:pPr>
      <w:proofErr w:type="gramStart"/>
      <w:r w:rsidRPr="00C2751A">
        <w:rPr>
          <w:rFonts w:ascii="Times New Roman" w:eastAsia="Times New Roman" w:hAnsi="Times New Roman" w:cs="Times New Roman"/>
          <w:lang w:eastAsia="zh-CN"/>
        </w:rPr>
        <w:t>di</w:t>
      </w:r>
      <w:proofErr w:type="gramEnd"/>
      <w:r w:rsidRPr="00C2751A">
        <w:rPr>
          <w:rFonts w:ascii="Times New Roman" w:eastAsia="Times New Roman" w:hAnsi="Times New Roman" w:cs="Times New Roman"/>
          <w:lang w:eastAsia="zh-CN"/>
        </w:rPr>
        <w:t xml:space="preserve"> essere cittadino extracomunitario di nazionalità ____________________________________</w:t>
      </w:r>
    </w:p>
    <w:p w:rsidR="00C2751A" w:rsidRPr="00C2751A" w:rsidRDefault="00C2751A" w:rsidP="00C2751A">
      <w:pPr>
        <w:widowControl w:val="0"/>
        <w:tabs>
          <w:tab w:val="left" w:pos="951"/>
          <w:tab w:val="left" w:pos="9563"/>
        </w:tabs>
        <w:suppressAutoHyphens/>
        <w:autoSpaceDE w:val="0"/>
        <w:spacing w:after="0" w:line="240" w:lineRule="auto"/>
        <w:ind w:left="540" w:right="282"/>
        <w:jc w:val="both"/>
        <w:rPr>
          <w:rFonts w:ascii="Times New Roman" w:eastAsia="Times New Roman" w:hAnsi="Times New Roman" w:cs="Times New Roman"/>
          <w:lang w:eastAsia="zh-CN"/>
        </w:rPr>
      </w:pPr>
    </w:p>
    <w:p w:rsidR="00C2751A" w:rsidRPr="00C2751A" w:rsidRDefault="00C2751A" w:rsidP="00C2751A">
      <w:pPr>
        <w:widowControl w:val="0"/>
        <w:numPr>
          <w:ilvl w:val="0"/>
          <w:numId w:val="1"/>
        </w:numPr>
        <w:tabs>
          <w:tab w:val="left" w:pos="900"/>
          <w:tab w:val="left" w:pos="951"/>
          <w:tab w:val="left" w:pos="9563"/>
        </w:tabs>
        <w:suppressAutoHyphens/>
        <w:autoSpaceDE w:val="0"/>
        <w:spacing w:after="0" w:line="240" w:lineRule="auto"/>
        <w:ind w:left="900" w:right="282"/>
        <w:jc w:val="both"/>
        <w:rPr>
          <w:rFonts w:ascii="Times New Roman" w:eastAsia="Times New Roman" w:hAnsi="Times New Roman" w:cs="Times New Roman"/>
          <w:lang w:eastAsia="zh-CN"/>
        </w:rPr>
      </w:pPr>
      <w:proofErr w:type="gramStart"/>
      <w:r w:rsidRPr="00C2751A">
        <w:rPr>
          <w:rFonts w:ascii="Times New Roman" w:eastAsia="Times New Roman" w:hAnsi="Times New Roman" w:cs="Times New Roman"/>
          <w:lang w:eastAsia="zh-CN"/>
        </w:rPr>
        <w:t>di</w:t>
      </w:r>
      <w:proofErr w:type="gramEnd"/>
      <w:r w:rsidRPr="00C2751A">
        <w:rPr>
          <w:rFonts w:ascii="Times New Roman" w:eastAsia="Times New Roman" w:hAnsi="Times New Roman" w:cs="Times New Roman"/>
          <w:lang w:eastAsia="zh-CN"/>
        </w:rPr>
        <w:t xml:space="preserve"> essere titolare di carta di soggiorno o di essere in possesso del permesso di soggiorno rilasciato in data _________________ e iscritto nelle liste di collocamento o che esercita una regolare attività di lavoro subordinato o di lavoro autonomo:</w:t>
      </w:r>
    </w:p>
    <w:p w:rsidR="00C2751A" w:rsidRPr="00C2751A" w:rsidRDefault="00C2751A" w:rsidP="00C2751A">
      <w:pPr>
        <w:tabs>
          <w:tab w:val="left" w:pos="0"/>
        </w:tabs>
        <w:spacing w:before="10" w:after="0" w:line="240" w:lineRule="auto"/>
        <w:ind w:hanging="540"/>
        <w:jc w:val="both"/>
        <w:rPr>
          <w:rFonts w:ascii="Times New Roman" w:eastAsia="Times New Roman" w:hAnsi="Times New Roman" w:cs="Times New Roman"/>
          <w:b/>
          <w:sz w:val="28"/>
          <w:szCs w:val="20"/>
          <w:lang w:eastAsia="it-IT"/>
        </w:rPr>
      </w:pPr>
    </w:p>
    <w:p w:rsidR="00C2751A" w:rsidRPr="00C2751A" w:rsidRDefault="00C2751A" w:rsidP="00C2751A">
      <w:pPr>
        <w:widowControl w:val="0"/>
        <w:numPr>
          <w:ilvl w:val="0"/>
          <w:numId w:val="1"/>
        </w:numPr>
        <w:tabs>
          <w:tab w:val="left" w:pos="900"/>
          <w:tab w:val="left" w:pos="951"/>
        </w:tabs>
        <w:suppressAutoHyphens/>
        <w:autoSpaceDE w:val="0"/>
        <w:spacing w:after="0" w:line="240" w:lineRule="auto"/>
        <w:ind w:left="900"/>
        <w:jc w:val="both"/>
        <w:rPr>
          <w:rFonts w:ascii="Times New Roman" w:eastAsia="Times New Roman" w:hAnsi="Times New Roman" w:cs="Times New Roman"/>
          <w:lang w:eastAsia="zh-CN"/>
        </w:rPr>
      </w:pPr>
      <w:proofErr w:type="gramStart"/>
      <w:r w:rsidRPr="00C2751A">
        <w:rPr>
          <w:rFonts w:ascii="Times New Roman" w:eastAsia="Times New Roman" w:hAnsi="Times New Roman" w:cs="Times New Roman"/>
          <w:lang w:eastAsia="zh-CN"/>
        </w:rPr>
        <w:t>di</w:t>
      </w:r>
      <w:proofErr w:type="gramEnd"/>
      <w:r w:rsidRPr="00C2751A">
        <w:rPr>
          <w:rFonts w:ascii="Times New Roman" w:eastAsia="Times New Roman" w:hAnsi="Times New Roman" w:cs="Times New Roman"/>
          <w:lang w:eastAsia="zh-CN"/>
        </w:rPr>
        <w:t xml:space="preserve"> risiedere nel Comune di </w:t>
      </w:r>
      <w:proofErr w:type="spellStart"/>
      <w:r w:rsidRPr="00C2751A">
        <w:rPr>
          <w:rFonts w:ascii="Times New Roman" w:eastAsia="Times New Roman" w:hAnsi="Times New Roman" w:cs="Times New Roman"/>
          <w:lang w:eastAsia="zh-CN"/>
        </w:rPr>
        <w:t>M.V.Corrado</w:t>
      </w:r>
      <w:proofErr w:type="spellEnd"/>
      <w:r w:rsidRPr="00C2751A">
        <w:rPr>
          <w:rFonts w:ascii="Times New Roman" w:eastAsia="Times New Roman" w:hAnsi="Times New Roman" w:cs="Times New Roman"/>
          <w:lang w:eastAsia="zh-CN"/>
        </w:rPr>
        <w:t>;</w:t>
      </w:r>
    </w:p>
    <w:p w:rsidR="00C2751A" w:rsidRPr="00C2751A" w:rsidRDefault="00C2751A" w:rsidP="00C2751A">
      <w:pPr>
        <w:tabs>
          <w:tab w:val="left" w:pos="0"/>
        </w:tabs>
        <w:spacing w:before="11" w:after="0" w:line="240" w:lineRule="auto"/>
        <w:ind w:left="540" w:hanging="540"/>
        <w:jc w:val="both"/>
        <w:rPr>
          <w:rFonts w:ascii="Times New Roman" w:eastAsia="Times New Roman" w:hAnsi="Times New Roman" w:cs="Times New Roman"/>
          <w:b/>
          <w:sz w:val="28"/>
          <w:szCs w:val="20"/>
          <w:lang w:eastAsia="it-IT"/>
        </w:rPr>
      </w:pPr>
    </w:p>
    <w:p w:rsidR="00C2751A" w:rsidRPr="00C2751A" w:rsidRDefault="00C2751A" w:rsidP="00C2751A">
      <w:pPr>
        <w:widowControl w:val="0"/>
        <w:numPr>
          <w:ilvl w:val="0"/>
          <w:numId w:val="1"/>
        </w:numPr>
        <w:tabs>
          <w:tab w:val="left" w:pos="900"/>
          <w:tab w:val="left" w:pos="951"/>
        </w:tabs>
        <w:suppressAutoHyphens/>
        <w:autoSpaceDE w:val="0"/>
        <w:spacing w:after="0" w:line="240" w:lineRule="auto"/>
        <w:ind w:left="900"/>
        <w:jc w:val="both"/>
        <w:rPr>
          <w:rFonts w:ascii="Times New Roman" w:eastAsia="Times New Roman" w:hAnsi="Times New Roman" w:cs="Times New Roman"/>
          <w:lang w:eastAsia="zh-CN"/>
        </w:rPr>
      </w:pPr>
      <w:proofErr w:type="gramStart"/>
      <w:r w:rsidRPr="00C2751A">
        <w:rPr>
          <w:rFonts w:ascii="Times New Roman" w:eastAsia="Times New Roman" w:hAnsi="Times New Roman" w:cs="Times New Roman"/>
          <w:lang w:eastAsia="zh-CN"/>
        </w:rPr>
        <w:t>di</w:t>
      </w:r>
      <w:proofErr w:type="gramEnd"/>
      <w:r w:rsidRPr="00C2751A">
        <w:rPr>
          <w:rFonts w:ascii="Times New Roman" w:eastAsia="Times New Roman" w:hAnsi="Times New Roman" w:cs="Times New Roman"/>
          <w:lang w:eastAsia="zh-CN"/>
        </w:rPr>
        <w:t xml:space="preserve"> avere la residenza anagrafica nell’alloggio per il quale si chiede il</w:t>
      </w:r>
      <w:r w:rsidRPr="00C2751A">
        <w:rPr>
          <w:rFonts w:ascii="Times New Roman" w:eastAsia="Times New Roman" w:hAnsi="Times New Roman" w:cs="Times New Roman"/>
          <w:spacing w:val="-16"/>
          <w:lang w:eastAsia="zh-CN"/>
        </w:rPr>
        <w:t xml:space="preserve"> </w:t>
      </w:r>
      <w:r w:rsidRPr="00C2751A">
        <w:rPr>
          <w:rFonts w:ascii="Times New Roman" w:eastAsia="Times New Roman" w:hAnsi="Times New Roman" w:cs="Times New Roman"/>
          <w:lang w:eastAsia="zh-CN"/>
        </w:rPr>
        <w:t>contributo;</w:t>
      </w:r>
    </w:p>
    <w:p w:rsidR="00C2751A" w:rsidRPr="00C2751A" w:rsidRDefault="00C2751A" w:rsidP="00C2751A">
      <w:pPr>
        <w:widowControl w:val="0"/>
        <w:tabs>
          <w:tab w:val="left" w:pos="0"/>
          <w:tab w:val="left" w:pos="951"/>
        </w:tabs>
        <w:suppressAutoHyphens/>
        <w:autoSpaceDE w:val="0"/>
        <w:spacing w:after="0" w:line="240" w:lineRule="auto"/>
        <w:ind w:left="540" w:hanging="540"/>
        <w:jc w:val="both"/>
        <w:rPr>
          <w:rFonts w:ascii="Times New Roman" w:eastAsia="Times New Roman" w:hAnsi="Times New Roman" w:cs="Times New Roman"/>
          <w:lang w:eastAsia="zh-CN"/>
        </w:rPr>
      </w:pPr>
    </w:p>
    <w:p w:rsidR="00C2751A" w:rsidRPr="00C2751A" w:rsidRDefault="00C2751A" w:rsidP="00C2751A">
      <w:pPr>
        <w:widowControl w:val="0"/>
        <w:numPr>
          <w:ilvl w:val="0"/>
          <w:numId w:val="1"/>
        </w:numPr>
        <w:tabs>
          <w:tab w:val="left" w:pos="900"/>
          <w:tab w:val="left" w:pos="951"/>
        </w:tabs>
        <w:suppressAutoHyphens/>
        <w:autoSpaceDE w:val="0"/>
        <w:spacing w:after="0" w:line="240" w:lineRule="auto"/>
        <w:ind w:left="900"/>
        <w:jc w:val="both"/>
        <w:rPr>
          <w:rFonts w:ascii="Times New Roman" w:eastAsia="Times New Roman" w:hAnsi="Times New Roman" w:cs="Times New Roman"/>
          <w:lang w:eastAsia="zh-CN"/>
        </w:rPr>
      </w:pPr>
      <w:proofErr w:type="gramStart"/>
      <w:r w:rsidRPr="00C2751A">
        <w:rPr>
          <w:rFonts w:ascii="Times New Roman" w:eastAsia="Times New Roman" w:hAnsi="Times New Roman" w:cs="Times New Roman"/>
          <w:lang w:eastAsia="zh-CN"/>
        </w:rPr>
        <w:t>di</w:t>
      </w:r>
      <w:proofErr w:type="gramEnd"/>
      <w:r w:rsidRPr="00C2751A">
        <w:rPr>
          <w:rFonts w:ascii="Times New Roman" w:eastAsia="Times New Roman" w:hAnsi="Times New Roman" w:cs="Times New Roman"/>
          <w:lang w:eastAsia="zh-CN"/>
        </w:rPr>
        <w:t xml:space="preserve"> aver avuto la residenza nel Comune di Monte Vidon Corrado nell’alloggio per il quale si richiede il contributo nel periodo dal _________________ al____________________; </w:t>
      </w:r>
    </w:p>
    <w:p w:rsidR="00C2751A" w:rsidRPr="00C2751A" w:rsidRDefault="00C2751A" w:rsidP="00C2751A">
      <w:pPr>
        <w:tabs>
          <w:tab w:val="left" w:pos="0"/>
        </w:tabs>
        <w:spacing w:before="10" w:after="0" w:line="240" w:lineRule="auto"/>
        <w:jc w:val="both"/>
        <w:rPr>
          <w:rFonts w:ascii="Times New Roman" w:eastAsia="Times New Roman" w:hAnsi="Times New Roman" w:cs="Times New Roman"/>
          <w:b/>
          <w:sz w:val="28"/>
          <w:szCs w:val="20"/>
          <w:lang w:eastAsia="it-IT"/>
        </w:rPr>
      </w:pPr>
    </w:p>
    <w:p w:rsidR="00C2751A" w:rsidRPr="00C2751A" w:rsidRDefault="00C2751A" w:rsidP="00C2751A">
      <w:pPr>
        <w:widowControl w:val="0"/>
        <w:numPr>
          <w:ilvl w:val="0"/>
          <w:numId w:val="1"/>
        </w:numPr>
        <w:tabs>
          <w:tab w:val="left" w:pos="900"/>
          <w:tab w:val="left" w:pos="951"/>
        </w:tabs>
        <w:suppressAutoHyphens/>
        <w:autoSpaceDE w:val="0"/>
        <w:spacing w:after="0" w:line="240" w:lineRule="auto"/>
        <w:ind w:left="900" w:right="92"/>
        <w:jc w:val="both"/>
        <w:rPr>
          <w:rFonts w:ascii="Times New Roman" w:eastAsia="Times New Roman" w:hAnsi="Times New Roman" w:cs="Times New Roman"/>
          <w:lang w:eastAsia="zh-CN"/>
        </w:rPr>
      </w:pPr>
      <w:proofErr w:type="gramStart"/>
      <w:r w:rsidRPr="00C2751A">
        <w:rPr>
          <w:rFonts w:ascii="Times New Roman" w:eastAsia="Times New Roman" w:hAnsi="Times New Roman" w:cs="Times New Roman"/>
          <w:lang w:eastAsia="zh-CN"/>
        </w:rPr>
        <w:t>che</w:t>
      </w:r>
      <w:proofErr w:type="gramEnd"/>
      <w:r w:rsidRPr="00C2751A">
        <w:rPr>
          <w:rFonts w:ascii="Times New Roman" w:eastAsia="Times New Roman" w:hAnsi="Times New Roman" w:cs="Times New Roman"/>
          <w:lang w:eastAsia="zh-CN"/>
        </w:rPr>
        <w:t xml:space="preserve"> è stata regolarmente presentata ad un CAF la Dichiarazione Sostitutiva Unica e che </w:t>
      </w:r>
      <w:r w:rsidRPr="00C2751A">
        <w:rPr>
          <w:rFonts w:ascii="Times New Roman" w:eastAsia="Times New Roman" w:hAnsi="Times New Roman" w:cs="Times New Roman"/>
          <w:spacing w:val="-25"/>
          <w:lang w:eastAsia="zh-CN"/>
        </w:rPr>
        <w:t>il v</w:t>
      </w:r>
      <w:r w:rsidRPr="00C2751A">
        <w:rPr>
          <w:rFonts w:ascii="Times New Roman" w:eastAsia="Times New Roman" w:hAnsi="Times New Roman" w:cs="Times New Roman"/>
          <w:lang w:eastAsia="zh-CN"/>
        </w:rPr>
        <w:t>alore ISEE del proprio nucleo familiare è pari a</w:t>
      </w:r>
      <w:r w:rsidRPr="00C2751A">
        <w:rPr>
          <w:rFonts w:ascii="Times New Roman" w:eastAsia="Times New Roman" w:hAnsi="Times New Roman" w:cs="Times New Roman"/>
          <w:spacing w:val="-4"/>
          <w:lang w:eastAsia="zh-CN"/>
        </w:rPr>
        <w:t xml:space="preserve"> </w:t>
      </w:r>
      <w:r w:rsidRPr="00C2751A">
        <w:rPr>
          <w:rFonts w:ascii="Times New Roman" w:eastAsia="Times New Roman" w:hAnsi="Times New Roman" w:cs="Times New Roman"/>
          <w:lang w:eastAsia="zh-CN"/>
        </w:rPr>
        <w:t>€ ____________________</w:t>
      </w:r>
      <w:r w:rsidRPr="00C2751A">
        <w:rPr>
          <w:rFonts w:ascii="Times New Roman" w:eastAsia="Times New Roman" w:hAnsi="Times New Roman" w:cs="Times New Roman"/>
          <w:i/>
          <w:lang w:eastAsia="zh-CN"/>
        </w:rPr>
        <w:t xml:space="preserve"> </w:t>
      </w:r>
      <w:r w:rsidRPr="00C2751A">
        <w:rPr>
          <w:rFonts w:ascii="Times New Roman" w:eastAsia="Times New Roman" w:hAnsi="Times New Roman" w:cs="Times New Roman"/>
          <w:b/>
          <w:i/>
          <w:lang w:eastAsia="zh-CN"/>
        </w:rPr>
        <w:t>(barrare la casella di interesse)</w:t>
      </w:r>
      <w:r w:rsidRPr="00C2751A">
        <w:rPr>
          <w:rFonts w:ascii="Times New Roman" w:eastAsia="Times New Roman" w:hAnsi="Times New Roman" w:cs="Times New Roman"/>
          <w:i/>
          <w:lang w:eastAsia="zh-CN"/>
        </w:rPr>
        <w:t>:</w:t>
      </w:r>
    </w:p>
    <w:p w:rsidR="00C2751A" w:rsidRPr="00C2751A" w:rsidRDefault="00C2751A" w:rsidP="00C2751A">
      <w:pPr>
        <w:widowControl w:val="0"/>
        <w:numPr>
          <w:ilvl w:val="0"/>
          <w:numId w:val="8"/>
        </w:numPr>
        <w:tabs>
          <w:tab w:val="left" w:pos="1584"/>
          <w:tab w:val="left" w:pos="1980"/>
        </w:tabs>
        <w:suppressAutoHyphens/>
        <w:autoSpaceDE w:val="0"/>
        <w:spacing w:after="0" w:line="240" w:lineRule="auto"/>
        <w:ind w:right="848"/>
        <w:jc w:val="both"/>
        <w:rPr>
          <w:rFonts w:ascii="Times New Roman" w:eastAsia="Times New Roman" w:hAnsi="Times New Roman" w:cs="Times New Roman"/>
          <w:lang w:eastAsia="zh-CN"/>
        </w:rPr>
      </w:pPr>
      <w:proofErr w:type="gramStart"/>
      <w:r w:rsidRPr="00C2751A">
        <w:rPr>
          <w:rFonts w:ascii="Times New Roman" w:eastAsia="Times New Roman" w:hAnsi="Times New Roman" w:cs="Times New Roman"/>
          <w:b/>
          <w:lang w:eastAsia="zh-CN"/>
        </w:rPr>
        <w:t>capacità</w:t>
      </w:r>
      <w:proofErr w:type="gramEnd"/>
      <w:r w:rsidRPr="00C2751A">
        <w:rPr>
          <w:rFonts w:ascii="Times New Roman" w:eastAsia="Times New Roman" w:hAnsi="Times New Roman" w:cs="Times New Roman"/>
          <w:b/>
          <w:lang w:eastAsia="zh-CN"/>
        </w:rPr>
        <w:t xml:space="preserve"> economica non superiore ad € 5.953,87</w:t>
      </w:r>
      <w:r w:rsidRPr="00C2751A">
        <w:rPr>
          <w:rFonts w:ascii="Times New Roman" w:eastAsia="Times New Roman" w:hAnsi="Times New Roman" w:cs="Times New Roman"/>
          <w:lang w:eastAsia="zh-CN"/>
        </w:rPr>
        <w:t xml:space="preserve"> (equivalente all’importo </w:t>
      </w:r>
      <w:r w:rsidRPr="00C2751A">
        <w:rPr>
          <w:rFonts w:ascii="Times New Roman" w:eastAsia="Times New Roman" w:hAnsi="Times New Roman" w:cs="Times New Roman"/>
          <w:spacing w:val="-5"/>
          <w:lang w:eastAsia="zh-CN"/>
        </w:rPr>
        <w:t xml:space="preserve">annuo </w:t>
      </w:r>
      <w:r w:rsidRPr="00C2751A">
        <w:rPr>
          <w:rFonts w:ascii="Times New Roman" w:eastAsia="Times New Roman" w:hAnsi="Times New Roman" w:cs="Times New Roman"/>
          <w:lang w:eastAsia="zh-CN"/>
        </w:rPr>
        <w:t>dell’assegno sociale INPS per l’anno 2019), rispetto alla quale l’incidenza del canone di locazione risulta non inferiore al</w:t>
      </w:r>
      <w:r w:rsidRPr="00C2751A">
        <w:rPr>
          <w:rFonts w:ascii="Times New Roman" w:eastAsia="Times New Roman" w:hAnsi="Times New Roman" w:cs="Times New Roman"/>
          <w:spacing w:val="-2"/>
          <w:lang w:eastAsia="zh-CN"/>
        </w:rPr>
        <w:t xml:space="preserve"> </w:t>
      </w:r>
      <w:r w:rsidRPr="00C2751A">
        <w:rPr>
          <w:rFonts w:ascii="Times New Roman" w:eastAsia="Times New Roman" w:hAnsi="Times New Roman" w:cs="Times New Roman"/>
          <w:lang w:eastAsia="zh-CN"/>
        </w:rPr>
        <w:t>30%;</w:t>
      </w:r>
    </w:p>
    <w:p w:rsidR="00C2751A" w:rsidRPr="00C2751A" w:rsidRDefault="00C2751A" w:rsidP="00C2751A">
      <w:pPr>
        <w:widowControl w:val="0"/>
        <w:numPr>
          <w:ilvl w:val="0"/>
          <w:numId w:val="8"/>
        </w:numPr>
        <w:tabs>
          <w:tab w:val="left" w:pos="1584"/>
          <w:tab w:val="left" w:pos="1980"/>
        </w:tabs>
        <w:suppressAutoHyphens/>
        <w:autoSpaceDE w:val="0"/>
        <w:spacing w:after="0" w:line="240" w:lineRule="auto"/>
        <w:ind w:right="849"/>
        <w:jc w:val="both"/>
        <w:rPr>
          <w:rFonts w:ascii="Times New Roman" w:eastAsia="Times New Roman" w:hAnsi="Times New Roman" w:cs="Times New Roman"/>
          <w:lang w:eastAsia="zh-CN"/>
        </w:rPr>
      </w:pPr>
      <w:proofErr w:type="gramStart"/>
      <w:r w:rsidRPr="00C2751A">
        <w:rPr>
          <w:rFonts w:ascii="Times New Roman" w:eastAsia="Times New Roman" w:hAnsi="Times New Roman" w:cs="Times New Roman"/>
          <w:b/>
          <w:lang w:eastAsia="zh-CN"/>
        </w:rPr>
        <w:t>capacità</w:t>
      </w:r>
      <w:proofErr w:type="gramEnd"/>
      <w:r w:rsidRPr="00C2751A">
        <w:rPr>
          <w:rFonts w:ascii="Times New Roman" w:eastAsia="Times New Roman" w:hAnsi="Times New Roman" w:cs="Times New Roman"/>
          <w:b/>
          <w:lang w:eastAsia="zh-CN"/>
        </w:rPr>
        <w:t xml:space="preserve"> economica non superiore ad € 11.907,74</w:t>
      </w:r>
      <w:r w:rsidRPr="00C2751A">
        <w:rPr>
          <w:rFonts w:ascii="Times New Roman" w:eastAsia="Times New Roman" w:hAnsi="Times New Roman" w:cs="Times New Roman"/>
          <w:lang w:eastAsia="zh-CN"/>
        </w:rPr>
        <w:t xml:space="preserve"> (equivalente all’importo annuo </w:t>
      </w:r>
      <w:r w:rsidRPr="00C2751A">
        <w:rPr>
          <w:rFonts w:ascii="Times New Roman" w:eastAsia="Times New Roman" w:hAnsi="Times New Roman" w:cs="Times New Roman"/>
          <w:spacing w:val="-28"/>
          <w:lang w:eastAsia="zh-CN"/>
        </w:rPr>
        <w:t xml:space="preserve">di </w:t>
      </w:r>
      <w:r w:rsidRPr="00C2751A">
        <w:rPr>
          <w:rFonts w:ascii="Times New Roman" w:eastAsia="Times New Roman" w:hAnsi="Times New Roman" w:cs="Times New Roman"/>
          <w:lang w:eastAsia="zh-CN"/>
        </w:rPr>
        <w:t>due assegni sociali INPS per l’anno 2019) rispetto alla quale l’incidenza del canone di locazione risulta non inferiore al</w:t>
      </w:r>
      <w:r w:rsidRPr="00C2751A">
        <w:rPr>
          <w:rFonts w:ascii="Times New Roman" w:eastAsia="Times New Roman" w:hAnsi="Times New Roman" w:cs="Times New Roman"/>
          <w:spacing w:val="-3"/>
          <w:lang w:eastAsia="zh-CN"/>
        </w:rPr>
        <w:t xml:space="preserve"> </w:t>
      </w:r>
      <w:r w:rsidRPr="00C2751A">
        <w:rPr>
          <w:rFonts w:ascii="Times New Roman" w:eastAsia="Times New Roman" w:hAnsi="Times New Roman" w:cs="Times New Roman"/>
          <w:lang w:eastAsia="zh-CN"/>
        </w:rPr>
        <w:t>40%;</w:t>
      </w:r>
    </w:p>
    <w:p w:rsidR="00C2751A" w:rsidRPr="00C2751A" w:rsidRDefault="00C2751A" w:rsidP="00C2751A">
      <w:pPr>
        <w:tabs>
          <w:tab w:val="left" w:pos="0"/>
        </w:tabs>
        <w:spacing w:before="8" w:after="0" w:line="240" w:lineRule="auto"/>
        <w:ind w:left="540" w:hanging="540"/>
        <w:jc w:val="both"/>
        <w:rPr>
          <w:rFonts w:ascii="Times New Roman" w:eastAsia="Times New Roman" w:hAnsi="Times New Roman" w:cs="Times New Roman"/>
          <w:b/>
          <w:sz w:val="28"/>
          <w:szCs w:val="20"/>
          <w:lang w:eastAsia="it-IT"/>
        </w:rPr>
      </w:pPr>
    </w:p>
    <w:p w:rsidR="00C2751A" w:rsidRPr="00C2751A" w:rsidRDefault="00C2751A" w:rsidP="00C2751A">
      <w:pPr>
        <w:widowControl w:val="0"/>
        <w:numPr>
          <w:ilvl w:val="0"/>
          <w:numId w:val="13"/>
        </w:numPr>
        <w:tabs>
          <w:tab w:val="left" w:pos="900"/>
          <w:tab w:val="left" w:pos="951"/>
        </w:tabs>
        <w:suppressAutoHyphens/>
        <w:autoSpaceDE w:val="0"/>
        <w:spacing w:after="0" w:line="240" w:lineRule="auto"/>
        <w:ind w:left="567" w:right="323" w:firstLine="0"/>
        <w:jc w:val="both"/>
        <w:rPr>
          <w:rFonts w:ascii="Times New Roman" w:eastAsia="Times New Roman" w:hAnsi="Times New Roman" w:cs="Times New Roman"/>
          <w:lang w:eastAsia="zh-CN"/>
        </w:rPr>
      </w:pPr>
      <w:proofErr w:type="gramStart"/>
      <w:r w:rsidRPr="00C2751A">
        <w:rPr>
          <w:rFonts w:ascii="Times New Roman" w:eastAsia="Times New Roman" w:hAnsi="Times New Roman" w:cs="Times New Roman"/>
          <w:lang w:eastAsia="zh-CN"/>
        </w:rPr>
        <w:t>che</w:t>
      </w:r>
      <w:proofErr w:type="gramEnd"/>
      <w:r w:rsidRPr="00C2751A">
        <w:rPr>
          <w:rFonts w:ascii="Times New Roman" w:eastAsia="Times New Roman" w:hAnsi="Times New Roman" w:cs="Times New Roman"/>
          <w:lang w:eastAsia="zh-CN"/>
        </w:rPr>
        <w:t xml:space="preserve"> il proprio nucleo familiare è composto solo dal richiedente con un unico reddito derivante da  </w:t>
      </w:r>
    </w:p>
    <w:p w:rsidR="00C2751A" w:rsidRPr="00C2751A" w:rsidRDefault="00C2751A" w:rsidP="00C2751A">
      <w:pPr>
        <w:widowControl w:val="0"/>
        <w:tabs>
          <w:tab w:val="left" w:pos="900"/>
          <w:tab w:val="left" w:pos="951"/>
        </w:tabs>
        <w:suppressAutoHyphens/>
        <w:autoSpaceDE w:val="0"/>
        <w:spacing w:after="0" w:line="240" w:lineRule="auto"/>
        <w:ind w:left="567" w:right="323"/>
        <w:jc w:val="both"/>
        <w:rPr>
          <w:rFonts w:ascii="Times New Roman" w:eastAsia="Times New Roman" w:hAnsi="Times New Roman" w:cs="Times New Roman"/>
          <w:lang w:eastAsia="zh-CN"/>
        </w:rPr>
      </w:pPr>
      <w:r w:rsidRPr="00C2751A">
        <w:rPr>
          <w:rFonts w:ascii="Times New Roman" w:eastAsia="Times New Roman" w:hAnsi="Times New Roman" w:cs="Times New Roman"/>
          <w:lang w:eastAsia="zh-CN"/>
        </w:rPr>
        <w:t xml:space="preserve">       </w:t>
      </w:r>
      <w:proofErr w:type="gramStart"/>
      <w:r w:rsidRPr="00C2751A">
        <w:rPr>
          <w:rFonts w:ascii="Times New Roman" w:eastAsia="Times New Roman" w:hAnsi="Times New Roman" w:cs="Times New Roman"/>
          <w:lang w:eastAsia="zh-CN"/>
        </w:rPr>
        <w:t>lavoro</w:t>
      </w:r>
      <w:proofErr w:type="gramEnd"/>
      <w:r w:rsidRPr="00C2751A">
        <w:rPr>
          <w:rFonts w:ascii="Times New Roman" w:eastAsia="Times New Roman" w:hAnsi="Times New Roman" w:cs="Times New Roman"/>
          <w:lang w:eastAsia="zh-CN"/>
        </w:rPr>
        <w:t xml:space="preserve"> dipendente o da pensione;</w:t>
      </w:r>
    </w:p>
    <w:p w:rsidR="00C2751A" w:rsidRPr="00C2751A" w:rsidRDefault="00C2751A" w:rsidP="00C2751A">
      <w:pPr>
        <w:tabs>
          <w:tab w:val="left" w:pos="0"/>
        </w:tabs>
        <w:spacing w:before="1" w:after="0" w:line="240" w:lineRule="auto"/>
        <w:ind w:left="540" w:hanging="540"/>
        <w:jc w:val="both"/>
        <w:rPr>
          <w:rFonts w:ascii="Times New Roman" w:eastAsia="Times New Roman" w:hAnsi="Times New Roman" w:cs="Times New Roman"/>
          <w:lang w:eastAsia="zh-CN"/>
        </w:rPr>
      </w:pPr>
    </w:p>
    <w:p w:rsidR="00C2751A" w:rsidRPr="00C2751A" w:rsidRDefault="00C2751A" w:rsidP="00C2751A">
      <w:pPr>
        <w:widowControl w:val="0"/>
        <w:numPr>
          <w:ilvl w:val="0"/>
          <w:numId w:val="13"/>
        </w:numPr>
        <w:tabs>
          <w:tab w:val="left" w:pos="900"/>
          <w:tab w:val="left" w:pos="951"/>
        </w:tabs>
        <w:suppressAutoHyphens/>
        <w:autoSpaceDE w:val="0"/>
        <w:spacing w:after="0" w:line="240" w:lineRule="auto"/>
        <w:ind w:right="325" w:firstLine="207"/>
        <w:jc w:val="both"/>
        <w:rPr>
          <w:rFonts w:ascii="Times New Roman" w:eastAsia="Times New Roman" w:hAnsi="Times New Roman" w:cs="Times New Roman"/>
          <w:lang w:eastAsia="zh-CN"/>
        </w:rPr>
      </w:pPr>
      <w:proofErr w:type="gramStart"/>
      <w:r w:rsidRPr="00C2751A">
        <w:rPr>
          <w:rFonts w:ascii="Times New Roman" w:eastAsia="Times New Roman" w:hAnsi="Times New Roman" w:cs="Times New Roman"/>
          <w:lang w:eastAsia="zh-CN"/>
        </w:rPr>
        <w:t>che</w:t>
      </w:r>
      <w:proofErr w:type="gramEnd"/>
      <w:r w:rsidRPr="00C2751A">
        <w:rPr>
          <w:rFonts w:ascii="Times New Roman" w:eastAsia="Times New Roman" w:hAnsi="Times New Roman" w:cs="Times New Roman"/>
          <w:lang w:eastAsia="zh-CN"/>
        </w:rPr>
        <w:t xml:space="preserve"> nessun altro soggetto residente nell’appartamento ha presentato domanda di contributo; </w:t>
      </w:r>
    </w:p>
    <w:p w:rsidR="00C2751A" w:rsidRPr="00C2751A" w:rsidRDefault="00C2751A" w:rsidP="00C2751A">
      <w:pPr>
        <w:widowControl w:val="0"/>
        <w:tabs>
          <w:tab w:val="left" w:pos="951"/>
        </w:tabs>
        <w:suppressAutoHyphens/>
        <w:autoSpaceDE w:val="0"/>
        <w:spacing w:after="0" w:line="240" w:lineRule="auto"/>
        <w:ind w:left="540" w:right="325"/>
        <w:jc w:val="both"/>
        <w:rPr>
          <w:rFonts w:ascii="Times New Roman" w:eastAsia="Times New Roman" w:hAnsi="Times New Roman" w:cs="Times New Roman"/>
          <w:lang w:eastAsia="zh-CN"/>
        </w:rPr>
      </w:pPr>
    </w:p>
    <w:p w:rsidR="00C2751A" w:rsidRPr="00C2751A" w:rsidRDefault="00C2751A" w:rsidP="00C2751A">
      <w:pPr>
        <w:widowControl w:val="0"/>
        <w:numPr>
          <w:ilvl w:val="0"/>
          <w:numId w:val="13"/>
        </w:numPr>
        <w:tabs>
          <w:tab w:val="left" w:pos="900"/>
          <w:tab w:val="left" w:pos="6047"/>
        </w:tabs>
        <w:suppressAutoHyphens/>
        <w:autoSpaceDE w:val="0"/>
        <w:spacing w:after="0" w:line="260" w:lineRule="exact"/>
        <w:ind w:firstLine="207"/>
        <w:jc w:val="both"/>
        <w:rPr>
          <w:rFonts w:ascii="Times New Roman" w:eastAsia="Times New Roman" w:hAnsi="Times New Roman" w:cs="Times New Roman"/>
          <w:lang w:eastAsia="zh-CN"/>
        </w:rPr>
      </w:pPr>
      <w:proofErr w:type="gramStart"/>
      <w:r w:rsidRPr="00C2751A">
        <w:rPr>
          <w:rFonts w:ascii="Times New Roman" w:eastAsia="Times New Roman" w:hAnsi="Times New Roman" w:cs="Times New Roman"/>
          <w:lang w:eastAsia="zh-CN"/>
        </w:rPr>
        <w:lastRenderedPageBreak/>
        <w:t>che</w:t>
      </w:r>
      <w:proofErr w:type="gramEnd"/>
      <w:r w:rsidRPr="00C2751A">
        <w:rPr>
          <w:rFonts w:ascii="Times New Roman" w:eastAsia="Times New Roman" w:hAnsi="Times New Roman" w:cs="Times New Roman"/>
          <w:lang w:eastAsia="zh-CN"/>
        </w:rPr>
        <w:t xml:space="preserve"> il proprio nucleo familiare è composto da n. </w:t>
      </w:r>
      <w:r w:rsidRPr="00C2751A">
        <w:rPr>
          <w:rFonts w:ascii="Times New Roman" w:eastAsia="Times New Roman" w:hAnsi="Times New Roman" w:cs="Times New Roman"/>
          <w:lang w:eastAsia="zh-CN"/>
        </w:rPr>
        <w:tab/>
        <w:t xml:space="preserve">  </w:t>
      </w:r>
      <w:proofErr w:type="gramStart"/>
      <w:r w:rsidRPr="00C2751A">
        <w:rPr>
          <w:rFonts w:ascii="Times New Roman" w:eastAsia="Times New Roman" w:hAnsi="Times New Roman" w:cs="Times New Roman"/>
          <w:lang w:eastAsia="zh-CN"/>
        </w:rPr>
        <w:t>persone</w:t>
      </w:r>
      <w:proofErr w:type="gramEnd"/>
      <w:r w:rsidRPr="00C2751A">
        <w:rPr>
          <w:rFonts w:ascii="Times New Roman" w:eastAsia="Times New Roman" w:hAnsi="Times New Roman" w:cs="Times New Roman"/>
          <w:lang w:eastAsia="zh-CN"/>
        </w:rPr>
        <w:t xml:space="preserve"> e precisamente:</w:t>
      </w:r>
    </w:p>
    <w:p w:rsidR="00C2751A" w:rsidRPr="00C2751A" w:rsidRDefault="00C2751A" w:rsidP="00C2751A">
      <w:pPr>
        <w:spacing w:before="3" w:after="0" w:line="240" w:lineRule="auto"/>
        <w:jc w:val="both"/>
        <w:rPr>
          <w:rFonts w:ascii="Times New Roman" w:eastAsia="Times New Roman" w:hAnsi="Times New Roman" w:cs="Times New Roman"/>
          <w:b/>
          <w:sz w:val="28"/>
          <w:szCs w:val="20"/>
          <w:lang w:eastAsia="it-IT"/>
        </w:rPr>
      </w:pPr>
    </w:p>
    <w:tbl>
      <w:tblPr>
        <w:tblW w:w="0" w:type="auto"/>
        <w:tblInd w:w="134" w:type="dxa"/>
        <w:tblLayout w:type="fixed"/>
        <w:tblCellMar>
          <w:left w:w="0" w:type="dxa"/>
          <w:right w:w="0" w:type="dxa"/>
        </w:tblCellMar>
        <w:tblLook w:val="0000" w:firstRow="0" w:lastRow="0" w:firstColumn="0" w:lastColumn="0" w:noHBand="0" w:noVBand="0"/>
      </w:tblPr>
      <w:tblGrid>
        <w:gridCol w:w="542"/>
        <w:gridCol w:w="3373"/>
        <w:gridCol w:w="1635"/>
        <w:gridCol w:w="2616"/>
        <w:gridCol w:w="1342"/>
      </w:tblGrid>
      <w:tr w:rsidR="00C2751A" w:rsidRPr="00C2751A" w:rsidTr="00620167">
        <w:trPr>
          <w:trHeight w:val="506"/>
        </w:trPr>
        <w:tc>
          <w:tcPr>
            <w:tcW w:w="542"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pacing w:after="0" w:line="251" w:lineRule="exact"/>
              <w:ind w:left="165"/>
              <w:rPr>
                <w:rFonts w:ascii="Times New Roman" w:eastAsia="Times New Roman" w:hAnsi="Times New Roman" w:cs="Times New Roman"/>
                <w:lang w:val="en-US"/>
              </w:rPr>
            </w:pPr>
            <w:r w:rsidRPr="00C2751A">
              <w:rPr>
                <w:rFonts w:ascii="Times New Roman" w:eastAsia="Times New Roman" w:hAnsi="Times New Roman" w:cs="Times New Roman"/>
                <w:b/>
                <w:lang w:val="en-US"/>
              </w:rPr>
              <w:t>N.</w:t>
            </w:r>
          </w:p>
        </w:tc>
        <w:tc>
          <w:tcPr>
            <w:tcW w:w="3373"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pacing w:after="0" w:line="251" w:lineRule="exact"/>
              <w:ind w:left="105"/>
              <w:jc w:val="center"/>
              <w:rPr>
                <w:rFonts w:ascii="Times New Roman" w:eastAsia="Times New Roman" w:hAnsi="Times New Roman" w:cs="Times New Roman"/>
                <w:lang w:val="en-US"/>
              </w:rPr>
            </w:pPr>
            <w:r w:rsidRPr="00C2751A">
              <w:rPr>
                <w:rFonts w:ascii="Times New Roman" w:eastAsia="Times New Roman" w:hAnsi="Times New Roman" w:cs="Times New Roman"/>
                <w:b/>
                <w:lang w:val="en-US"/>
              </w:rPr>
              <w:t>COGNOME E NOME</w:t>
            </w:r>
          </w:p>
        </w:tc>
        <w:tc>
          <w:tcPr>
            <w:tcW w:w="1635"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pacing w:after="0" w:line="251" w:lineRule="exact"/>
              <w:ind w:left="122" w:right="107"/>
              <w:jc w:val="both"/>
              <w:rPr>
                <w:rFonts w:ascii="Times New Roman" w:eastAsia="Times New Roman" w:hAnsi="Times New Roman" w:cs="Times New Roman"/>
                <w:lang w:val="en-US"/>
              </w:rPr>
            </w:pPr>
            <w:r w:rsidRPr="00C2751A">
              <w:rPr>
                <w:rFonts w:ascii="Times New Roman" w:eastAsia="Times New Roman" w:hAnsi="Times New Roman" w:cs="Times New Roman"/>
                <w:b/>
                <w:lang w:val="en-US"/>
              </w:rPr>
              <w:t>PARENTELA</w:t>
            </w:r>
          </w:p>
        </w:tc>
        <w:tc>
          <w:tcPr>
            <w:tcW w:w="2616"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pacing w:after="0" w:line="254" w:lineRule="exact"/>
              <w:ind w:right="326"/>
              <w:jc w:val="center"/>
              <w:rPr>
                <w:rFonts w:ascii="Times New Roman" w:eastAsia="Times New Roman" w:hAnsi="Times New Roman" w:cs="Times New Roman"/>
                <w:lang w:val="en-US"/>
              </w:rPr>
            </w:pPr>
            <w:r w:rsidRPr="00C2751A">
              <w:rPr>
                <w:rFonts w:ascii="Times New Roman" w:eastAsia="Times New Roman" w:hAnsi="Times New Roman" w:cs="Times New Roman"/>
                <w:b/>
                <w:lang w:val="en-US"/>
              </w:rPr>
              <w:t xml:space="preserve">   LUOGO DI NASCITA</w:t>
            </w:r>
          </w:p>
        </w:tc>
        <w:tc>
          <w:tcPr>
            <w:tcW w:w="1342" w:type="dxa"/>
            <w:tcBorders>
              <w:top w:val="single" w:sz="4" w:space="0" w:color="000000"/>
              <w:left w:val="single" w:sz="4" w:space="0" w:color="000000"/>
              <w:bottom w:val="single" w:sz="4" w:space="0" w:color="000000"/>
              <w:right w:val="single" w:sz="4" w:space="0" w:color="000000"/>
            </w:tcBorders>
          </w:tcPr>
          <w:p w:rsidR="00C2751A" w:rsidRPr="00C2751A" w:rsidRDefault="00C2751A" w:rsidP="00C2751A">
            <w:pPr>
              <w:widowControl w:val="0"/>
              <w:autoSpaceDE w:val="0"/>
              <w:autoSpaceDN w:val="0"/>
              <w:spacing w:after="0" w:line="254" w:lineRule="exact"/>
              <w:ind w:left="117" w:right="81" w:firstLine="33"/>
              <w:jc w:val="both"/>
              <w:rPr>
                <w:rFonts w:ascii="Times New Roman" w:eastAsia="Times New Roman" w:hAnsi="Times New Roman" w:cs="Times New Roman"/>
                <w:lang w:val="en-US"/>
              </w:rPr>
            </w:pPr>
            <w:r w:rsidRPr="00C2751A">
              <w:rPr>
                <w:rFonts w:ascii="Times New Roman" w:eastAsia="Times New Roman" w:hAnsi="Times New Roman" w:cs="Times New Roman"/>
                <w:b/>
                <w:lang w:val="en-US"/>
              </w:rPr>
              <w:t xml:space="preserve">  DATA DI </w:t>
            </w:r>
          </w:p>
          <w:p w:rsidR="00C2751A" w:rsidRPr="00C2751A" w:rsidRDefault="00C2751A" w:rsidP="00C2751A">
            <w:pPr>
              <w:widowControl w:val="0"/>
              <w:autoSpaceDE w:val="0"/>
              <w:autoSpaceDN w:val="0"/>
              <w:spacing w:after="0" w:line="254" w:lineRule="exact"/>
              <w:ind w:left="117" w:right="81" w:firstLine="33"/>
              <w:jc w:val="both"/>
              <w:rPr>
                <w:rFonts w:ascii="Times New Roman" w:eastAsia="Times New Roman" w:hAnsi="Times New Roman" w:cs="Times New Roman"/>
                <w:lang w:val="en-US"/>
              </w:rPr>
            </w:pPr>
            <w:r w:rsidRPr="00C2751A">
              <w:rPr>
                <w:rFonts w:ascii="Times New Roman" w:eastAsia="Times New Roman" w:hAnsi="Times New Roman" w:cs="Times New Roman"/>
                <w:b/>
                <w:lang w:val="en-US"/>
              </w:rPr>
              <w:t xml:space="preserve">  NASCITA</w:t>
            </w:r>
          </w:p>
        </w:tc>
      </w:tr>
      <w:tr w:rsidR="00C2751A" w:rsidRPr="00C2751A" w:rsidTr="00620167">
        <w:trPr>
          <w:trHeight w:val="252"/>
        </w:trPr>
        <w:tc>
          <w:tcPr>
            <w:tcW w:w="542"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pacing w:after="0" w:line="232" w:lineRule="exact"/>
              <w:ind w:left="215"/>
              <w:rPr>
                <w:rFonts w:ascii="Times New Roman" w:eastAsia="Times New Roman" w:hAnsi="Times New Roman" w:cs="Times New Roman"/>
                <w:lang w:val="en-US"/>
              </w:rPr>
            </w:pPr>
            <w:r w:rsidRPr="00C2751A">
              <w:rPr>
                <w:rFonts w:ascii="Times New Roman" w:eastAsia="Times New Roman" w:hAnsi="Times New Roman" w:cs="Times New Roman"/>
                <w:lang w:val="en-US"/>
              </w:rPr>
              <w:t>1</w:t>
            </w:r>
          </w:p>
        </w:tc>
        <w:tc>
          <w:tcPr>
            <w:tcW w:w="3373"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c>
          <w:tcPr>
            <w:tcW w:w="1635"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napToGrid w:val="0"/>
              <w:spacing w:after="0" w:line="232" w:lineRule="exact"/>
              <w:ind w:left="122" w:right="103"/>
              <w:jc w:val="both"/>
              <w:rPr>
                <w:rFonts w:ascii="Times New Roman" w:eastAsia="Times New Roman" w:hAnsi="Times New Roman" w:cs="Times New Roman"/>
                <w:lang w:val="en-US"/>
              </w:rPr>
            </w:pPr>
          </w:p>
        </w:tc>
        <w:tc>
          <w:tcPr>
            <w:tcW w:w="2616"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c>
          <w:tcPr>
            <w:tcW w:w="1342" w:type="dxa"/>
            <w:tcBorders>
              <w:top w:val="single" w:sz="4" w:space="0" w:color="000000"/>
              <w:left w:val="single" w:sz="4" w:space="0" w:color="000000"/>
              <w:bottom w:val="single" w:sz="4" w:space="0" w:color="000000"/>
              <w:right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r>
      <w:tr w:rsidR="00C2751A" w:rsidRPr="00C2751A" w:rsidTr="00620167">
        <w:trPr>
          <w:trHeight w:val="251"/>
        </w:trPr>
        <w:tc>
          <w:tcPr>
            <w:tcW w:w="542"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pacing w:after="0" w:line="232" w:lineRule="exact"/>
              <w:ind w:left="215"/>
              <w:rPr>
                <w:rFonts w:ascii="Times New Roman" w:eastAsia="Times New Roman" w:hAnsi="Times New Roman" w:cs="Times New Roman"/>
                <w:lang w:val="en-US"/>
              </w:rPr>
            </w:pPr>
            <w:r w:rsidRPr="00C2751A">
              <w:rPr>
                <w:rFonts w:ascii="Times New Roman" w:eastAsia="Times New Roman" w:hAnsi="Times New Roman" w:cs="Times New Roman"/>
                <w:lang w:val="en-US"/>
              </w:rPr>
              <w:t>2</w:t>
            </w:r>
          </w:p>
        </w:tc>
        <w:tc>
          <w:tcPr>
            <w:tcW w:w="3373"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c>
          <w:tcPr>
            <w:tcW w:w="1635"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c>
          <w:tcPr>
            <w:tcW w:w="2616"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c>
          <w:tcPr>
            <w:tcW w:w="1342" w:type="dxa"/>
            <w:tcBorders>
              <w:top w:val="single" w:sz="4" w:space="0" w:color="000000"/>
              <w:left w:val="single" w:sz="4" w:space="0" w:color="000000"/>
              <w:bottom w:val="single" w:sz="4" w:space="0" w:color="000000"/>
              <w:right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r>
      <w:tr w:rsidR="00C2751A" w:rsidRPr="00C2751A" w:rsidTr="00620167">
        <w:trPr>
          <w:trHeight w:val="254"/>
        </w:trPr>
        <w:tc>
          <w:tcPr>
            <w:tcW w:w="542"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pacing w:after="0" w:line="234" w:lineRule="exact"/>
              <w:ind w:left="215"/>
              <w:rPr>
                <w:rFonts w:ascii="Times New Roman" w:eastAsia="Times New Roman" w:hAnsi="Times New Roman" w:cs="Times New Roman"/>
                <w:lang w:val="en-US"/>
              </w:rPr>
            </w:pPr>
            <w:r w:rsidRPr="00C2751A">
              <w:rPr>
                <w:rFonts w:ascii="Times New Roman" w:eastAsia="Times New Roman" w:hAnsi="Times New Roman" w:cs="Times New Roman"/>
                <w:lang w:val="en-US"/>
              </w:rPr>
              <w:t>3</w:t>
            </w:r>
          </w:p>
        </w:tc>
        <w:tc>
          <w:tcPr>
            <w:tcW w:w="3373"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c>
          <w:tcPr>
            <w:tcW w:w="1635"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c>
          <w:tcPr>
            <w:tcW w:w="2616"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c>
          <w:tcPr>
            <w:tcW w:w="1342" w:type="dxa"/>
            <w:tcBorders>
              <w:top w:val="single" w:sz="4" w:space="0" w:color="000000"/>
              <w:left w:val="single" w:sz="4" w:space="0" w:color="000000"/>
              <w:bottom w:val="single" w:sz="4" w:space="0" w:color="000000"/>
              <w:right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r>
      <w:tr w:rsidR="00C2751A" w:rsidRPr="00C2751A" w:rsidTr="00620167">
        <w:trPr>
          <w:trHeight w:val="251"/>
        </w:trPr>
        <w:tc>
          <w:tcPr>
            <w:tcW w:w="542"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pacing w:after="0" w:line="232" w:lineRule="exact"/>
              <w:ind w:left="215"/>
              <w:rPr>
                <w:rFonts w:ascii="Times New Roman" w:eastAsia="Times New Roman" w:hAnsi="Times New Roman" w:cs="Times New Roman"/>
                <w:lang w:val="en-US"/>
              </w:rPr>
            </w:pPr>
            <w:r w:rsidRPr="00C2751A">
              <w:rPr>
                <w:rFonts w:ascii="Times New Roman" w:eastAsia="Times New Roman" w:hAnsi="Times New Roman" w:cs="Times New Roman"/>
                <w:lang w:val="en-US"/>
              </w:rPr>
              <w:t>4</w:t>
            </w:r>
          </w:p>
        </w:tc>
        <w:tc>
          <w:tcPr>
            <w:tcW w:w="3373"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c>
          <w:tcPr>
            <w:tcW w:w="1635"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c>
          <w:tcPr>
            <w:tcW w:w="2616"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c>
          <w:tcPr>
            <w:tcW w:w="1342" w:type="dxa"/>
            <w:tcBorders>
              <w:top w:val="single" w:sz="4" w:space="0" w:color="000000"/>
              <w:left w:val="single" w:sz="4" w:space="0" w:color="000000"/>
              <w:bottom w:val="single" w:sz="4" w:space="0" w:color="000000"/>
              <w:right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r>
      <w:tr w:rsidR="00C2751A" w:rsidRPr="00C2751A" w:rsidTr="00620167">
        <w:trPr>
          <w:trHeight w:val="254"/>
        </w:trPr>
        <w:tc>
          <w:tcPr>
            <w:tcW w:w="542"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pacing w:after="0" w:line="234" w:lineRule="exact"/>
              <w:ind w:left="215"/>
              <w:rPr>
                <w:rFonts w:ascii="Times New Roman" w:eastAsia="Times New Roman" w:hAnsi="Times New Roman" w:cs="Times New Roman"/>
                <w:lang w:val="en-US"/>
              </w:rPr>
            </w:pPr>
            <w:r w:rsidRPr="00C2751A">
              <w:rPr>
                <w:rFonts w:ascii="Times New Roman" w:eastAsia="Times New Roman" w:hAnsi="Times New Roman" w:cs="Times New Roman"/>
                <w:lang w:val="en-US"/>
              </w:rPr>
              <w:t>5</w:t>
            </w:r>
          </w:p>
        </w:tc>
        <w:tc>
          <w:tcPr>
            <w:tcW w:w="3373"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c>
          <w:tcPr>
            <w:tcW w:w="1635"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c>
          <w:tcPr>
            <w:tcW w:w="2616"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c>
          <w:tcPr>
            <w:tcW w:w="1342" w:type="dxa"/>
            <w:tcBorders>
              <w:top w:val="single" w:sz="4" w:space="0" w:color="000000"/>
              <w:left w:val="single" w:sz="4" w:space="0" w:color="000000"/>
              <w:bottom w:val="single" w:sz="4" w:space="0" w:color="000000"/>
              <w:right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r>
      <w:tr w:rsidR="00C2751A" w:rsidRPr="00C2751A" w:rsidTr="00620167">
        <w:trPr>
          <w:trHeight w:val="254"/>
        </w:trPr>
        <w:tc>
          <w:tcPr>
            <w:tcW w:w="542"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pacing w:after="0" w:line="234" w:lineRule="exact"/>
              <w:ind w:left="215"/>
              <w:rPr>
                <w:rFonts w:ascii="Times New Roman" w:eastAsia="Times New Roman" w:hAnsi="Times New Roman" w:cs="Times New Roman"/>
                <w:lang w:val="en-US"/>
              </w:rPr>
            </w:pPr>
            <w:r w:rsidRPr="00C2751A">
              <w:rPr>
                <w:rFonts w:ascii="Times New Roman" w:eastAsia="Times New Roman" w:hAnsi="Times New Roman" w:cs="Times New Roman"/>
                <w:lang w:val="en-US"/>
              </w:rPr>
              <w:t>6</w:t>
            </w:r>
          </w:p>
        </w:tc>
        <w:tc>
          <w:tcPr>
            <w:tcW w:w="3373"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c>
          <w:tcPr>
            <w:tcW w:w="1635"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c>
          <w:tcPr>
            <w:tcW w:w="2616"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c>
          <w:tcPr>
            <w:tcW w:w="1342" w:type="dxa"/>
            <w:tcBorders>
              <w:top w:val="single" w:sz="4" w:space="0" w:color="000000"/>
              <w:left w:val="single" w:sz="4" w:space="0" w:color="000000"/>
              <w:bottom w:val="single" w:sz="4" w:space="0" w:color="000000"/>
              <w:right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r>
      <w:tr w:rsidR="00C2751A" w:rsidRPr="00C2751A" w:rsidTr="00620167">
        <w:trPr>
          <w:trHeight w:val="251"/>
        </w:trPr>
        <w:tc>
          <w:tcPr>
            <w:tcW w:w="542"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pacing w:after="0" w:line="232" w:lineRule="exact"/>
              <w:ind w:left="9"/>
              <w:jc w:val="center"/>
              <w:rPr>
                <w:rFonts w:ascii="Times New Roman" w:eastAsia="Times New Roman" w:hAnsi="Times New Roman" w:cs="Times New Roman"/>
                <w:lang w:val="en-US"/>
              </w:rPr>
            </w:pPr>
            <w:r w:rsidRPr="00C2751A">
              <w:rPr>
                <w:rFonts w:ascii="Times New Roman" w:eastAsia="Times New Roman" w:hAnsi="Times New Roman" w:cs="Times New Roman"/>
                <w:lang w:val="en-US"/>
              </w:rPr>
              <w:t>7</w:t>
            </w:r>
          </w:p>
        </w:tc>
        <w:tc>
          <w:tcPr>
            <w:tcW w:w="3373"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c>
          <w:tcPr>
            <w:tcW w:w="1635"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c>
          <w:tcPr>
            <w:tcW w:w="2616"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c>
          <w:tcPr>
            <w:tcW w:w="1342" w:type="dxa"/>
            <w:tcBorders>
              <w:top w:val="single" w:sz="4" w:space="0" w:color="000000"/>
              <w:left w:val="single" w:sz="4" w:space="0" w:color="000000"/>
              <w:bottom w:val="single" w:sz="4" w:space="0" w:color="000000"/>
              <w:right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r>
      <w:tr w:rsidR="00C2751A" w:rsidRPr="00C2751A" w:rsidTr="00620167">
        <w:trPr>
          <w:trHeight w:val="254"/>
        </w:trPr>
        <w:tc>
          <w:tcPr>
            <w:tcW w:w="542"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pacing w:after="0" w:line="234" w:lineRule="exact"/>
              <w:ind w:left="9"/>
              <w:jc w:val="center"/>
              <w:rPr>
                <w:rFonts w:ascii="Times New Roman" w:eastAsia="Times New Roman" w:hAnsi="Times New Roman" w:cs="Times New Roman"/>
                <w:lang w:val="en-US"/>
              </w:rPr>
            </w:pPr>
            <w:r w:rsidRPr="00C2751A">
              <w:rPr>
                <w:rFonts w:ascii="Times New Roman" w:eastAsia="Times New Roman" w:hAnsi="Times New Roman" w:cs="Times New Roman"/>
                <w:lang w:val="en-US"/>
              </w:rPr>
              <w:t>8</w:t>
            </w:r>
          </w:p>
        </w:tc>
        <w:tc>
          <w:tcPr>
            <w:tcW w:w="3373"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c>
          <w:tcPr>
            <w:tcW w:w="1635"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c>
          <w:tcPr>
            <w:tcW w:w="2616"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c>
          <w:tcPr>
            <w:tcW w:w="1342" w:type="dxa"/>
            <w:tcBorders>
              <w:top w:val="single" w:sz="4" w:space="0" w:color="000000"/>
              <w:left w:val="single" w:sz="4" w:space="0" w:color="000000"/>
              <w:bottom w:val="single" w:sz="4" w:space="0" w:color="000000"/>
              <w:right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r>
      <w:tr w:rsidR="00C2751A" w:rsidRPr="00C2751A" w:rsidTr="00620167">
        <w:trPr>
          <w:trHeight w:val="251"/>
        </w:trPr>
        <w:tc>
          <w:tcPr>
            <w:tcW w:w="542"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pacing w:after="0" w:line="232" w:lineRule="exact"/>
              <w:ind w:left="9"/>
              <w:jc w:val="center"/>
              <w:rPr>
                <w:rFonts w:ascii="Times New Roman" w:eastAsia="Times New Roman" w:hAnsi="Times New Roman" w:cs="Times New Roman"/>
                <w:lang w:val="en-US"/>
              </w:rPr>
            </w:pPr>
            <w:r w:rsidRPr="00C2751A">
              <w:rPr>
                <w:rFonts w:ascii="Times New Roman" w:eastAsia="Times New Roman" w:hAnsi="Times New Roman" w:cs="Times New Roman"/>
                <w:lang w:val="en-US"/>
              </w:rPr>
              <w:t>9</w:t>
            </w:r>
          </w:p>
        </w:tc>
        <w:tc>
          <w:tcPr>
            <w:tcW w:w="3373"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c>
          <w:tcPr>
            <w:tcW w:w="1635"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c>
          <w:tcPr>
            <w:tcW w:w="2616"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c>
          <w:tcPr>
            <w:tcW w:w="1342" w:type="dxa"/>
            <w:tcBorders>
              <w:top w:val="single" w:sz="4" w:space="0" w:color="000000"/>
              <w:left w:val="single" w:sz="4" w:space="0" w:color="000000"/>
              <w:bottom w:val="single" w:sz="4" w:space="0" w:color="000000"/>
              <w:right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r>
      <w:tr w:rsidR="00C2751A" w:rsidRPr="00C2751A" w:rsidTr="00620167">
        <w:trPr>
          <w:trHeight w:val="254"/>
        </w:trPr>
        <w:tc>
          <w:tcPr>
            <w:tcW w:w="542"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pacing w:after="0" w:line="234" w:lineRule="exact"/>
              <w:ind w:left="140" w:right="131"/>
              <w:rPr>
                <w:rFonts w:ascii="Times New Roman" w:eastAsia="Times New Roman" w:hAnsi="Times New Roman" w:cs="Times New Roman"/>
                <w:lang w:val="en-US"/>
              </w:rPr>
            </w:pPr>
            <w:r w:rsidRPr="00C2751A">
              <w:rPr>
                <w:rFonts w:ascii="Times New Roman" w:eastAsia="Times New Roman" w:hAnsi="Times New Roman" w:cs="Times New Roman"/>
                <w:lang w:val="en-US"/>
              </w:rPr>
              <w:t>10</w:t>
            </w:r>
          </w:p>
        </w:tc>
        <w:tc>
          <w:tcPr>
            <w:tcW w:w="3373"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c>
          <w:tcPr>
            <w:tcW w:w="1635"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c>
          <w:tcPr>
            <w:tcW w:w="2616" w:type="dxa"/>
            <w:tcBorders>
              <w:top w:val="single" w:sz="4" w:space="0" w:color="000000"/>
              <w:left w:val="single" w:sz="4" w:space="0" w:color="000000"/>
              <w:bottom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c>
          <w:tcPr>
            <w:tcW w:w="1342" w:type="dxa"/>
            <w:tcBorders>
              <w:top w:val="single" w:sz="4" w:space="0" w:color="000000"/>
              <w:left w:val="single" w:sz="4" w:space="0" w:color="000000"/>
              <w:bottom w:val="single" w:sz="4" w:space="0" w:color="000000"/>
              <w:right w:val="single" w:sz="4" w:space="0" w:color="000000"/>
            </w:tcBorders>
          </w:tcPr>
          <w:p w:rsidR="00C2751A" w:rsidRPr="00C2751A" w:rsidRDefault="00C2751A" w:rsidP="00C2751A">
            <w:pPr>
              <w:widowControl w:val="0"/>
              <w:autoSpaceDE w:val="0"/>
              <w:autoSpaceDN w:val="0"/>
              <w:snapToGrid w:val="0"/>
              <w:spacing w:after="0" w:line="240" w:lineRule="auto"/>
              <w:jc w:val="both"/>
              <w:rPr>
                <w:rFonts w:ascii="Times New Roman" w:eastAsia="Times New Roman" w:hAnsi="Times New Roman" w:cs="Times New Roman"/>
                <w:lang w:val="en-US"/>
              </w:rPr>
            </w:pPr>
          </w:p>
        </w:tc>
      </w:tr>
    </w:tbl>
    <w:p w:rsidR="00C2751A" w:rsidRPr="00C2751A" w:rsidRDefault="00C2751A" w:rsidP="00C2751A">
      <w:pPr>
        <w:spacing w:before="4" w:after="0" w:line="240" w:lineRule="auto"/>
        <w:ind w:right="272"/>
        <w:jc w:val="both"/>
        <w:rPr>
          <w:rFonts w:ascii="Times New Roman" w:eastAsia="Times New Roman" w:hAnsi="Times New Roman" w:cs="Times New Roman"/>
          <w:b/>
          <w:sz w:val="28"/>
          <w:szCs w:val="20"/>
          <w:lang w:eastAsia="it-IT"/>
        </w:rPr>
      </w:pPr>
    </w:p>
    <w:p w:rsidR="00C2751A" w:rsidRPr="00C2751A" w:rsidRDefault="00C2751A" w:rsidP="00C2751A">
      <w:pPr>
        <w:widowControl w:val="0"/>
        <w:numPr>
          <w:ilvl w:val="0"/>
          <w:numId w:val="9"/>
        </w:numPr>
        <w:tabs>
          <w:tab w:val="left" w:pos="0"/>
        </w:tabs>
        <w:suppressAutoHyphens/>
        <w:autoSpaceDE w:val="0"/>
        <w:spacing w:after="0" w:line="360" w:lineRule="auto"/>
        <w:ind w:right="272"/>
        <w:jc w:val="both"/>
        <w:rPr>
          <w:rFonts w:ascii="Times New Roman" w:eastAsia="Times New Roman" w:hAnsi="Times New Roman" w:cs="Times New Roman"/>
          <w:lang w:eastAsia="zh-CN"/>
        </w:rPr>
      </w:pPr>
      <w:r w:rsidRPr="00C2751A">
        <w:rPr>
          <w:rFonts w:ascii="Times New Roman" w:eastAsia="Times New Roman" w:hAnsi="Times New Roman" w:cs="Times New Roman"/>
          <w:lang w:eastAsia="zh-CN"/>
        </w:rPr>
        <w:t xml:space="preserve">Che si tratta di un alloggio di civile abitazione, iscritto al N.C.E.U., categoria ________, mediante contratto di locazione intestato a </w:t>
      </w:r>
      <w:r w:rsidRPr="00C2751A">
        <w:rPr>
          <w:rFonts w:ascii="Times New Roman" w:eastAsia="Times New Roman" w:hAnsi="Times New Roman" w:cs="Times New Roman"/>
          <w:u w:val="single"/>
          <w:lang w:eastAsia="zh-CN"/>
        </w:rPr>
        <w:tab/>
        <w:t xml:space="preserve">_________________________________________________ </w:t>
      </w:r>
      <w:r w:rsidRPr="00C2751A">
        <w:rPr>
          <w:rFonts w:ascii="Times New Roman" w:eastAsia="Times New Roman" w:hAnsi="Times New Roman" w:cs="Times New Roman"/>
          <w:lang w:eastAsia="zh-CN"/>
        </w:rPr>
        <w:t xml:space="preserve">con inizio dal ______________ avente una superficie di mq. _____________ circa e composto da (indicare il </w:t>
      </w:r>
      <w:r w:rsidRPr="00C2751A">
        <w:rPr>
          <w:rFonts w:ascii="Times New Roman" w:eastAsia="Times New Roman" w:hAnsi="Times New Roman" w:cs="Times New Roman"/>
          <w:u w:val="single"/>
          <w:lang w:eastAsia="zh-CN"/>
        </w:rPr>
        <w:t>numero di stanze</w:t>
      </w:r>
      <w:r w:rsidRPr="00C2751A">
        <w:rPr>
          <w:rFonts w:ascii="Times New Roman" w:eastAsia="Times New Roman" w:hAnsi="Times New Roman" w:cs="Times New Roman"/>
          <w:lang w:eastAsia="zh-CN"/>
        </w:rPr>
        <w:t xml:space="preserve"> presenti per le seguenti tipologie):</w:t>
      </w:r>
    </w:p>
    <w:p w:rsidR="00C2751A" w:rsidRPr="00C2751A" w:rsidRDefault="00C2751A" w:rsidP="00C2751A">
      <w:pPr>
        <w:pBdr>
          <w:top w:val="single" w:sz="4" w:space="1" w:color="000000"/>
          <w:left w:val="single" w:sz="4" w:space="4" w:color="000000"/>
          <w:bottom w:val="single" w:sz="4" w:space="1" w:color="000000"/>
          <w:right w:val="single" w:sz="4" w:space="4" w:color="000000"/>
        </w:pBdr>
        <w:spacing w:after="0" w:line="240" w:lineRule="auto"/>
        <w:ind w:left="357"/>
        <w:rPr>
          <w:rFonts w:ascii="Times New Roman" w:eastAsia="Times New Roman" w:hAnsi="Times New Roman" w:cs="Times New Roman"/>
          <w:sz w:val="24"/>
          <w:szCs w:val="24"/>
          <w:lang w:eastAsia="it-IT"/>
        </w:rPr>
      </w:pPr>
      <w:proofErr w:type="gramStart"/>
      <w:r w:rsidRPr="00C2751A">
        <w:rPr>
          <w:rFonts w:ascii="Times New Roman" w:eastAsia="Times New Roman" w:hAnsi="Times New Roman" w:cs="Times New Roman"/>
          <w:sz w:val="24"/>
          <w:szCs w:val="24"/>
          <w:lang w:eastAsia="it-IT"/>
        </w:rPr>
        <w:t>cucina</w:t>
      </w:r>
      <w:proofErr w:type="gramEnd"/>
      <w:r w:rsidRPr="00C2751A">
        <w:rPr>
          <w:rFonts w:ascii="Times New Roman" w:eastAsia="Times New Roman" w:hAnsi="Times New Roman" w:cs="Times New Roman"/>
          <w:sz w:val="24"/>
          <w:szCs w:val="24"/>
          <w:lang w:eastAsia="it-IT"/>
        </w:rPr>
        <w:t xml:space="preserve">/e n </w:t>
      </w:r>
      <w:r w:rsidRPr="00C2751A">
        <w:rPr>
          <w:rFonts w:ascii="Courier New" w:eastAsia="Times New Roman" w:hAnsi="Courier New" w:cs="Courier New"/>
          <w:sz w:val="44"/>
          <w:szCs w:val="44"/>
          <w:lang w:eastAsia="it-IT"/>
        </w:rPr>
        <w:t>□</w:t>
      </w:r>
      <w:r w:rsidRPr="00C2751A">
        <w:rPr>
          <w:rFonts w:ascii="Times New Roman" w:eastAsia="Times New Roman" w:hAnsi="Times New Roman" w:cs="Times New Roman"/>
          <w:sz w:val="24"/>
          <w:szCs w:val="24"/>
          <w:lang w:eastAsia="it-IT"/>
        </w:rPr>
        <w:t xml:space="preserve">       </w:t>
      </w:r>
      <w:r w:rsidRPr="00C2751A">
        <w:rPr>
          <w:rFonts w:ascii="Times New Roman" w:eastAsia="Times New Roman" w:hAnsi="Times New Roman" w:cs="Times New Roman"/>
          <w:sz w:val="24"/>
          <w:szCs w:val="24"/>
          <w:lang w:eastAsia="it-IT"/>
        </w:rPr>
        <w:tab/>
      </w:r>
      <w:r w:rsidRPr="00C2751A">
        <w:rPr>
          <w:rFonts w:ascii="Times New Roman" w:eastAsia="Times New Roman" w:hAnsi="Times New Roman" w:cs="Times New Roman"/>
          <w:sz w:val="24"/>
          <w:szCs w:val="24"/>
          <w:lang w:eastAsia="it-IT"/>
        </w:rPr>
        <w:tab/>
      </w:r>
      <w:r w:rsidRPr="00C2751A">
        <w:rPr>
          <w:rFonts w:ascii="Times New Roman" w:eastAsia="Times New Roman" w:hAnsi="Times New Roman" w:cs="Times New Roman"/>
          <w:sz w:val="24"/>
          <w:szCs w:val="24"/>
          <w:lang w:eastAsia="it-IT"/>
        </w:rPr>
        <w:tab/>
        <w:t xml:space="preserve">bagno/i   n. </w:t>
      </w:r>
      <w:r w:rsidRPr="00C2751A">
        <w:rPr>
          <w:rFonts w:ascii="Courier New" w:eastAsia="Times New Roman" w:hAnsi="Courier New" w:cs="Courier New"/>
          <w:sz w:val="44"/>
          <w:szCs w:val="44"/>
          <w:lang w:eastAsia="it-IT"/>
        </w:rPr>
        <w:t>□</w:t>
      </w:r>
      <w:r w:rsidRPr="00C2751A">
        <w:rPr>
          <w:rFonts w:ascii="Times New Roman" w:eastAsia="Times New Roman" w:hAnsi="Times New Roman" w:cs="Times New Roman"/>
          <w:sz w:val="24"/>
          <w:szCs w:val="24"/>
          <w:lang w:eastAsia="it-IT"/>
        </w:rPr>
        <w:t xml:space="preserve">       </w:t>
      </w:r>
      <w:r w:rsidRPr="00C2751A">
        <w:rPr>
          <w:rFonts w:ascii="Times New Roman" w:eastAsia="Times New Roman" w:hAnsi="Times New Roman" w:cs="Times New Roman"/>
          <w:sz w:val="24"/>
          <w:szCs w:val="24"/>
          <w:lang w:eastAsia="it-IT"/>
        </w:rPr>
        <w:tab/>
      </w:r>
      <w:r w:rsidRPr="00C2751A">
        <w:rPr>
          <w:rFonts w:ascii="Times New Roman" w:eastAsia="Times New Roman" w:hAnsi="Times New Roman" w:cs="Times New Roman"/>
          <w:sz w:val="24"/>
          <w:szCs w:val="24"/>
          <w:lang w:eastAsia="it-IT"/>
        </w:rPr>
        <w:tab/>
        <w:t xml:space="preserve"> ripostiglio/i n  </w:t>
      </w:r>
      <w:r w:rsidRPr="00C2751A">
        <w:rPr>
          <w:rFonts w:ascii="Courier New" w:eastAsia="Times New Roman" w:hAnsi="Courier New" w:cs="Courier New"/>
          <w:sz w:val="44"/>
          <w:szCs w:val="44"/>
          <w:lang w:eastAsia="it-IT"/>
        </w:rPr>
        <w:t>□</w:t>
      </w:r>
      <w:r w:rsidRPr="00C2751A">
        <w:rPr>
          <w:rFonts w:ascii="Times New Roman" w:eastAsia="Times New Roman" w:hAnsi="Times New Roman" w:cs="Times New Roman"/>
          <w:sz w:val="24"/>
          <w:szCs w:val="24"/>
          <w:lang w:eastAsia="it-IT"/>
        </w:rPr>
        <w:t xml:space="preserve">       </w:t>
      </w:r>
    </w:p>
    <w:p w:rsidR="00C2751A" w:rsidRPr="00C2751A" w:rsidRDefault="00C2751A" w:rsidP="00C2751A">
      <w:pPr>
        <w:pBdr>
          <w:top w:val="single" w:sz="4" w:space="1" w:color="000000"/>
          <w:left w:val="single" w:sz="4" w:space="4" w:color="000000"/>
          <w:bottom w:val="single" w:sz="4" w:space="1" w:color="000000"/>
          <w:right w:val="single" w:sz="4" w:space="4" w:color="000000"/>
        </w:pBdr>
        <w:spacing w:after="0" w:line="240" w:lineRule="auto"/>
        <w:ind w:left="357" w:firstLine="3"/>
        <w:rPr>
          <w:rFonts w:ascii="Times New Roman" w:eastAsia="Times New Roman" w:hAnsi="Times New Roman" w:cs="Times New Roman"/>
          <w:sz w:val="24"/>
          <w:szCs w:val="24"/>
          <w:lang w:eastAsia="it-IT"/>
        </w:rPr>
      </w:pPr>
      <w:proofErr w:type="gramStart"/>
      <w:r w:rsidRPr="00C2751A">
        <w:rPr>
          <w:rFonts w:ascii="Times New Roman" w:eastAsia="Times New Roman" w:hAnsi="Times New Roman" w:cs="Times New Roman"/>
          <w:sz w:val="24"/>
          <w:szCs w:val="24"/>
          <w:lang w:eastAsia="it-IT"/>
        </w:rPr>
        <w:t>ingresso</w:t>
      </w:r>
      <w:proofErr w:type="gramEnd"/>
      <w:r w:rsidRPr="00C2751A">
        <w:rPr>
          <w:rFonts w:ascii="Times New Roman" w:eastAsia="Times New Roman" w:hAnsi="Times New Roman" w:cs="Times New Roman"/>
          <w:sz w:val="24"/>
          <w:szCs w:val="24"/>
          <w:lang w:eastAsia="it-IT"/>
        </w:rPr>
        <w:t xml:space="preserve"> n </w:t>
      </w:r>
      <w:r w:rsidRPr="00C2751A">
        <w:rPr>
          <w:rFonts w:ascii="Courier New" w:eastAsia="Times New Roman" w:hAnsi="Courier New" w:cs="Courier New"/>
          <w:sz w:val="44"/>
          <w:szCs w:val="44"/>
          <w:lang w:eastAsia="it-IT"/>
        </w:rPr>
        <w:t>□</w:t>
      </w:r>
      <w:r w:rsidRPr="00C2751A">
        <w:rPr>
          <w:rFonts w:ascii="Times New Roman" w:eastAsia="Times New Roman" w:hAnsi="Times New Roman" w:cs="Times New Roman"/>
          <w:sz w:val="24"/>
          <w:szCs w:val="24"/>
          <w:lang w:eastAsia="it-IT"/>
        </w:rPr>
        <w:t xml:space="preserve">       </w:t>
      </w:r>
      <w:r w:rsidRPr="00C2751A">
        <w:rPr>
          <w:rFonts w:ascii="Times New Roman" w:eastAsia="Times New Roman" w:hAnsi="Times New Roman" w:cs="Times New Roman"/>
          <w:sz w:val="24"/>
          <w:szCs w:val="24"/>
          <w:lang w:eastAsia="it-IT"/>
        </w:rPr>
        <w:tab/>
      </w:r>
      <w:r w:rsidRPr="00C2751A">
        <w:rPr>
          <w:rFonts w:ascii="Times New Roman" w:eastAsia="Times New Roman" w:hAnsi="Times New Roman" w:cs="Times New Roman"/>
          <w:sz w:val="24"/>
          <w:szCs w:val="24"/>
          <w:lang w:eastAsia="it-IT"/>
        </w:rPr>
        <w:tab/>
      </w:r>
      <w:r w:rsidRPr="00C2751A">
        <w:rPr>
          <w:rFonts w:ascii="Times New Roman" w:eastAsia="Times New Roman" w:hAnsi="Times New Roman" w:cs="Times New Roman"/>
          <w:sz w:val="24"/>
          <w:szCs w:val="24"/>
          <w:lang w:eastAsia="it-IT"/>
        </w:rPr>
        <w:tab/>
        <w:t xml:space="preserve">camera/e n. </w:t>
      </w:r>
      <w:r w:rsidRPr="00C2751A">
        <w:rPr>
          <w:rFonts w:ascii="Courier New" w:eastAsia="Times New Roman" w:hAnsi="Courier New" w:cs="Courier New"/>
          <w:sz w:val="44"/>
          <w:szCs w:val="44"/>
          <w:lang w:eastAsia="it-IT"/>
        </w:rPr>
        <w:t>□</w:t>
      </w:r>
      <w:r w:rsidRPr="00C2751A">
        <w:rPr>
          <w:rFonts w:ascii="Times New Roman" w:eastAsia="Times New Roman" w:hAnsi="Times New Roman" w:cs="Times New Roman"/>
          <w:sz w:val="24"/>
          <w:szCs w:val="24"/>
          <w:lang w:eastAsia="it-IT"/>
        </w:rPr>
        <w:t xml:space="preserve">       </w:t>
      </w:r>
      <w:r w:rsidRPr="00C2751A">
        <w:rPr>
          <w:rFonts w:ascii="Times New Roman" w:eastAsia="Times New Roman" w:hAnsi="Times New Roman" w:cs="Times New Roman"/>
          <w:sz w:val="24"/>
          <w:szCs w:val="24"/>
          <w:lang w:eastAsia="it-IT"/>
        </w:rPr>
        <w:tab/>
      </w:r>
      <w:r w:rsidRPr="00C2751A">
        <w:rPr>
          <w:rFonts w:ascii="Times New Roman" w:eastAsia="Times New Roman" w:hAnsi="Times New Roman" w:cs="Times New Roman"/>
          <w:sz w:val="24"/>
          <w:szCs w:val="24"/>
          <w:lang w:eastAsia="it-IT"/>
        </w:rPr>
        <w:tab/>
        <w:t xml:space="preserve">Altre stanze n. </w:t>
      </w:r>
      <w:r w:rsidRPr="00C2751A">
        <w:rPr>
          <w:rFonts w:ascii="Courier New" w:eastAsia="Times New Roman" w:hAnsi="Courier New" w:cs="Courier New"/>
          <w:sz w:val="44"/>
          <w:szCs w:val="44"/>
          <w:lang w:eastAsia="it-IT"/>
        </w:rPr>
        <w:t>□</w:t>
      </w:r>
      <w:r w:rsidRPr="00C2751A">
        <w:rPr>
          <w:rFonts w:ascii="Times New Roman" w:eastAsia="Times New Roman" w:hAnsi="Times New Roman" w:cs="Times New Roman"/>
          <w:sz w:val="24"/>
          <w:szCs w:val="24"/>
          <w:lang w:eastAsia="it-IT"/>
        </w:rPr>
        <w:t xml:space="preserve">       </w:t>
      </w:r>
    </w:p>
    <w:p w:rsidR="00C2751A" w:rsidRPr="00C2751A" w:rsidRDefault="00C2751A" w:rsidP="00C2751A">
      <w:pPr>
        <w:pBdr>
          <w:top w:val="single" w:sz="4" w:space="1" w:color="000000"/>
          <w:left w:val="single" w:sz="4" w:space="4" w:color="000000"/>
          <w:bottom w:val="single" w:sz="4" w:space="1" w:color="000000"/>
          <w:right w:val="single" w:sz="4" w:space="4" w:color="000000"/>
        </w:pBdr>
        <w:spacing w:after="0" w:line="240" w:lineRule="auto"/>
        <w:ind w:left="360"/>
        <w:rPr>
          <w:rFonts w:ascii="Times New Roman" w:eastAsia="Times New Roman" w:hAnsi="Times New Roman" w:cs="Times New Roman"/>
          <w:sz w:val="24"/>
          <w:szCs w:val="24"/>
          <w:u w:val="single"/>
          <w:lang w:eastAsia="it-IT"/>
        </w:rPr>
      </w:pPr>
    </w:p>
    <w:p w:rsidR="00C2751A" w:rsidRPr="00C2751A" w:rsidRDefault="00C2751A" w:rsidP="00C2751A">
      <w:pPr>
        <w:pBdr>
          <w:top w:val="single" w:sz="4" w:space="1" w:color="000000"/>
          <w:left w:val="single" w:sz="4" w:space="4" w:color="000000"/>
          <w:bottom w:val="single" w:sz="4" w:space="1" w:color="000000"/>
          <w:right w:val="single" w:sz="4" w:space="4" w:color="000000"/>
        </w:pBdr>
        <w:spacing w:after="0" w:line="240" w:lineRule="auto"/>
        <w:ind w:left="360"/>
        <w:rPr>
          <w:rFonts w:ascii="Times New Roman" w:eastAsia="Times New Roman" w:hAnsi="Times New Roman" w:cs="Times New Roman"/>
          <w:sz w:val="24"/>
          <w:szCs w:val="24"/>
          <w:lang w:eastAsia="it-IT"/>
        </w:rPr>
      </w:pPr>
      <w:r w:rsidRPr="00C2751A">
        <w:rPr>
          <w:rFonts w:ascii="Times New Roman" w:eastAsia="Times New Roman" w:hAnsi="Times New Roman" w:cs="Times New Roman"/>
          <w:sz w:val="24"/>
          <w:szCs w:val="24"/>
          <w:u w:val="single"/>
          <w:lang w:eastAsia="it-IT"/>
        </w:rPr>
        <w:t xml:space="preserve">Stato Di Conservazione: </w:t>
      </w:r>
    </w:p>
    <w:p w:rsidR="00C2751A" w:rsidRPr="00C2751A" w:rsidRDefault="00C2751A" w:rsidP="00C2751A">
      <w:pPr>
        <w:pBdr>
          <w:top w:val="single" w:sz="4" w:space="1" w:color="000000"/>
          <w:left w:val="single" w:sz="4" w:space="4" w:color="000000"/>
          <w:bottom w:val="single" w:sz="4" w:space="1" w:color="000000"/>
          <w:right w:val="single" w:sz="4" w:space="4" w:color="000000"/>
        </w:pBdr>
        <w:spacing w:after="0" w:line="240" w:lineRule="auto"/>
        <w:ind w:left="360"/>
        <w:rPr>
          <w:rFonts w:ascii="Times New Roman" w:eastAsia="Times New Roman" w:hAnsi="Times New Roman" w:cs="Times New Roman"/>
          <w:sz w:val="24"/>
          <w:szCs w:val="24"/>
          <w:lang w:eastAsia="it-IT"/>
        </w:rPr>
      </w:pPr>
      <w:proofErr w:type="gramStart"/>
      <w:r w:rsidRPr="00C2751A">
        <w:rPr>
          <w:rFonts w:ascii="Times New Roman" w:eastAsia="Times New Roman" w:hAnsi="Times New Roman" w:cs="Times New Roman"/>
          <w:b/>
          <w:sz w:val="24"/>
          <w:szCs w:val="24"/>
          <w:lang w:eastAsia="it-IT"/>
        </w:rPr>
        <w:t xml:space="preserve">Fabbricato:   </w:t>
      </w:r>
      <w:proofErr w:type="gramEnd"/>
      <w:r w:rsidRPr="00C2751A">
        <w:rPr>
          <w:rFonts w:ascii="Times New Roman" w:eastAsia="Times New Roman" w:hAnsi="Times New Roman" w:cs="Times New Roman"/>
          <w:b/>
          <w:sz w:val="24"/>
          <w:szCs w:val="24"/>
          <w:lang w:eastAsia="it-IT"/>
        </w:rPr>
        <w:t xml:space="preserve">ottimo </w:t>
      </w:r>
      <w:r w:rsidRPr="00C2751A">
        <w:rPr>
          <w:rFonts w:ascii="Courier New" w:eastAsia="Times New Roman" w:hAnsi="Courier New" w:cs="Courier New"/>
          <w:b/>
          <w:sz w:val="24"/>
          <w:szCs w:val="24"/>
          <w:lang w:eastAsia="it-IT"/>
        </w:rPr>
        <w:t>□</w:t>
      </w:r>
      <w:r w:rsidRPr="00C2751A">
        <w:rPr>
          <w:rFonts w:ascii="Times New Roman" w:eastAsia="Times New Roman" w:hAnsi="Times New Roman" w:cs="Times New Roman"/>
          <w:b/>
          <w:sz w:val="24"/>
          <w:szCs w:val="24"/>
          <w:lang w:eastAsia="it-IT"/>
        </w:rPr>
        <w:t xml:space="preserve">    buono </w:t>
      </w:r>
      <w:r w:rsidRPr="00C2751A">
        <w:rPr>
          <w:rFonts w:ascii="Courier New" w:eastAsia="Times New Roman" w:hAnsi="Courier New" w:cs="Courier New"/>
          <w:b/>
          <w:sz w:val="24"/>
          <w:szCs w:val="24"/>
          <w:lang w:eastAsia="it-IT"/>
        </w:rPr>
        <w:t>□</w:t>
      </w:r>
      <w:r w:rsidRPr="00C2751A">
        <w:rPr>
          <w:rFonts w:ascii="Times New Roman" w:eastAsia="Times New Roman" w:hAnsi="Times New Roman" w:cs="Times New Roman"/>
          <w:b/>
          <w:sz w:val="24"/>
          <w:szCs w:val="24"/>
          <w:lang w:eastAsia="it-IT"/>
        </w:rPr>
        <w:t xml:space="preserve">    mediocre </w:t>
      </w:r>
      <w:r w:rsidRPr="00C2751A">
        <w:rPr>
          <w:rFonts w:ascii="Courier New" w:eastAsia="Times New Roman" w:hAnsi="Courier New" w:cs="Courier New"/>
          <w:b/>
          <w:sz w:val="24"/>
          <w:szCs w:val="24"/>
          <w:lang w:eastAsia="it-IT"/>
        </w:rPr>
        <w:t>□</w:t>
      </w:r>
      <w:r w:rsidRPr="00C2751A">
        <w:rPr>
          <w:rFonts w:ascii="Times New Roman" w:eastAsia="Times New Roman" w:hAnsi="Times New Roman" w:cs="Times New Roman"/>
          <w:b/>
          <w:sz w:val="24"/>
          <w:szCs w:val="24"/>
          <w:lang w:eastAsia="it-IT"/>
        </w:rPr>
        <w:t xml:space="preserve">   pessimo </w:t>
      </w:r>
      <w:r w:rsidRPr="00C2751A">
        <w:rPr>
          <w:rFonts w:ascii="Courier New" w:eastAsia="Times New Roman" w:hAnsi="Courier New" w:cs="Courier New"/>
          <w:b/>
          <w:sz w:val="24"/>
          <w:szCs w:val="24"/>
          <w:lang w:eastAsia="it-IT"/>
        </w:rPr>
        <w:t>□</w:t>
      </w:r>
      <w:r w:rsidRPr="00C2751A">
        <w:rPr>
          <w:rFonts w:ascii="Times New Roman" w:eastAsia="Times New Roman" w:hAnsi="Times New Roman" w:cs="Times New Roman"/>
          <w:b/>
          <w:sz w:val="24"/>
          <w:szCs w:val="24"/>
          <w:lang w:eastAsia="it-IT"/>
        </w:rPr>
        <w:t xml:space="preserve"> </w:t>
      </w:r>
    </w:p>
    <w:p w:rsidR="00C2751A" w:rsidRPr="00C2751A" w:rsidRDefault="00C2751A" w:rsidP="00C2751A">
      <w:pPr>
        <w:pBdr>
          <w:top w:val="single" w:sz="4" w:space="1" w:color="000000"/>
          <w:left w:val="single" w:sz="4" w:space="4" w:color="000000"/>
          <w:bottom w:val="single" w:sz="4" w:space="1" w:color="000000"/>
          <w:right w:val="single" w:sz="4" w:space="4" w:color="000000"/>
        </w:pBdr>
        <w:spacing w:after="0" w:line="240" w:lineRule="auto"/>
        <w:ind w:left="360"/>
        <w:rPr>
          <w:rFonts w:ascii="Times New Roman" w:eastAsia="Times New Roman" w:hAnsi="Times New Roman" w:cs="Times New Roman"/>
          <w:b/>
          <w:sz w:val="24"/>
          <w:szCs w:val="24"/>
          <w:lang w:eastAsia="it-IT"/>
        </w:rPr>
      </w:pPr>
    </w:p>
    <w:p w:rsidR="00C2751A" w:rsidRPr="00C2751A" w:rsidRDefault="00C2751A" w:rsidP="00C2751A">
      <w:pPr>
        <w:pBdr>
          <w:top w:val="single" w:sz="4" w:space="1" w:color="000000"/>
          <w:left w:val="single" w:sz="4" w:space="4" w:color="000000"/>
          <w:bottom w:val="single" w:sz="4" w:space="1" w:color="000000"/>
          <w:right w:val="single" w:sz="4" w:space="4" w:color="000000"/>
        </w:pBdr>
        <w:spacing w:after="0" w:line="360" w:lineRule="auto"/>
        <w:ind w:left="360"/>
        <w:rPr>
          <w:rFonts w:ascii="Times New Roman" w:eastAsia="Times New Roman" w:hAnsi="Times New Roman" w:cs="Times New Roman"/>
          <w:sz w:val="24"/>
          <w:szCs w:val="24"/>
          <w:lang w:eastAsia="it-IT"/>
        </w:rPr>
      </w:pPr>
      <w:proofErr w:type="gramStart"/>
      <w:r w:rsidRPr="00C2751A">
        <w:rPr>
          <w:rFonts w:ascii="Times New Roman" w:eastAsia="Times New Roman" w:hAnsi="Times New Roman" w:cs="Times New Roman"/>
          <w:b/>
          <w:sz w:val="24"/>
          <w:szCs w:val="24"/>
          <w:lang w:eastAsia="it-IT"/>
        </w:rPr>
        <w:t>Alloggio:</w:t>
      </w:r>
      <w:r w:rsidRPr="00C2751A">
        <w:rPr>
          <w:rFonts w:ascii="Times New Roman" w:eastAsia="Times New Roman" w:hAnsi="Times New Roman" w:cs="Times New Roman"/>
          <w:sz w:val="24"/>
          <w:szCs w:val="24"/>
          <w:lang w:eastAsia="it-IT"/>
        </w:rPr>
        <w:t xml:space="preserve">   </w:t>
      </w:r>
      <w:proofErr w:type="gramEnd"/>
      <w:r w:rsidRPr="00C2751A">
        <w:rPr>
          <w:rFonts w:ascii="Times New Roman" w:eastAsia="Times New Roman" w:hAnsi="Times New Roman" w:cs="Times New Roman"/>
          <w:sz w:val="24"/>
          <w:szCs w:val="24"/>
          <w:lang w:eastAsia="it-IT"/>
        </w:rPr>
        <w:t xml:space="preserve">     </w:t>
      </w:r>
      <w:r w:rsidRPr="00C2751A">
        <w:rPr>
          <w:rFonts w:ascii="Times New Roman" w:eastAsia="Times New Roman" w:hAnsi="Times New Roman" w:cs="Times New Roman"/>
          <w:b/>
          <w:sz w:val="24"/>
          <w:szCs w:val="24"/>
          <w:lang w:eastAsia="it-IT"/>
        </w:rPr>
        <w:t xml:space="preserve">ottimo </w:t>
      </w:r>
      <w:r w:rsidRPr="00C2751A">
        <w:rPr>
          <w:rFonts w:ascii="Courier New" w:eastAsia="Times New Roman" w:hAnsi="Courier New" w:cs="Courier New"/>
          <w:b/>
          <w:sz w:val="24"/>
          <w:szCs w:val="24"/>
          <w:lang w:eastAsia="it-IT"/>
        </w:rPr>
        <w:t>□</w:t>
      </w:r>
      <w:r w:rsidRPr="00C2751A">
        <w:rPr>
          <w:rFonts w:ascii="Times New Roman" w:eastAsia="Times New Roman" w:hAnsi="Times New Roman" w:cs="Times New Roman"/>
          <w:b/>
          <w:sz w:val="24"/>
          <w:szCs w:val="24"/>
          <w:lang w:eastAsia="it-IT"/>
        </w:rPr>
        <w:t xml:space="preserve">    buono </w:t>
      </w:r>
      <w:r w:rsidRPr="00C2751A">
        <w:rPr>
          <w:rFonts w:ascii="Courier New" w:eastAsia="Times New Roman" w:hAnsi="Courier New" w:cs="Courier New"/>
          <w:b/>
          <w:sz w:val="24"/>
          <w:szCs w:val="24"/>
          <w:lang w:eastAsia="it-IT"/>
        </w:rPr>
        <w:t>□</w:t>
      </w:r>
      <w:r w:rsidRPr="00C2751A">
        <w:rPr>
          <w:rFonts w:ascii="Times New Roman" w:eastAsia="Times New Roman" w:hAnsi="Times New Roman" w:cs="Times New Roman"/>
          <w:b/>
          <w:sz w:val="24"/>
          <w:szCs w:val="24"/>
          <w:lang w:eastAsia="it-IT"/>
        </w:rPr>
        <w:t xml:space="preserve">    mediocre </w:t>
      </w:r>
      <w:r w:rsidRPr="00C2751A">
        <w:rPr>
          <w:rFonts w:ascii="Courier New" w:eastAsia="Times New Roman" w:hAnsi="Courier New" w:cs="Courier New"/>
          <w:b/>
          <w:sz w:val="24"/>
          <w:szCs w:val="24"/>
          <w:lang w:eastAsia="it-IT"/>
        </w:rPr>
        <w:t>□</w:t>
      </w:r>
      <w:r w:rsidRPr="00C2751A">
        <w:rPr>
          <w:rFonts w:ascii="Times New Roman" w:eastAsia="Times New Roman" w:hAnsi="Times New Roman" w:cs="Times New Roman"/>
          <w:b/>
          <w:sz w:val="24"/>
          <w:szCs w:val="24"/>
          <w:lang w:eastAsia="it-IT"/>
        </w:rPr>
        <w:t xml:space="preserve">   pessimo </w:t>
      </w:r>
      <w:r w:rsidRPr="00C2751A">
        <w:rPr>
          <w:rFonts w:ascii="Courier New" w:eastAsia="Times New Roman" w:hAnsi="Courier New" w:cs="Courier New"/>
          <w:b/>
          <w:sz w:val="24"/>
          <w:szCs w:val="24"/>
          <w:lang w:eastAsia="it-IT"/>
        </w:rPr>
        <w:t>□</w:t>
      </w:r>
      <w:r w:rsidRPr="00C2751A">
        <w:rPr>
          <w:rFonts w:ascii="Times New Roman" w:eastAsia="Times New Roman" w:hAnsi="Times New Roman" w:cs="Times New Roman"/>
          <w:b/>
          <w:sz w:val="24"/>
          <w:szCs w:val="24"/>
          <w:lang w:eastAsia="it-IT"/>
        </w:rPr>
        <w:t xml:space="preserve"> </w:t>
      </w:r>
    </w:p>
    <w:p w:rsidR="00C2751A" w:rsidRPr="00C2751A" w:rsidRDefault="00C2751A" w:rsidP="00C2751A">
      <w:pPr>
        <w:spacing w:after="0" w:line="360" w:lineRule="auto"/>
        <w:ind w:left="357"/>
        <w:rPr>
          <w:rFonts w:ascii="Times New Roman" w:eastAsia="Times New Roman" w:hAnsi="Times New Roman" w:cs="Times New Roman"/>
          <w:sz w:val="24"/>
          <w:szCs w:val="24"/>
          <w:lang w:eastAsia="it-IT"/>
        </w:rPr>
      </w:pPr>
    </w:p>
    <w:p w:rsidR="00C2751A" w:rsidRPr="00C2751A" w:rsidRDefault="00C2751A" w:rsidP="00C2751A">
      <w:pPr>
        <w:spacing w:after="0" w:line="360" w:lineRule="auto"/>
        <w:ind w:left="357"/>
        <w:rPr>
          <w:rFonts w:ascii="Times New Roman" w:eastAsia="Times New Roman" w:hAnsi="Times New Roman" w:cs="Times New Roman"/>
          <w:sz w:val="24"/>
          <w:szCs w:val="24"/>
          <w:lang w:eastAsia="it-IT"/>
        </w:rPr>
      </w:pPr>
      <w:proofErr w:type="gramStart"/>
      <w:r w:rsidRPr="00C2751A">
        <w:rPr>
          <w:rFonts w:ascii="Times New Roman" w:eastAsia="Times New Roman" w:hAnsi="Times New Roman" w:cs="Times New Roman"/>
          <w:sz w:val="24"/>
          <w:szCs w:val="24"/>
          <w:lang w:eastAsia="it-IT"/>
        </w:rPr>
        <w:t>di</w:t>
      </w:r>
      <w:proofErr w:type="gramEnd"/>
      <w:r w:rsidRPr="00C2751A">
        <w:rPr>
          <w:rFonts w:ascii="Times New Roman" w:eastAsia="Times New Roman" w:hAnsi="Times New Roman" w:cs="Times New Roman"/>
          <w:sz w:val="24"/>
          <w:szCs w:val="24"/>
          <w:lang w:eastAsia="it-IT"/>
        </w:rPr>
        <w:t xml:space="preserve"> corrispondere al proprietario, </w:t>
      </w:r>
      <w:proofErr w:type="spellStart"/>
      <w:r w:rsidRPr="00C2751A">
        <w:rPr>
          <w:rFonts w:ascii="Times New Roman" w:eastAsia="Times New Roman" w:hAnsi="Times New Roman" w:cs="Times New Roman"/>
          <w:sz w:val="24"/>
          <w:szCs w:val="24"/>
          <w:lang w:eastAsia="it-IT"/>
        </w:rPr>
        <w:t>Sig</w:t>
      </w:r>
      <w:proofErr w:type="spellEnd"/>
      <w:r w:rsidRPr="00C2751A">
        <w:rPr>
          <w:rFonts w:ascii="Times New Roman" w:eastAsia="Times New Roman" w:hAnsi="Times New Roman" w:cs="Times New Roman"/>
          <w:sz w:val="24"/>
          <w:szCs w:val="24"/>
          <w:lang w:eastAsia="it-IT"/>
        </w:rPr>
        <w:t xml:space="preserve"> ________________________________ </w:t>
      </w:r>
      <w:proofErr w:type="spellStart"/>
      <w:r w:rsidRPr="00C2751A">
        <w:rPr>
          <w:rFonts w:ascii="Times New Roman" w:eastAsia="Times New Roman" w:hAnsi="Times New Roman" w:cs="Times New Roman"/>
          <w:sz w:val="24"/>
          <w:szCs w:val="24"/>
          <w:lang w:eastAsia="it-IT"/>
        </w:rPr>
        <w:t>tel</w:t>
      </w:r>
      <w:proofErr w:type="spellEnd"/>
      <w:r w:rsidRPr="00C2751A">
        <w:rPr>
          <w:rFonts w:ascii="Times New Roman" w:eastAsia="Times New Roman" w:hAnsi="Times New Roman" w:cs="Times New Roman"/>
          <w:sz w:val="24"/>
          <w:szCs w:val="24"/>
          <w:lang w:eastAsia="it-IT"/>
        </w:rPr>
        <w:t xml:space="preserve"> </w:t>
      </w:r>
      <w:r w:rsidRPr="00C2751A">
        <w:rPr>
          <w:rFonts w:ascii="Times New Roman" w:eastAsia="Times New Roman" w:hAnsi="Times New Roman" w:cs="Times New Roman"/>
          <w:sz w:val="24"/>
          <w:szCs w:val="24"/>
          <w:lang w:eastAsia="it-IT"/>
        </w:rPr>
        <w:softHyphen/>
      </w:r>
      <w:r w:rsidRPr="00C2751A">
        <w:rPr>
          <w:rFonts w:ascii="Times New Roman" w:eastAsia="Times New Roman" w:hAnsi="Times New Roman" w:cs="Times New Roman"/>
          <w:sz w:val="24"/>
          <w:szCs w:val="24"/>
          <w:lang w:eastAsia="it-IT"/>
        </w:rPr>
        <w:softHyphen/>
      </w:r>
      <w:r w:rsidRPr="00C2751A">
        <w:rPr>
          <w:rFonts w:ascii="Times New Roman" w:eastAsia="Times New Roman" w:hAnsi="Times New Roman" w:cs="Times New Roman"/>
          <w:sz w:val="24"/>
          <w:szCs w:val="24"/>
          <w:lang w:eastAsia="it-IT"/>
        </w:rPr>
        <w:softHyphen/>
      </w:r>
      <w:r w:rsidRPr="00C2751A">
        <w:rPr>
          <w:rFonts w:ascii="Times New Roman" w:eastAsia="Times New Roman" w:hAnsi="Times New Roman" w:cs="Times New Roman"/>
          <w:sz w:val="24"/>
          <w:szCs w:val="24"/>
          <w:lang w:eastAsia="it-IT"/>
        </w:rPr>
        <w:softHyphen/>
      </w:r>
      <w:r w:rsidRPr="00C2751A">
        <w:rPr>
          <w:rFonts w:ascii="Times New Roman" w:eastAsia="Times New Roman" w:hAnsi="Times New Roman" w:cs="Times New Roman"/>
          <w:sz w:val="24"/>
          <w:szCs w:val="24"/>
          <w:lang w:eastAsia="it-IT"/>
        </w:rPr>
        <w:softHyphen/>
      </w:r>
      <w:r w:rsidRPr="00C2751A">
        <w:rPr>
          <w:rFonts w:ascii="Times New Roman" w:eastAsia="Times New Roman" w:hAnsi="Times New Roman" w:cs="Times New Roman"/>
          <w:sz w:val="24"/>
          <w:szCs w:val="24"/>
          <w:lang w:eastAsia="it-IT"/>
        </w:rPr>
        <w:softHyphen/>
      </w:r>
      <w:r w:rsidRPr="00C2751A">
        <w:rPr>
          <w:rFonts w:ascii="Times New Roman" w:eastAsia="Times New Roman" w:hAnsi="Times New Roman" w:cs="Times New Roman"/>
          <w:sz w:val="24"/>
          <w:szCs w:val="24"/>
          <w:lang w:eastAsia="it-IT"/>
        </w:rPr>
        <w:softHyphen/>
      </w:r>
      <w:r w:rsidRPr="00C2751A">
        <w:rPr>
          <w:rFonts w:ascii="Times New Roman" w:eastAsia="Times New Roman" w:hAnsi="Times New Roman" w:cs="Times New Roman"/>
          <w:sz w:val="24"/>
          <w:szCs w:val="24"/>
          <w:lang w:eastAsia="it-IT"/>
        </w:rPr>
        <w:softHyphen/>
        <w:t xml:space="preserve">____________________ e-mail ____________________________________ un canone di affitto per il 2020 al netto delle spese condominiali, pari  ad  € ___________________________________mensili. </w:t>
      </w:r>
    </w:p>
    <w:p w:rsidR="00C2751A" w:rsidRPr="00C2751A" w:rsidRDefault="00C2751A" w:rsidP="00C2751A">
      <w:pPr>
        <w:spacing w:after="0" w:line="360" w:lineRule="auto"/>
        <w:ind w:left="357"/>
        <w:rPr>
          <w:rFonts w:ascii="Times New Roman" w:eastAsia="Times New Roman" w:hAnsi="Times New Roman" w:cs="Times New Roman"/>
          <w:sz w:val="24"/>
          <w:szCs w:val="24"/>
          <w:lang w:eastAsia="it-IT"/>
        </w:rPr>
      </w:pPr>
      <w:r w:rsidRPr="00C2751A">
        <w:rPr>
          <w:rFonts w:ascii="Times New Roman" w:eastAsia="Times New Roman" w:hAnsi="Times New Roman" w:cs="Times New Roman"/>
          <w:sz w:val="24"/>
          <w:szCs w:val="24"/>
          <w:u w:val="single"/>
          <w:lang w:eastAsia="it-IT"/>
        </w:rPr>
        <w:t>Tipo di contratto</w:t>
      </w:r>
      <w:r w:rsidRPr="00C2751A">
        <w:rPr>
          <w:rFonts w:ascii="Times New Roman" w:eastAsia="Times New Roman" w:hAnsi="Times New Roman" w:cs="Times New Roman"/>
          <w:sz w:val="24"/>
          <w:szCs w:val="24"/>
          <w:lang w:eastAsia="it-IT"/>
        </w:rPr>
        <w:t xml:space="preserve"> </w:t>
      </w:r>
      <w:r w:rsidRPr="00C2751A">
        <w:rPr>
          <w:rFonts w:ascii="Times New Roman" w:eastAsia="Times New Roman" w:hAnsi="Times New Roman" w:cs="Times New Roman"/>
          <w:i/>
          <w:sz w:val="24"/>
          <w:szCs w:val="24"/>
          <w:lang w:eastAsia="it-IT"/>
        </w:rPr>
        <w:t>(barrare la casella di interesse):</w:t>
      </w:r>
    </w:p>
    <w:p w:rsidR="00C2751A" w:rsidRPr="00C2751A" w:rsidRDefault="00C2751A" w:rsidP="00C2751A">
      <w:pPr>
        <w:spacing w:after="0" w:line="360" w:lineRule="auto"/>
        <w:ind w:left="360"/>
        <w:rPr>
          <w:rFonts w:ascii="Times New Roman" w:eastAsia="Times New Roman" w:hAnsi="Times New Roman" w:cs="Times New Roman"/>
          <w:sz w:val="24"/>
          <w:szCs w:val="24"/>
          <w:lang w:eastAsia="it-IT"/>
        </w:rPr>
      </w:pPr>
      <w:r w:rsidRPr="00C2751A">
        <w:rPr>
          <w:rFonts w:ascii="Times New Roman" w:eastAsia="Times New Roman" w:hAnsi="Times New Roman" w:cs="Times New Roman"/>
          <w:b/>
          <w:sz w:val="24"/>
          <w:szCs w:val="24"/>
          <w:lang w:eastAsia="it-IT"/>
        </w:rPr>
        <w:t>Concordato</w:t>
      </w:r>
      <w:r w:rsidRPr="00C2751A">
        <w:rPr>
          <w:rFonts w:ascii="Times New Roman" w:eastAsia="Times New Roman" w:hAnsi="Times New Roman" w:cs="Times New Roman"/>
          <w:sz w:val="24"/>
          <w:szCs w:val="24"/>
          <w:lang w:eastAsia="it-IT"/>
        </w:rPr>
        <w:t xml:space="preserve"> (3 anni + 2) </w:t>
      </w:r>
      <w:r w:rsidRPr="00C2751A">
        <w:rPr>
          <w:rFonts w:ascii="Courier New" w:eastAsia="Times New Roman" w:hAnsi="Courier New" w:cs="Courier New"/>
          <w:sz w:val="24"/>
          <w:szCs w:val="24"/>
          <w:lang w:eastAsia="it-IT"/>
        </w:rPr>
        <w:t>□</w:t>
      </w:r>
      <w:r w:rsidRPr="00C2751A">
        <w:rPr>
          <w:rFonts w:ascii="Times New Roman" w:eastAsia="Times New Roman" w:hAnsi="Times New Roman" w:cs="Times New Roman"/>
          <w:sz w:val="24"/>
          <w:szCs w:val="24"/>
          <w:lang w:eastAsia="it-IT"/>
        </w:rPr>
        <w:t xml:space="preserve">    </w:t>
      </w:r>
      <w:r w:rsidRPr="00C2751A">
        <w:rPr>
          <w:rFonts w:ascii="Times New Roman" w:eastAsia="Times New Roman" w:hAnsi="Times New Roman" w:cs="Times New Roman"/>
          <w:b/>
          <w:sz w:val="24"/>
          <w:szCs w:val="24"/>
          <w:lang w:eastAsia="it-IT"/>
        </w:rPr>
        <w:t>Libero</w:t>
      </w:r>
      <w:r w:rsidRPr="00C2751A">
        <w:rPr>
          <w:rFonts w:ascii="Times New Roman" w:eastAsia="Times New Roman" w:hAnsi="Times New Roman" w:cs="Times New Roman"/>
          <w:sz w:val="24"/>
          <w:szCs w:val="24"/>
          <w:lang w:eastAsia="it-IT"/>
        </w:rPr>
        <w:t xml:space="preserve"> (4 anni + 4) </w:t>
      </w:r>
      <w:r w:rsidRPr="00C2751A">
        <w:rPr>
          <w:rFonts w:ascii="Courier New" w:eastAsia="Times New Roman" w:hAnsi="Courier New" w:cs="Courier New"/>
          <w:sz w:val="24"/>
          <w:szCs w:val="24"/>
          <w:lang w:eastAsia="it-IT"/>
        </w:rPr>
        <w:t>□</w:t>
      </w:r>
      <w:r w:rsidRPr="00C2751A">
        <w:rPr>
          <w:rFonts w:ascii="Times New Roman" w:eastAsia="Times New Roman" w:hAnsi="Times New Roman" w:cs="Times New Roman"/>
          <w:sz w:val="24"/>
          <w:szCs w:val="24"/>
          <w:lang w:eastAsia="it-IT"/>
        </w:rPr>
        <w:t xml:space="preserve"> </w:t>
      </w:r>
      <w:r w:rsidRPr="00C2751A">
        <w:rPr>
          <w:rFonts w:ascii="Times New Roman" w:eastAsia="Times New Roman" w:hAnsi="Times New Roman" w:cs="Times New Roman"/>
          <w:sz w:val="24"/>
          <w:szCs w:val="24"/>
          <w:lang w:eastAsia="it-IT"/>
        </w:rPr>
        <w:tab/>
      </w:r>
      <w:r w:rsidRPr="00C2751A">
        <w:rPr>
          <w:rFonts w:ascii="Times New Roman" w:eastAsia="Times New Roman" w:hAnsi="Times New Roman" w:cs="Times New Roman"/>
          <w:b/>
          <w:sz w:val="24"/>
          <w:szCs w:val="24"/>
          <w:lang w:eastAsia="it-IT"/>
        </w:rPr>
        <w:t>Transitorio</w:t>
      </w:r>
      <w:r w:rsidRPr="00C2751A">
        <w:rPr>
          <w:rFonts w:ascii="Times New Roman" w:eastAsia="Times New Roman" w:hAnsi="Times New Roman" w:cs="Times New Roman"/>
          <w:sz w:val="24"/>
          <w:szCs w:val="24"/>
          <w:lang w:eastAsia="it-IT"/>
        </w:rPr>
        <w:t xml:space="preserve"> </w:t>
      </w:r>
      <w:r w:rsidRPr="00C2751A">
        <w:rPr>
          <w:rFonts w:ascii="Courier New" w:eastAsia="Times New Roman" w:hAnsi="Courier New" w:cs="Courier New"/>
          <w:sz w:val="24"/>
          <w:szCs w:val="24"/>
          <w:lang w:eastAsia="it-IT"/>
        </w:rPr>
        <w:t>□</w:t>
      </w:r>
      <w:r w:rsidRPr="00C2751A">
        <w:rPr>
          <w:rFonts w:ascii="Times New Roman" w:eastAsia="Times New Roman" w:hAnsi="Times New Roman" w:cs="Times New Roman"/>
          <w:sz w:val="24"/>
          <w:szCs w:val="24"/>
          <w:lang w:eastAsia="it-IT"/>
        </w:rPr>
        <w:t xml:space="preserve"> </w:t>
      </w:r>
      <w:r w:rsidRPr="00C2751A">
        <w:rPr>
          <w:rFonts w:ascii="Times New Roman" w:eastAsia="Times New Roman" w:hAnsi="Times New Roman" w:cs="Times New Roman"/>
          <w:sz w:val="24"/>
          <w:szCs w:val="24"/>
          <w:lang w:eastAsia="it-IT"/>
        </w:rPr>
        <w:tab/>
      </w:r>
      <w:r w:rsidRPr="00C2751A">
        <w:rPr>
          <w:rFonts w:ascii="Times New Roman" w:eastAsia="Times New Roman" w:hAnsi="Times New Roman" w:cs="Times New Roman"/>
          <w:sz w:val="24"/>
          <w:szCs w:val="24"/>
          <w:lang w:eastAsia="it-IT"/>
        </w:rPr>
        <w:tab/>
      </w:r>
      <w:r w:rsidRPr="00C2751A">
        <w:rPr>
          <w:rFonts w:ascii="Times New Roman" w:eastAsia="Times New Roman" w:hAnsi="Times New Roman" w:cs="Times New Roman"/>
          <w:b/>
          <w:sz w:val="24"/>
          <w:szCs w:val="24"/>
          <w:lang w:eastAsia="it-IT"/>
        </w:rPr>
        <w:t>Altra tipologia</w:t>
      </w:r>
      <w:r w:rsidRPr="00C2751A">
        <w:rPr>
          <w:rFonts w:ascii="Times New Roman" w:eastAsia="Times New Roman" w:hAnsi="Times New Roman" w:cs="Times New Roman"/>
          <w:sz w:val="24"/>
          <w:szCs w:val="24"/>
          <w:lang w:eastAsia="it-IT"/>
        </w:rPr>
        <w:t xml:space="preserve"> </w:t>
      </w:r>
      <w:r w:rsidRPr="00C2751A">
        <w:rPr>
          <w:rFonts w:ascii="Courier New" w:eastAsia="Times New Roman" w:hAnsi="Courier New" w:cs="Courier New"/>
          <w:sz w:val="24"/>
          <w:szCs w:val="24"/>
          <w:lang w:eastAsia="it-IT"/>
        </w:rPr>
        <w:t>□</w:t>
      </w:r>
      <w:r w:rsidRPr="00C2751A">
        <w:rPr>
          <w:rFonts w:ascii="Times New Roman" w:eastAsia="Times New Roman" w:hAnsi="Times New Roman" w:cs="Times New Roman"/>
          <w:sz w:val="24"/>
          <w:szCs w:val="24"/>
          <w:lang w:eastAsia="it-IT"/>
        </w:rPr>
        <w:t xml:space="preserve"> </w:t>
      </w:r>
    </w:p>
    <w:p w:rsidR="00C2751A" w:rsidRPr="00C2751A" w:rsidRDefault="00C2751A" w:rsidP="00C2751A">
      <w:pPr>
        <w:numPr>
          <w:ilvl w:val="0"/>
          <w:numId w:val="14"/>
        </w:numPr>
        <w:suppressAutoHyphens/>
        <w:autoSpaceDE w:val="0"/>
        <w:spacing w:after="0" w:line="240" w:lineRule="auto"/>
        <w:rPr>
          <w:rFonts w:ascii="Times New Roman" w:eastAsia="Times New Roman" w:hAnsi="Times New Roman" w:cs="Times New Roman"/>
          <w:bCs/>
          <w:color w:val="000000"/>
          <w:lang w:eastAsia="zh-CN"/>
        </w:rPr>
      </w:pPr>
      <w:proofErr w:type="gramStart"/>
      <w:r w:rsidRPr="00C2751A">
        <w:rPr>
          <w:rFonts w:ascii="Times New Roman" w:eastAsia="Times New Roman" w:hAnsi="Times New Roman" w:cs="Times New Roman"/>
          <w:bCs/>
          <w:color w:val="000000"/>
          <w:lang w:eastAsia="zh-CN"/>
        </w:rPr>
        <w:t>di</w:t>
      </w:r>
      <w:proofErr w:type="gramEnd"/>
      <w:r w:rsidRPr="00C2751A">
        <w:rPr>
          <w:rFonts w:ascii="Times New Roman" w:eastAsia="Times New Roman" w:hAnsi="Times New Roman" w:cs="Times New Roman"/>
          <w:bCs/>
          <w:color w:val="000000"/>
          <w:lang w:eastAsia="zh-CN"/>
        </w:rPr>
        <w:t xml:space="preserve"> non aver percepito alcun contributo per il pagamento dei canoni locativi anno 2020;</w:t>
      </w:r>
    </w:p>
    <w:p w:rsidR="00C2751A" w:rsidRPr="00C2751A" w:rsidRDefault="00C2751A" w:rsidP="00C2751A">
      <w:pPr>
        <w:suppressAutoHyphens/>
        <w:autoSpaceDE w:val="0"/>
        <w:spacing w:after="0" w:line="240" w:lineRule="auto"/>
        <w:ind w:left="720"/>
        <w:rPr>
          <w:rFonts w:ascii="Times New Roman" w:eastAsia="Times New Roman" w:hAnsi="Times New Roman" w:cs="Times New Roman"/>
          <w:bCs/>
          <w:color w:val="000000"/>
          <w:lang w:eastAsia="zh-CN"/>
        </w:rPr>
      </w:pPr>
    </w:p>
    <w:p w:rsidR="00C2751A" w:rsidRPr="00C2751A" w:rsidRDefault="00C2751A" w:rsidP="00C2751A">
      <w:pPr>
        <w:numPr>
          <w:ilvl w:val="0"/>
          <w:numId w:val="14"/>
        </w:numPr>
        <w:suppressAutoHyphens/>
        <w:autoSpaceDE w:val="0"/>
        <w:spacing w:after="0" w:line="240" w:lineRule="auto"/>
        <w:rPr>
          <w:rFonts w:ascii="Times New Roman" w:eastAsia="Times New Roman" w:hAnsi="Times New Roman" w:cs="Times New Roman"/>
          <w:bCs/>
          <w:color w:val="000000"/>
          <w:lang w:eastAsia="zh-CN"/>
        </w:rPr>
      </w:pPr>
      <w:proofErr w:type="gramStart"/>
      <w:r w:rsidRPr="00C2751A">
        <w:rPr>
          <w:rFonts w:ascii="Times New Roman" w:eastAsia="Times New Roman" w:hAnsi="Times New Roman" w:cs="Times New Roman"/>
          <w:bCs/>
          <w:color w:val="000000"/>
          <w:lang w:eastAsia="zh-CN"/>
        </w:rPr>
        <w:t>di</w:t>
      </w:r>
      <w:proofErr w:type="gramEnd"/>
      <w:r w:rsidRPr="00C2751A">
        <w:rPr>
          <w:rFonts w:ascii="Times New Roman" w:eastAsia="Times New Roman" w:hAnsi="Times New Roman" w:cs="Times New Roman"/>
          <w:bCs/>
          <w:color w:val="000000"/>
          <w:lang w:eastAsia="zh-CN"/>
        </w:rPr>
        <w:t xml:space="preserve"> aver percepito un contributo per il pagamento dei canoni locativi anno 2020 (es: contributo autonoma sistemazione) per un importo pari ad € _____________________ base a quanto previsto dalla seguente normativa __________________________________________________________________________________;</w:t>
      </w:r>
    </w:p>
    <w:p w:rsidR="00C2751A" w:rsidRPr="00C2751A" w:rsidRDefault="00C2751A" w:rsidP="00C2751A">
      <w:pPr>
        <w:widowControl w:val="0"/>
        <w:suppressAutoHyphens/>
        <w:autoSpaceDE w:val="0"/>
        <w:spacing w:after="0" w:line="240" w:lineRule="auto"/>
        <w:ind w:left="720" w:right="1750"/>
        <w:jc w:val="center"/>
        <w:outlineLvl w:val="0"/>
        <w:rPr>
          <w:rFonts w:ascii="Times New Roman" w:eastAsia="Times New Roman" w:hAnsi="Times New Roman" w:cs="Times New Roman"/>
          <w:sz w:val="24"/>
          <w:szCs w:val="20"/>
          <w:lang w:eastAsia="it-IT"/>
        </w:rPr>
      </w:pPr>
    </w:p>
    <w:p w:rsidR="00C2751A" w:rsidRPr="00C2751A" w:rsidRDefault="00C2751A" w:rsidP="00C2751A">
      <w:pPr>
        <w:widowControl w:val="0"/>
        <w:suppressAutoHyphens/>
        <w:autoSpaceDE w:val="0"/>
        <w:spacing w:after="0" w:line="240" w:lineRule="auto"/>
        <w:ind w:left="720" w:right="1750"/>
        <w:jc w:val="center"/>
        <w:outlineLvl w:val="0"/>
        <w:rPr>
          <w:rFonts w:ascii="Times New Roman" w:eastAsia="Times New Roman" w:hAnsi="Times New Roman" w:cs="Times New Roman"/>
          <w:sz w:val="24"/>
          <w:szCs w:val="20"/>
          <w:lang w:eastAsia="it-IT"/>
        </w:rPr>
      </w:pPr>
      <w:r w:rsidRPr="00C2751A">
        <w:rPr>
          <w:rFonts w:ascii="Times New Roman" w:eastAsia="Times New Roman" w:hAnsi="Times New Roman" w:cs="Times New Roman"/>
          <w:sz w:val="24"/>
          <w:szCs w:val="20"/>
          <w:lang w:eastAsia="it-IT"/>
        </w:rPr>
        <w:t xml:space="preserve">DICHIARA altresì </w:t>
      </w:r>
    </w:p>
    <w:p w:rsidR="00C2751A" w:rsidRPr="00C2751A" w:rsidRDefault="00C2751A" w:rsidP="00C2751A">
      <w:pPr>
        <w:suppressAutoHyphens/>
        <w:autoSpaceDE w:val="0"/>
        <w:spacing w:after="0" w:line="240" w:lineRule="auto"/>
        <w:jc w:val="center"/>
        <w:rPr>
          <w:rFonts w:ascii="Arial" w:eastAsia="Times New Roman" w:hAnsi="Arial" w:cs="Arial"/>
          <w:b/>
          <w:bCs/>
          <w:color w:val="000000"/>
          <w:lang w:eastAsia="zh-CN"/>
        </w:rPr>
      </w:pPr>
    </w:p>
    <w:p w:rsidR="00C2751A" w:rsidRPr="00C2751A" w:rsidRDefault="00C2751A" w:rsidP="00C2751A">
      <w:pPr>
        <w:numPr>
          <w:ilvl w:val="0"/>
          <w:numId w:val="15"/>
        </w:numPr>
        <w:suppressAutoHyphens/>
        <w:autoSpaceDE w:val="0"/>
        <w:spacing w:after="0" w:line="240" w:lineRule="auto"/>
        <w:rPr>
          <w:rFonts w:ascii="Arial" w:eastAsia="Times New Roman" w:hAnsi="Arial" w:cs="Arial"/>
          <w:color w:val="000000"/>
          <w:sz w:val="24"/>
          <w:szCs w:val="24"/>
          <w:lang w:eastAsia="zh-CN"/>
        </w:rPr>
      </w:pPr>
      <w:r w:rsidRPr="00C2751A">
        <w:rPr>
          <w:rFonts w:ascii="Times New Roman" w:eastAsia="Times New Roman" w:hAnsi="Times New Roman" w:cs="Times New Roman"/>
          <w:b/>
          <w:bCs/>
          <w:color w:val="000000"/>
          <w:lang w:eastAsia="zh-CN"/>
        </w:rPr>
        <w:t>(</w:t>
      </w:r>
      <w:proofErr w:type="gramStart"/>
      <w:r w:rsidRPr="00C2751A">
        <w:rPr>
          <w:rFonts w:ascii="Times New Roman" w:eastAsia="Times New Roman" w:hAnsi="Times New Roman" w:cs="Times New Roman"/>
          <w:b/>
          <w:bCs/>
          <w:color w:val="000000"/>
          <w:lang w:eastAsia="zh-CN"/>
        </w:rPr>
        <w:t>in</w:t>
      </w:r>
      <w:proofErr w:type="gramEnd"/>
      <w:r w:rsidRPr="00C2751A">
        <w:rPr>
          <w:rFonts w:ascii="Times New Roman" w:eastAsia="Times New Roman" w:hAnsi="Times New Roman" w:cs="Times New Roman"/>
          <w:b/>
          <w:bCs/>
          <w:color w:val="000000"/>
          <w:lang w:eastAsia="zh-CN"/>
        </w:rPr>
        <w:t xml:space="preserve"> caso di </w:t>
      </w:r>
      <w:proofErr w:type="spellStart"/>
      <w:r w:rsidRPr="00C2751A">
        <w:rPr>
          <w:rFonts w:ascii="Times New Roman" w:eastAsia="Times New Roman" w:hAnsi="Times New Roman" w:cs="Times New Roman"/>
          <w:b/>
          <w:bCs/>
          <w:color w:val="000000"/>
          <w:lang w:eastAsia="zh-CN"/>
        </w:rPr>
        <w:t>Isee</w:t>
      </w:r>
      <w:proofErr w:type="spellEnd"/>
      <w:r w:rsidRPr="00C2751A">
        <w:rPr>
          <w:rFonts w:ascii="Times New Roman" w:eastAsia="Times New Roman" w:hAnsi="Times New Roman" w:cs="Times New Roman"/>
          <w:b/>
          <w:bCs/>
          <w:color w:val="000000"/>
          <w:lang w:eastAsia="zh-CN"/>
        </w:rPr>
        <w:t xml:space="preserve"> pari a zero)</w:t>
      </w:r>
    </w:p>
    <w:p w:rsidR="00C2751A" w:rsidRPr="00C2751A" w:rsidRDefault="00C2751A" w:rsidP="00C2751A">
      <w:pPr>
        <w:suppressAutoHyphens/>
        <w:autoSpaceDE w:val="0"/>
        <w:spacing w:after="0" w:line="240" w:lineRule="auto"/>
        <w:ind w:left="720"/>
        <w:rPr>
          <w:rFonts w:ascii="Arial" w:eastAsia="Times New Roman" w:hAnsi="Arial" w:cs="Arial"/>
          <w:color w:val="000000"/>
          <w:sz w:val="24"/>
          <w:szCs w:val="24"/>
          <w:lang w:eastAsia="zh-CN"/>
        </w:rPr>
      </w:pPr>
      <w:proofErr w:type="gramStart"/>
      <w:r w:rsidRPr="00C2751A">
        <w:rPr>
          <w:rFonts w:ascii="Times New Roman" w:eastAsia="Times New Roman" w:hAnsi="Times New Roman" w:cs="Times New Roman"/>
          <w:bCs/>
          <w:color w:val="000000"/>
          <w:lang w:eastAsia="zh-CN"/>
        </w:rPr>
        <w:t>che</w:t>
      </w:r>
      <w:proofErr w:type="gramEnd"/>
      <w:r w:rsidRPr="00C2751A">
        <w:rPr>
          <w:rFonts w:ascii="Times New Roman" w:eastAsia="Times New Roman" w:hAnsi="Times New Roman" w:cs="Times New Roman"/>
          <w:bCs/>
          <w:color w:val="000000"/>
          <w:lang w:eastAsia="zh-CN"/>
        </w:rPr>
        <w:t xml:space="preserve"> le proprie fonti di sostentamento derivano da:  </w:t>
      </w:r>
    </w:p>
    <w:p w:rsidR="00C2751A" w:rsidRPr="00C2751A" w:rsidRDefault="00C2751A" w:rsidP="00C2751A">
      <w:pPr>
        <w:suppressAutoHyphens/>
        <w:autoSpaceDE w:val="0"/>
        <w:spacing w:after="0" w:line="240" w:lineRule="auto"/>
        <w:ind w:left="720"/>
        <w:rPr>
          <w:rFonts w:ascii="Arial" w:eastAsia="Times New Roman" w:hAnsi="Arial" w:cs="Arial"/>
          <w:color w:val="000000"/>
          <w:sz w:val="24"/>
          <w:szCs w:val="24"/>
          <w:lang w:eastAsia="zh-CN"/>
        </w:rPr>
      </w:pPr>
      <w:r w:rsidRPr="00C2751A">
        <w:rPr>
          <w:rFonts w:ascii="Times New Roman" w:eastAsia="Times New Roman" w:hAnsi="Times New Roman" w:cs="Times New Roman"/>
          <w:bCs/>
          <w:color w:val="000000"/>
          <w:lang w:eastAsia="zh-CN"/>
        </w:rPr>
        <w:t>_____________________________________________________________________________________</w:t>
      </w:r>
    </w:p>
    <w:p w:rsidR="00C2751A" w:rsidRPr="00C2751A" w:rsidRDefault="00C2751A" w:rsidP="00C2751A">
      <w:pPr>
        <w:spacing w:after="0" w:line="240" w:lineRule="exact"/>
        <w:ind w:firstLine="300"/>
        <w:rPr>
          <w:rFonts w:ascii="Times New Roman" w:eastAsia="Times New Roman" w:hAnsi="Times New Roman" w:cs="Times New Roman"/>
          <w:sz w:val="24"/>
          <w:szCs w:val="24"/>
          <w:lang w:eastAsia="it-IT"/>
        </w:rPr>
      </w:pPr>
    </w:p>
    <w:p w:rsidR="00C2751A" w:rsidRPr="00C2751A" w:rsidRDefault="00C2751A" w:rsidP="00C2751A">
      <w:pPr>
        <w:numPr>
          <w:ilvl w:val="0"/>
          <w:numId w:val="15"/>
        </w:numPr>
        <w:suppressAutoHyphens/>
        <w:autoSpaceDE w:val="0"/>
        <w:spacing w:after="0" w:line="240" w:lineRule="auto"/>
        <w:jc w:val="both"/>
        <w:rPr>
          <w:rFonts w:ascii="Arial" w:eastAsia="Times New Roman" w:hAnsi="Arial" w:cs="Arial"/>
          <w:color w:val="000000"/>
          <w:sz w:val="24"/>
          <w:szCs w:val="24"/>
          <w:lang w:eastAsia="zh-CN"/>
        </w:rPr>
      </w:pPr>
      <w:r w:rsidRPr="00C2751A">
        <w:rPr>
          <w:rFonts w:ascii="Times New Roman" w:eastAsia="Times New Roman" w:hAnsi="Times New Roman" w:cs="Times New Roman"/>
          <w:b/>
          <w:bCs/>
          <w:color w:val="000000"/>
          <w:lang w:eastAsia="zh-CN"/>
        </w:rPr>
        <w:lastRenderedPageBreak/>
        <w:t>(</w:t>
      </w:r>
      <w:proofErr w:type="gramStart"/>
      <w:r w:rsidRPr="00C2751A">
        <w:rPr>
          <w:rFonts w:ascii="Times New Roman" w:eastAsia="Times New Roman" w:hAnsi="Times New Roman" w:cs="Times New Roman"/>
          <w:b/>
          <w:bCs/>
          <w:color w:val="000000"/>
          <w:lang w:eastAsia="zh-CN"/>
        </w:rPr>
        <w:t>in</w:t>
      </w:r>
      <w:proofErr w:type="gramEnd"/>
      <w:r w:rsidRPr="00C2751A">
        <w:rPr>
          <w:rFonts w:ascii="Times New Roman" w:eastAsia="Times New Roman" w:hAnsi="Times New Roman" w:cs="Times New Roman"/>
          <w:b/>
          <w:bCs/>
          <w:color w:val="000000"/>
          <w:lang w:eastAsia="zh-CN"/>
        </w:rPr>
        <w:t xml:space="preserve"> caso  sussista una difformità tra il nucleo familiare anagrafico e quello dichiarato in sede di Attestazione ISEE dovuta a separazione legale ovvero consensuale omologata o divorzio dell'interessato o dei singoli componenti del </w:t>
      </w:r>
      <w:proofErr w:type="spellStart"/>
      <w:r w:rsidRPr="00C2751A">
        <w:rPr>
          <w:rFonts w:ascii="Times New Roman" w:eastAsia="Times New Roman" w:hAnsi="Times New Roman" w:cs="Times New Roman"/>
          <w:b/>
          <w:bCs/>
          <w:color w:val="000000"/>
          <w:lang w:eastAsia="zh-CN"/>
        </w:rPr>
        <w:t>nucleofamiliare</w:t>
      </w:r>
      <w:proofErr w:type="spellEnd"/>
      <w:r w:rsidRPr="00C2751A">
        <w:rPr>
          <w:rFonts w:ascii="Times New Roman" w:eastAsia="Times New Roman" w:hAnsi="Times New Roman" w:cs="Times New Roman"/>
          <w:b/>
          <w:bCs/>
          <w:color w:val="000000"/>
          <w:lang w:eastAsia="zh-CN"/>
        </w:rPr>
        <w:t xml:space="preserve"> alla data di presentazione della domanda</w:t>
      </w:r>
      <w:r w:rsidRPr="00C2751A">
        <w:rPr>
          <w:rFonts w:ascii="Times New Roman" w:eastAsia="Times New Roman" w:hAnsi="Times New Roman" w:cs="Times New Roman"/>
          <w:bCs/>
          <w:color w:val="000000"/>
          <w:lang w:eastAsia="zh-CN"/>
        </w:rPr>
        <w:t>):</w:t>
      </w:r>
    </w:p>
    <w:p w:rsidR="00C2751A" w:rsidRPr="00C2751A" w:rsidRDefault="00C2751A" w:rsidP="00C2751A">
      <w:pPr>
        <w:suppressAutoHyphens/>
        <w:autoSpaceDE w:val="0"/>
        <w:spacing w:after="0" w:line="240" w:lineRule="auto"/>
        <w:ind w:left="720"/>
        <w:rPr>
          <w:rFonts w:ascii="Arial" w:eastAsia="Times New Roman" w:hAnsi="Arial" w:cs="Arial"/>
          <w:color w:val="000000"/>
          <w:sz w:val="24"/>
          <w:szCs w:val="24"/>
          <w:lang w:eastAsia="zh-CN"/>
        </w:rPr>
      </w:pPr>
      <w:r w:rsidRPr="00C2751A">
        <w:rPr>
          <w:rFonts w:ascii="Times New Roman" w:eastAsia="Times New Roman" w:hAnsi="Times New Roman" w:cs="Times New Roman"/>
          <w:bCs/>
          <w:color w:val="000000"/>
          <w:lang w:eastAsia="zh-CN"/>
        </w:rPr>
        <w:t xml:space="preserve"> </w:t>
      </w:r>
      <w:proofErr w:type="gramStart"/>
      <w:r w:rsidRPr="00C2751A">
        <w:rPr>
          <w:rFonts w:ascii="Times New Roman" w:eastAsia="Times New Roman" w:hAnsi="Times New Roman" w:cs="Times New Roman"/>
          <w:bCs/>
          <w:color w:val="000000"/>
          <w:lang w:eastAsia="zh-CN"/>
        </w:rPr>
        <w:t>dichiara</w:t>
      </w:r>
      <w:proofErr w:type="gramEnd"/>
      <w:r w:rsidRPr="00C2751A">
        <w:rPr>
          <w:rFonts w:ascii="Times New Roman" w:eastAsia="Times New Roman" w:hAnsi="Times New Roman" w:cs="Times New Roman"/>
          <w:bCs/>
          <w:color w:val="000000"/>
          <w:lang w:eastAsia="zh-CN"/>
        </w:rPr>
        <w:t xml:space="preserve"> che l'atto di matrimonio del Sig./sig.ra</w:t>
      </w:r>
      <w:r w:rsidRPr="00C2751A">
        <w:rPr>
          <w:rFonts w:ascii="Times New Roman" w:eastAsia="Times New Roman" w:hAnsi="Times New Roman" w:cs="Times New Roman"/>
          <w:bCs/>
          <w:color w:val="000000"/>
          <w:lang w:eastAsia="zh-CN"/>
        </w:rPr>
        <w:softHyphen/>
      </w:r>
      <w:r w:rsidRPr="00C2751A">
        <w:rPr>
          <w:rFonts w:ascii="Times New Roman" w:eastAsia="Times New Roman" w:hAnsi="Times New Roman" w:cs="Times New Roman"/>
          <w:bCs/>
          <w:color w:val="000000"/>
          <w:lang w:eastAsia="zh-CN"/>
        </w:rPr>
        <w:softHyphen/>
      </w:r>
      <w:r w:rsidRPr="00C2751A">
        <w:rPr>
          <w:rFonts w:ascii="Times New Roman" w:eastAsia="Times New Roman" w:hAnsi="Times New Roman" w:cs="Times New Roman"/>
          <w:bCs/>
          <w:color w:val="000000"/>
          <w:lang w:eastAsia="zh-CN"/>
        </w:rPr>
        <w:softHyphen/>
      </w:r>
      <w:r w:rsidRPr="00C2751A">
        <w:rPr>
          <w:rFonts w:ascii="Times New Roman" w:eastAsia="Times New Roman" w:hAnsi="Times New Roman" w:cs="Times New Roman"/>
          <w:bCs/>
          <w:color w:val="000000"/>
          <w:lang w:eastAsia="zh-CN"/>
        </w:rPr>
        <w:softHyphen/>
      </w:r>
      <w:r w:rsidRPr="00C2751A">
        <w:rPr>
          <w:rFonts w:ascii="Times New Roman" w:eastAsia="Times New Roman" w:hAnsi="Times New Roman" w:cs="Times New Roman"/>
          <w:bCs/>
          <w:color w:val="000000"/>
          <w:lang w:eastAsia="zh-CN"/>
        </w:rPr>
        <w:softHyphen/>
      </w:r>
      <w:r w:rsidRPr="00C2751A">
        <w:rPr>
          <w:rFonts w:ascii="Times New Roman" w:eastAsia="Times New Roman" w:hAnsi="Times New Roman" w:cs="Times New Roman"/>
          <w:bCs/>
          <w:color w:val="000000"/>
          <w:lang w:eastAsia="zh-CN"/>
        </w:rPr>
        <w:softHyphen/>
      </w:r>
      <w:r w:rsidRPr="00C2751A">
        <w:rPr>
          <w:rFonts w:ascii="Times New Roman" w:eastAsia="Times New Roman" w:hAnsi="Times New Roman" w:cs="Times New Roman"/>
          <w:bCs/>
          <w:color w:val="000000"/>
          <w:lang w:eastAsia="zh-CN"/>
        </w:rPr>
        <w:softHyphen/>
      </w:r>
      <w:r w:rsidRPr="00C2751A">
        <w:rPr>
          <w:rFonts w:ascii="Times New Roman" w:eastAsia="Times New Roman" w:hAnsi="Times New Roman" w:cs="Times New Roman"/>
          <w:bCs/>
          <w:color w:val="000000"/>
          <w:lang w:eastAsia="zh-CN"/>
        </w:rPr>
        <w:softHyphen/>
      </w:r>
      <w:r w:rsidRPr="00C2751A">
        <w:rPr>
          <w:rFonts w:ascii="Times New Roman" w:eastAsia="Times New Roman" w:hAnsi="Times New Roman" w:cs="Times New Roman"/>
          <w:bCs/>
          <w:color w:val="000000"/>
          <w:lang w:eastAsia="zh-CN"/>
        </w:rPr>
        <w:softHyphen/>
      </w:r>
      <w:r w:rsidRPr="00C2751A">
        <w:rPr>
          <w:rFonts w:ascii="Times New Roman" w:eastAsia="Times New Roman" w:hAnsi="Times New Roman" w:cs="Times New Roman"/>
          <w:bCs/>
          <w:color w:val="000000"/>
          <w:lang w:eastAsia="zh-CN"/>
        </w:rPr>
        <w:softHyphen/>
      </w:r>
      <w:r w:rsidRPr="00C2751A">
        <w:rPr>
          <w:rFonts w:ascii="Times New Roman" w:eastAsia="Times New Roman" w:hAnsi="Times New Roman" w:cs="Times New Roman"/>
          <w:bCs/>
          <w:color w:val="000000"/>
          <w:lang w:eastAsia="zh-CN"/>
        </w:rPr>
        <w:softHyphen/>
      </w:r>
      <w:r w:rsidRPr="00C2751A">
        <w:rPr>
          <w:rFonts w:ascii="Times New Roman" w:eastAsia="Times New Roman" w:hAnsi="Times New Roman" w:cs="Times New Roman"/>
          <w:bCs/>
          <w:color w:val="000000"/>
          <w:lang w:eastAsia="zh-CN"/>
        </w:rPr>
        <w:softHyphen/>
      </w:r>
      <w:r w:rsidRPr="00C2751A">
        <w:rPr>
          <w:rFonts w:ascii="Times New Roman" w:eastAsia="Times New Roman" w:hAnsi="Times New Roman" w:cs="Times New Roman"/>
          <w:bCs/>
          <w:color w:val="000000"/>
          <w:lang w:eastAsia="zh-CN"/>
        </w:rPr>
        <w:softHyphen/>
      </w:r>
      <w:r w:rsidRPr="00C2751A">
        <w:rPr>
          <w:rFonts w:ascii="Times New Roman" w:eastAsia="Times New Roman" w:hAnsi="Times New Roman" w:cs="Times New Roman"/>
          <w:bCs/>
          <w:color w:val="000000"/>
          <w:lang w:eastAsia="zh-CN"/>
        </w:rPr>
        <w:softHyphen/>
      </w:r>
      <w:r w:rsidRPr="00C2751A">
        <w:rPr>
          <w:rFonts w:ascii="Times New Roman" w:eastAsia="Times New Roman" w:hAnsi="Times New Roman" w:cs="Times New Roman"/>
          <w:bCs/>
          <w:color w:val="000000"/>
          <w:lang w:eastAsia="zh-CN"/>
        </w:rPr>
        <w:softHyphen/>
      </w:r>
      <w:r w:rsidRPr="00C2751A">
        <w:rPr>
          <w:rFonts w:ascii="Times New Roman" w:eastAsia="Times New Roman" w:hAnsi="Times New Roman" w:cs="Times New Roman"/>
          <w:bCs/>
          <w:color w:val="000000"/>
          <w:lang w:eastAsia="zh-CN"/>
        </w:rPr>
        <w:softHyphen/>
      </w:r>
      <w:r w:rsidRPr="00C2751A">
        <w:rPr>
          <w:rFonts w:ascii="Times New Roman" w:eastAsia="Times New Roman" w:hAnsi="Times New Roman" w:cs="Times New Roman"/>
          <w:bCs/>
          <w:color w:val="000000"/>
          <w:lang w:eastAsia="zh-CN"/>
        </w:rPr>
        <w:softHyphen/>
      </w:r>
      <w:r w:rsidRPr="00C2751A">
        <w:rPr>
          <w:rFonts w:ascii="Times New Roman" w:eastAsia="Times New Roman" w:hAnsi="Times New Roman" w:cs="Times New Roman"/>
          <w:bCs/>
          <w:color w:val="000000"/>
          <w:lang w:eastAsia="zh-CN"/>
        </w:rPr>
        <w:softHyphen/>
      </w:r>
      <w:r w:rsidRPr="00C2751A">
        <w:rPr>
          <w:rFonts w:ascii="Times New Roman" w:eastAsia="Times New Roman" w:hAnsi="Times New Roman" w:cs="Times New Roman"/>
          <w:bCs/>
          <w:color w:val="000000"/>
          <w:lang w:eastAsia="zh-CN"/>
        </w:rPr>
        <w:softHyphen/>
      </w:r>
      <w:r w:rsidRPr="00C2751A">
        <w:rPr>
          <w:rFonts w:ascii="Times New Roman" w:eastAsia="Times New Roman" w:hAnsi="Times New Roman" w:cs="Times New Roman"/>
          <w:bCs/>
          <w:color w:val="000000"/>
          <w:lang w:eastAsia="zh-CN"/>
        </w:rPr>
        <w:softHyphen/>
      </w:r>
      <w:r w:rsidRPr="00C2751A">
        <w:rPr>
          <w:rFonts w:ascii="Times New Roman" w:eastAsia="Times New Roman" w:hAnsi="Times New Roman" w:cs="Times New Roman"/>
          <w:bCs/>
          <w:color w:val="000000"/>
          <w:lang w:eastAsia="zh-CN"/>
        </w:rPr>
        <w:softHyphen/>
      </w:r>
      <w:r w:rsidRPr="00C2751A">
        <w:rPr>
          <w:rFonts w:ascii="Times New Roman" w:eastAsia="Times New Roman" w:hAnsi="Times New Roman" w:cs="Times New Roman"/>
          <w:bCs/>
          <w:color w:val="000000"/>
          <w:lang w:eastAsia="zh-CN"/>
        </w:rPr>
        <w:softHyphen/>
      </w:r>
      <w:r w:rsidRPr="00C2751A">
        <w:rPr>
          <w:rFonts w:ascii="Times New Roman" w:eastAsia="Times New Roman" w:hAnsi="Times New Roman" w:cs="Times New Roman"/>
          <w:bCs/>
          <w:color w:val="000000"/>
          <w:lang w:eastAsia="zh-CN"/>
        </w:rPr>
        <w:softHyphen/>
      </w:r>
      <w:r w:rsidRPr="00C2751A">
        <w:rPr>
          <w:rFonts w:ascii="Times New Roman" w:eastAsia="Times New Roman" w:hAnsi="Times New Roman" w:cs="Times New Roman"/>
          <w:bCs/>
          <w:color w:val="000000"/>
          <w:lang w:eastAsia="zh-CN"/>
        </w:rPr>
        <w:softHyphen/>
      </w:r>
      <w:r w:rsidRPr="00C2751A">
        <w:rPr>
          <w:rFonts w:ascii="Times New Roman" w:eastAsia="Times New Roman" w:hAnsi="Times New Roman" w:cs="Times New Roman"/>
          <w:bCs/>
          <w:color w:val="000000"/>
          <w:lang w:eastAsia="zh-CN"/>
        </w:rPr>
        <w:softHyphen/>
      </w:r>
      <w:r w:rsidRPr="00C2751A">
        <w:rPr>
          <w:rFonts w:ascii="Times New Roman" w:eastAsia="Times New Roman" w:hAnsi="Times New Roman" w:cs="Times New Roman"/>
          <w:bCs/>
          <w:color w:val="000000"/>
          <w:lang w:eastAsia="zh-CN"/>
        </w:rPr>
        <w:softHyphen/>
        <w:t>_______________________________________ con la</w:t>
      </w:r>
    </w:p>
    <w:p w:rsidR="00C2751A" w:rsidRPr="00C2751A" w:rsidRDefault="00C2751A" w:rsidP="00C2751A">
      <w:pPr>
        <w:suppressAutoHyphens/>
        <w:autoSpaceDE w:val="0"/>
        <w:spacing w:after="0" w:line="240" w:lineRule="auto"/>
        <w:ind w:left="720"/>
        <w:rPr>
          <w:rFonts w:ascii="Arial" w:eastAsia="Times New Roman" w:hAnsi="Arial" w:cs="Arial"/>
          <w:color w:val="000000"/>
          <w:sz w:val="24"/>
          <w:szCs w:val="24"/>
          <w:lang w:eastAsia="zh-CN"/>
        </w:rPr>
      </w:pPr>
      <w:r w:rsidRPr="00C2751A">
        <w:rPr>
          <w:rFonts w:ascii="Times New Roman" w:eastAsia="Times New Roman" w:hAnsi="Times New Roman" w:cs="Times New Roman"/>
          <w:bCs/>
          <w:color w:val="000000"/>
          <w:lang w:eastAsia="zh-CN"/>
        </w:rPr>
        <w:t>Sig.ra/</w:t>
      </w:r>
      <w:proofErr w:type="spellStart"/>
      <w:r w:rsidRPr="00C2751A">
        <w:rPr>
          <w:rFonts w:ascii="Times New Roman" w:eastAsia="Times New Roman" w:hAnsi="Times New Roman" w:cs="Times New Roman"/>
          <w:bCs/>
          <w:color w:val="000000"/>
          <w:lang w:eastAsia="zh-CN"/>
        </w:rPr>
        <w:t>sig</w:t>
      </w:r>
      <w:proofErr w:type="spellEnd"/>
      <w:r w:rsidRPr="00C2751A">
        <w:rPr>
          <w:rFonts w:ascii="Times New Roman" w:eastAsia="Times New Roman" w:hAnsi="Times New Roman" w:cs="Times New Roman"/>
          <w:bCs/>
          <w:color w:val="000000"/>
          <w:lang w:eastAsia="zh-CN"/>
        </w:rPr>
        <w:t xml:space="preserve"> _______________________________________ tra loro:</w:t>
      </w:r>
    </w:p>
    <w:p w:rsidR="00C2751A" w:rsidRPr="00C2751A" w:rsidRDefault="00C2751A" w:rsidP="00C2751A">
      <w:pPr>
        <w:suppressAutoHyphens/>
        <w:autoSpaceDE w:val="0"/>
        <w:spacing w:after="0" w:line="240" w:lineRule="auto"/>
        <w:ind w:left="720"/>
        <w:jc w:val="both"/>
        <w:rPr>
          <w:rFonts w:ascii="Arial" w:eastAsia="Times New Roman" w:hAnsi="Arial" w:cs="Arial"/>
          <w:color w:val="000000"/>
          <w:sz w:val="24"/>
          <w:szCs w:val="24"/>
          <w:lang w:eastAsia="zh-CN"/>
        </w:rPr>
      </w:pPr>
      <w:proofErr w:type="gramStart"/>
      <w:r w:rsidRPr="00C2751A">
        <w:rPr>
          <w:rFonts w:ascii="Times New Roman" w:eastAsia="Times New Roman" w:hAnsi="Times New Roman" w:cs="Times New Roman"/>
          <w:bCs/>
          <w:color w:val="000000"/>
          <w:lang w:eastAsia="zh-CN"/>
        </w:rPr>
        <w:t>(  )</w:t>
      </w:r>
      <w:proofErr w:type="gramEnd"/>
      <w:r w:rsidRPr="00C2751A">
        <w:rPr>
          <w:rFonts w:ascii="Times New Roman" w:eastAsia="Times New Roman" w:hAnsi="Times New Roman" w:cs="Times New Roman"/>
          <w:bCs/>
          <w:color w:val="000000"/>
          <w:lang w:eastAsia="zh-CN"/>
        </w:rPr>
        <w:t xml:space="preserve"> separati legalmente (  ) separati consensualmente con omologa del Giudice (  ) divorziati è stato celebrato nel Comune  di _______________________________________e che l'atto di matrimonio è trascritto nei registri di stato civile del Comune  di ___________________________ come da provvedimento del Tribunale  di ____________________ in data.  _______________ </w:t>
      </w:r>
      <w:proofErr w:type="gramStart"/>
      <w:r w:rsidRPr="00C2751A">
        <w:rPr>
          <w:rFonts w:ascii="Times New Roman" w:eastAsia="Times New Roman" w:hAnsi="Times New Roman" w:cs="Times New Roman"/>
          <w:bCs/>
          <w:color w:val="000000"/>
          <w:lang w:eastAsia="zh-CN"/>
        </w:rPr>
        <w:t>nr._</w:t>
      </w:r>
      <w:proofErr w:type="gramEnd"/>
      <w:r w:rsidRPr="00C2751A">
        <w:rPr>
          <w:rFonts w:ascii="Times New Roman" w:eastAsia="Times New Roman" w:hAnsi="Times New Roman" w:cs="Times New Roman"/>
          <w:bCs/>
          <w:color w:val="000000"/>
          <w:lang w:eastAsia="zh-CN"/>
        </w:rPr>
        <w:t>___________</w:t>
      </w:r>
    </w:p>
    <w:p w:rsidR="00C2751A" w:rsidRPr="00C2751A" w:rsidRDefault="00C2751A" w:rsidP="00C2751A">
      <w:pPr>
        <w:suppressAutoHyphens/>
        <w:autoSpaceDE w:val="0"/>
        <w:spacing w:after="0" w:line="240" w:lineRule="auto"/>
        <w:jc w:val="both"/>
        <w:rPr>
          <w:rFonts w:ascii="Times New Roman" w:eastAsia="Times New Roman" w:hAnsi="Times New Roman" w:cs="Times New Roman"/>
          <w:bCs/>
          <w:color w:val="000000"/>
          <w:lang w:eastAsia="zh-CN"/>
        </w:rPr>
      </w:pPr>
    </w:p>
    <w:p w:rsidR="00C2751A" w:rsidRPr="00C2751A" w:rsidRDefault="00C2751A" w:rsidP="00C2751A">
      <w:pPr>
        <w:numPr>
          <w:ilvl w:val="0"/>
          <w:numId w:val="15"/>
        </w:numPr>
        <w:suppressAutoHyphens/>
        <w:autoSpaceDE w:val="0"/>
        <w:spacing w:after="0" w:line="240" w:lineRule="auto"/>
        <w:jc w:val="both"/>
        <w:rPr>
          <w:rFonts w:ascii="Arial" w:eastAsia="Times New Roman" w:hAnsi="Arial" w:cs="Arial"/>
          <w:color w:val="000000"/>
          <w:sz w:val="24"/>
          <w:szCs w:val="24"/>
          <w:lang w:eastAsia="zh-CN"/>
        </w:rPr>
      </w:pPr>
      <w:r w:rsidRPr="00C2751A">
        <w:rPr>
          <w:rFonts w:ascii="Times New Roman" w:eastAsia="Times New Roman" w:hAnsi="Times New Roman" w:cs="Times New Roman"/>
          <w:bCs/>
          <w:color w:val="000000"/>
          <w:lang w:eastAsia="zh-CN"/>
        </w:rPr>
        <w:t>di essere consapevole che, se in possesso dei requisiti per l’accesso, la liquidazione del contributo avverrà facendo riferimento esclusivamente alle ricevute di pagamento dell’affitto dell’ anno 2020 allegate alla presente istanza ovvero alla dichiarazione rilasciata dal proprietario dell’alloggio in cui si attesta il regolare pagamento del canone dovuto per l’anno 2020 e che la liquidazione delle restanti quote avverrà dopo la presentazione delle ricevute da consegnare tassativamente entro il 31/01/2021.</w:t>
      </w:r>
    </w:p>
    <w:p w:rsidR="00C2751A" w:rsidRPr="00C2751A" w:rsidRDefault="00C2751A" w:rsidP="00C2751A">
      <w:pPr>
        <w:suppressAutoHyphens/>
        <w:autoSpaceDE w:val="0"/>
        <w:spacing w:after="0" w:line="240" w:lineRule="auto"/>
        <w:rPr>
          <w:rFonts w:ascii="Times New Roman" w:eastAsia="Times New Roman" w:hAnsi="Times New Roman" w:cs="Times New Roman"/>
          <w:bCs/>
          <w:color w:val="000000"/>
          <w:lang w:eastAsia="zh-CN"/>
        </w:rPr>
      </w:pPr>
    </w:p>
    <w:p w:rsidR="00C2751A" w:rsidRPr="00C2751A" w:rsidRDefault="00C2751A" w:rsidP="00C2751A">
      <w:pPr>
        <w:numPr>
          <w:ilvl w:val="0"/>
          <w:numId w:val="15"/>
        </w:numPr>
        <w:suppressAutoHyphens/>
        <w:autoSpaceDE w:val="0"/>
        <w:spacing w:after="0" w:line="240" w:lineRule="auto"/>
        <w:jc w:val="both"/>
        <w:rPr>
          <w:rFonts w:ascii="Arial" w:eastAsia="Times New Roman" w:hAnsi="Arial" w:cs="Arial"/>
          <w:color w:val="000000"/>
          <w:sz w:val="24"/>
          <w:szCs w:val="24"/>
          <w:lang w:eastAsia="zh-CN"/>
        </w:rPr>
      </w:pPr>
      <w:proofErr w:type="gramStart"/>
      <w:r w:rsidRPr="00C2751A">
        <w:rPr>
          <w:rFonts w:ascii="Times New Roman" w:eastAsia="Times New Roman" w:hAnsi="Times New Roman" w:cs="Times New Roman"/>
          <w:bCs/>
          <w:color w:val="000000"/>
          <w:lang w:eastAsia="zh-CN"/>
        </w:rPr>
        <w:t>di</w:t>
      </w:r>
      <w:proofErr w:type="gramEnd"/>
      <w:r w:rsidRPr="00C2751A">
        <w:rPr>
          <w:rFonts w:ascii="Times New Roman" w:eastAsia="Times New Roman" w:hAnsi="Times New Roman" w:cs="Times New Roman"/>
          <w:bCs/>
          <w:color w:val="000000"/>
          <w:lang w:eastAsia="zh-CN"/>
        </w:rPr>
        <w:t xml:space="preserve"> essere consapevole che i contributi di cui al presente avviso non sono cumulabili con eventuali detrazioni, riconosciute per il canone di locazione, in sede di denuncia dei redditi per l'anno d'imposta di cui al medesimo periodo di riferimento,</w:t>
      </w:r>
      <w:r w:rsidRPr="00C2751A">
        <w:rPr>
          <w:rFonts w:ascii="Times New Roman" w:eastAsia="Times New Roman" w:hAnsi="Times New Roman" w:cs="Times New Roman"/>
          <w:color w:val="000000"/>
          <w:lang w:eastAsia="zh-CN"/>
        </w:rPr>
        <w:t xml:space="preserve"> </w:t>
      </w:r>
      <w:r w:rsidRPr="00C2751A">
        <w:rPr>
          <w:rFonts w:ascii="Times New Roman" w:eastAsia="Times New Roman" w:hAnsi="Times New Roman" w:cs="Times New Roman"/>
          <w:bCs/>
          <w:color w:val="000000"/>
          <w:lang w:eastAsia="zh-CN"/>
        </w:rPr>
        <w:t>(art. 16 del TUIR; art. 10 c. 2 L. 431/98); si impegna pertanto in tal senso, a comunicare al Comune l'importo della detrazione fruita ai fini del ricalcolo del contributo in quanto benefici non cumulabili;</w:t>
      </w:r>
    </w:p>
    <w:p w:rsidR="00C2751A" w:rsidRPr="00C2751A" w:rsidRDefault="00C2751A" w:rsidP="00C2751A">
      <w:pPr>
        <w:suppressAutoHyphens/>
        <w:autoSpaceDE w:val="0"/>
        <w:spacing w:after="0" w:line="240" w:lineRule="auto"/>
        <w:ind w:left="720"/>
        <w:jc w:val="both"/>
        <w:rPr>
          <w:rFonts w:ascii="Times New Roman" w:eastAsia="Times New Roman" w:hAnsi="Times New Roman" w:cs="Times New Roman"/>
          <w:bCs/>
          <w:color w:val="000000"/>
          <w:lang w:eastAsia="zh-CN"/>
        </w:rPr>
      </w:pPr>
    </w:p>
    <w:p w:rsidR="00C2751A" w:rsidRPr="00C2751A" w:rsidRDefault="00C2751A" w:rsidP="00C2751A">
      <w:pPr>
        <w:numPr>
          <w:ilvl w:val="0"/>
          <w:numId w:val="15"/>
        </w:numPr>
        <w:suppressAutoHyphens/>
        <w:autoSpaceDE w:val="0"/>
        <w:spacing w:after="0" w:line="240" w:lineRule="auto"/>
        <w:jc w:val="both"/>
        <w:rPr>
          <w:rFonts w:ascii="Arial" w:eastAsia="Times New Roman" w:hAnsi="Arial" w:cs="Arial"/>
          <w:color w:val="000000"/>
          <w:sz w:val="24"/>
          <w:szCs w:val="24"/>
          <w:lang w:eastAsia="zh-CN"/>
        </w:rPr>
      </w:pPr>
      <w:proofErr w:type="gramStart"/>
      <w:r w:rsidRPr="00C2751A">
        <w:rPr>
          <w:rFonts w:ascii="Times New Roman" w:eastAsia="Times New Roman" w:hAnsi="Times New Roman" w:cs="Times New Roman"/>
          <w:bCs/>
          <w:color w:val="000000"/>
          <w:lang w:eastAsia="zh-CN"/>
        </w:rPr>
        <w:t>di</w:t>
      </w:r>
      <w:proofErr w:type="gramEnd"/>
      <w:r w:rsidRPr="00C2751A">
        <w:rPr>
          <w:rFonts w:ascii="Times New Roman" w:eastAsia="Times New Roman" w:hAnsi="Times New Roman" w:cs="Times New Roman"/>
          <w:bCs/>
          <w:color w:val="000000"/>
          <w:lang w:eastAsia="zh-CN"/>
        </w:rPr>
        <w:t xml:space="preserve"> essere consapevole che l'Amministrazione Comunale procederà ai sensi della vigente normativa e del proprio Regolamento, ad effettuare controlli anche a campione e in presenza di ragionevole dubbio, in merito alla veridicità delle dichiarazioni sostitutive presentate ai fini della presente istanza;</w:t>
      </w:r>
    </w:p>
    <w:p w:rsidR="00C2751A" w:rsidRPr="00C2751A" w:rsidRDefault="00C2751A" w:rsidP="00C2751A">
      <w:pPr>
        <w:widowControl w:val="0"/>
        <w:suppressAutoHyphens/>
        <w:autoSpaceDE w:val="0"/>
        <w:spacing w:after="0" w:line="240" w:lineRule="auto"/>
        <w:ind w:left="832" w:hanging="360"/>
        <w:rPr>
          <w:rFonts w:ascii="Times New Roman" w:eastAsia="Times New Roman" w:hAnsi="Times New Roman" w:cs="Times New Roman"/>
          <w:bCs/>
          <w:lang w:eastAsia="zh-CN"/>
        </w:rPr>
      </w:pPr>
    </w:p>
    <w:p w:rsidR="00C2751A" w:rsidRPr="00C2751A" w:rsidRDefault="00C2751A" w:rsidP="00C2751A">
      <w:pPr>
        <w:numPr>
          <w:ilvl w:val="0"/>
          <w:numId w:val="15"/>
        </w:numPr>
        <w:suppressAutoHyphens/>
        <w:autoSpaceDE w:val="0"/>
        <w:spacing w:after="0" w:line="240" w:lineRule="auto"/>
        <w:rPr>
          <w:rFonts w:ascii="Arial" w:eastAsia="Times New Roman" w:hAnsi="Arial" w:cs="Arial"/>
          <w:color w:val="000000"/>
          <w:sz w:val="24"/>
          <w:szCs w:val="24"/>
          <w:lang w:eastAsia="zh-CN"/>
        </w:rPr>
      </w:pPr>
      <w:proofErr w:type="gramStart"/>
      <w:r w:rsidRPr="00C2751A">
        <w:rPr>
          <w:rFonts w:ascii="Times New Roman" w:eastAsia="Times New Roman" w:hAnsi="Times New Roman" w:cs="Times New Roman"/>
          <w:bCs/>
          <w:color w:val="000000"/>
          <w:lang w:eastAsia="zh-CN"/>
        </w:rPr>
        <w:t>i</w:t>
      </w:r>
      <w:proofErr w:type="gramEnd"/>
      <w:r w:rsidRPr="00C2751A">
        <w:rPr>
          <w:rFonts w:ascii="Times New Roman" w:eastAsia="Times New Roman" w:hAnsi="Times New Roman" w:cs="Times New Roman"/>
          <w:bCs/>
          <w:color w:val="000000"/>
          <w:lang w:eastAsia="zh-CN"/>
        </w:rPr>
        <w:t xml:space="preserve"> documenti allegati alla istanza, sono conformi all’originale.</w:t>
      </w:r>
    </w:p>
    <w:p w:rsidR="00C2751A" w:rsidRPr="00C2751A" w:rsidRDefault="00C2751A" w:rsidP="00C2751A">
      <w:pPr>
        <w:suppressAutoHyphens/>
        <w:autoSpaceDE w:val="0"/>
        <w:spacing w:after="0" w:line="240" w:lineRule="auto"/>
        <w:rPr>
          <w:rFonts w:ascii="Times New Roman" w:eastAsia="Times New Roman" w:hAnsi="Times New Roman" w:cs="Times New Roman"/>
          <w:bCs/>
          <w:color w:val="000000"/>
          <w:lang w:eastAsia="zh-CN"/>
        </w:rPr>
      </w:pPr>
    </w:p>
    <w:p w:rsidR="00C2751A" w:rsidRPr="00C2751A" w:rsidRDefault="00C2751A" w:rsidP="00C2751A">
      <w:pPr>
        <w:spacing w:before="62" w:after="0" w:line="240" w:lineRule="auto"/>
        <w:jc w:val="center"/>
        <w:rPr>
          <w:rFonts w:ascii="Times New Roman" w:eastAsia="Times New Roman" w:hAnsi="Times New Roman" w:cs="Times New Roman"/>
          <w:b/>
          <w:bCs/>
          <w:color w:val="000000"/>
          <w:lang w:eastAsia="zh-CN"/>
        </w:rPr>
      </w:pPr>
      <w:r w:rsidRPr="00C2751A">
        <w:rPr>
          <w:rFonts w:ascii="Times New Roman" w:eastAsia="Times New Roman" w:hAnsi="Times New Roman" w:cs="Times New Roman"/>
          <w:b/>
          <w:bCs/>
          <w:color w:val="000000"/>
          <w:lang w:eastAsia="zh-CN"/>
        </w:rPr>
        <w:t>DICHIARA, infine:</w:t>
      </w:r>
    </w:p>
    <w:p w:rsidR="00C2751A" w:rsidRPr="00C2751A" w:rsidRDefault="00C2751A" w:rsidP="00C2751A">
      <w:pPr>
        <w:spacing w:before="62" w:after="0" w:line="240" w:lineRule="auto"/>
        <w:jc w:val="center"/>
        <w:rPr>
          <w:rFonts w:ascii="Times New Roman" w:eastAsia="Times New Roman" w:hAnsi="Times New Roman" w:cs="Times New Roman"/>
          <w:b/>
          <w:bCs/>
          <w:color w:val="000000"/>
          <w:lang w:eastAsia="zh-CN"/>
        </w:rPr>
      </w:pPr>
    </w:p>
    <w:p w:rsidR="00C2751A" w:rsidRPr="00C2751A" w:rsidRDefault="00C2751A" w:rsidP="00C2751A">
      <w:pPr>
        <w:widowControl w:val="0"/>
        <w:numPr>
          <w:ilvl w:val="0"/>
          <w:numId w:val="11"/>
        </w:numPr>
        <w:suppressAutoHyphens/>
        <w:autoSpaceDE w:val="0"/>
        <w:spacing w:before="1" w:after="0" w:line="240" w:lineRule="auto"/>
        <w:ind w:right="367"/>
        <w:jc w:val="both"/>
        <w:rPr>
          <w:rFonts w:ascii="Times New Roman" w:eastAsia="Times New Roman" w:hAnsi="Times New Roman" w:cs="Times New Roman"/>
          <w:bCs/>
          <w:color w:val="000000"/>
          <w:lang w:eastAsia="zh-CN"/>
        </w:rPr>
      </w:pPr>
      <w:proofErr w:type="gramStart"/>
      <w:r w:rsidRPr="00C2751A">
        <w:rPr>
          <w:rFonts w:ascii="Times New Roman" w:eastAsia="Times New Roman" w:hAnsi="Times New Roman" w:cs="Times New Roman"/>
          <w:bCs/>
          <w:color w:val="000000"/>
          <w:lang w:eastAsia="zh-CN"/>
        </w:rPr>
        <w:t>di</w:t>
      </w:r>
      <w:proofErr w:type="gramEnd"/>
      <w:r w:rsidRPr="00C2751A">
        <w:rPr>
          <w:rFonts w:ascii="Times New Roman" w:eastAsia="Times New Roman" w:hAnsi="Times New Roman" w:cs="Times New Roman"/>
          <w:bCs/>
          <w:color w:val="000000"/>
          <w:lang w:eastAsia="zh-CN"/>
        </w:rPr>
        <w:t xml:space="preserve"> impegnarsi a presentare le restanti ricevute relative al canone di affitto anno 2020 entro il 31/01/2021;</w:t>
      </w:r>
    </w:p>
    <w:p w:rsidR="00C2751A" w:rsidRPr="00C2751A" w:rsidRDefault="00C2751A" w:rsidP="00C2751A">
      <w:pPr>
        <w:widowControl w:val="0"/>
        <w:numPr>
          <w:ilvl w:val="0"/>
          <w:numId w:val="11"/>
        </w:numPr>
        <w:suppressAutoHyphens/>
        <w:autoSpaceDE w:val="0"/>
        <w:spacing w:after="0" w:line="240" w:lineRule="auto"/>
        <w:ind w:right="367"/>
        <w:jc w:val="both"/>
        <w:rPr>
          <w:rFonts w:ascii="Times New Roman" w:eastAsia="Times New Roman" w:hAnsi="Times New Roman" w:cs="Times New Roman"/>
          <w:bCs/>
          <w:color w:val="000000"/>
          <w:lang w:eastAsia="zh-CN"/>
        </w:rPr>
      </w:pPr>
      <w:proofErr w:type="gramStart"/>
      <w:r w:rsidRPr="00C2751A">
        <w:rPr>
          <w:rFonts w:ascii="Times New Roman" w:eastAsia="Times New Roman" w:hAnsi="Times New Roman" w:cs="Times New Roman"/>
          <w:bCs/>
          <w:color w:val="000000"/>
          <w:lang w:eastAsia="zh-CN"/>
        </w:rPr>
        <w:t>di</w:t>
      </w:r>
      <w:proofErr w:type="gramEnd"/>
      <w:r w:rsidRPr="00C2751A">
        <w:rPr>
          <w:rFonts w:ascii="Times New Roman" w:eastAsia="Times New Roman" w:hAnsi="Times New Roman" w:cs="Times New Roman"/>
          <w:bCs/>
          <w:color w:val="000000"/>
          <w:lang w:eastAsia="zh-CN"/>
        </w:rPr>
        <w:t xml:space="preserve"> impegnarsi a presentare qualsiasi altra documentazione richiesta e ritenuta necessaria dal Comune, pena l’esclusione della domanda stessa;</w:t>
      </w:r>
    </w:p>
    <w:p w:rsidR="00C2751A" w:rsidRPr="00C2751A" w:rsidRDefault="00C2751A" w:rsidP="00C2751A">
      <w:pPr>
        <w:widowControl w:val="0"/>
        <w:numPr>
          <w:ilvl w:val="0"/>
          <w:numId w:val="11"/>
        </w:numPr>
        <w:suppressAutoHyphens/>
        <w:autoSpaceDE w:val="0"/>
        <w:spacing w:after="0" w:line="240" w:lineRule="auto"/>
        <w:ind w:right="367"/>
        <w:jc w:val="both"/>
        <w:rPr>
          <w:rFonts w:ascii="Times New Roman" w:eastAsia="Times New Roman" w:hAnsi="Times New Roman" w:cs="Times New Roman"/>
          <w:bCs/>
          <w:color w:val="000000"/>
          <w:lang w:eastAsia="zh-CN"/>
        </w:rPr>
      </w:pPr>
      <w:proofErr w:type="gramStart"/>
      <w:r w:rsidRPr="00C2751A">
        <w:rPr>
          <w:rFonts w:ascii="Times New Roman" w:eastAsia="Times New Roman" w:hAnsi="Times New Roman" w:cs="Times New Roman"/>
          <w:bCs/>
          <w:color w:val="000000"/>
          <w:lang w:eastAsia="zh-CN"/>
        </w:rPr>
        <w:t>di</w:t>
      </w:r>
      <w:proofErr w:type="gramEnd"/>
      <w:r w:rsidRPr="00C2751A">
        <w:rPr>
          <w:rFonts w:ascii="Times New Roman" w:eastAsia="Times New Roman" w:hAnsi="Times New Roman" w:cs="Times New Roman"/>
          <w:bCs/>
          <w:color w:val="000000"/>
          <w:lang w:eastAsia="zh-CN"/>
        </w:rPr>
        <w:t xml:space="preserve"> prendere atto che eventuali dichiarazioni non rispondenti a verità nella presente domanda,  comporteranno la perdita del beneficio, oltre le altre conseguenze di legge;</w:t>
      </w:r>
    </w:p>
    <w:p w:rsidR="00C2751A" w:rsidRPr="00C2751A" w:rsidRDefault="00C2751A" w:rsidP="00C2751A">
      <w:pPr>
        <w:widowControl w:val="0"/>
        <w:numPr>
          <w:ilvl w:val="0"/>
          <w:numId w:val="11"/>
        </w:numPr>
        <w:suppressAutoHyphens/>
        <w:autoSpaceDE w:val="0"/>
        <w:spacing w:after="0" w:line="240" w:lineRule="auto"/>
        <w:jc w:val="both"/>
        <w:rPr>
          <w:rFonts w:ascii="Times New Roman" w:eastAsia="Times New Roman" w:hAnsi="Times New Roman" w:cs="Times New Roman"/>
          <w:bCs/>
          <w:color w:val="000000"/>
          <w:lang w:eastAsia="zh-CN"/>
        </w:rPr>
      </w:pPr>
      <w:proofErr w:type="gramStart"/>
      <w:r w:rsidRPr="00C2751A">
        <w:rPr>
          <w:rFonts w:ascii="Times New Roman" w:eastAsia="Times New Roman" w:hAnsi="Times New Roman" w:cs="Times New Roman"/>
          <w:bCs/>
          <w:color w:val="000000"/>
          <w:lang w:eastAsia="zh-CN"/>
        </w:rPr>
        <w:t>di</w:t>
      </w:r>
      <w:proofErr w:type="gramEnd"/>
      <w:r w:rsidRPr="00C2751A">
        <w:rPr>
          <w:rFonts w:ascii="Times New Roman" w:eastAsia="Times New Roman" w:hAnsi="Times New Roman" w:cs="Times New Roman"/>
          <w:bCs/>
          <w:color w:val="000000"/>
          <w:lang w:eastAsia="zh-CN"/>
        </w:rPr>
        <w:t xml:space="preserve"> essere a conoscenza che la richiesta avanzata sarà ammessa al beneficio solo se rientrante nei criteri stabiliti e nella disponibilità di risorse;</w:t>
      </w:r>
    </w:p>
    <w:p w:rsidR="00C2751A" w:rsidRPr="00C2751A" w:rsidRDefault="00C2751A" w:rsidP="00C2751A">
      <w:pPr>
        <w:widowControl w:val="0"/>
        <w:numPr>
          <w:ilvl w:val="0"/>
          <w:numId w:val="11"/>
        </w:numPr>
        <w:tabs>
          <w:tab w:val="left" w:pos="7653"/>
        </w:tabs>
        <w:suppressAutoHyphens/>
        <w:autoSpaceDE w:val="0"/>
        <w:spacing w:after="0" w:line="240" w:lineRule="auto"/>
        <w:ind w:right="92"/>
        <w:jc w:val="both"/>
        <w:rPr>
          <w:rFonts w:ascii="Times New Roman" w:eastAsia="Times New Roman" w:hAnsi="Times New Roman" w:cs="Times New Roman"/>
          <w:bCs/>
          <w:color w:val="000000"/>
          <w:lang w:eastAsia="zh-CN"/>
        </w:rPr>
      </w:pPr>
      <w:proofErr w:type="gramStart"/>
      <w:r w:rsidRPr="00C2751A">
        <w:rPr>
          <w:rFonts w:ascii="Times New Roman" w:eastAsia="Times New Roman" w:hAnsi="Times New Roman" w:cs="Times New Roman"/>
          <w:bCs/>
          <w:color w:val="000000"/>
          <w:lang w:eastAsia="zh-CN"/>
        </w:rPr>
        <w:t>di</w:t>
      </w:r>
      <w:proofErr w:type="gramEnd"/>
      <w:r w:rsidRPr="00C2751A">
        <w:rPr>
          <w:rFonts w:ascii="Times New Roman" w:eastAsia="Times New Roman" w:hAnsi="Times New Roman" w:cs="Times New Roman"/>
          <w:bCs/>
          <w:color w:val="000000"/>
          <w:lang w:eastAsia="zh-CN"/>
        </w:rPr>
        <w:t xml:space="preserve"> prendere atto che la richiesta di contributo verrà sottoposta a verifiche e controlli conformemente alla vigente normativa statale in materia;</w:t>
      </w:r>
    </w:p>
    <w:p w:rsidR="00C2751A" w:rsidRPr="00C2751A" w:rsidRDefault="00C2751A" w:rsidP="00C2751A">
      <w:pPr>
        <w:widowControl w:val="0"/>
        <w:numPr>
          <w:ilvl w:val="0"/>
          <w:numId w:val="11"/>
        </w:numPr>
        <w:suppressAutoHyphens/>
        <w:autoSpaceDE w:val="0"/>
        <w:spacing w:after="0" w:line="240" w:lineRule="auto"/>
        <w:ind w:right="367"/>
        <w:jc w:val="both"/>
        <w:rPr>
          <w:rFonts w:ascii="Times New Roman" w:eastAsia="Times New Roman" w:hAnsi="Times New Roman" w:cs="Times New Roman"/>
          <w:bCs/>
          <w:color w:val="000000"/>
          <w:lang w:eastAsia="zh-CN"/>
        </w:rPr>
      </w:pPr>
      <w:proofErr w:type="gramStart"/>
      <w:r w:rsidRPr="00C2751A">
        <w:rPr>
          <w:rFonts w:ascii="Times New Roman" w:eastAsia="Times New Roman" w:hAnsi="Times New Roman" w:cs="Times New Roman"/>
          <w:bCs/>
          <w:color w:val="000000"/>
          <w:lang w:eastAsia="zh-CN"/>
        </w:rPr>
        <w:t>di</w:t>
      </w:r>
      <w:proofErr w:type="gramEnd"/>
      <w:r w:rsidRPr="00C2751A">
        <w:rPr>
          <w:rFonts w:ascii="Times New Roman" w:eastAsia="Times New Roman" w:hAnsi="Times New Roman" w:cs="Times New Roman"/>
          <w:bCs/>
          <w:color w:val="000000"/>
          <w:lang w:eastAsia="zh-CN"/>
        </w:rPr>
        <w:t xml:space="preserve"> essere consapevole che eventuali contributi annui inferiori </w:t>
      </w:r>
      <w:proofErr w:type="spellStart"/>
      <w:r w:rsidRPr="00C2751A">
        <w:rPr>
          <w:rFonts w:ascii="Times New Roman" w:eastAsia="Times New Roman" w:hAnsi="Times New Roman" w:cs="Times New Roman"/>
          <w:bCs/>
          <w:color w:val="000000"/>
          <w:lang w:eastAsia="zh-CN"/>
        </w:rPr>
        <w:t>ad</w:t>
      </w:r>
      <w:proofErr w:type="spellEnd"/>
      <w:r w:rsidRPr="00C2751A">
        <w:rPr>
          <w:rFonts w:ascii="Times New Roman" w:eastAsia="Times New Roman" w:hAnsi="Times New Roman" w:cs="Times New Roman"/>
          <w:bCs/>
          <w:color w:val="000000"/>
          <w:lang w:eastAsia="zh-CN"/>
        </w:rPr>
        <w:t xml:space="preserve"> € 50,00 non saranno erogati;</w:t>
      </w:r>
    </w:p>
    <w:p w:rsidR="00C2751A" w:rsidRPr="00C2751A" w:rsidRDefault="00C2751A" w:rsidP="00C2751A">
      <w:pPr>
        <w:spacing w:after="0" w:line="240" w:lineRule="auto"/>
        <w:ind w:right="367"/>
        <w:jc w:val="both"/>
        <w:rPr>
          <w:rFonts w:ascii="Times New Roman" w:eastAsia="Times New Roman" w:hAnsi="Times New Roman" w:cs="Times New Roman"/>
          <w:b/>
          <w:sz w:val="28"/>
          <w:szCs w:val="20"/>
          <w:lang w:eastAsia="it-IT"/>
        </w:rPr>
      </w:pPr>
    </w:p>
    <w:p w:rsidR="00C2751A" w:rsidRPr="00C2751A" w:rsidRDefault="00C2751A" w:rsidP="00C2751A">
      <w:pPr>
        <w:spacing w:after="0" w:line="240" w:lineRule="auto"/>
        <w:ind w:right="92"/>
        <w:jc w:val="center"/>
        <w:rPr>
          <w:rFonts w:ascii="Times New Roman" w:eastAsia="Times New Roman" w:hAnsi="Times New Roman" w:cs="Times New Roman"/>
          <w:sz w:val="24"/>
          <w:szCs w:val="24"/>
          <w:lang w:eastAsia="it-IT"/>
        </w:rPr>
      </w:pPr>
      <w:r w:rsidRPr="00C2751A">
        <w:rPr>
          <w:rFonts w:ascii="Times New Roman" w:eastAsia="Times New Roman" w:hAnsi="Times New Roman" w:cs="Times New Roman"/>
          <w:b/>
          <w:sz w:val="24"/>
          <w:szCs w:val="24"/>
          <w:lang w:eastAsia="it-IT"/>
        </w:rPr>
        <w:t>C H I E D E inoltre</w:t>
      </w:r>
    </w:p>
    <w:p w:rsidR="00C2751A" w:rsidRPr="00C2751A" w:rsidRDefault="00C2751A" w:rsidP="00C2751A">
      <w:pPr>
        <w:spacing w:after="0" w:line="240" w:lineRule="auto"/>
        <w:ind w:right="92"/>
        <w:jc w:val="center"/>
        <w:rPr>
          <w:rFonts w:ascii="Times New Roman" w:eastAsia="Times New Roman" w:hAnsi="Times New Roman" w:cs="Times New Roman"/>
          <w:b/>
          <w:sz w:val="24"/>
          <w:szCs w:val="24"/>
          <w:lang w:eastAsia="it-IT"/>
        </w:rPr>
      </w:pPr>
    </w:p>
    <w:p w:rsidR="00C2751A" w:rsidRPr="00C2751A" w:rsidRDefault="00C2751A" w:rsidP="00C2751A">
      <w:pPr>
        <w:tabs>
          <w:tab w:val="left" w:pos="9360"/>
        </w:tabs>
        <w:spacing w:after="0" w:line="240" w:lineRule="auto"/>
        <w:ind w:right="92"/>
        <w:jc w:val="both"/>
        <w:rPr>
          <w:rFonts w:ascii="Times New Roman" w:eastAsia="Times New Roman" w:hAnsi="Times New Roman" w:cs="Times New Roman"/>
          <w:sz w:val="24"/>
          <w:szCs w:val="24"/>
          <w:lang w:eastAsia="it-IT"/>
        </w:rPr>
      </w:pPr>
      <w:proofErr w:type="gramStart"/>
      <w:r w:rsidRPr="00C2751A">
        <w:rPr>
          <w:rFonts w:ascii="Times New Roman" w:eastAsia="Times New Roman" w:hAnsi="Times New Roman" w:cs="Times New Roman"/>
          <w:sz w:val="24"/>
          <w:szCs w:val="24"/>
          <w:lang w:eastAsia="it-IT"/>
        </w:rPr>
        <w:t>che</w:t>
      </w:r>
      <w:proofErr w:type="gramEnd"/>
      <w:r w:rsidRPr="00C2751A">
        <w:rPr>
          <w:rFonts w:ascii="Times New Roman" w:eastAsia="Times New Roman" w:hAnsi="Times New Roman" w:cs="Times New Roman"/>
          <w:sz w:val="24"/>
          <w:szCs w:val="24"/>
          <w:lang w:eastAsia="it-IT"/>
        </w:rPr>
        <w:t xml:space="preserve"> il contributo in questione, se spettante, sia erogato con </w:t>
      </w:r>
      <w:r w:rsidRPr="00C2751A">
        <w:rPr>
          <w:rFonts w:ascii="Times New Roman" w:eastAsia="Times New Roman" w:hAnsi="Times New Roman" w:cs="Times New Roman"/>
          <w:b/>
          <w:sz w:val="24"/>
          <w:szCs w:val="24"/>
          <w:lang w:eastAsia="it-IT"/>
        </w:rPr>
        <w:t>versamento sul c/c di seguito indicato</w:t>
      </w:r>
      <w:r w:rsidRPr="00C2751A">
        <w:rPr>
          <w:rFonts w:ascii="Times New Roman" w:eastAsia="Times New Roman" w:hAnsi="Times New Roman" w:cs="Times New Roman"/>
          <w:sz w:val="24"/>
          <w:szCs w:val="24"/>
          <w:lang w:eastAsia="it-IT"/>
        </w:rPr>
        <w:t xml:space="preserve"> (non si accettano libretti postali) con IBAN:</w:t>
      </w:r>
    </w:p>
    <w:p w:rsidR="00C2751A" w:rsidRPr="00C2751A" w:rsidRDefault="00C2751A" w:rsidP="00C2751A">
      <w:pPr>
        <w:tabs>
          <w:tab w:val="left" w:pos="9360"/>
        </w:tabs>
        <w:spacing w:after="0" w:line="240" w:lineRule="auto"/>
        <w:ind w:right="92"/>
        <w:jc w:val="both"/>
        <w:rPr>
          <w:rFonts w:ascii="Times New Roman" w:eastAsia="Times New Roman" w:hAnsi="Times New Roman" w:cs="Times New Roman"/>
          <w:noProof/>
          <w:sz w:val="24"/>
          <w:szCs w:val="24"/>
          <w:lang w:eastAsia="it-IT"/>
        </w:rPr>
      </w:pPr>
      <w:r w:rsidRPr="00C2751A">
        <w:rPr>
          <w:rFonts w:ascii="Times New Roman" w:eastAsia="Times New Roman" w:hAnsi="Times New Roman" w:cs="Times New Roman"/>
          <w:noProof/>
          <w:sz w:val="24"/>
          <w:szCs w:val="24"/>
          <w:lang w:eastAsia="it-IT"/>
        </w:rPr>
        <mc:AlternateContent>
          <mc:Choice Requires="wps">
            <w:drawing>
              <wp:anchor distT="0" distB="0" distL="114935" distR="114935" simplePos="0" relativeHeight="251658240" behindDoc="0" locked="0" layoutInCell="1" allowOverlap="1">
                <wp:simplePos x="0" y="0"/>
                <wp:positionH relativeFrom="page">
                  <wp:posOffset>720090</wp:posOffset>
                </wp:positionH>
                <wp:positionV relativeFrom="paragraph">
                  <wp:posOffset>84455</wp:posOffset>
                </wp:positionV>
                <wp:extent cx="6182360" cy="478155"/>
                <wp:effectExtent l="0" t="0" r="3175" b="1905"/>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2360" cy="478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2"/>
                              <w:gridCol w:w="370"/>
                            </w:tblGrid>
                            <w:tr w:rsidR="00C2751A">
                              <w:trPr>
                                <w:trHeight w:val="254"/>
                              </w:trPr>
                              <w:tc>
                                <w:tcPr>
                                  <w:tcW w:w="360" w:type="dxa"/>
                                  <w:tcBorders>
                                    <w:top w:val="single" w:sz="4" w:space="0" w:color="000000"/>
                                    <w:left w:val="single" w:sz="4" w:space="0" w:color="000000"/>
                                    <w:bottom w:val="single" w:sz="4" w:space="0" w:color="000000"/>
                                  </w:tcBorders>
                                </w:tcPr>
                                <w:p w:rsidR="00C2751A" w:rsidRDefault="00C2751A">
                                  <w:pPr>
                                    <w:pStyle w:val="TableParagraph"/>
                                  </w:pPr>
                                  <w:r>
                                    <w:rPr>
                                      <w:sz w:val="18"/>
                                    </w:rPr>
                                    <w:t xml:space="preserve"> </w:t>
                                  </w:r>
                                </w:p>
                                <w:p w:rsidR="00C2751A" w:rsidRDefault="00C2751A">
                                  <w:pPr>
                                    <w:pStyle w:val="TableParagraph"/>
                                    <w:rPr>
                                      <w:sz w:val="18"/>
                                    </w:rPr>
                                  </w:pPr>
                                </w:p>
                                <w:p w:rsidR="00C2751A" w:rsidRDefault="00C2751A">
                                  <w:pPr>
                                    <w:pStyle w:val="TableParagraph"/>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2"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70" w:type="dxa"/>
                                  <w:tcBorders>
                                    <w:top w:val="single" w:sz="4" w:space="0" w:color="000000"/>
                                    <w:left w:val="single" w:sz="4" w:space="0" w:color="000000"/>
                                    <w:bottom w:val="single" w:sz="4" w:space="0" w:color="000000"/>
                                    <w:right w:val="single" w:sz="4" w:space="0" w:color="000000"/>
                                  </w:tcBorders>
                                </w:tcPr>
                                <w:p w:rsidR="00C2751A" w:rsidRDefault="00C2751A">
                                  <w:pPr>
                                    <w:pStyle w:val="TableParagraph"/>
                                    <w:snapToGrid w:val="0"/>
                                    <w:rPr>
                                      <w:sz w:val="18"/>
                                    </w:rPr>
                                  </w:pPr>
                                </w:p>
                              </w:tc>
                            </w:tr>
                          </w:tbl>
                          <w:p w:rsidR="00C2751A" w:rsidRDefault="00C2751A" w:rsidP="00C2751A">
                            <w:pPr>
                              <w:pStyle w:val="Corpotesto"/>
                            </w:pP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3" o:spid="_x0000_s1026" type="#_x0000_t202" style="position:absolute;left:0;text-align:left;margin-left:56.7pt;margin-top:6.65pt;width:486.8pt;height:37.65pt;z-index:251658240;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" stroked="f">
                <v:textbox inset=".05pt,.05pt,.05pt,.05pt">
                  <w:txbxContent>
                    <w:tbl>
                      <w:tblPr>
                        <w:tblW w:w="0" w:type="auto"/>
                        <w:tblInd w:w="5" w:type="dxa"/>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2"/>
                        <w:gridCol w:w="370"/>
                      </w:tblGrid>
                      <w:tr w:rsidR="00C2751A">
                        <w:trPr>
                          <w:trHeight w:val="254"/>
                        </w:trPr>
                        <w:tc>
                          <w:tcPr>
                            <w:tcW w:w="360" w:type="dxa"/>
                            <w:tcBorders>
                              <w:top w:val="single" w:sz="4" w:space="0" w:color="000000"/>
                              <w:left w:val="single" w:sz="4" w:space="0" w:color="000000"/>
                              <w:bottom w:val="single" w:sz="4" w:space="0" w:color="000000"/>
                            </w:tcBorders>
                          </w:tcPr>
                          <w:p w:rsidR="00C2751A" w:rsidRDefault="00C2751A">
                            <w:pPr>
                              <w:pStyle w:val="TableParagraph"/>
                            </w:pPr>
                            <w:r>
                              <w:rPr>
                                <w:sz w:val="18"/>
                              </w:rPr>
                              <w:t xml:space="preserve"> </w:t>
                            </w:r>
                          </w:p>
                          <w:p w:rsidR="00C2751A" w:rsidRDefault="00C2751A">
                            <w:pPr>
                              <w:pStyle w:val="TableParagraph"/>
                              <w:rPr>
                                <w:sz w:val="18"/>
                              </w:rPr>
                            </w:pPr>
                          </w:p>
                          <w:p w:rsidR="00C2751A" w:rsidRDefault="00C2751A">
                            <w:pPr>
                              <w:pStyle w:val="TableParagraph"/>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0"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62" w:type="dxa"/>
                            <w:tcBorders>
                              <w:top w:val="single" w:sz="4" w:space="0" w:color="000000"/>
                              <w:left w:val="single" w:sz="4" w:space="0" w:color="000000"/>
                              <w:bottom w:val="single" w:sz="4" w:space="0" w:color="000000"/>
                            </w:tcBorders>
                          </w:tcPr>
                          <w:p w:rsidR="00C2751A" w:rsidRDefault="00C2751A">
                            <w:pPr>
                              <w:pStyle w:val="TableParagraph"/>
                              <w:snapToGrid w:val="0"/>
                              <w:rPr>
                                <w:sz w:val="18"/>
                              </w:rPr>
                            </w:pPr>
                          </w:p>
                        </w:tc>
                        <w:tc>
                          <w:tcPr>
                            <w:tcW w:w="370" w:type="dxa"/>
                            <w:tcBorders>
                              <w:top w:val="single" w:sz="4" w:space="0" w:color="000000"/>
                              <w:left w:val="single" w:sz="4" w:space="0" w:color="000000"/>
                              <w:bottom w:val="single" w:sz="4" w:space="0" w:color="000000"/>
                              <w:right w:val="single" w:sz="4" w:space="0" w:color="000000"/>
                            </w:tcBorders>
                          </w:tcPr>
                          <w:p w:rsidR="00C2751A" w:rsidRDefault="00C2751A">
                            <w:pPr>
                              <w:pStyle w:val="TableParagraph"/>
                              <w:snapToGrid w:val="0"/>
                              <w:rPr>
                                <w:sz w:val="18"/>
                              </w:rPr>
                            </w:pPr>
                          </w:p>
                        </w:tc>
                      </w:tr>
                    </w:tbl>
                    <w:p w:rsidR="00C2751A" w:rsidRDefault="00C2751A" w:rsidP="00C2751A">
                      <w:pPr>
                        <w:pStyle w:val="Corpotesto"/>
                      </w:pPr>
                    </w:p>
                  </w:txbxContent>
                </v:textbox>
                <w10:wrap anchorx="page"/>
              </v:shape>
            </w:pict>
          </mc:Fallback>
        </mc:AlternateContent>
      </w:r>
    </w:p>
    <w:p w:rsidR="00C2751A" w:rsidRPr="00C2751A" w:rsidRDefault="00C2751A" w:rsidP="00C2751A">
      <w:pPr>
        <w:spacing w:before="10" w:after="0" w:line="240" w:lineRule="auto"/>
        <w:jc w:val="both"/>
        <w:rPr>
          <w:rFonts w:ascii="Times New Roman" w:eastAsia="Times New Roman" w:hAnsi="Times New Roman" w:cs="Times New Roman"/>
          <w:b/>
          <w:sz w:val="28"/>
          <w:szCs w:val="20"/>
          <w:lang w:eastAsia="it-IT"/>
        </w:rPr>
      </w:pPr>
    </w:p>
    <w:p w:rsidR="00C2751A" w:rsidRPr="00C2751A" w:rsidRDefault="00C2751A" w:rsidP="00C2751A">
      <w:pPr>
        <w:spacing w:after="0" w:line="252" w:lineRule="exact"/>
        <w:ind w:left="230"/>
        <w:jc w:val="both"/>
        <w:rPr>
          <w:rFonts w:ascii="Times New Roman" w:eastAsia="Times New Roman" w:hAnsi="Times New Roman" w:cs="Times New Roman"/>
          <w:b/>
          <w:sz w:val="24"/>
          <w:szCs w:val="24"/>
          <w:lang w:eastAsia="it-IT"/>
        </w:rPr>
      </w:pPr>
    </w:p>
    <w:p w:rsidR="00C2751A" w:rsidRPr="00C2751A" w:rsidRDefault="00C2751A" w:rsidP="00C2751A">
      <w:pPr>
        <w:spacing w:before="5" w:after="0" w:line="240" w:lineRule="auto"/>
        <w:jc w:val="both"/>
        <w:rPr>
          <w:rFonts w:ascii="Times New Roman" w:eastAsia="Times New Roman" w:hAnsi="Times New Roman" w:cs="Times New Roman"/>
          <w:b/>
          <w:sz w:val="28"/>
          <w:szCs w:val="20"/>
          <w:lang w:eastAsia="it-IT"/>
        </w:rPr>
      </w:pPr>
    </w:p>
    <w:p w:rsidR="00C2751A" w:rsidRPr="00C2751A" w:rsidRDefault="00C2751A" w:rsidP="00C2751A">
      <w:pPr>
        <w:spacing w:after="0" w:line="240" w:lineRule="auto"/>
        <w:ind w:left="230"/>
        <w:jc w:val="both"/>
        <w:rPr>
          <w:rFonts w:ascii="Times New Roman" w:eastAsia="Times New Roman" w:hAnsi="Times New Roman" w:cs="Times New Roman"/>
          <w:bCs/>
          <w:color w:val="000000"/>
          <w:lang w:eastAsia="zh-CN"/>
        </w:rPr>
      </w:pPr>
      <w:r w:rsidRPr="00C2751A">
        <w:rPr>
          <w:rFonts w:ascii="Times New Roman" w:eastAsia="Times New Roman" w:hAnsi="Times New Roman" w:cs="Times New Roman"/>
          <w:bCs/>
          <w:color w:val="000000"/>
          <w:lang w:eastAsia="zh-CN"/>
        </w:rPr>
        <w:t>Allega in copia:</w:t>
      </w:r>
    </w:p>
    <w:p w:rsidR="00C2751A" w:rsidRPr="00C2751A" w:rsidRDefault="00C2751A" w:rsidP="00C2751A">
      <w:pPr>
        <w:numPr>
          <w:ilvl w:val="0"/>
          <w:numId w:val="7"/>
        </w:numPr>
        <w:suppressAutoHyphens/>
        <w:autoSpaceDE w:val="0"/>
        <w:spacing w:after="0" w:line="240" w:lineRule="auto"/>
        <w:jc w:val="both"/>
        <w:rPr>
          <w:rFonts w:ascii="Arial" w:eastAsia="Times New Roman" w:hAnsi="Arial" w:cs="Arial"/>
          <w:color w:val="000000"/>
          <w:sz w:val="24"/>
          <w:szCs w:val="24"/>
          <w:lang w:eastAsia="zh-CN"/>
        </w:rPr>
      </w:pPr>
      <w:r w:rsidRPr="00C2751A">
        <w:rPr>
          <w:rFonts w:ascii="Times New Roman" w:eastAsia="Times New Roman" w:hAnsi="Times New Roman" w:cs="Times New Roman"/>
          <w:color w:val="000000"/>
          <w:lang w:eastAsia="zh-CN"/>
        </w:rPr>
        <w:t xml:space="preserve">Contratto di locazione debitamente registrato </w:t>
      </w:r>
      <w:proofErr w:type="spellStart"/>
      <w:r w:rsidRPr="00C2751A">
        <w:rPr>
          <w:rFonts w:ascii="Times New Roman" w:eastAsia="Times New Roman" w:hAnsi="Times New Roman" w:cs="Times New Roman"/>
          <w:color w:val="000000"/>
          <w:lang w:eastAsia="zh-CN"/>
        </w:rPr>
        <w:t>registrato</w:t>
      </w:r>
      <w:proofErr w:type="spellEnd"/>
      <w:r w:rsidRPr="00C2751A">
        <w:rPr>
          <w:rFonts w:ascii="Times New Roman" w:eastAsia="Times New Roman" w:hAnsi="Times New Roman" w:cs="Times New Roman"/>
          <w:color w:val="000000"/>
          <w:lang w:eastAsia="zh-CN"/>
        </w:rPr>
        <w:t xml:space="preserve"> o, in alternativa dichiara che il predetto contratto di locazione è depositato presso il Servizio Servizi Sociali del Comune di Monte Vidon Corrado, quale </w:t>
      </w:r>
      <w:proofErr w:type="gramStart"/>
      <w:r w:rsidRPr="00C2751A">
        <w:rPr>
          <w:rFonts w:ascii="Times New Roman" w:eastAsia="Times New Roman" w:hAnsi="Times New Roman" w:cs="Times New Roman"/>
          <w:color w:val="000000"/>
          <w:lang w:eastAsia="zh-CN"/>
        </w:rPr>
        <w:t>allegato  all’istanza</w:t>
      </w:r>
      <w:proofErr w:type="gramEnd"/>
      <w:r w:rsidRPr="00C2751A">
        <w:rPr>
          <w:rFonts w:ascii="Times New Roman" w:eastAsia="Times New Roman" w:hAnsi="Times New Roman" w:cs="Times New Roman"/>
          <w:color w:val="000000"/>
          <w:lang w:eastAsia="zh-CN"/>
        </w:rPr>
        <w:t xml:space="preserve"> per il contributo del Fondo Affitto per l’anno __________ ovvero ( ) all'istanza (specificare) ________________________ per l'anno ___________ a nome di</w:t>
      </w:r>
      <w:r w:rsidRPr="00C2751A">
        <w:rPr>
          <w:rFonts w:ascii="Times New Roman" w:eastAsia="Times New Roman" w:hAnsi="Times New Roman" w:cs="Times New Roman"/>
          <w:color w:val="000000"/>
          <w:lang w:eastAsia="zh-CN"/>
        </w:rPr>
        <w:softHyphen/>
      </w:r>
      <w:r w:rsidRPr="00C2751A">
        <w:rPr>
          <w:rFonts w:ascii="Times New Roman" w:eastAsia="Times New Roman" w:hAnsi="Times New Roman" w:cs="Times New Roman"/>
          <w:color w:val="000000"/>
          <w:lang w:eastAsia="zh-CN"/>
        </w:rPr>
        <w:softHyphen/>
      </w:r>
      <w:r w:rsidRPr="00C2751A">
        <w:rPr>
          <w:rFonts w:ascii="Times New Roman" w:eastAsia="Times New Roman" w:hAnsi="Times New Roman" w:cs="Times New Roman"/>
          <w:color w:val="000000"/>
          <w:lang w:eastAsia="zh-CN"/>
        </w:rPr>
        <w:softHyphen/>
      </w:r>
      <w:r w:rsidRPr="00C2751A">
        <w:rPr>
          <w:rFonts w:ascii="Times New Roman" w:eastAsia="Times New Roman" w:hAnsi="Times New Roman" w:cs="Times New Roman"/>
          <w:color w:val="000000"/>
          <w:lang w:eastAsia="zh-CN"/>
        </w:rPr>
        <w:softHyphen/>
      </w:r>
      <w:r w:rsidRPr="00C2751A">
        <w:rPr>
          <w:rFonts w:ascii="Times New Roman" w:eastAsia="Times New Roman" w:hAnsi="Times New Roman" w:cs="Times New Roman"/>
          <w:color w:val="000000"/>
          <w:lang w:eastAsia="zh-CN"/>
        </w:rPr>
        <w:softHyphen/>
      </w:r>
      <w:r w:rsidRPr="00C2751A">
        <w:rPr>
          <w:rFonts w:ascii="Times New Roman" w:eastAsia="Times New Roman" w:hAnsi="Times New Roman" w:cs="Times New Roman"/>
          <w:color w:val="000000"/>
          <w:lang w:eastAsia="zh-CN"/>
        </w:rPr>
        <w:softHyphen/>
      </w:r>
      <w:r w:rsidRPr="00C2751A">
        <w:rPr>
          <w:rFonts w:ascii="Times New Roman" w:eastAsia="Times New Roman" w:hAnsi="Times New Roman" w:cs="Times New Roman"/>
          <w:color w:val="000000"/>
          <w:lang w:eastAsia="zh-CN"/>
        </w:rPr>
        <w:softHyphen/>
      </w:r>
      <w:r w:rsidRPr="00C2751A">
        <w:rPr>
          <w:rFonts w:ascii="Times New Roman" w:eastAsia="Times New Roman" w:hAnsi="Times New Roman" w:cs="Times New Roman"/>
          <w:color w:val="000000"/>
          <w:lang w:eastAsia="zh-CN"/>
        </w:rPr>
        <w:softHyphen/>
      </w:r>
      <w:r w:rsidRPr="00C2751A">
        <w:rPr>
          <w:rFonts w:ascii="Times New Roman" w:eastAsia="Times New Roman" w:hAnsi="Times New Roman" w:cs="Times New Roman"/>
          <w:color w:val="000000"/>
          <w:lang w:eastAsia="zh-CN"/>
        </w:rPr>
        <w:softHyphen/>
      </w:r>
      <w:r w:rsidRPr="00C2751A">
        <w:rPr>
          <w:rFonts w:ascii="Times New Roman" w:eastAsia="Times New Roman" w:hAnsi="Times New Roman" w:cs="Times New Roman"/>
          <w:color w:val="000000"/>
          <w:lang w:eastAsia="zh-CN"/>
        </w:rPr>
        <w:softHyphen/>
      </w:r>
      <w:r w:rsidRPr="00C2751A">
        <w:rPr>
          <w:rFonts w:ascii="Times New Roman" w:eastAsia="Times New Roman" w:hAnsi="Times New Roman" w:cs="Times New Roman"/>
          <w:color w:val="000000"/>
          <w:lang w:eastAsia="zh-CN"/>
        </w:rPr>
        <w:softHyphen/>
      </w:r>
      <w:r w:rsidRPr="00C2751A">
        <w:rPr>
          <w:rFonts w:ascii="Times New Roman" w:eastAsia="Times New Roman" w:hAnsi="Times New Roman" w:cs="Times New Roman"/>
          <w:color w:val="000000"/>
          <w:lang w:eastAsia="zh-CN"/>
        </w:rPr>
        <w:softHyphen/>
      </w:r>
      <w:r w:rsidRPr="00C2751A">
        <w:rPr>
          <w:rFonts w:ascii="Times New Roman" w:eastAsia="Times New Roman" w:hAnsi="Times New Roman" w:cs="Times New Roman"/>
          <w:color w:val="000000"/>
          <w:lang w:eastAsia="zh-CN"/>
        </w:rPr>
        <w:softHyphen/>
      </w:r>
      <w:r w:rsidRPr="00C2751A">
        <w:rPr>
          <w:rFonts w:ascii="Times New Roman" w:eastAsia="Times New Roman" w:hAnsi="Times New Roman" w:cs="Times New Roman"/>
          <w:color w:val="000000"/>
          <w:lang w:eastAsia="zh-CN"/>
        </w:rPr>
        <w:softHyphen/>
      </w:r>
      <w:r w:rsidRPr="00C2751A">
        <w:rPr>
          <w:rFonts w:ascii="Times New Roman" w:eastAsia="Times New Roman" w:hAnsi="Times New Roman" w:cs="Times New Roman"/>
          <w:color w:val="000000"/>
          <w:lang w:eastAsia="zh-CN"/>
        </w:rPr>
        <w:softHyphen/>
      </w:r>
      <w:r w:rsidRPr="00C2751A">
        <w:rPr>
          <w:rFonts w:ascii="Times New Roman" w:eastAsia="Times New Roman" w:hAnsi="Times New Roman" w:cs="Times New Roman"/>
          <w:color w:val="000000"/>
          <w:lang w:eastAsia="zh-CN"/>
        </w:rPr>
        <w:softHyphen/>
      </w:r>
      <w:r w:rsidRPr="00C2751A">
        <w:rPr>
          <w:rFonts w:ascii="Times New Roman" w:eastAsia="Times New Roman" w:hAnsi="Times New Roman" w:cs="Times New Roman"/>
          <w:color w:val="000000"/>
          <w:lang w:eastAsia="zh-CN"/>
        </w:rPr>
        <w:softHyphen/>
      </w:r>
      <w:r w:rsidRPr="00C2751A">
        <w:rPr>
          <w:rFonts w:ascii="Times New Roman" w:eastAsia="Times New Roman" w:hAnsi="Times New Roman" w:cs="Times New Roman"/>
          <w:color w:val="000000"/>
          <w:lang w:eastAsia="zh-CN"/>
        </w:rPr>
        <w:softHyphen/>
      </w:r>
      <w:r w:rsidRPr="00C2751A">
        <w:rPr>
          <w:rFonts w:ascii="Times New Roman" w:eastAsia="Times New Roman" w:hAnsi="Times New Roman" w:cs="Times New Roman"/>
          <w:color w:val="000000"/>
          <w:lang w:eastAsia="zh-CN"/>
        </w:rPr>
        <w:softHyphen/>
      </w:r>
      <w:r w:rsidRPr="00C2751A">
        <w:rPr>
          <w:rFonts w:ascii="Times New Roman" w:eastAsia="Times New Roman" w:hAnsi="Times New Roman" w:cs="Times New Roman"/>
          <w:color w:val="000000"/>
          <w:lang w:eastAsia="zh-CN"/>
        </w:rPr>
        <w:softHyphen/>
      </w:r>
      <w:r w:rsidRPr="00C2751A">
        <w:rPr>
          <w:rFonts w:ascii="Times New Roman" w:eastAsia="Times New Roman" w:hAnsi="Times New Roman" w:cs="Times New Roman"/>
          <w:color w:val="000000"/>
          <w:lang w:eastAsia="zh-CN"/>
        </w:rPr>
        <w:softHyphen/>
      </w:r>
      <w:r w:rsidRPr="00C2751A">
        <w:rPr>
          <w:rFonts w:ascii="Times New Roman" w:eastAsia="Times New Roman" w:hAnsi="Times New Roman" w:cs="Times New Roman"/>
          <w:color w:val="000000"/>
          <w:lang w:eastAsia="zh-CN"/>
        </w:rPr>
        <w:softHyphen/>
      </w:r>
      <w:r w:rsidRPr="00C2751A">
        <w:rPr>
          <w:rFonts w:ascii="Times New Roman" w:eastAsia="Times New Roman" w:hAnsi="Times New Roman" w:cs="Times New Roman"/>
          <w:color w:val="000000"/>
          <w:lang w:eastAsia="zh-CN"/>
        </w:rPr>
        <w:softHyphen/>
      </w:r>
      <w:r w:rsidRPr="00C2751A">
        <w:rPr>
          <w:rFonts w:ascii="Times New Roman" w:eastAsia="Times New Roman" w:hAnsi="Times New Roman" w:cs="Times New Roman"/>
          <w:color w:val="000000"/>
          <w:lang w:eastAsia="zh-CN"/>
        </w:rPr>
        <w:softHyphen/>
      </w:r>
      <w:r w:rsidRPr="00C2751A">
        <w:rPr>
          <w:rFonts w:ascii="Times New Roman" w:eastAsia="Times New Roman" w:hAnsi="Times New Roman" w:cs="Times New Roman"/>
          <w:color w:val="000000"/>
          <w:lang w:eastAsia="zh-CN"/>
        </w:rPr>
        <w:softHyphen/>
      </w:r>
      <w:r w:rsidRPr="00C2751A">
        <w:rPr>
          <w:rFonts w:ascii="Times New Roman" w:eastAsia="Times New Roman" w:hAnsi="Times New Roman" w:cs="Times New Roman"/>
          <w:color w:val="000000"/>
          <w:lang w:eastAsia="zh-CN"/>
        </w:rPr>
        <w:softHyphen/>
      </w:r>
      <w:r w:rsidRPr="00C2751A">
        <w:rPr>
          <w:rFonts w:ascii="Times New Roman" w:eastAsia="Times New Roman" w:hAnsi="Times New Roman" w:cs="Times New Roman"/>
          <w:color w:val="000000"/>
          <w:lang w:eastAsia="zh-CN"/>
        </w:rPr>
        <w:softHyphen/>
      </w:r>
      <w:r w:rsidRPr="00C2751A">
        <w:rPr>
          <w:rFonts w:ascii="Times New Roman" w:eastAsia="Times New Roman" w:hAnsi="Times New Roman" w:cs="Times New Roman"/>
          <w:color w:val="000000"/>
          <w:lang w:eastAsia="zh-CN"/>
        </w:rPr>
        <w:softHyphen/>
      </w:r>
      <w:r w:rsidRPr="00C2751A">
        <w:rPr>
          <w:rFonts w:ascii="Times New Roman" w:eastAsia="Times New Roman" w:hAnsi="Times New Roman" w:cs="Times New Roman"/>
          <w:color w:val="000000"/>
          <w:lang w:eastAsia="zh-CN"/>
        </w:rPr>
        <w:softHyphen/>
      </w:r>
      <w:r w:rsidRPr="00C2751A">
        <w:rPr>
          <w:rFonts w:ascii="Times New Roman" w:eastAsia="Times New Roman" w:hAnsi="Times New Roman" w:cs="Times New Roman"/>
          <w:color w:val="000000"/>
          <w:lang w:eastAsia="zh-CN"/>
        </w:rPr>
        <w:softHyphen/>
      </w:r>
      <w:r w:rsidRPr="00C2751A">
        <w:rPr>
          <w:rFonts w:ascii="Times New Roman" w:eastAsia="Times New Roman" w:hAnsi="Times New Roman" w:cs="Times New Roman"/>
          <w:color w:val="000000"/>
          <w:lang w:eastAsia="zh-CN"/>
        </w:rPr>
        <w:softHyphen/>
      </w:r>
      <w:r w:rsidRPr="00C2751A">
        <w:rPr>
          <w:rFonts w:ascii="Times New Roman" w:eastAsia="Times New Roman" w:hAnsi="Times New Roman" w:cs="Times New Roman"/>
          <w:color w:val="000000"/>
          <w:lang w:eastAsia="zh-CN"/>
        </w:rPr>
        <w:softHyphen/>
      </w:r>
      <w:r w:rsidRPr="00C2751A">
        <w:rPr>
          <w:rFonts w:ascii="Times New Roman" w:eastAsia="Times New Roman" w:hAnsi="Times New Roman" w:cs="Times New Roman"/>
          <w:color w:val="000000"/>
          <w:lang w:eastAsia="zh-CN"/>
        </w:rPr>
        <w:softHyphen/>
      </w:r>
      <w:r w:rsidRPr="00C2751A">
        <w:rPr>
          <w:rFonts w:ascii="Times New Roman" w:eastAsia="Times New Roman" w:hAnsi="Times New Roman" w:cs="Times New Roman"/>
          <w:color w:val="000000"/>
          <w:lang w:eastAsia="zh-CN"/>
        </w:rPr>
        <w:softHyphen/>
        <w:t>_______________________________;</w:t>
      </w:r>
    </w:p>
    <w:p w:rsidR="00C2751A" w:rsidRPr="00C2751A" w:rsidRDefault="00C2751A" w:rsidP="00C2751A">
      <w:pPr>
        <w:numPr>
          <w:ilvl w:val="0"/>
          <w:numId w:val="7"/>
        </w:numPr>
        <w:suppressAutoHyphens/>
        <w:autoSpaceDE w:val="0"/>
        <w:spacing w:after="0" w:line="240" w:lineRule="auto"/>
        <w:jc w:val="both"/>
        <w:rPr>
          <w:rFonts w:ascii="Arial" w:eastAsia="Times New Roman" w:hAnsi="Arial" w:cs="Arial"/>
          <w:color w:val="000000"/>
          <w:sz w:val="24"/>
          <w:szCs w:val="24"/>
          <w:lang w:eastAsia="zh-CN"/>
        </w:rPr>
      </w:pPr>
      <w:r w:rsidRPr="00C2751A">
        <w:rPr>
          <w:rFonts w:ascii="Times New Roman" w:eastAsia="Times New Roman" w:hAnsi="Times New Roman" w:cs="Times New Roman"/>
          <w:lang w:eastAsia="zh-CN"/>
        </w:rPr>
        <w:lastRenderedPageBreak/>
        <w:t xml:space="preserve">N.. ……. </w:t>
      </w:r>
      <w:proofErr w:type="gramStart"/>
      <w:r w:rsidRPr="00C2751A">
        <w:rPr>
          <w:rFonts w:ascii="Times New Roman" w:eastAsia="Times New Roman" w:hAnsi="Times New Roman" w:cs="Times New Roman"/>
          <w:lang w:eastAsia="zh-CN"/>
        </w:rPr>
        <w:t>ricevute</w:t>
      </w:r>
      <w:proofErr w:type="gramEnd"/>
      <w:r w:rsidRPr="00C2751A">
        <w:rPr>
          <w:rFonts w:ascii="Times New Roman" w:eastAsia="Times New Roman" w:hAnsi="Times New Roman" w:cs="Times New Roman"/>
          <w:lang w:eastAsia="zh-CN"/>
        </w:rPr>
        <w:t xml:space="preserve"> dell’avvenuto pagamento canone di locazione per l’anno 2020 o autodichiarazione del proprietario dell’immobile attestante l’avvenuta riscossione dei canoni 2020. Le restanti ricevute di pagamento per l’anno 2020 dovranno essere consegnate entro il 31/01/2021;</w:t>
      </w:r>
    </w:p>
    <w:p w:rsidR="00C2751A" w:rsidRPr="00C2751A" w:rsidRDefault="00C2751A" w:rsidP="00C2751A">
      <w:pPr>
        <w:widowControl w:val="0"/>
        <w:numPr>
          <w:ilvl w:val="0"/>
          <w:numId w:val="7"/>
        </w:numPr>
        <w:suppressAutoHyphens/>
        <w:autoSpaceDE w:val="0"/>
        <w:spacing w:before="98" w:after="0" w:line="240" w:lineRule="auto"/>
        <w:ind w:right="325"/>
        <w:jc w:val="both"/>
        <w:rPr>
          <w:rFonts w:ascii="Times New Roman" w:eastAsia="Times New Roman" w:hAnsi="Times New Roman" w:cs="Times New Roman"/>
          <w:sz w:val="24"/>
          <w:szCs w:val="24"/>
          <w:lang w:eastAsia="it-IT"/>
        </w:rPr>
      </w:pPr>
      <w:proofErr w:type="gramStart"/>
      <w:r w:rsidRPr="00C2751A">
        <w:rPr>
          <w:rFonts w:ascii="Times New Roman" w:eastAsia="Times New Roman" w:hAnsi="Times New Roman" w:cs="Times New Roman"/>
          <w:sz w:val="24"/>
          <w:szCs w:val="24"/>
          <w:lang w:eastAsia="it-IT"/>
        </w:rPr>
        <w:t>nel</w:t>
      </w:r>
      <w:proofErr w:type="gramEnd"/>
      <w:r w:rsidRPr="00C2751A">
        <w:rPr>
          <w:rFonts w:ascii="Times New Roman" w:eastAsia="Times New Roman" w:hAnsi="Times New Roman" w:cs="Times New Roman"/>
          <w:sz w:val="24"/>
          <w:szCs w:val="24"/>
          <w:lang w:eastAsia="it-IT"/>
        </w:rPr>
        <w:t xml:space="preserve"> caso in cui il pagamento dei canoni di locazione avvenga in contanti (quindi senza tracciabilità contabile), dichiarazione sostitutiva di atto notorio del proprietario dell’immobile (con relativo documento di identità) che attesti il pagamento del canone di locazione;</w:t>
      </w:r>
    </w:p>
    <w:p w:rsidR="00C2751A" w:rsidRPr="00C2751A" w:rsidRDefault="00C2751A" w:rsidP="00C2751A">
      <w:pPr>
        <w:widowControl w:val="0"/>
        <w:numPr>
          <w:ilvl w:val="0"/>
          <w:numId w:val="7"/>
        </w:numPr>
        <w:tabs>
          <w:tab w:val="left" w:pos="951"/>
        </w:tabs>
        <w:suppressAutoHyphens/>
        <w:autoSpaceDE w:val="0"/>
        <w:spacing w:after="0" w:line="240" w:lineRule="auto"/>
        <w:jc w:val="both"/>
        <w:rPr>
          <w:rFonts w:ascii="Times New Roman" w:eastAsia="Times New Roman" w:hAnsi="Times New Roman" w:cs="Times New Roman"/>
          <w:lang w:eastAsia="zh-CN"/>
        </w:rPr>
      </w:pPr>
      <w:proofErr w:type="gramStart"/>
      <w:r w:rsidRPr="00C2751A">
        <w:rPr>
          <w:rFonts w:ascii="Times New Roman" w:eastAsia="Times New Roman" w:hAnsi="Times New Roman" w:cs="Times New Roman"/>
          <w:lang w:eastAsia="zh-CN"/>
        </w:rPr>
        <w:t>carta</w:t>
      </w:r>
      <w:proofErr w:type="gramEnd"/>
      <w:r w:rsidRPr="00C2751A">
        <w:rPr>
          <w:rFonts w:ascii="Times New Roman" w:eastAsia="Times New Roman" w:hAnsi="Times New Roman" w:cs="Times New Roman"/>
          <w:lang w:eastAsia="zh-CN"/>
        </w:rPr>
        <w:t xml:space="preserve"> di soggiorno o permesso di soggiorno del</w:t>
      </w:r>
      <w:r w:rsidRPr="00C2751A">
        <w:rPr>
          <w:rFonts w:ascii="Times New Roman" w:eastAsia="Times New Roman" w:hAnsi="Times New Roman" w:cs="Times New Roman"/>
          <w:spacing w:val="-3"/>
          <w:lang w:eastAsia="zh-CN"/>
        </w:rPr>
        <w:t xml:space="preserve"> </w:t>
      </w:r>
      <w:r w:rsidRPr="00C2751A">
        <w:rPr>
          <w:rFonts w:ascii="Times New Roman" w:eastAsia="Times New Roman" w:hAnsi="Times New Roman" w:cs="Times New Roman"/>
          <w:lang w:eastAsia="zh-CN"/>
        </w:rPr>
        <w:t>richiedente;</w:t>
      </w:r>
    </w:p>
    <w:p w:rsidR="00C2751A" w:rsidRPr="00C2751A" w:rsidRDefault="00C2751A" w:rsidP="00C2751A">
      <w:pPr>
        <w:widowControl w:val="0"/>
        <w:numPr>
          <w:ilvl w:val="0"/>
          <w:numId w:val="7"/>
        </w:numPr>
        <w:tabs>
          <w:tab w:val="left" w:pos="951"/>
        </w:tabs>
        <w:suppressAutoHyphens/>
        <w:autoSpaceDE w:val="0"/>
        <w:spacing w:after="0" w:line="240" w:lineRule="auto"/>
        <w:jc w:val="both"/>
        <w:rPr>
          <w:rFonts w:ascii="Times New Roman" w:eastAsia="Times New Roman" w:hAnsi="Times New Roman" w:cs="Times New Roman"/>
          <w:lang w:eastAsia="zh-CN"/>
        </w:rPr>
      </w:pPr>
      <w:proofErr w:type="gramStart"/>
      <w:r w:rsidRPr="00C2751A">
        <w:rPr>
          <w:rFonts w:ascii="Times New Roman" w:eastAsia="Times New Roman" w:hAnsi="Times New Roman" w:cs="Times New Roman"/>
          <w:lang w:eastAsia="zh-CN"/>
        </w:rPr>
        <w:t>eventuale</w:t>
      </w:r>
      <w:proofErr w:type="gramEnd"/>
      <w:r w:rsidRPr="00C2751A">
        <w:rPr>
          <w:rFonts w:ascii="Times New Roman" w:eastAsia="Times New Roman" w:hAnsi="Times New Roman" w:cs="Times New Roman"/>
          <w:lang w:eastAsia="zh-CN"/>
        </w:rPr>
        <w:t xml:space="preserve"> sentenza di</w:t>
      </w:r>
      <w:r w:rsidRPr="00C2751A">
        <w:rPr>
          <w:rFonts w:ascii="Times New Roman" w:eastAsia="Times New Roman" w:hAnsi="Times New Roman" w:cs="Times New Roman"/>
          <w:spacing w:val="-2"/>
          <w:lang w:eastAsia="zh-CN"/>
        </w:rPr>
        <w:t xml:space="preserve"> </w:t>
      </w:r>
      <w:r w:rsidRPr="00C2751A">
        <w:rPr>
          <w:rFonts w:ascii="Times New Roman" w:eastAsia="Times New Roman" w:hAnsi="Times New Roman" w:cs="Times New Roman"/>
          <w:lang w:eastAsia="zh-CN"/>
        </w:rPr>
        <w:t>separazione;</w:t>
      </w:r>
    </w:p>
    <w:p w:rsidR="00C2751A" w:rsidRPr="00C2751A" w:rsidRDefault="00C2751A" w:rsidP="00C2751A">
      <w:pPr>
        <w:widowControl w:val="0"/>
        <w:numPr>
          <w:ilvl w:val="0"/>
          <w:numId w:val="7"/>
        </w:numPr>
        <w:tabs>
          <w:tab w:val="left" w:pos="951"/>
        </w:tabs>
        <w:suppressAutoHyphens/>
        <w:autoSpaceDE w:val="0"/>
        <w:spacing w:after="0" w:line="240" w:lineRule="auto"/>
        <w:jc w:val="both"/>
        <w:rPr>
          <w:rFonts w:ascii="Times New Roman" w:eastAsia="Times New Roman" w:hAnsi="Times New Roman" w:cs="Times New Roman"/>
          <w:lang w:eastAsia="zh-CN"/>
        </w:rPr>
      </w:pPr>
      <w:proofErr w:type="gramStart"/>
      <w:r w:rsidRPr="00C2751A">
        <w:rPr>
          <w:rFonts w:ascii="Times New Roman" w:eastAsia="Times New Roman" w:hAnsi="Times New Roman" w:cs="Times New Roman"/>
          <w:lang w:eastAsia="zh-CN"/>
        </w:rPr>
        <w:t>carta</w:t>
      </w:r>
      <w:proofErr w:type="gramEnd"/>
      <w:r w:rsidRPr="00C2751A">
        <w:rPr>
          <w:rFonts w:ascii="Times New Roman" w:eastAsia="Times New Roman" w:hAnsi="Times New Roman" w:cs="Times New Roman"/>
          <w:lang w:eastAsia="zh-CN"/>
        </w:rPr>
        <w:t xml:space="preserve"> di identità in corso di</w:t>
      </w:r>
      <w:r w:rsidRPr="00C2751A">
        <w:rPr>
          <w:rFonts w:ascii="Times New Roman" w:eastAsia="Times New Roman" w:hAnsi="Times New Roman" w:cs="Times New Roman"/>
          <w:spacing w:val="-11"/>
          <w:lang w:eastAsia="zh-CN"/>
        </w:rPr>
        <w:t xml:space="preserve"> </w:t>
      </w:r>
      <w:r w:rsidRPr="00C2751A">
        <w:rPr>
          <w:rFonts w:ascii="Times New Roman" w:eastAsia="Times New Roman" w:hAnsi="Times New Roman" w:cs="Times New Roman"/>
          <w:lang w:eastAsia="zh-CN"/>
        </w:rPr>
        <w:t>validità;</w:t>
      </w:r>
    </w:p>
    <w:p w:rsidR="00C2751A" w:rsidRPr="00C2751A" w:rsidRDefault="00C2751A" w:rsidP="00C2751A">
      <w:pPr>
        <w:spacing w:after="0" w:line="240" w:lineRule="auto"/>
        <w:rPr>
          <w:rFonts w:ascii="Times New Roman" w:eastAsia="Times New Roman" w:hAnsi="Times New Roman" w:cs="Times New Roman"/>
          <w:sz w:val="24"/>
          <w:szCs w:val="24"/>
          <w:lang w:eastAsia="it-IT"/>
        </w:rPr>
      </w:pPr>
    </w:p>
    <w:p w:rsidR="00C2751A" w:rsidRPr="00C2751A" w:rsidRDefault="00C2751A" w:rsidP="00C2751A">
      <w:pPr>
        <w:spacing w:after="0" w:line="240" w:lineRule="auto"/>
        <w:rPr>
          <w:rFonts w:ascii="Times New Roman" w:eastAsia="Times New Roman" w:hAnsi="Times New Roman" w:cs="Times New Roman"/>
          <w:sz w:val="24"/>
          <w:szCs w:val="24"/>
          <w:lang w:eastAsia="it-IT"/>
        </w:rPr>
      </w:pPr>
      <w:r w:rsidRPr="00C2751A">
        <w:rPr>
          <w:rFonts w:ascii="Times New Roman" w:eastAsia="Times New Roman" w:hAnsi="Times New Roman" w:cs="Times New Roman"/>
          <w:sz w:val="24"/>
          <w:szCs w:val="24"/>
          <w:lang w:eastAsia="it-IT"/>
        </w:rPr>
        <w:t>_____ li _____________________</w:t>
      </w:r>
    </w:p>
    <w:p w:rsidR="00C2751A" w:rsidRPr="00C2751A" w:rsidRDefault="00C2751A" w:rsidP="00C2751A">
      <w:pPr>
        <w:spacing w:after="0" w:line="240" w:lineRule="auto"/>
        <w:ind w:left="5664"/>
        <w:rPr>
          <w:rFonts w:ascii="Times New Roman" w:eastAsia="Times New Roman" w:hAnsi="Times New Roman" w:cs="Times New Roman"/>
          <w:sz w:val="24"/>
          <w:szCs w:val="24"/>
          <w:lang w:eastAsia="it-IT"/>
        </w:rPr>
      </w:pPr>
      <w:r w:rsidRPr="00C2751A">
        <w:rPr>
          <w:rFonts w:ascii="Times New Roman" w:eastAsia="Times New Roman" w:hAnsi="Times New Roman" w:cs="Times New Roman"/>
          <w:sz w:val="24"/>
          <w:szCs w:val="24"/>
          <w:lang w:eastAsia="it-IT"/>
        </w:rPr>
        <w:t xml:space="preserve">  Firma</w:t>
      </w:r>
      <w:r w:rsidRPr="00C2751A">
        <w:rPr>
          <w:rFonts w:ascii="Times New Roman" w:eastAsia="Times New Roman" w:hAnsi="Times New Roman" w:cs="Times New Roman"/>
          <w:sz w:val="24"/>
          <w:szCs w:val="24"/>
          <w:lang w:eastAsia="it-IT"/>
        </w:rPr>
        <w:tab/>
      </w:r>
      <w:r w:rsidRPr="00C2751A">
        <w:rPr>
          <w:rFonts w:ascii="Times New Roman" w:eastAsia="Times New Roman" w:hAnsi="Times New Roman" w:cs="Times New Roman"/>
          <w:sz w:val="24"/>
          <w:szCs w:val="24"/>
          <w:lang w:eastAsia="it-IT"/>
        </w:rPr>
        <w:tab/>
      </w:r>
    </w:p>
    <w:p w:rsidR="00C2751A" w:rsidRPr="00C2751A" w:rsidRDefault="00C2751A" w:rsidP="00C2751A">
      <w:pPr>
        <w:spacing w:after="0" w:line="240" w:lineRule="auto"/>
        <w:ind w:left="6372" w:firstLine="708"/>
        <w:rPr>
          <w:rFonts w:ascii="Times New Roman" w:eastAsia="Times New Roman" w:hAnsi="Times New Roman" w:cs="Times New Roman"/>
          <w:sz w:val="24"/>
          <w:szCs w:val="24"/>
          <w:lang w:eastAsia="it-IT"/>
        </w:rPr>
      </w:pPr>
    </w:p>
    <w:p w:rsidR="00C2751A" w:rsidRPr="00C2751A" w:rsidRDefault="00C2751A" w:rsidP="00C2751A">
      <w:pPr>
        <w:spacing w:after="0" w:line="240" w:lineRule="auto"/>
        <w:ind w:left="4956"/>
        <w:rPr>
          <w:rFonts w:ascii="Times New Roman" w:eastAsia="Times New Roman" w:hAnsi="Times New Roman" w:cs="Times New Roman"/>
          <w:b/>
          <w:sz w:val="24"/>
          <w:szCs w:val="24"/>
          <w:lang w:eastAsia="it-IT"/>
        </w:rPr>
      </w:pPr>
      <w:r w:rsidRPr="00C2751A">
        <w:rPr>
          <w:rFonts w:ascii="Times New Roman" w:eastAsia="Times New Roman" w:hAnsi="Times New Roman" w:cs="Times New Roman"/>
          <w:sz w:val="24"/>
          <w:szCs w:val="24"/>
          <w:lang w:eastAsia="it-IT"/>
        </w:rPr>
        <w:t>__________________________________</w:t>
      </w:r>
    </w:p>
    <w:p w:rsidR="001C6C29" w:rsidRPr="00C2751A" w:rsidRDefault="001C6C29" w:rsidP="00C2751A"/>
    <w:sectPr w:rsidR="001C6C29" w:rsidRPr="00C2751A" w:rsidSect="005B2A03">
      <w:footerReference w:type="default" r:id="rId7"/>
      <w:pgSz w:w="11900" w:h="16840"/>
      <w:pgMar w:top="920" w:right="840" w:bottom="960" w:left="960" w:header="0" w:footer="7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6A6" w:rsidRDefault="006A76A6">
      <w:pPr>
        <w:spacing w:after="0" w:line="240" w:lineRule="auto"/>
      </w:pPr>
      <w:r>
        <w:separator/>
      </w:r>
    </w:p>
  </w:endnote>
  <w:endnote w:type="continuationSeparator" w:id="0">
    <w:p w:rsidR="006A76A6" w:rsidRDefault="006A7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C8E" w:rsidRDefault="00BB668F">
    <w:pPr>
      <w:pStyle w:val="Corpotesto"/>
      <w:spacing w:line="14" w:lineRule="auto"/>
      <w:rPr>
        <w:sz w:val="20"/>
      </w:rPr>
    </w:pPr>
    <w:r>
      <w:rPr>
        <w:noProof/>
        <w:lang w:eastAsia="it-IT"/>
      </w:rPr>
      <mc:AlternateContent>
        <mc:Choice Requires="wps">
          <w:drawing>
            <wp:anchor distT="0" distB="0" distL="114300" distR="114300" simplePos="0" relativeHeight="251658240" behindDoc="1" locked="0" layoutInCell="1" allowOverlap="1">
              <wp:simplePos x="0" y="0"/>
              <wp:positionH relativeFrom="page">
                <wp:posOffset>6739890</wp:posOffset>
              </wp:positionH>
              <wp:positionV relativeFrom="page">
                <wp:posOffset>10070465</wp:posOffset>
              </wp:positionV>
              <wp:extent cx="127000" cy="177800"/>
              <wp:effectExtent l="0" t="2540" r="635" b="63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C8E" w:rsidRDefault="00BB668F">
                          <w:pPr>
                            <w:spacing w:line="254" w:lineRule="exact"/>
                            <w:ind w:left="40"/>
                          </w:pPr>
                          <w:r>
                            <w:rPr>
                              <w:w w:val="99"/>
                            </w:rPr>
                            <w:fldChar w:fldCharType="begin"/>
                          </w:r>
                          <w:r>
                            <w:rPr>
                              <w:w w:val="99"/>
                              <w:sz w:val="24"/>
                              <w:szCs w:val="24"/>
                            </w:rPr>
                            <w:instrText xml:space="preserve"> PAGE </w:instrText>
                          </w:r>
                          <w:r>
                            <w:rPr>
                              <w:w w:val="99"/>
                            </w:rPr>
                            <w:fldChar w:fldCharType="separate"/>
                          </w:r>
                          <w:r w:rsidR="004D66E6">
                            <w:rPr>
                              <w:noProof/>
                              <w:w w:val="99"/>
                              <w:sz w:val="24"/>
                              <w:szCs w:val="24"/>
                            </w:rPr>
                            <w:t>4</w:t>
                          </w:r>
                          <w:r>
                            <w:rPr>
                              <w:w w:val="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7" type="#_x0000_t202" style="position:absolute;margin-left:530.7pt;margin-top:792.95pt;width:10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" filled="f" stroked="f">
              <v:textbox inset="0,0,0,0">
                <w:txbxContent>
                  <w:p w:rsidR="00E53C8E" w:rsidRDefault="00BB668F">
                    <w:pPr>
                      <w:spacing w:line="254" w:lineRule="exact"/>
                      <w:ind w:left="40"/>
                    </w:pPr>
                    <w:r>
                      <w:rPr>
                        <w:w w:val="99"/>
                      </w:rPr>
                      <w:fldChar w:fldCharType="begin"/>
                    </w:r>
                    <w:r>
                      <w:rPr>
                        <w:w w:val="99"/>
                        <w:sz w:val="24"/>
                        <w:szCs w:val="24"/>
                      </w:rPr>
                      <w:instrText xml:space="preserve"> PAGE </w:instrText>
                    </w:r>
                    <w:r>
                      <w:rPr>
                        <w:w w:val="99"/>
                      </w:rPr>
                      <w:fldChar w:fldCharType="separate"/>
                    </w:r>
                    <w:r w:rsidR="004D66E6">
                      <w:rPr>
                        <w:noProof/>
                        <w:w w:val="99"/>
                        <w:sz w:val="24"/>
                        <w:szCs w:val="24"/>
                      </w:rPr>
                      <w:t>4</w:t>
                    </w:r>
                    <w:r>
                      <w:rPr>
                        <w:w w:val="9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6A6" w:rsidRDefault="006A76A6">
      <w:pPr>
        <w:spacing w:after="0" w:line="240" w:lineRule="auto"/>
      </w:pPr>
      <w:r>
        <w:separator/>
      </w:r>
    </w:p>
  </w:footnote>
  <w:footnote w:type="continuationSeparator" w:id="0">
    <w:p w:rsidR="006A76A6" w:rsidRDefault="006A76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A"/>
    <w:lvl w:ilvl="0">
      <w:start w:val="1"/>
      <w:numFmt w:val="bullet"/>
      <w:lvlText w:val=""/>
      <w:lvlJc w:val="left"/>
      <w:pPr>
        <w:ind w:left="360" w:hanging="360"/>
      </w:pPr>
      <w:rPr>
        <w:rFonts w:ascii="Wingdings" w:hAnsi="Wingdings" w:hint="default"/>
        <w:sz w:val="24"/>
      </w:rPr>
    </w:lvl>
  </w:abstractNum>
  <w:abstractNum w:abstractNumId="2" w15:restartNumberingAfterBreak="0">
    <w:nsid w:val="00000003"/>
    <w:multiLevelType w:val="singleLevel"/>
    <w:tmpl w:val="00000003"/>
    <w:name w:val="WW8Num3"/>
    <w:lvl w:ilvl="0">
      <w:start w:val="1"/>
      <w:numFmt w:val="bullet"/>
      <w:lvlText w:val=""/>
      <w:lvlJc w:val="left"/>
      <w:pPr>
        <w:tabs>
          <w:tab w:val="num" w:pos="231"/>
        </w:tabs>
        <w:ind w:left="231" w:hanging="207"/>
      </w:pPr>
      <w:rPr>
        <w:rFonts w:ascii="Wingdings" w:hAnsi="Wingdings" w:hint="default"/>
        <w:w w:val="100"/>
        <w:sz w:val="22"/>
      </w:rPr>
    </w:lvl>
  </w:abstractNum>
  <w:abstractNum w:abstractNumId="3" w15:restartNumberingAfterBreak="0">
    <w:nsid w:val="00000004"/>
    <w:multiLevelType w:val="singleLevel"/>
    <w:tmpl w:val="0000000A"/>
    <w:lvl w:ilvl="0">
      <w:start w:val="1"/>
      <w:numFmt w:val="bullet"/>
      <w:lvlText w:val=""/>
      <w:lvlJc w:val="left"/>
      <w:pPr>
        <w:ind w:left="616" w:hanging="360"/>
      </w:pPr>
      <w:rPr>
        <w:rFonts w:ascii="Wingdings" w:hAnsi="Wingdings" w:hint="default"/>
        <w:w w:val="100"/>
        <w:sz w:val="24"/>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360"/>
        </w:tabs>
        <w:ind w:left="360" w:hanging="360"/>
      </w:pPr>
      <w:rPr>
        <w:rFonts w:cs="Times New Roman" w:hint="default"/>
        <w:sz w:val="24"/>
      </w:rPr>
    </w:lvl>
  </w:abstractNum>
  <w:abstractNum w:abstractNumId="5" w15:restartNumberingAfterBreak="0">
    <w:nsid w:val="00000006"/>
    <w:multiLevelType w:val="singleLevel"/>
    <w:tmpl w:val="00000006"/>
    <w:name w:val="WW8Num6"/>
    <w:lvl w:ilvl="0">
      <w:start w:val="1"/>
      <w:numFmt w:val="decimal"/>
      <w:lvlText w:val="%1)"/>
      <w:lvlJc w:val="left"/>
      <w:pPr>
        <w:tabs>
          <w:tab w:val="num" w:pos="207"/>
        </w:tabs>
        <w:ind w:left="207" w:hanging="207"/>
      </w:pPr>
      <w:rPr>
        <w:rFonts w:cs="Times New Roman"/>
      </w:rPr>
    </w:lvl>
  </w:abstractNum>
  <w:abstractNum w:abstractNumId="6" w15:restartNumberingAfterBreak="0">
    <w:nsid w:val="00000007"/>
    <w:multiLevelType w:val="singleLevel"/>
    <w:tmpl w:val="00000007"/>
    <w:name w:val="WW8Num27"/>
    <w:lvl w:ilvl="0">
      <w:start w:val="1"/>
      <w:numFmt w:val="decimal"/>
      <w:lvlText w:val="%1."/>
      <w:lvlJc w:val="left"/>
      <w:pPr>
        <w:tabs>
          <w:tab w:val="num" w:pos="360"/>
        </w:tabs>
        <w:ind w:left="360" w:hanging="360"/>
      </w:pPr>
      <w:rPr>
        <w:rFonts w:ascii="Times New Roman" w:eastAsia="Times New Roman" w:hAnsi="Times New Roman" w:cs="Times New Roman" w:hint="default"/>
        <w:sz w:val="22"/>
        <w:szCs w:val="22"/>
      </w:rPr>
    </w:lvl>
  </w:abstractNum>
  <w:abstractNum w:abstractNumId="7" w15:restartNumberingAfterBreak="0">
    <w:nsid w:val="00000008"/>
    <w:multiLevelType w:val="singleLevel"/>
    <w:tmpl w:val="00000008"/>
    <w:name w:val="WW8Num29"/>
    <w:lvl w:ilvl="0">
      <w:start w:val="1"/>
      <w:numFmt w:val="bullet"/>
      <w:lvlText w:val="o"/>
      <w:lvlJc w:val="left"/>
      <w:pPr>
        <w:tabs>
          <w:tab w:val="num" w:pos="1260"/>
        </w:tabs>
        <w:ind w:left="1260" w:hanging="360"/>
      </w:pPr>
      <w:rPr>
        <w:rFonts w:ascii="Courier New" w:hAnsi="Courier New" w:hint="default"/>
        <w:sz w:val="40"/>
      </w:rPr>
    </w:lvl>
  </w:abstractNum>
  <w:abstractNum w:abstractNumId="8" w15:restartNumberingAfterBreak="0">
    <w:nsid w:val="00000009"/>
    <w:multiLevelType w:val="singleLevel"/>
    <w:tmpl w:val="00000009"/>
    <w:name w:val="WW8Num31"/>
    <w:lvl w:ilvl="0">
      <w:start w:val="1"/>
      <w:numFmt w:val="bullet"/>
      <w:lvlText w:val=""/>
      <w:lvlJc w:val="left"/>
      <w:pPr>
        <w:tabs>
          <w:tab w:val="num" w:pos="360"/>
        </w:tabs>
        <w:ind w:left="360" w:hanging="360"/>
      </w:pPr>
      <w:rPr>
        <w:rFonts w:ascii="Wingdings" w:hAnsi="Wingdings" w:hint="default"/>
        <w:sz w:val="22"/>
      </w:rPr>
    </w:lvl>
  </w:abstractNum>
  <w:abstractNum w:abstractNumId="9" w15:restartNumberingAfterBreak="0">
    <w:nsid w:val="0000000A"/>
    <w:multiLevelType w:val="singleLevel"/>
    <w:tmpl w:val="0000000A"/>
    <w:name w:val="WW8Num39"/>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000000B"/>
    <w:multiLevelType w:val="singleLevel"/>
    <w:tmpl w:val="0000000B"/>
    <w:name w:val="WW8Num44"/>
    <w:lvl w:ilvl="0">
      <w:start w:val="1"/>
      <w:numFmt w:val="bullet"/>
      <w:lvlText w:val=""/>
      <w:lvlJc w:val="left"/>
      <w:pPr>
        <w:tabs>
          <w:tab w:val="num" w:pos="207"/>
        </w:tabs>
        <w:ind w:left="207" w:hanging="207"/>
      </w:pPr>
      <w:rPr>
        <w:rFonts w:ascii="Wingdings" w:hAnsi="Wingdings" w:hint="default"/>
      </w:rPr>
    </w:lvl>
  </w:abstractNum>
  <w:abstractNum w:abstractNumId="11" w15:restartNumberingAfterBreak="0">
    <w:nsid w:val="0000000C"/>
    <w:multiLevelType w:val="singleLevel"/>
    <w:tmpl w:val="0000000C"/>
    <w:name w:val="WW8Num46"/>
    <w:lvl w:ilvl="0">
      <w:start w:val="1"/>
      <w:numFmt w:val="decimal"/>
      <w:lvlText w:val="%1."/>
      <w:lvlJc w:val="left"/>
      <w:pPr>
        <w:tabs>
          <w:tab w:val="num" w:pos="540"/>
        </w:tabs>
        <w:ind w:left="540" w:hanging="360"/>
      </w:pPr>
      <w:rPr>
        <w:rFonts w:cs="Times New Roman"/>
        <w:bCs w:val="0"/>
        <w:i w:val="0"/>
      </w:rPr>
    </w:lvl>
  </w:abstractNum>
  <w:abstractNum w:abstractNumId="12" w15:restartNumberingAfterBreak="0">
    <w:nsid w:val="2FA639FF"/>
    <w:multiLevelType w:val="hybridMultilevel"/>
    <w:tmpl w:val="52E81C86"/>
    <w:lvl w:ilvl="0" w:tplc="00000009">
      <w:start w:val="1"/>
      <w:numFmt w:val="bullet"/>
      <w:lvlText w:val=""/>
      <w:lvlJc w:val="left"/>
      <w:pPr>
        <w:ind w:left="720" w:hanging="360"/>
      </w:pPr>
      <w:rPr>
        <w:rFonts w:ascii="Wingdings" w:hAnsi="Wingdings" w:hint="default"/>
        <w:sz w:val="2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8116635"/>
    <w:multiLevelType w:val="hybridMultilevel"/>
    <w:tmpl w:val="A1A6DC8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7FBA5287"/>
    <w:multiLevelType w:val="hybridMultilevel"/>
    <w:tmpl w:val="98C4FC74"/>
    <w:lvl w:ilvl="0" w:tplc="00000009">
      <w:start w:val="1"/>
      <w:numFmt w:val="bullet"/>
      <w:lvlText w:val=""/>
      <w:lvlJc w:val="left"/>
      <w:pPr>
        <w:ind w:left="360" w:hanging="360"/>
      </w:pPr>
      <w:rPr>
        <w:rFonts w:ascii="Wingdings" w:hAnsi="Wingdings" w:hint="default"/>
        <w:sz w:val="22"/>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4"/>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68F"/>
    <w:rsid w:val="001C6C29"/>
    <w:rsid w:val="00432BB8"/>
    <w:rsid w:val="004A54D1"/>
    <w:rsid w:val="004D66E6"/>
    <w:rsid w:val="006A76A6"/>
    <w:rsid w:val="00926308"/>
    <w:rsid w:val="00952775"/>
    <w:rsid w:val="00BB668F"/>
    <w:rsid w:val="00C275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0BB915-9013-41D3-AE43-AFB841FD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semiHidden/>
    <w:unhideWhenUsed/>
    <w:rsid w:val="00BB668F"/>
    <w:pPr>
      <w:spacing w:after="120"/>
    </w:pPr>
  </w:style>
  <w:style w:type="character" w:customStyle="1" w:styleId="CorpotestoCarattere">
    <w:name w:val="Corpo testo Carattere"/>
    <w:basedOn w:val="Carpredefinitoparagrafo"/>
    <w:link w:val="Corpotesto"/>
    <w:uiPriority w:val="99"/>
    <w:semiHidden/>
    <w:rsid w:val="00BB668F"/>
  </w:style>
  <w:style w:type="paragraph" w:customStyle="1" w:styleId="TableParagraph">
    <w:name w:val="Table Paragraph"/>
    <w:basedOn w:val="Normale"/>
    <w:rsid w:val="00BB668F"/>
    <w:pPr>
      <w:widowControl w:val="0"/>
      <w:autoSpaceDE w:val="0"/>
      <w:autoSpaceDN w:val="0"/>
      <w:spacing w:after="0" w:line="240" w:lineRule="auto"/>
    </w:pPr>
    <w:rPr>
      <w:rFonts w:ascii="Times New Roman" w:eastAsia="Times New Roman" w:hAnsi="Times New Roman" w:cs="Times New Roman"/>
      <w:lang w:val="en-US"/>
    </w:rPr>
  </w:style>
  <w:style w:type="paragraph" w:styleId="Corpodeltesto2">
    <w:name w:val="Body Text 2"/>
    <w:basedOn w:val="Normale"/>
    <w:link w:val="Corpodeltesto2Carattere"/>
    <w:uiPriority w:val="99"/>
    <w:semiHidden/>
    <w:unhideWhenUsed/>
    <w:rsid w:val="00C2751A"/>
    <w:pPr>
      <w:spacing w:after="120" w:line="480" w:lineRule="auto"/>
    </w:pPr>
  </w:style>
  <w:style w:type="character" w:customStyle="1" w:styleId="Corpodeltesto2Carattere">
    <w:name w:val="Corpo del testo 2 Carattere"/>
    <w:basedOn w:val="Carpredefinitoparagrafo"/>
    <w:link w:val="Corpodeltesto2"/>
    <w:uiPriority w:val="99"/>
    <w:semiHidden/>
    <w:rsid w:val="00C2751A"/>
  </w:style>
  <w:style w:type="paragraph" w:styleId="Testofumetto">
    <w:name w:val="Balloon Text"/>
    <w:basedOn w:val="Normale"/>
    <w:link w:val="TestofumettoCarattere"/>
    <w:uiPriority w:val="99"/>
    <w:semiHidden/>
    <w:unhideWhenUsed/>
    <w:rsid w:val="00C2751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275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1630</Words>
  <Characters>9294</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 vidon corrado comune</dc:creator>
  <cp:keywords/>
  <dc:description/>
  <cp:lastModifiedBy>monte vidon corrado comune</cp:lastModifiedBy>
  <cp:revision>7</cp:revision>
  <cp:lastPrinted>2020-08-13T09:52:00Z</cp:lastPrinted>
  <dcterms:created xsi:type="dcterms:W3CDTF">2020-08-13T07:16:00Z</dcterms:created>
  <dcterms:modified xsi:type="dcterms:W3CDTF">2020-08-13T10:02:00Z</dcterms:modified>
</cp:coreProperties>
</file>