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1459D">
      <w:pPr>
        <w:pStyle w:val="Titol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31.5pt;margin-top:6.7pt;width:72.2pt;height:50.6pt;z-index:251657728;mso-wrap-distance-left:9.05pt;mso-wrap-distance-right:9.05pt" strokeweight=".5pt">
            <v:fill opacity="0" color2="black"/>
            <v:textbox inset=".25pt,.25pt,.25pt,.25pt">
              <w:txbxContent>
                <w:p w:rsidR="00000000" w:rsidRDefault="0011459D">
                  <w:r>
                    <w:t>Repertorio</w:t>
                  </w:r>
                </w:p>
                <w:p w:rsidR="00000000" w:rsidRDefault="0011459D"/>
                <w:p w:rsidR="00000000" w:rsidRDefault="0011459D">
                  <w:r>
                    <w:t>N.________</w:t>
                  </w:r>
                </w:p>
              </w:txbxContent>
            </v:textbox>
          </v:shape>
        </w:pict>
      </w:r>
      <w:r>
        <w:t xml:space="preserve">COMUNE </w:t>
      </w:r>
      <w:proofErr w:type="spellStart"/>
      <w:r>
        <w:t>DI</w:t>
      </w:r>
      <w:proofErr w:type="spellEnd"/>
      <w:r>
        <w:t xml:space="preserve"> CINGOLI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center"/>
        <w:rPr>
          <w:sz w:val="22"/>
        </w:rPr>
      </w:pPr>
      <w:r>
        <w:rPr>
          <w:b/>
          <w:sz w:val="22"/>
        </w:rPr>
        <w:t xml:space="preserve">PROVINCIA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MACERATA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sz w:val="22"/>
        </w:rPr>
        <w:t xml:space="preserve">CONVENZIONE PER GESTIONE, CUSTODIA, USO E MANUTENZIONE DEL CAMPO COMUNALE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CALCIO A 5 CON ANNESSI ACCESSORI E PERTINENZE UBICATO NELLA FRAZIONE AVENALE.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>L'anno duemiladiciassette, addì ____________del mese di ___</w:t>
      </w:r>
      <w:r>
        <w:rPr>
          <w:sz w:val="22"/>
        </w:rPr>
        <w:t>__________ nella sede municipale del Comune di Cingoli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center"/>
      </w:pPr>
      <w:r>
        <w:rPr>
          <w:b/>
          <w:sz w:val="22"/>
        </w:rPr>
        <w:t xml:space="preserve"> </w:t>
      </w:r>
      <w:r>
        <w:rPr>
          <w:b/>
          <w:sz w:val="22"/>
        </w:rPr>
        <w:t>PREMESSO</w:t>
      </w:r>
    </w:p>
    <w:p w:rsidR="00000000" w:rsidRDefault="0011459D">
      <w:pPr>
        <w:pStyle w:val="Testodelblocco1"/>
        <w:spacing w:line="480" w:lineRule="auto"/>
        <w:rPr>
          <w:b/>
        </w:rPr>
      </w:pPr>
      <w:r>
        <w:t xml:space="preserve">- Che, con delibera di G.C. n. __ del ____ , esecutiva ai sensi di legge, è stato disposto di affidare in convenzione alla As </w:t>
      </w:r>
      <w:proofErr w:type="spellStart"/>
      <w:r>
        <w:t>Avenale</w:t>
      </w:r>
      <w:proofErr w:type="spellEnd"/>
      <w:r>
        <w:t xml:space="preserve"> </w:t>
      </w:r>
      <w:proofErr w:type="spellStart"/>
      <w:r>
        <w:t>Asd</w:t>
      </w:r>
      <w:proofErr w:type="spellEnd"/>
      <w:r>
        <w:t xml:space="preserve"> la gestione, l'uso, la custodia e la manutenzione del</w:t>
      </w:r>
      <w:r>
        <w:t xml:space="preserve"> campo comunale di calcio a 5 in erba sintetica, con annessi accessori e pertinenze, ubicato nella Frazione </w:t>
      </w:r>
      <w:proofErr w:type="spellStart"/>
      <w:r>
        <w:t>Avenale</w:t>
      </w:r>
      <w:proofErr w:type="spellEnd"/>
      <w:r>
        <w:t xml:space="preserve">, per un periodo di anni </w:t>
      </w:r>
      <w:r w:rsidR="00833472">
        <w:t>2</w:t>
      </w:r>
      <w:r>
        <w:t>, dal 01/07/20</w:t>
      </w:r>
      <w:r w:rsidR="00833472">
        <w:t>20</w:t>
      </w:r>
      <w:r>
        <w:t xml:space="preserve"> al 30/06/202</w:t>
      </w:r>
      <w:r w:rsidR="00833472">
        <w:t>2 con possibilità di rinnovo con atto espresso per ulteriori anni due agli stessi prezzi patti e condizioni</w:t>
      </w:r>
      <w:r>
        <w:t>;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center"/>
        <w:rPr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 xml:space="preserve">TRA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sz w:val="22"/>
        </w:rPr>
        <w:t>- il Comune di Cingoli, C.F. n. 00129810438, in appresso denominato Ente o Co</w:t>
      </w:r>
      <w:r>
        <w:rPr>
          <w:sz w:val="22"/>
        </w:rPr>
        <w:t xml:space="preserve">ncedente, in persona del segretario comunale Dott.ssa Stella </w:t>
      </w:r>
      <w:proofErr w:type="spellStart"/>
      <w:r>
        <w:rPr>
          <w:sz w:val="22"/>
        </w:rPr>
        <w:t>Sabbatini</w:t>
      </w:r>
      <w:proofErr w:type="spellEnd"/>
      <w:r>
        <w:rPr>
          <w:sz w:val="22"/>
        </w:rPr>
        <w:t xml:space="preserve">, nata ad </w:t>
      </w:r>
      <w:proofErr w:type="spellStart"/>
      <w:r w:rsidR="00833472">
        <w:rPr>
          <w:sz w:val="22"/>
        </w:rPr>
        <w:t>……………il</w:t>
      </w:r>
      <w:proofErr w:type="spellEnd"/>
      <w:r w:rsidR="00833472">
        <w:rPr>
          <w:sz w:val="22"/>
        </w:rPr>
        <w:t xml:space="preserve"> </w:t>
      </w:r>
      <w:proofErr w:type="spellStart"/>
      <w:r w:rsidR="00833472">
        <w:rPr>
          <w:sz w:val="22"/>
        </w:rPr>
        <w:t>…………</w:t>
      </w:r>
      <w:proofErr w:type="spellEnd"/>
      <w:r w:rsidR="00833472">
        <w:rPr>
          <w:sz w:val="22"/>
        </w:rPr>
        <w:t>..</w:t>
      </w:r>
      <w:r>
        <w:rPr>
          <w:sz w:val="22"/>
        </w:rPr>
        <w:t>, domiciliato per la carica presso il Comune di Cingoli;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 xml:space="preserve">- la As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 xml:space="preserve"> – P.I. n. 01468150436, in appresso denominata Gestore o Concessionario, in perso</w:t>
      </w:r>
      <w:r>
        <w:rPr>
          <w:sz w:val="22"/>
        </w:rPr>
        <w:t xml:space="preserve">na del suo Presidente pro-tempore Sig. </w:t>
      </w:r>
      <w:proofErr w:type="spellStart"/>
      <w:r w:rsidR="00833472">
        <w:rPr>
          <w:sz w:val="22"/>
        </w:rPr>
        <w:t>…………</w:t>
      </w:r>
      <w:proofErr w:type="spellEnd"/>
      <w:r w:rsidR="00833472">
        <w:rPr>
          <w:sz w:val="22"/>
        </w:rPr>
        <w:t>..</w:t>
      </w:r>
      <w:r>
        <w:rPr>
          <w:sz w:val="22"/>
        </w:rPr>
        <w:t xml:space="preserve">, nato il </w:t>
      </w:r>
      <w:proofErr w:type="spellStart"/>
      <w:r w:rsidR="00833472">
        <w:rPr>
          <w:sz w:val="22"/>
        </w:rPr>
        <w:t>………</w:t>
      </w:r>
      <w:proofErr w:type="spellEnd"/>
      <w:r w:rsidR="00833472">
        <w:rPr>
          <w:sz w:val="22"/>
        </w:rPr>
        <w:t>.</w:t>
      </w:r>
      <w:r>
        <w:rPr>
          <w:sz w:val="22"/>
        </w:rPr>
        <w:t xml:space="preserve"> a </w:t>
      </w:r>
      <w:proofErr w:type="spellStart"/>
      <w:r w:rsidR="00833472">
        <w:rPr>
          <w:sz w:val="22"/>
        </w:rPr>
        <w:t>………</w:t>
      </w:r>
      <w:proofErr w:type="spellEnd"/>
      <w:r w:rsidR="00833472">
        <w:rPr>
          <w:sz w:val="22"/>
        </w:rPr>
        <w:t>..</w:t>
      </w:r>
      <w:r>
        <w:rPr>
          <w:sz w:val="22"/>
        </w:rPr>
        <w:t xml:space="preserve"> (</w:t>
      </w:r>
      <w:r w:rsidR="00833472">
        <w:rPr>
          <w:sz w:val="22"/>
        </w:rPr>
        <w:t>…</w:t>
      </w:r>
      <w:r>
        <w:rPr>
          <w:sz w:val="22"/>
        </w:rPr>
        <w:t xml:space="preserve">), ivi residente in </w:t>
      </w:r>
      <w:proofErr w:type="spellStart"/>
      <w:r w:rsidR="00833472">
        <w:rPr>
          <w:sz w:val="22"/>
        </w:rPr>
        <w:t>……………</w:t>
      </w:r>
      <w:proofErr w:type="spellEnd"/>
      <w:r>
        <w:rPr>
          <w:sz w:val="22"/>
        </w:rPr>
        <w:t>, giusta Statuto societario;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center"/>
        <w:rPr>
          <w:b/>
          <w:sz w:val="22"/>
        </w:rPr>
      </w:pPr>
      <w:r>
        <w:rPr>
          <w:b/>
          <w:sz w:val="22"/>
        </w:rPr>
        <w:t>SI CONVIENE E SI STIPULA QUANTO APPRESSO: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>ART. 1 -</w:t>
      </w:r>
      <w:r>
        <w:rPr>
          <w:sz w:val="22"/>
        </w:rPr>
        <w:t xml:space="preserve"> Il Comune di Cingoli affida alla Associazione spo</w:t>
      </w:r>
      <w:r>
        <w:rPr>
          <w:sz w:val="22"/>
        </w:rPr>
        <w:t xml:space="preserve">rtiva dilettantistica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, che accetta, la gestione, l'uso, la custodia e la manutenzione del campo sportivo di calcio a 5 comunale di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 con annessi accessori e pertinenze, ubicato nella Frazione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, come da planimetria allegata.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sz w:val="22"/>
        </w:rPr>
        <w:lastRenderedPageBreak/>
        <w:t xml:space="preserve">La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 si impegna a gestire ed utilizzare gli impianti in conformità alla presente convenzione, privilegiando l’uso e l’attività socio-educativa come fine primario.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>Lo stato di manutenzione delle suddette strutture e dei beni mobili annessi ed oggetto di</w:t>
      </w:r>
      <w:r>
        <w:rPr>
          <w:sz w:val="22"/>
        </w:rPr>
        <w:t xml:space="preserve"> concessione è quello attualmente esistente. Esso viene formalizzato in apposito verbale redatto in contraddittorio tra le parti.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 xml:space="preserve">ART. 2 - </w:t>
      </w:r>
      <w:r>
        <w:rPr>
          <w:sz w:val="22"/>
        </w:rPr>
        <w:t>Le parti si danno reciprocamente atto che i beni mobili ed immobili oggetto di concessione sono quelli descritti nell</w:t>
      </w:r>
      <w:r>
        <w:rPr>
          <w:sz w:val="22"/>
        </w:rPr>
        <w:t>'inventario depositato in atti.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 xml:space="preserve">ART. 3 - </w:t>
      </w:r>
      <w:r>
        <w:rPr>
          <w:sz w:val="22"/>
        </w:rPr>
        <w:t xml:space="preserve">L'affidamento ha la durata di anni </w:t>
      </w:r>
      <w:r w:rsidR="00833472">
        <w:rPr>
          <w:sz w:val="22"/>
        </w:rPr>
        <w:t>2</w:t>
      </w:r>
      <w:r>
        <w:rPr>
          <w:sz w:val="22"/>
        </w:rPr>
        <w:t>, dal 01/07/20</w:t>
      </w:r>
      <w:r w:rsidR="00833472">
        <w:rPr>
          <w:sz w:val="22"/>
        </w:rPr>
        <w:t>20</w:t>
      </w:r>
      <w:r>
        <w:rPr>
          <w:sz w:val="22"/>
        </w:rPr>
        <w:t xml:space="preserve"> al 30/06/202</w:t>
      </w:r>
      <w:r w:rsidR="00833472">
        <w:rPr>
          <w:sz w:val="22"/>
        </w:rPr>
        <w:t>2 e potrà essere rinnovato con atto espresso dell’amministrazione comunale agli stessi prezzi, patti e condizioni per ulteriori anni due dandone comunicazione alla ASD con un preavviso di almeno 30 giorni.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>Alla scadenza della gestione, gli impianti e relativi accessori e pertinenze torneranno nella piena disponibilità del Comune, senza alcun corrispe</w:t>
      </w:r>
      <w:r>
        <w:rPr>
          <w:sz w:val="22"/>
        </w:rPr>
        <w:t>ttivo al Gestore che non potrà vantare alcun diritto di prelazione per futuri affidamenti o alcun rimborso od indennità di avviamento comunque denominata.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>ART. 4 -</w:t>
      </w:r>
      <w:r>
        <w:rPr>
          <w:sz w:val="22"/>
        </w:rPr>
        <w:t xml:space="preserve"> L'affidamento è nominativo, a favore della As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>. E' vietata ogni forma di cessione</w:t>
      </w:r>
      <w:r>
        <w:rPr>
          <w:sz w:val="22"/>
        </w:rPr>
        <w:t xml:space="preserve"> degli impianti o del contratto, pena l'immediata risoluzione dello stesso. La convenzione è risolta altresì con effetto immediato nel caso di scioglimento della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>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>In quest'ultima ipotesi di risoluzione immediata della convenzione, il Presidente</w:t>
      </w:r>
      <w:r>
        <w:rPr>
          <w:sz w:val="22"/>
        </w:rPr>
        <w:t xml:space="preserve"> della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 xml:space="preserve"> è tenuto a garantire, per almeno trenta giorni, la gestione e custodia degli impianti, fatto salvo il diritto dell'Ente di liberarlo da detto obbligo.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>ART. 5 -</w:t>
      </w:r>
      <w:r>
        <w:rPr>
          <w:sz w:val="22"/>
        </w:rPr>
        <w:t xml:space="preserve"> A decorrere dal mese di settembre, se dovesse essere necessario, il Gestore, d'intesa</w:t>
      </w:r>
      <w:r>
        <w:rPr>
          <w:sz w:val="22"/>
        </w:rPr>
        <w:t xml:space="preserve"> con il Comune, gli istituti scolastici e le altre società o gruppi sportivi eventualmente fruitori dell'impianto, stila per l'anno scolastico e sportivo successivo un orario d'uso, dando priorità alle proprie esigenze, nonché a quelle degli istituti scola</w:t>
      </w:r>
      <w:r>
        <w:rPr>
          <w:sz w:val="22"/>
        </w:rPr>
        <w:t xml:space="preserve">stici e delle Società sportive che svolgono lo sport </w:t>
      </w:r>
      <w:r>
        <w:rPr>
          <w:sz w:val="22"/>
        </w:rPr>
        <w:lastRenderedPageBreak/>
        <w:t>come servizio sociale.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>Il Gestore, sulla scorta della effettiva utilizzazione degli impianti da parte degli altri utenti indicati al comma precedente, con esclusione degli istituti scolastici, applicherà</w:t>
      </w:r>
      <w:r>
        <w:rPr>
          <w:sz w:val="22"/>
        </w:rPr>
        <w:t xml:space="preserve"> e percepirà le tariffe eventualmente stabilite dall’Amministrazione Comunale, attenendosi alle direttive dalla stessa impartite.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6 -</w:t>
      </w:r>
      <w:r>
        <w:rPr>
          <w:sz w:val="22"/>
        </w:rPr>
        <w:t xml:space="preserve"> Al Gestore è fatto divieto di eseguire o, comunque, procedere a modifiche degli impianti o ad intervenire con qualsiv</w:t>
      </w:r>
      <w:r>
        <w:rPr>
          <w:sz w:val="22"/>
        </w:rPr>
        <w:t>oglia opera sugli stessi senza la preventiva autorizzazione scritta del Comune e comunque ogni nuova opera o nuovo impianto stabilmente costruiti o infissi al suolo, resteranno, al termine del rapporto, acquisiti alla proprietà comunale senza compenso o ri</w:t>
      </w:r>
      <w:r>
        <w:rPr>
          <w:sz w:val="22"/>
        </w:rPr>
        <w:t>mborso alcuno per il Gestore.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7 –</w:t>
      </w:r>
      <w:r>
        <w:rPr>
          <w:sz w:val="22"/>
        </w:rPr>
        <w:t xml:space="preserve"> L'impianto viene concesso per lo svolgimento di attività sportiva e socio-ricreativa. Per usi diversi o utilizzo da parte di terzi, le richieste, da inoltrarsi al Comune, dovranno essere vagliate, di concerto con il G</w:t>
      </w:r>
      <w:r>
        <w:rPr>
          <w:sz w:val="22"/>
        </w:rPr>
        <w:t>estore, entro tre giorni dall'acquisizione al protocollo dell'Ente. Per eventuali sovrapposizioni di richieste ricadenti in date ed orari uguali, verranno privilegiate le associazioni impegnate in campionati federali, e tra queste, quelle che sono impegnat</w:t>
      </w:r>
      <w:r>
        <w:rPr>
          <w:sz w:val="22"/>
        </w:rPr>
        <w:t xml:space="preserve">e nelle categorie di più alto livello, fatta salva ogni esigenza della As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>, prioritaria su ogni associazione.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>ART. 8 -</w:t>
      </w:r>
      <w:r>
        <w:rPr>
          <w:sz w:val="22"/>
        </w:rPr>
        <w:t xml:space="preserve"> Il Gestore assume i seguenti obblighi:</w:t>
      </w:r>
    </w:p>
    <w:p w:rsidR="00000000" w:rsidRDefault="0011459D">
      <w:pPr>
        <w:widowControl w:val="0"/>
        <w:numPr>
          <w:ilvl w:val="0"/>
          <w:numId w:val="2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</w:rPr>
      </w:pPr>
      <w:r>
        <w:rPr>
          <w:sz w:val="22"/>
        </w:rPr>
        <w:t>regolare l'apertura e la chiusura dell'impianto sportivo campo di calcio a 5  in base a</w:t>
      </w:r>
      <w:r>
        <w:rPr>
          <w:sz w:val="22"/>
        </w:rPr>
        <w:t>ll'orario di utilizzo; provvedere alla pulizia e custodia dell'area, anche durante l'orario di utilizzo scolastico;</w:t>
      </w:r>
    </w:p>
    <w:p w:rsidR="00000000" w:rsidRDefault="0011459D">
      <w:pPr>
        <w:widowControl w:val="0"/>
        <w:numPr>
          <w:ilvl w:val="0"/>
          <w:numId w:val="2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</w:rPr>
        <w:t>provvedere alla accensione e spegnimento dei vari impianti tecnologici;</w:t>
      </w:r>
    </w:p>
    <w:p w:rsidR="00000000" w:rsidRDefault="0011459D">
      <w:pPr>
        <w:widowControl w:val="0"/>
        <w:numPr>
          <w:ilvl w:val="0"/>
          <w:numId w:val="2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provvedere alla pulizia e custodia degli impianti; </w:t>
      </w:r>
    </w:p>
    <w:p w:rsidR="00000000" w:rsidRDefault="0011459D">
      <w:pPr>
        <w:widowControl w:val="0"/>
        <w:numPr>
          <w:ilvl w:val="0"/>
          <w:numId w:val="2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>svolgere attivit</w:t>
      </w:r>
      <w:r>
        <w:rPr>
          <w:sz w:val="22"/>
          <w:szCs w:val="22"/>
        </w:rPr>
        <w:t>à di vigilanza ed assistenza relativamente al tipo di impianti, anche pubblici, nonché alle attività in essi esercitate;</w:t>
      </w:r>
    </w:p>
    <w:p w:rsidR="00000000" w:rsidRDefault="0011459D">
      <w:pPr>
        <w:widowControl w:val="0"/>
        <w:numPr>
          <w:ilvl w:val="0"/>
          <w:numId w:val="2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provvedere alla ordinaria manutenzione delle aree e delle strutture, nonché </w:t>
      </w:r>
      <w:r>
        <w:rPr>
          <w:sz w:val="22"/>
          <w:szCs w:val="22"/>
        </w:rPr>
        <w:lastRenderedPageBreak/>
        <w:t>degli impianti e delle attrezzature;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  <w:szCs w:val="22"/>
        </w:rPr>
      </w:pPr>
      <w:r>
        <w:rPr>
          <w:sz w:val="22"/>
          <w:szCs w:val="22"/>
        </w:rPr>
        <w:t>Tra gli oneri di ordin</w:t>
      </w:r>
      <w:r>
        <w:rPr>
          <w:sz w:val="22"/>
          <w:szCs w:val="22"/>
        </w:rPr>
        <w:t>aria manutenzione e pulizia sono, in particolare, compresi: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>controllo del buon funzionamento di tutti gli impianti elettrici e tecnologici (centralina e quadri elettrici) con l'obbligo di segnalare in tempo utile eventuali disfunzioni all'ufficio tecnico c</w:t>
      </w:r>
      <w:r>
        <w:rPr>
          <w:sz w:val="22"/>
          <w:szCs w:val="22"/>
        </w:rPr>
        <w:t>omunale;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controllo dell'integrità degli accessori e pertinenze all'impianto sportivo (porte, panchine...) e riparazione degli stessi in caso di rottura; 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cura dell’erba sintetica del terreno di gioco e taglio dell'erba degli spazi verdi adiacenti il campo </w:t>
      </w:r>
      <w:r>
        <w:rPr>
          <w:sz w:val="22"/>
          <w:szCs w:val="22"/>
        </w:rPr>
        <w:t>sportivo, con mezzi di proprietà della concessionaria;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>pulizia quotidiana delle strutture, nonché di spazi e locali;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>pulizia, dopo ogni utilizzo, di tutto l’impianto e delle attrezzature utilizzate;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>pettinatura del manto in erba sintetica del campo di calc</w:t>
      </w:r>
      <w:r>
        <w:rPr>
          <w:sz w:val="22"/>
          <w:szCs w:val="22"/>
        </w:rPr>
        <w:t>etto, nonché annaffiatura e potatura degli spazi verdi e delle piante del giardino adiacente parco adiacente, eventualmente con impianto mobile di irrigazione di proprietà del Concessionario, utilizzando anche l’acqua pubblica per usi non sanitari;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>eventua</w:t>
      </w:r>
      <w:r>
        <w:rPr>
          <w:sz w:val="22"/>
          <w:szCs w:val="22"/>
        </w:rPr>
        <w:t>le segnatura dei campi con mezzo di proprietà del Concessionario con materiale eventualmente cancellabile;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innaffiatura e pettinatura del tappeto in erba sintetica, secondo le indicazioni rilasciate dalla ditta specializzata; </w:t>
      </w:r>
    </w:p>
    <w:p w:rsidR="00000000" w:rsidRDefault="0011459D">
      <w:pPr>
        <w:widowControl w:val="0"/>
        <w:numPr>
          <w:ilvl w:val="0"/>
          <w:numId w:val="3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riparazione di attrezzature e</w:t>
      </w:r>
      <w:r>
        <w:rPr>
          <w:sz w:val="22"/>
          <w:szCs w:val="22"/>
        </w:rPr>
        <w:t xml:space="preserve"> arredi e, comunque, quant’altro necessario al mantenimento degli impianti, locali e attrezzature in condizioni di normale efficienza ed in particolare il ripristino immediato dei danni che possono scaturire dall’attività sportiva praticata sul campo di gi</w:t>
      </w:r>
      <w:r>
        <w:rPr>
          <w:sz w:val="22"/>
          <w:szCs w:val="22"/>
        </w:rPr>
        <w:t>oco.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  <w:szCs w:val="22"/>
        </w:rPr>
        <w:t>ART.  9 -</w:t>
      </w:r>
      <w:r>
        <w:rPr>
          <w:sz w:val="22"/>
          <w:szCs w:val="22"/>
        </w:rPr>
        <w:t xml:space="preserve"> In relazione agli obblighi di cui al precedente art. 8, il  Gestore si impegna a :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sz w:val="22"/>
        </w:rPr>
        <w:t>1) provvedere alla conduzione, alla custodia e pulizia e alla manutenzione degli impianti e delle attrezzature, attraverso proprio personale idoneo, non legat</w:t>
      </w:r>
      <w:r>
        <w:rPr>
          <w:sz w:val="22"/>
        </w:rPr>
        <w:t>o da rapporto alcuno con il Comune concedente;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sz w:val="22"/>
        </w:rPr>
        <w:lastRenderedPageBreak/>
        <w:t>2) comunicare ogni incidente alle autorità competenti;</w:t>
      </w:r>
    </w:p>
    <w:p w:rsidR="00000000" w:rsidRDefault="0011459D">
      <w:pPr>
        <w:widowControl w:val="0"/>
        <w:numPr>
          <w:ilvl w:val="0"/>
          <w:numId w:val="4"/>
        </w:numPr>
        <w:pBdr>
          <w:left w:val="single" w:sz="4" w:space="1" w:color="000000"/>
          <w:right w:val="single" w:sz="4" w:space="1" w:color="000000"/>
        </w:pBdr>
        <w:spacing w:line="480" w:lineRule="auto"/>
        <w:ind w:left="993" w:right="855" w:firstLine="0"/>
        <w:jc w:val="both"/>
        <w:rPr>
          <w:sz w:val="22"/>
        </w:rPr>
      </w:pPr>
      <w:r>
        <w:rPr>
          <w:sz w:val="22"/>
        </w:rPr>
        <w:t>segnalare tempestivamente all'Ufficio Tecnico Comunale danni o disfunzioni degli impianti che non rientrino nell'ordinaria amministrazione e manutenzione;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bCs/>
          <w:sz w:val="22"/>
          <w:szCs w:val="22"/>
        </w:rPr>
      </w:pPr>
      <w:r>
        <w:rPr>
          <w:sz w:val="22"/>
        </w:rPr>
        <w:t>Il Gestore non assume responsabilità per eventuali danni causati dall'intempestivo intervento per danni segnalati.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10 </w:t>
      </w:r>
      <w:r>
        <w:rPr>
          <w:sz w:val="22"/>
          <w:szCs w:val="22"/>
        </w:rPr>
        <w:t>– Il pagamento dell'utenza elettrica del campo di calcio a 5 è a carico del Concedente, così come quella dell'illuminazione pubblica</w:t>
      </w:r>
      <w:r>
        <w:rPr>
          <w:sz w:val="22"/>
          <w:szCs w:val="22"/>
        </w:rPr>
        <w:t xml:space="preserve"> nei giardini e nelle zone limitrofe ed adiacenti al campo in erba sintetica.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bCs/>
          <w:sz w:val="22"/>
          <w:szCs w:val="22"/>
        </w:rPr>
        <w:t>ART. 11 –</w:t>
      </w:r>
      <w:r>
        <w:rPr>
          <w:sz w:val="22"/>
          <w:szCs w:val="22"/>
        </w:rPr>
        <w:t xml:space="preserve"> La Concessione è a titolo gratuito e, pertanto, nulla è previsto a titolo di corrispettivo per il servizio reso.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>ART. 12</w:t>
      </w:r>
      <w:r>
        <w:rPr>
          <w:sz w:val="22"/>
        </w:rPr>
        <w:t xml:space="preserve"> - Il Gestore è tenuto a stipulare idonea poliz</w:t>
      </w:r>
      <w:r>
        <w:rPr>
          <w:sz w:val="22"/>
        </w:rPr>
        <w:t xml:space="preserve">za </w:t>
      </w:r>
      <w:proofErr w:type="spellStart"/>
      <w:r>
        <w:rPr>
          <w:sz w:val="22"/>
        </w:rPr>
        <w:t>fidejussoria</w:t>
      </w:r>
      <w:proofErr w:type="spellEnd"/>
      <w:r>
        <w:rPr>
          <w:sz w:val="22"/>
        </w:rPr>
        <w:t xml:space="preserve"> a garanzia delle obbligazioni assunte, a tutela di eventuali inadempimenti riconducibili alle condizioni di cui alla presente convenzione, al fine di essere tutelati per eventuali danni agli impianti compreso il tappeto di gioco, attrezzatu</w:t>
      </w:r>
      <w:r>
        <w:rPr>
          <w:sz w:val="22"/>
        </w:rPr>
        <w:t xml:space="preserve">re, arredi e accessori, derivanti da cattiva manutenzione o cattiva custodia, fatte salve comprovate cause di forza maggiore.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>Il Gestore è tenuto inoltre a stipulare polizza di assicurazioni RCT a copertura di sinistri ed infortuni a persone, derivanti da</w:t>
      </w:r>
      <w:r>
        <w:rPr>
          <w:sz w:val="22"/>
        </w:rPr>
        <w:t>ll'uso degli impianti ed attrezzature, sollevando il Comune da ogni responsabilità.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13 -</w:t>
      </w:r>
      <w:r>
        <w:rPr>
          <w:sz w:val="22"/>
        </w:rPr>
        <w:t xml:space="preserve"> Sono a carico del Comune le opere di manutenzione straordinaria degli impianti (elettrici, termici e altri) e delle attrezzature per i lavori di pulizia, qualora,</w:t>
      </w:r>
      <w:r>
        <w:rPr>
          <w:sz w:val="22"/>
        </w:rPr>
        <w:t xml:space="preserve"> d'intesa con l'Ufficio Tecnico Comunale, venga accertato lo stato di non funzionalità non imputabile alla Gestore.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14 -</w:t>
      </w:r>
      <w:r>
        <w:rPr>
          <w:sz w:val="22"/>
        </w:rPr>
        <w:t xml:space="preserve"> Il Comune si riserva, occasionalmente, il diritto di utilizzare direttamente gli impianti per usi diversi, con preavviso di 3 gio</w:t>
      </w:r>
      <w:r>
        <w:rPr>
          <w:sz w:val="22"/>
        </w:rPr>
        <w:t xml:space="preserve">rni formalmente dato al Presidente della </w:t>
      </w:r>
      <w:proofErr w:type="spellStart"/>
      <w:r>
        <w:rPr>
          <w:sz w:val="22"/>
        </w:rPr>
        <w:t>Asd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Avenale</w:t>
      </w:r>
      <w:proofErr w:type="spellEnd"/>
      <w:r>
        <w:rPr>
          <w:sz w:val="22"/>
        </w:rPr>
        <w:t xml:space="preserve">, compatibilmente con il calendario ufficiale di allenamenti, incontri e lezioni scolastiche, per l’organizzazione </w:t>
      </w:r>
      <w:r>
        <w:rPr>
          <w:sz w:val="22"/>
        </w:rPr>
        <w:lastRenderedPageBreak/>
        <w:t>diretta o affidata ad appositi incaricati, di manifestazioni ed iniziative di pubblico in</w:t>
      </w:r>
      <w:r>
        <w:rPr>
          <w:sz w:val="22"/>
        </w:rPr>
        <w:t xml:space="preserve">teresse, attraverso un compenso che verrà concordato di volta in volta tra le parti.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15 -</w:t>
      </w:r>
      <w:r>
        <w:rPr>
          <w:sz w:val="22"/>
        </w:rPr>
        <w:t xml:space="preserve"> Il Gestore è esonerato dall'eventuale pagamento della tariffa d'uso degli impianti sportivi fissata dall’Ente. Gli altri utenti autorizzati pagheranno le tariff</w:t>
      </w:r>
      <w:r>
        <w:rPr>
          <w:sz w:val="22"/>
        </w:rPr>
        <w:t>e eventualmente stabilite a norma del precedente art. 5. Resta inteso che il Gestore deve munirsi di tutte le licenze e autorizzazioni amministrative necessarie alla gestione.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16 –</w:t>
      </w:r>
      <w:r>
        <w:rPr>
          <w:sz w:val="22"/>
        </w:rPr>
        <w:t xml:space="preserve"> Il Concessionario ha la facoltà di effettuare la pubblicità nell'impia</w:t>
      </w:r>
      <w:r>
        <w:rPr>
          <w:sz w:val="22"/>
        </w:rPr>
        <w:t>nto sportivo in tutte le forme in uso e con il solo limite del rispetto delle strutture e del decoro degli impianti medesimi.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 xml:space="preserve">ART. 17 - </w:t>
      </w:r>
      <w:r>
        <w:rPr>
          <w:sz w:val="22"/>
        </w:rPr>
        <w:t>Il  Concessionario</w:t>
      </w:r>
      <w:r>
        <w:rPr>
          <w:sz w:val="22"/>
        </w:rPr>
        <w:t xml:space="preserve"> è tenuto ad osservare e a far osservare ai propri soci, utenti e tesserati tutti i regolamenti pertin</w:t>
      </w:r>
      <w:r>
        <w:rPr>
          <w:sz w:val="22"/>
        </w:rPr>
        <w:t>enti il funzionamento degli impianti.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 xml:space="preserve">Il Comune si riserva il diritto di verificare in qualsiasi momento e senza preavviso il corretto svolgimento della gestione. 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18 -</w:t>
      </w:r>
      <w:r>
        <w:rPr>
          <w:sz w:val="22"/>
        </w:rPr>
        <w:t xml:space="preserve"> In ogni caso di cessazione della convenzione, ivi compresa le ipotesi di decadenza</w:t>
      </w:r>
      <w:r>
        <w:rPr>
          <w:sz w:val="22"/>
        </w:rPr>
        <w:t xml:space="preserve"> e di risoluzione, il Gestore si impegna a restituire gli impianti, gli arredi, le attrezzature ed ogni altro accessorio nello stato in cui gli sono stati consegnati, salvo il normale deperimento d'uso.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19 -</w:t>
      </w:r>
      <w:r>
        <w:rPr>
          <w:sz w:val="22"/>
        </w:rPr>
        <w:t xml:space="preserve"> Il Gestore è responsabile di tutti i danni </w:t>
      </w:r>
      <w:r>
        <w:rPr>
          <w:sz w:val="22"/>
        </w:rPr>
        <w:t>che dovessero essere arrecati agli impianti in ogni loro parte, immobili, impianti tecnologici, attrezzature, arredi, servizi, accessori e quant'altro, per qualsivoglia causa derivante da uso scorretto, imperizia, imprudenza o negligenza o da qualsiasi alt</w:t>
      </w:r>
      <w:r>
        <w:rPr>
          <w:sz w:val="22"/>
        </w:rPr>
        <w:t>ra colpa nei comportamenti degli utenti degli stessi.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>ART. 20</w:t>
      </w:r>
      <w:r>
        <w:rPr>
          <w:sz w:val="22"/>
        </w:rPr>
        <w:t xml:space="preserve"> - La violazione degli obblighi assunti con la presente convenzione da parte del Gestore provocherà la risoluzione di diritto della stessa, fermo restando il rispetto degli impegni assunti dallo </w:t>
      </w:r>
      <w:r>
        <w:rPr>
          <w:sz w:val="22"/>
        </w:rPr>
        <w:t xml:space="preserve">stesso nei confronti di terzi per quanto </w:t>
      </w:r>
      <w:r>
        <w:rPr>
          <w:sz w:val="22"/>
        </w:rPr>
        <w:lastRenderedPageBreak/>
        <w:t>attiene l'uso e la manutenzione degli impianti, oltre all'escussione delle polizza di cui all'art. 12.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sz w:val="22"/>
        </w:rPr>
        <w:t>La risoluzione opera di diritto allorquando il Comune dichiari al Gestore, a mezzo lettera raccomandata A.R. con</w:t>
      </w:r>
      <w:r>
        <w:rPr>
          <w:sz w:val="22"/>
        </w:rPr>
        <w:t xml:space="preserve"> il preavviso di mesi tre, che intende avvalersi della presente clausola risolutiva espressa.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21 -</w:t>
      </w:r>
      <w:r>
        <w:rPr>
          <w:sz w:val="22"/>
        </w:rPr>
        <w:t xml:space="preserve"> Tutte le spese relative a tasse, imposte, tributi, registrazione, bolli, diritti ed in genere tutti gli oneri comunque derivanti dalla presente convenzi</w:t>
      </w:r>
      <w:r>
        <w:rPr>
          <w:sz w:val="22"/>
        </w:rPr>
        <w:t>one sono a totale carico del Gestore.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22 -</w:t>
      </w:r>
      <w:r>
        <w:rPr>
          <w:sz w:val="22"/>
        </w:rPr>
        <w:t xml:space="preserve"> Se dovessero insorgere controversie tra il Comune di Cingoli e il Gestore in ordine all'esecuzione del presente atto, foro competente è il Tribunale di Macerata.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23 -</w:t>
      </w:r>
      <w:r>
        <w:rPr>
          <w:sz w:val="22"/>
        </w:rPr>
        <w:t xml:space="preserve"> Alla scadenza annuale della gestione</w:t>
      </w:r>
      <w:r>
        <w:rPr>
          <w:sz w:val="22"/>
        </w:rPr>
        <w:t>, il Gestore presenterà all'Ente un rendiconto, economico e di gestione, sull’attività svolta.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24 –</w:t>
      </w:r>
      <w:r>
        <w:rPr>
          <w:sz w:val="22"/>
        </w:rPr>
        <w:t xml:space="preserve"> Il Gestore si impegna a comunicare al Comune ogni variazione della composizione societaria, del direttivo o del nominativo del Presidente, entro giorni</w:t>
      </w:r>
      <w:r>
        <w:rPr>
          <w:sz w:val="22"/>
        </w:rPr>
        <w:t xml:space="preserve"> dieci dalla variazione medesima.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sz w:val="22"/>
        </w:rPr>
      </w:pPr>
      <w:r>
        <w:rPr>
          <w:b/>
          <w:sz w:val="22"/>
        </w:rPr>
        <w:t>ART. 25 -</w:t>
      </w:r>
      <w:r>
        <w:rPr>
          <w:sz w:val="22"/>
        </w:rPr>
        <w:t xml:space="preserve"> Per tutto quanto non espressamente previsto dalla presente convenzione, le parti fanno esplicito riferimento a quanto stabilito in materia di Codice Civile e da altra normativa speciale in materia.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b/>
          <w:sz w:val="22"/>
        </w:rPr>
        <w:t xml:space="preserve">ART. 26 </w:t>
      </w:r>
      <w:r>
        <w:rPr>
          <w:sz w:val="22"/>
        </w:rPr>
        <w:t>-</w:t>
      </w:r>
      <w:r>
        <w:rPr>
          <w:sz w:val="22"/>
        </w:rPr>
        <w:t xml:space="preserve"> Le p</w:t>
      </w:r>
      <w:r>
        <w:rPr>
          <w:sz w:val="22"/>
        </w:rPr>
        <w:t>arti danno atto e precisano che il presente contratto soggetto a registrazione in caso d'uso, a termini dell'art. 5 del D.P.R. 131/86.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sz w:val="22"/>
        </w:rPr>
      </w:pPr>
      <w:r>
        <w:rPr>
          <w:sz w:val="22"/>
        </w:rPr>
        <w:t>La presente convenzione, previa lettura ed approvazione viene sottoscritta in segno di accettazione e conferma come appre</w:t>
      </w:r>
      <w:r>
        <w:rPr>
          <w:sz w:val="22"/>
        </w:rPr>
        <w:t>sso.</w:t>
      </w:r>
    </w:p>
    <w:p w:rsidR="00000000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AS AVENALE ASD               </w:t>
      </w:r>
      <w:r>
        <w:rPr>
          <w:sz w:val="22"/>
        </w:rPr>
        <w:tab/>
      </w:r>
      <w:r>
        <w:rPr>
          <w:sz w:val="22"/>
        </w:rPr>
        <w:tab/>
        <w:t>IL SEGRETARIO COMUNALE</w:t>
      </w:r>
    </w:p>
    <w:p w:rsidR="0011459D" w:rsidRDefault="0011459D">
      <w:pPr>
        <w:widowControl w:val="0"/>
        <w:pBdr>
          <w:left w:val="single" w:sz="4" w:space="1" w:color="000000"/>
          <w:right w:val="single" w:sz="4" w:space="1" w:color="000000"/>
        </w:pBdr>
        <w:spacing w:line="480" w:lineRule="auto"/>
        <w:ind w:left="993" w:right="855"/>
        <w:jc w:val="both"/>
      </w:pPr>
      <w:r>
        <w:rPr>
          <w:b/>
          <w:bCs/>
          <w:i/>
          <w:iCs/>
          <w:sz w:val="22"/>
        </w:rPr>
        <w:tab/>
      </w:r>
      <w:r w:rsidR="00833472">
        <w:rPr>
          <w:b/>
          <w:bCs/>
          <w:i/>
          <w:iCs/>
          <w:sz w:val="22"/>
        </w:rPr>
        <w:t>………….</w:t>
      </w: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  <w:t xml:space="preserve">             </w:t>
      </w:r>
      <w:r>
        <w:rPr>
          <w:b/>
          <w:bCs/>
          <w:i/>
          <w:iCs/>
          <w:sz w:val="22"/>
        </w:rPr>
        <w:tab/>
        <w:t xml:space="preserve"> Dott.ssa Stella </w:t>
      </w:r>
      <w:proofErr w:type="spellStart"/>
      <w:r>
        <w:rPr>
          <w:b/>
          <w:bCs/>
          <w:i/>
          <w:iCs/>
          <w:sz w:val="22"/>
        </w:rPr>
        <w:t>Sabbatini</w:t>
      </w:r>
      <w:proofErr w:type="spellEnd"/>
      <w:r>
        <w:rPr>
          <w:b/>
          <w:bCs/>
          <w:i/>
          <w:iCs/>
          <w:sz w:val="22"/>
        </w:rPr>
        <w:t xml:space="preserve">                    </w:t>
      </w:r>
      <w:r>
        <w:rPr>
          <w:b/>
          <w:bCs/>
          <w:i/>
          <w:iCs/>
          <w:sz w:val="22"/>
        </w:rPr>
        <w:tab/>
        <w:t xml:space="preserve">              </w:t>
      </w:r>
    </w:p>
    <w:sectPr w:rsidR="0011459D">
      <w:footerReference w:type="default" r:id="rId7"/>
      <w:pgSz w:w="11906" w:h="16838"/>
      <w:pgMar w:top="1134" w:right="1440" w:bottom="1134" w:left="144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9D" w:rsidRDefault="0011459D">
      <w:r>
        <w:separator/>
      </w:r>
    </w:p>
  </w:endnote>
  <w:endnote w:type="continuationSeparator" w:id="0">
    <w:p w:rsidR="0011459D" w:rsidRDefault="0011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459D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6.75pt;height:10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11459D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125B1">
                  <w:rPr>
                    <w:rStyle w:val="Numeropagina"/>
                    <w:noProof/>
                  </w:rPr>
                  <w:t>7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9D" w:rsidRDefault="0011459D">
      <w:r>
        <w:separator/>
      </w:r>
    </w:p>
  </w:footnote>
  <w:footnote w:type="continuationSeparator" w:id="0">
    <w:p w:rsidR="0011459D" w:rsidRDefault="00114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1276" w:hanging="283"/>
      </w:pPr>
      <w:rPr>
        <w:rFonts w:ascii="Symbol" w:hAnsi="Symbol" w:cs="Symbol" w:hint="default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"/>
      <w:lvlJc w:val="left"/>
      <w:pPr>
        <w:tabs>
          <w:tab w:val="num" w:pos="0"/>
        </w:tabs>
        <w:ind w:left="1336" w:hanging="283"/>
      </w:pPr>
      <w:rPr>
        <w:rFonts w:ascii="Wingdings" w:hAnsi="Wingdings" w:cs="Wingdings" w:hint="default"/>
        <w:b w:val="0"/>
        <w:i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33472"/>
    <w:rsid w:val="0011459D"/>
    <w:rsid w:val="007125B1"/>
    <w:rsid w:val="0083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pBdr>
        <w:left w:val="single" w:sz="4" w:space="1" w:color="000000"/>
        <w:right w:val="single" w:sz="4" w:space="1" w:color="000000"/>
      </w:pBdr>
      <w:ind w:left="993" w:right="855" w:firstLine="0"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Cs w:val="22"/>
    </w:rPr>
  </w:style>
  <w:style w:type="character" w:customStyle="1" w:styleId="WW8Num3z0">
    <w:name w:val="WW8Num3z0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2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RTFNum21">
    <w:name w:val="RTF_Num 2 1"/>
    <w:rPr>
      <w:rFonts w:ascii="Calibri" w:eastAsia="Calibri" w:hAnsi="Calibri" w:cs="Calibri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Times New Roman" w:eastAsia="Times New Roman" w:hAnsi="Times New Roman" w:cs="Times New Roman"/>
    </w:rPr>
  </w:style>
  <w:style w:type="character" w:customStyle="1" w:styleId="RTFNum34">
    <w:name w:val="RTF_Num 3 4"/>
    <w:rPr>
      <w:rFonts w:ascii="Times New Roman" w:eastAsia="Times New Roman" w:hAnsi="Times New Roman" w:cs="Times New Roman"/>
    </w:rPr>
  </w:style>
  <w:style w:type="character" w:customStyle="1" w:styleId="RTFNum35">
    <w:name w:val="RTF_Num 3 5"/>
    <w:rPr>
      <w:rFonts w:ascii="Times New Roman" w:eastAsia="Times New Roman" w:hAnsi="Times New Roman" w:cs="Times New Roman"/>
    </w:rPr>
  </w:style>
  <w:style w:type="character" w:customStyle="1" w:styleId="RTFNum36">
    <w:name w:val="RTF_Num 3 6"/>
    <w:rPr>
      <w:rFonts w:ascii="Times New Roman" w:eastAsia="Times New Roman" w:hAnsi="Times New Roman" w:cs="Times New Roman"/>
    </w:rPr>
  </w:style>
  <w:style w:type="character" w:customStyle="1" w:styleId="RTFNum37">
    <w:name w:val="RTF_Num 3 7"/>
    <w:rPr>
      <w:rFonts w:ascii="Times New Roman" w:eastAsia="Times New Roman" w:hAnsi="Times New Roman" w:cs="Times New Roman"/>
    </w:rPr>
  </w:style>
  <w:style w:type="character" w:customStyle="1" w:styleId="RTFNum38">
    <w:name w:val="RTF_Num 3 8"/>
    <w:rPr>
      <w:rFonts w:ascii="Times New Roman" w:eastAsia="Times New Roman" w:hAnsi="Times New Roman" w:cs="Times New Roman"/>
    </w:rPr>
  </w:style>
  <w:style w:type="character" w:customStyle="1" w:styleId="RTFNum39">
    <w:name w:val="RTF_Num 3 9"/>
    <w:rPr>
      <w:rFonts w:ascii="Times New Roman" w:eastAsia="Times New Roman" w:hAnsi="Times New Roman" w:cs="Times New Roman"/>
    </w:rPr>
  </w:style>
  <w:style w:type="character" w:customStyle="1" w:styleId="RTFNum41">
    <w:name w:val="RTF_Num 4 1"/>
    <w:rPr>
      <w:rFonts w:ascii="Times New Roman" w:eastAsia="Times New Roman" w:hAnsi="Times New Roman" w:cs="Times New Roman"/>
    </w:rPr>
  </w:style>
  <w:style w:type="character" w:customStyle="1" w:styleId="Stiledidefault">
    <w:name w:val="Stile di default"/>
  </w:style>
  <w:style w:type="character" w:customStyle="1" w:styleId="DefaultParagraphFont">
    <w:name w:val="Default Paragraph Font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agenumber">
    <w:name w:val="page number"/>
    <w:rPr>
      <w:rFonts w:ascii="Times New Roman" w:eastAsia="Times New Roman" w:hAnsi="Times New Roman" w:cs="Times New Roman"/>
    </w:rPr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Enfasicorsivo">
    <w:name w:val="Emphasis"/>
    <w:qFormat/>
    <w:rPr>
      <w:i/>
      <w:iCs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Enfasigrassetto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widowControl w:val="0"/>
      <w:pBdr>
        <w:left w:val="single" w:sz="4" w:space="1" w:color="000000"/>
        <w:right w:val="single" w:sz="4" w:space="1" w:color="000000"/>
      </w:pBdr>
      <w:ind w:left="993" w:right="855"/>
      <w:jc w:val="both"/>
    </w:pPr>
    <w:rPr>
      <w:sz w:val="22"/>
    </w:rPr>
  </w:style>
  <w:style w:type="paragraph" w:styleId="Titolo">
    <w:name w:val="Title"/>
    <w:basedOn w:val="Normale"/>
    <w:next w:val="Sottotitolo"/>
    <w:qFormat/>
    <w:pPr>
      <w:widowControl w:val="0"/>
      <w:pBdr>
        <w:left w:val="single" w:sz="4" w:space="1" w:color="000000"/>
        <w:right w:val="single" w:sz="4" w:space="1" w:color="000000"/>
      </w:pBdr>
      <w:spacing w:line="480" w:lineRule="auto"/>
      <w:ind w:left="993" w:right="855"/>
      <w:jc w:val="center"/>
    </w:pPr>
    <w:rPr>
      <w:b/>
      <w:sz w:val="2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header">
    <w:name w:val="header"/>
    <w:pPr>
      <w:widowControl w:val="0"/>
      <w:tabs>
        <w:tab w:val="center" w:pos="4819"/>
        <w:tab w:val="right" w:pos="9638"/>
      </w:tabs>
      <w:suppressAutoHyphens/>
      <w:autoSpaceDE w:val="0"/>
    </w:pPr>
    <w:rPr>
      <w:rFonts w:ascii="Calibri" w:eastAsia="Calibri" w:hAnsi="Calibri" w:cs="Calibri"/>
      <w:sz w:val="22"/>
      <w:szCs w:val="22"/>
      <w:lang w:eastAsia="hi-IN" w:bidi="hi-IN"/>
    </w:rPr>
  </w:style>
  <w:style w:type="paragraph" w:customStyle="1" w:styleId="footer">
    <w:name w:val="footer"/>
    <w:pPr>
      <w:widowControl w:val="0"/>
      <w:tabs>
        <w:tab w:val="center" w:pos="4819"/>
        <w:tab w:val="right" w:pos="9638"/>
      </w:tabs>
      <w:suppressAutoHyphens/>
      <w:autoSpaceDE w:val="0"/>
    </w:pPr>
    <w:rPr>
      <w:rFonts w:ascii="Calibri" w:eastAsia="Calibri" w:hAnsi="Calibri" w:cs="Calibri"/>
      <w:sz w:val="22"/>
      <w:szCs w:val="22"/>
      <w:lang w:eastAsia="hi-IN" w:bidi="hi-IN"/>
    </w:rPr>
  </w:style>
  <w:style w:type="paragraph" w:customStyle="1" w:styleId="Normale0">
    <w:name w:val="[Normale]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rtf1Normal">
    <w:name w:val="rtf1 Normal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rtf1Normale">
    <w:name w:val="rtf1 [Normale]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WW-Predefinito">
    <w:name w:val="WW-Predefinito"/>
    <w:next w:val="Normale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p16">
    <w:name w:val="p16"/>
    <w:pPr>
      <w:widowControl w:val="0"/>
      <w:tabs>
        <w:tab w:val="left" w:pos="187"/>
        <w:tab w:val="left" w:pos="873"/>
      </w:tabs>
      <w:suppressAutoHyphens/>
      <w:autoSpaceDE w:val="0"/>
      <w:ind w:left="187" w:firstLine="686"/>
    </w:pPr>
    <w:rPr>
      <w:rFonts w:eastAsia="SimSun" w:cs="Mangal"/>
      <w:sz w:val="24"/>
      <w:szCs w:val="24"/>
      <w:lang w:eastAsia="hi-IN" w:bidi="hi-IN"/>
    </w:rPr>
  </w:style>
  <w:style w:type="paragraph" w:customStyle="1" w:styleId="p18">
    <w:name w:val="p18"/>
    <w:pPr>
      <w:widowControl w:val="0"/>
      <w:tabs>
        <w:tab w:val="left" w:pos="805"/>
      </w:tabs>
      <w:suppressAutoHyphens/>
      <w:autoSpaceDE w:val="0"/>
      <w:ind w:left="124" w:firstLine="681"/>
    </w:pPr>
    <w:rPr>
      <w:rFonts w:eastAsia="SimSun" w:cs="Mangal"/>
      <w:sz w:val="24"/>
      <w:szCs w:val="24"/>
      <w:lang w:eastAsia="hi-IN" w:bidi="hi-IN"/>
    </w:rPr>
  </w:style>
  <w:style w:type="paragraph" w:customStyle="1" w:styleId="p19">
    <w:name w:val="p19"/>
    <w:pPr>
      <w:widowControl w:val="0"/>
      <w:tabs>
        <w:tab w:val="left" w:pos="204"/>
      </w:tabs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p20">
    <w:name w:val="p20"/>
    <w:pPr>
      <w:widowControl w:val="0"/>
      <w:tabs>
        <w:tab w:val="left" w:pos="413"/>
        <w:tab w:val="left" w:pos="754"/>
      </w:tabs>
      <w:suppressAutoHyphens/>
      <w:autoSpaceDE w:val="0"/>
      <w:ind w:left="754" w:hanging="341"/>
    </w:pPr>
    <w:rPr>
      <w:rFonts w:eastAsia="SimSun" w:cs="Mangal"/>
      <w:sz w:val="24"/>
      <w:szCs w:val="24"/>
      <w:lang w:eastAsia="hi-IN" w:bidi="hi-IN"/>
    </w:rPr>
  </w:style>
  <w:style w:type="paragraph" w:customStyle="1" w:styleId="p22">
    <w:name w:val="p22"/>
    <w:pPr>
      <w:widowControl w:val="0"/>
      <w:tabs>
        <w:tab w:val="left" w:pos="725"/>
      </w:tabs>
      <w:suppressAutoHyphens/>
      <w:autoSpaceDE w:val="0"/>
      <w:ind w:firstLine="725"/>
    </w:pPr>
    <w:rPr>
      <w:rFonts w:eastAsia="SimSun" w:cs="Mangal"/>
      <w:sz w:val="24"/>
      <w:szCs w:val="24"/>
      <w:lang w:eastAsia="hi-IN" w:bidi="hi-IN"/>
    </w:rPr>
  </w:style>
  <w:style w:type="paragraph" w:customStyle="1" w:styleId="c23">
    <w:name w:val="c23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p24">
    <w:name w:val="p24"/>
    <w:pPr>
      <w:widowControl w:val="0"/>
      <w:tabs>
        <w:tab w:val="left" w:pos="975"/>
        <w:tab w:val="left" w:pos="1315"/>
      </w:tabs>
      <w:suppressAutoHyphens/>
      <w:autoSpaceDE w:val="0"/>
      <w:ind w:left="1315" w:hanging="340"/>
    </w:pPr>
    <w:rPr>
      <w:rFonts w:eastAsia="SimSun" w:cs="Mangal"/>
      <w:sz w:val="24"/>
      <w:szCs w:val="24"/>
      <w:lang w:eastAsia="hi-IN" w:bidi="hi-IN"/>
    </w:rPr>
  </w:style>
  <w:style w:type="paragraph" w:customStyle="1" w:styleId="BalloonText">
    <w:name w:val="Balloon Text"/>
    <w:next w:val="Normale"/>
    <w:pPr>
      <w:widowControl w:val="0"/>
      <w:suppressAutoHyphens/>
      <w:autoSpaceDE w:val="0"/>
    </w:pPr>
    <w:rPr>
      <w:rFonts w:ascii="Tahoma" w:eastAsia="Tahoma" w:hAnsi="Tahoma" w:cs="Tahoma"/>
      <w:sz w:val="16"/>
      <w:szCs w:val="16"/>
      <w:lang w:eastAsia="hi-IN" w:bidi="hi-IN"/>
    </w:rPr>
  </w:style>
  <w:style w:type="paragraph" w:styleId="Rientrocorpodeltesto">
    <w:name w:val="Body Text Indent"/>
    <w:basedOn w:val="Corpodeltesto"/>
    <w:pPr>
      <w:ind w:left="283"/>
    </w:pPr>
  </w:style>
  <w:style w:type="paragraph" w:customStyle="1" w:styleId="DefinitionTerm">
    <w:name w:val="Definition Term"/>
    <w:next w:val="DefinitionList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DefinitionList">
    <w:name w:val="Definition List"/>
    <w:next w:val="DefinitionTerm"/>
    <w:pPr>
      <w:widowControl w:val="0"/>
      <w:suppressAutoHyphens/>
      <w:autoSpaceDE w:val="0"/>
      <w:ind w:left="360"/>
    </w:pPr>
    <w:rPr>
      <w:rFonts w:eastAsia="SimSun" w:cs="Mangal"/>
      <w:sz w:val="24"/>
      <w:szCs w:val="24"/>
      <w:lang w:eastAsia="hi-IN" w:bidi="hi-IN"/>
    </w:rPr>
  </w:style>
  <w:style w:type="paragraph" w:customStyle="1" w:styleId="H1">
    <w:name w:val="H1"/>
    <w:next w:val="Normale"/>
    <w:pPr>
      <w:keepNext/>
      <w:widowControl w:val="0"/>
      <w:numPr>
        <w:ilvl w:val="1"/>
        <w:numId w:val="1"/>
      </w:numPr>
      <w:suppressAutoHyphens/>
      <w:autoSpaceDE w:val="0"/>
      <w:spacing w:before="100" w:after="100" w:line="0" w:lineRule="atLeast"/>
      <w:outlineLvl w:val="1"/>
    </w:pPr>
    <w:rPr>
      <w:rFonts w:eastAsia="SimSun" w:cs="Mangal"/>
      <w:b/>
      <w:bCs/>
      <w:sz w:val="48"/>
      <w:szCs w:val="48"/>
      <w:lang w:eastAsia="hi-IN" w:bidi="hi-IN"/>
    </w:rPr>
  </w:style>
  <w:style w:type="paragraph" w:customStyle="1" w:styleId="H2">
    <w:name w:val="H2"/>
    <w:next w:val="Normale"/>
    <w:pPr>
      <w:keepNext/>
      <w:widowControl w:val="0"/>
      <w:numPr>
        <w:ilvl w:val="2"/>
        <w:numId w:val="1"/>
      </w:numPr>
      <w:suppressAutoHyphens/>
      <w:autoSpaceDE w:val="0"/>
      <w:spacing w:before="100" w:after="100" w:line="0" w:lineRule="atLeast"/>
      <w:outlineLvl w:val="2"/>
    </w:pPr>
    <w:rPr>
      <w:rFonts w:eastAsia="SimSun" w:cs="Mangal"/>
      <w:b/>
      <w:bCs/>
      <w:sz w:val="36"/>
      <w:szCs w:val="36"/>
      <w:lang w:eastAsia="hi-IN" w:bidi="hi-IN"/>
    </w:rPr>
  </w:style>
  <w:style w:type="paragraph" w:customStyle="1" w:styleId="H3">
    <w:name w:val="H3"/>
    <w:next w:val="Normale"/>
    <w:pPr>
      <w:keepNext/>
      <w:widowControl w:val="0"/>
      <w:numPr>
        <w:ilvl w:val="3"/>
        <w:numId w:val="1"/>
      </w:numPr>
      <w:suppressAutoHyphens/>
      <w:autoSpaceDE w:val="0"/>
      <w:spacing w:before="100" w:after="100" w:line="0" w:lineRule="atLeast"/>
      <w:outlineLvl w:val="3"/>
    </w:pPr>
    <w:rPr>
      <w:rFonts w:eastAsia="SimSun" w:cs="Mangal"/>
      <w:b/>
      <w:bCs/>
      <w:sz w:val="28"/>
      <w:szCs w:val="28"/>
      <w:lang w:eastAsia="hi-IN" w:bidi="hi-IN"/>
    </w:rPr>
  </w:style>
  <w:style w:type="paragraph" w:customStyle="1" w:styleId="H4">
    <w:name w:val="H4"/>
    <w:next w:val="Normale"/>
    <w:pPr>
      <w:keepNext/>
      <w:widowControl w:val="0"/>
      <w:numPr>
        <w:ilvl w:val="4"/>
        <w:numId w:val="1"/>
      </w:numPr>
      <w:suppressAutoHyphens/>
      <w:autoSpaceDE w:val="0"/>
      <w:spacing w:before="100" w:after="100" w:line="0" w:lineRule="atLeast"/>
      <w:outlineLvl w:val="4"/>
    </w:pPr>
    <w:rPr>
      <w:rFonts w:eastAsia="SimSun" w:cs="Mangal"/>
      <w:b/>
      <w:bCs/>
      <w:sz w:val="24"/>
      <w:szCs w:val="24"/>
      <w:lang w:eastAsia="hi-IN" w:bidi="hi-IN"/>
    </w:rPr>
  </w:style>
  <w:style w:type="paragraph" w:customStyle="1" w:styleId="H5">
    <w:name w:val="H5"/>
    <w:next w:val="Normale"/>
    <w:pPr>
      <w:keepNext/>
      <w:widowControl w:val="0"/>
      <w:numPr>
        <w:ilvl w:val="5"/>
        <w:numId w:val="1"/>
      </w:numPr>
      <w:suppressAutoHyphens/>
      <w:autoSpaceDE w:val="0"/>
      <w:spacing w:before="100" w:after="100" w:line="0" w:lineRule="atLeast"/>
      <w:outlineLvl w:val="5"/>
    </w:pPr>
    <w:rPr>
      <w:rFonts w:eastAsia="SimSun" w:cs="Mangal"/>
      <w:b/>
      <w:bCs/>
      <w:lang w:eastAsia="hi-IN" w:bidi="hi-IN"/>
    </w:rPr>
  </w:style>
  <w:style w:type="paragraph" w:customStyle="1" w:styleId="H6">
    <w:name w:val="H6"/>
    <w:next w:val="Normale"/>
    <w:pPr>
      <w:keepNext/>
      <w:widowControl w:val="0"/>
      <w:numPr>
        <w:ilvl w:val="6"/>
        <w:numId w:val="1"/>
      </w:numPr>
      <w:suppressAutoHyphens/>
      <w:autoSpaceDE w:val="0"/>
      <w:spacing w:before="100" w:after="100" w:line="0" w:lineRule="atLeast"/>
      <w:outlineLvl w:val="6"/>
    </w:pPr>
    <w:rPr>
      <w:rFonts w:eastAsia="SimSun" w:cs="Mangal"/>
      <w:b/>
      <w:bCs/>
      <w:sz w:val="16"/>
      <w:szCs w:val="16"/>
      <w:lang w:eastAsia="hi-IN" w:bidi="hi-IN"/>
    </w:rPr>
  </w:style>
  <w:style w:type="paragraph" w:customStyle="1" w:styleId="Address">
    <w:name w:val="Address"/>
    <w:next w:val="Normale"/>
    <w:pPr>
      <w:widowControl w:val="0"/>
      <w:suppressAutoHyphens/>
      <w:autoSpaceDE w:val="0"/>
    </w:pPr>
    <w:rPr>
      <w:rFonts w:eastAsia="SimSun" w:cs="Mangal"/>
      <w:i/>
      <w:iCs/>
      <w:sz w:val="24"/>
      <w:szCs w:val="24"/>
      <w:lang w:eastAsia="hi-IN" w:bidi="hi-IN"/>
    </w:rPr>
  </w:style>
  <w:style w:type="paragraph" w:customStyle="1" w:styleId="Blockquote">
    <w:name w:val="Blockquote"/>
    <w:next w:val="Normale"/>
    <w:pPr>
      <w:widowControl w:val="0"/>
      <w:suppressAutoHyphens/>
      <w:autoSpaceDE w:val="0"/>
      <w:spacing w:before="100" w:after="100" w:line="0" w:lineRule="atLeast"/>
      <w:ind w:left="360" w:right="360"/>
    </w:pPr>
    <w:rPr>
      <w:rFonts w:eastAsia="SimSun" w:cs="Mangal"/>
      <w:sz w:val="24"/>
      <w:szCs w:val="24"/>
      <w:lang w:eastAsia="hi-IN" w:bidi="hi-IN"/>
    </w:rPr>
  </w:style>
  <w:style w:type="paragraph" w:customStyle="1" w:styleId="Preformatted">
    <w:name w:val="Preformatted"/>
    <w:next w:val="Normal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line="0" w:lineRule="atLeast"/>
    </w:pPr>
    <w:rPr>
      <w:rFonts w:ascii="Courier New" w:eastAsia="Courier New" w:hAnsi="Courier New" w:cs="Courier New"/>
      <w:lang w:eastAsia="hi-IN" w:bidi="hi-IN"/>
    </w:rPr>
  </w:style>
  <w:style w:type="paragraph" w:customStyle="1" w:styleId="z-BottomofForm">
    <w:name w:val="z-Bottom of Form"/>
    <w:next w:val="Normal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  <w:style w:type="paragraph" w:customStyle="1" w:styleId="z-TopofForm">
    <w:name w:val="z-Top of Form"/>
    <w:next w:val="Normal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CINGOLI </vt:lpstr>
    </vt:vector>
  </TitlesOfParts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CINGOLI</dc:title>
  <dc:creator>.</dc:creator>
  <cp:lastModifiedBy>Federica</cp:lastModifiedBy>
  <cp:revision>2</cp:revision>
  <cp:lastPrinted>2017-06-22T09:52:00Z</cp:lastPrinted>
  <dcterms:created xsi:type="dcterms:W3CDTF">2020-07-17T09:59:00Z</dcterms:created>
  <dcterms:modified xsi:type="dcterms:W3CDTF">2020-07-17T09:59:00Z</dcterms:modified>
</cp:coreProperties>
</file>