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B3" w:rsidRPr="00D70D22" w:rsidRDefault="003A74B3" w:rsidP="003A74B3">
      <w:pPr>
        <w:pStyle w:val="rtf1rtf1BodyText"/>
        <w:kinsoku w:val="0"/>
        <w:overflowPunct w:val="0"/>
        <w:ind w:right="-33"/>
        <w:jc w:val="both"/>
        <w:rPr>
          <w:spacing w:val="4"/>
          <w:sz w:val="23"/>
          <w:szCs w:val="23"/>
        </w:rPr>
      </w:pPr>
    </w:p>
    <w:p w:rsidR="003A74B3" w:rsidRDefault="003A74B3" w:rsidP="003A74B3">
      <w:pPr>
        <w:autoSpaceDE/>
        <w:autoSpaceDN/>
        <w:adjustRightInd/>
        <w:spacing w:before="9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>
            <wp:extent cx="1341120" cy="1097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BodyText"/>
        <w:spacing w:before="51" w:line="460" w:lineRule="auto"/>
        <w:ind w:right="2256"/>
      </w:pPr>
      <w:r>
        <w:rPr>
          <w:w w:val="95"/>
        </w:rPr>
        <w:t xml:space="preserve">                                                               CO</w:t>
      </w:r>
      <w:r>
        <w:rPr>
          <w:spacing w:val="-2"/>
          <w:w w:val="95"/>
        </w:rPr>
        <w:t>NVENZ</w:t>
      </w:r>
      <w:r>
        <w:rPr>
          <w:w w:val="95"/>
        </w:rPr>
        <w:t>IONE</w:t>
      </w:r>
      <w:r>
        <w:t xml:space="preserve"> </w:t>
      </w:r>
      <w:r>
        <w:rPr>
          <w:spacing w:val="-2"/>
        </w:rPr>
        <w:t>T</w:t>
      </w:r>
      <w:r>
        <w:t>RA</w:t>
      </w:r>
    </w:p>
    <w:p w:rsidR="003A74B3" w:rsidRDefault="003A74B3" w:rsidP="003A74B3">
      <w:pPr>
        <w:autoSpaceDE/>
        <w:autoSpaceDN/>
        <w:adjustRightInd/>
        <w:spacing w:before="6" w:line="150" w:lineRule="exact"/>
        <w:rPr>
          <w:rFonts w:eastAsia="Times New Roman"/>
          <w:sz w:val="15"/>
          <w:szCs w:val="15"/>
        </w:rPr>
      </w:pP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BodyText"/>
        <w:spacing w:line="360" w:lineRule="auto"/>
        <w:ind w:left="113" w:right="112"/>
        <w:jc w:val="both"/>
      </w:pPr>
      <w:r>
        <w:rPr>
          <w:spacing w:val="1"/>
        </w:rPr>
        <w:t>I</w:t>
      </w:r>
      <w:r>
        <w:t>l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5"/>
        </w:rPr>
        <w:t xml:space="preserve"> </w:t>
      </w:r>
      <w:r>
        <w:t>La</w:t>
      </w:r>
      <w:r>
        <w:rPr>
          <w:spacing w:val="1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1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3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t>,</w:t>
      </w:r>
      <w:r>
        <w:rPr>
          <w:spacing w:val="22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3"/>
        </w:rPr>
        <w:t>r</w:t>
      </w:r>
      <w:r>
        <w:t>e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rPr>
          <w:spacing w:val="4"/>
        </w:rPr>
        <w:t>a</w:t>
      </w:r>
      <w:r>
        <w:rPr>
          <w:spacing w:val="-3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s</w:t>
      </w:r>
      <w:r>
        <w:t>temi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2"/>
        </w:rPr>
        <w:t>i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'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3"/>
        </w:rPr>
        <w:t>n</w:t>
      </w:r>
      <w:r>
        <w:rPr>
          <w:spacing w:val="-2"/>
        </w:rPr>
        <w:t>o</w:t>
      </w:r>
      <w:r>
        <w:rPr>
          <w:spacing w:val="1"/>
        </w:rPr>
        <w:t>v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4"/>
        </w:rPr>
        <w:t>c</w:t>
      </w:r>
      <w:r>
        <w:rPr>
          <w:spacing w:val="-2"/>
        </w:rPr>
        <w:t>n</w:t>
      </w:r>
      <w:r>
        <w:rPr>
          <w:spacing w:val="2"/>
        </w:rPr>
        <w:t>o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-1"/>
        </w:rPr>
        <w:t>c</w:t>
      </w:r>
      <w:r>
        <w:t>a,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1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3"/>
        </w:rPr>
        <w:t>i</w:t>
      </w:r>
      <w: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t>a</w:t>
      </w:r>
      <w:r>
        <w:rPr>
          <w:spacing w:val="2"/>
        </w:rPr>
        <w:t>gg</w:t>
      </w:r>
      <w:r>
        <w:rPr>
          <w:spacing w:val="-3"/>
        </w:rPr>
        <w:t>i</w:t>
      </w:r>
      <w:r>
        <w:t>o</w:t>
      </w:r>
      <w:r>
        <w:rPr>
          <w:spacing w:val="31"/>
        </w:rPr>
        <w:t xml:space="preserve"> </w:t>
      </w:r>
      <w:r>
        <w:t>Da</w:t>
      </w:r>
      <w:r>
        <w:rPr>
          <w:spacing w:val="1"/>
        </w:rPr>
        <w:t>t</w:t>
      </w:r>
      <w:r>
        <w:t>i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e,</w:t>
      </w:r>
      <w:r>
        <w:rPr>
          <w:spacing w:val="4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 D</w:t>
      </w:r>
      <w:r>
        <w:rPr>
          <w:spacing w:val="-3"/>
        </w:rPr>
        <w:t>ir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r</w:t>
      </w:r>
      <w:r>
        <w:rPr>
          <w:spacing w:val="1"/>
        </w:rPr>
        <w:t>.ss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n</w:t>
      </w:r>
      <w:r>
        <w:t>o</w:t>
      </w:r>
    </w:p>
    <w:p w:rsidR="003A74B3" w:rsidRDefault="003A74B3" w:rsidP="003A74B3">
      <w:pPr>
        <w:autoSpaceDE/>
        <w:autoSpaceDN/>
        <w:adjustRightInd/>
        <w:spacing w:before="2" w:line="120" w:lineRule="exact"/>
        <w:rPr>
          <w:rFonts w:eastAsia="Times New Roman"/>
          <w:sz w:val="12"/>
          <w:szCs w:val="12"/>
        </w:rPr>
      </w:pPr>
    </w:p>
    <w:p w:rsidR="003A74B3" w:rsidRDefault="003A74B3" w:rsidP="003A74B3">
      <w:pPr>
        <w:pStyle w:val="rtf1rtf1BodyText"/>
        <w:ind w:left="6"/>
      </w:pPr>
      <w:r>
        <w:t xml:space="preserve">                                                                 E</w:t>
      </w:r>
    </w:p>
    <w:p w:rsidR="003A74B3" w:rsidRDefault="003A74B3" w:rsidP="003A74B3">
      <w:pPr>
        <w:pStyle w:val="rtf1rtf1BodyText"/>
        <w:ind w:left="6"/>
      </w:pPr>
    </w:p>
    <w:p w:rsidR="003A74B3" w:rsidRDefault="003A74B3" w:rsidP="003A74B3">
      <w:pPr>
        <w:pStyle w:val="rtf1rtf1BodyText"/>
        <w:ind w:left="6"/>
      </w:pPr>
      <w:r>
        <w:t>Il</w:t>
      </w:r>
      <w:r>
        <w:rPr>
          <w:spacing w:val="53"/>
        </w:rPr>
        <w:t xml:space="preserve"> </w:t>
      </w:r>
      <w:proofErr w:type="gramStart"/>
      <w:r>
        <w:t xml:space="preserve">Comune </w:t>
      </w:r>
      <w:r>
        <w:rPr>
          <w:spacing w:val="7"/>
        </w:rPr>
        <w:t xml:space="preserve"> </w:t>
      </w:r>
      <w:r>
        <w:t>di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cs="Calibri"/>
          <w:spacing w:val="2"/>
        </w:rPr>
        <w:t>………………</w:t>
      </w:r>
      <w:r>
        <w:rPr>
          <w:rFonts w:cs="Calibri"/>
        </w:rPr>
        <w:t>…………….……………………..………………</w:t>
      </w:r>
      <w:r>
        <w:rPr>
          <w:rFonts w:cs="Calibri"/>
          <w:spacing w:val="3"/>
        </w:rPr>
        <w:t>.</w:t>
      </w:r>
      <w:r>
        <w:rPr>
          <w:spacing w:val="1"/>
        </w:rPr>
        <w:t>.</w:t>
      </w:r>
      <w:r>
        <w:t xml:space="preserve">. </w:t>
      </w:r>
      <w:r>
        <w:rPr>
          <w:spacing w:val="4"/>
        </w:rPr>
        <w:t xml:space="preserve"> </w:t>
      </w:r>
      <w:proofErr w:type="gramStart"/>
      <w:r>
        <w:t>in  persona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del </w:t>
      </w:r>
      <w:r>
        <w:rPr>
          <w:spacing w:val="4"/>
        </w:rPr>
        <w:t xml:space="preserve"> </w:t>
      </w:r>
      <w:r>
        <w:t xml:space="preserve">Sindaco </w:t>
      </w:r>
      <w:r>
        <w:rPr>
          <w:spacing w:val="4"/>
        </w:rPr>
        <w:t xml:space="preserve"> </w:t>
      </w:r>
      <w:r>
        <w:t xml:space="preserve">(o </w:t>
      </w:r>
      <w:r>
        <w:rPr>
          <w:spacing w:val="4"/>
        </w:rPr>
        <w:t xml:space="preserve"> </w:t>
      </w:r>
      <w:r>
        <w:t>del Se</w:t>
      </w:r>
      <w:r>
        <w:rPr>
          <w:spacing w:val="2"/>
        </w:rPr>
        <w:t>g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o</w:t>
      </w:r>
      <w:r>
        <w:rPr>
          <w:spacing w:val="-1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2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t>)</w:t>
      </w:r>
    </w:p>
    <w:p w:rsidR="003A74B3" w:rsidRDefault="003A74B3" w:rsidP="003A74B3">
      <w:pPr>
        <w:pStyle w:val="rtf1rtf1BodyText"/>
        <w:tabs>
          <w:tab w:val="left" w:pos="361"/>
          <w:tab w:val="left" w:pos="473"/>
        </w:tabs>
        <w:autoSpaceDE/>
        <w:autoSpaceDN/>
        <w:adjustRightInd/>
        <w:spacing w:line="288" w:lineRule="exact"/>
        <w:ind w:left="473"/>
        <w:jc w:val="center"/>
      </w:pPr>
      <w:r>
        <w:rPr>
          <w:spacing w:val="1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3"/>
        </w:rPr>
        <w:t>/</w:t>
      </w:r>
      <w:r>
        <w:rPr>
          <w:spacing w:val="-2"/>
        </w:rPr>
        <w:t>En</w:t>
      </w:r>
      <w:r>
        <w:t>te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9"/>
        </w:rPr>
        <w:t xml:space="preserve"> </w:t>
      </w:r>
      <w:r>
        <w:rPr>
          <w:rFonts w:cs="Calibri"/>
          <w:spacing w:val="2"/>
        </w:rPr>
        <w:t>………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proofErr w:type="gramStart"/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2"/>
        </w:rPr>
        <w:t>.</w:t>
      </w:r>
      <w:proofErr w:type="gramEnd"/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1"/>
        </w:rPr>
        <w:t>.</w:t>
      </w:r>
      <w:r>
        <w:rPr>
          <w:rFonts w:cs="Calibri"/>
          <w:spacing w:val="-2"/>
        </w:rPr>
        <w:t>.</w:t>
      </w:r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2"/>
        </w:rPr>
        <w:t>…</w:t>
      </w:r>
      <w:r>
        <w:rPr>
          <w:rFonts w:cs="Calibri"/>
          <w:spacing w:val="-3"/>
        </w:rPr>
        <w:t>…</w:t>
      </w:r>
      <w:r>
        <w:rPr>
          <w:rFonts w:cs="Calibri"/>
          <w:spacing w:val="3"/>
        </w:rPr>
        <w:t>.</w:t>
      </w:r>
      <w:r>
        <w:rPr>
          <w:spacing w:val="1"/>
        </w:rPr>
        <w:t>.</w:t>
      </w:r>
      <w:r>
        <w:t>.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4"/>
        </w:rPr>
        <w:t xml:space="preserve"> S</w:t>
      </w:r>
      <w:r>
        <w:rPr>
          <w:spacing w:val="-3"/>
        </w:rPr>
        <w:t>i</w:t>
      </w:r>
      <w:r>
        <w:rPr>
          <w:spacing w:val="-2"/>
        </w:rPr>
        <w:t>nd</w:t>
      </w:r>
      <w:r>
        <w:t>a</w:t>
      </w:r>
      <w:r>
        <w:rPr>
          <w:spacing w:val="4"/>
        </w:rPr>
        <w:t>c</w:t>
      </w:r>
      <w:r>
        <w:t>o</w:t>
      </w:r>
      <w:r>
        <w:rPr>
          <w:spacing w:val="8"/>
        </w:rPr>
        <w:t xml:space="preserve"> </w:t>
      </w:r>
      <w:r>
        <w:rPr>
          <w:spacing w:val="4"/>
        </w:rPr>
        <w:t>(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el</w:t>
      </w:r>
    </w:p>
    <w:p w:rsidR="003A74B3" w:rsidRDefault="003A74B3" w:rsidP="003A74B3">
      <w:pPr>
        <w:autoSpaceDE/>
        <w:autoSpaceDN/>
        <w:adjustRightInd/>
        <w:spacing w:before="9" w:line="140" w:lineRule="exact"/>
        <w:rPr>
          <w:rFonts w:eastAsia="Times New Roman"/>
          <w:sz w:val="14"/>
          <w:szCs w:val="14"/>
        </w:rPr>
      </w:pPr>
    </w:p>
    <w:p w:rsidR="003A74B3" w:rsidRDefault="003A74B3" w:rsidP="003A74B3">
      <w:pPr>
        <w:pStyle w:val="rtf1rtf1BodyText"/>
        <w:spacing w:line="360" w:lineRule="auto"/>
        <w:ind w:right="111"/>
        <w:jc w:val="both"/>
      </w:pPr>
      <w:r>
        <w:t>Se</w:t>
      </w:r>
      <w:r>
        <w:rPr>
          <w:spacing w:val="2"/>
        </w:rPr>
        <w:t>g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2"/>
        </w:rPr>
        <w:t>g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1"/>
        </w:rPr>
        <w:t>)</w:t>
      </w:r>
      <w:r>
        <w:rPr>
          <w:spacing w:val="3"/>
        </w:rPr>
        <w:t>/</w:t>
      </w:r>
      <w:proofErr w:type="gramEnd"/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"/>
        </w:rPr>
        <w:t>g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r</w:t>
      </w:r>
      <w:r>
        <w:rPr>
          <w:rFonts w:cs="Calibri"/>
          <w:spacing w:val="4"/>
        </w:rPr>
        <w:t>a</w:t>
      </w:r>
      <w:r>
        <w:rPr>
          <w:rFonts w:cs="Calibri"/>
          <w:spacing w:val="-2"/>
        </w:rPr>
        <w:t>pp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te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te,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3"/>
        </w:rPr>
        <w:t xml:space="preserve"> </w:t>
      </w:r>
      <w:r>
        <w:rPr>
          <w:spacing w:val="3"/>
        </w:rPr>
        <w:t>q</w:t>
      </w:r>
      <w:r>
        <w:rPr>
          <w:spacing w:val="-2"/>
        </w:rPr>
        <w:t>u</w:t>
      </w:r>
      <w:r>
        <w:t>a</w:t>
      </w:r>
      <w:r>
        <w:rPr>
          <w:spacing w:val="2"/>
        </w:rPr>
        <w:t>l</w:t>
      </w:r>
      <w:r>
        <w:rPr>
          <w:spacing w:val="-3"/>
        </w:rPr>
        <w:t>i</w:t>
      </w:r>
      <w:r>
        <w:t xml:space="preserve">tà </w:t>
      </w:r>
      <w:r>
        <w:rPr>
          <w:spacing w:val="3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6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13"/>
        </w:rPr>
        <w:t xml:space="preserve"> </w:t>
      </w:r>
      <w:r>
        <w:t>(</w:t>
      </w:r>
      <w:r>
        <w:rPr>
          <w:spacing w:val="2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u</w:t>
      </w:r>
      <w:r>
        <w:rPr>
          <w:spacing w:val="-3"/>
        </w:rPr>
        <w:t>i</w:t>
      </w:r>
      <w:r>
        <w:t>to</w:t>
      </w:r>
      <w:r>
        <w:rPr>
          <w:spacing w:val="14"/>
        </w:rPr>
        <w:t xml:space="preserve"> </w:t>
      </w:r>
      <w:r>
        <w:rPr>
          <w:rFonts w:cs="Calibri"/>
        </w:rPr>
        <w:t>“S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gg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to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s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  <w:spacing w:val="-2"/>
        </w:rPr>
        <w:t>o</w:t>
      </w:r>
      <w:r>
        <w:rPr>
          <w:rFonts w:cs="Calibri"/>
        </w:rPr>
        <w:t>”</w:t>
      </w:r>
      <w:r>
        <w:rPr>
          <w:rFonts w:cs="Calibri"/>
          <w:spacing w:val="3"/>
        </w:rPr>
        <w:t>)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3"/>
        </w:rPr>
        <w:t xml:space="preserve"> </w:t>
      </w:r>
      <w:r>
        <w:t>e</w:t>
      </w:r>
      <w:r>
        <w:rPr>
          <w:spacing w:val="2"/>
        </w:rPr>
        <w:t>s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5"/>
        </w:rPr>
        <w:t>z</w:t>
      </w:r>
      <w:r>
        <w:rPr>
          <w:spacing w:val="-3"/>
        </w:rPr>
        <w:t>i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o a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2"/>
        </w:rPr>
        <w:t>g</w:t>
      </w:r>
      <w:r>
        <w:rPr>
          <w:spacing w:val="-3"/>
        </w:rPr>
        <w:t>l</w:t>
      </w:r>
      <w:r>
        <w:t>i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</w:p>
    <w:p w:rsidR="003A74B3" w:rsidRDefault="003A74B3" w:rsidP="003A74B3">
      <w:pPr>
        <w:autoSpaceDE/>
        <w:autoSpaceDN/>
        <w:adjustRightInd/>
        <w:spacing w:before="2" w:line="120" w:lineRule="exact"/>
        <w:rPr>
          <w:rFonts w:eastAsia="Times New Roman"/>
          <w:sz w:val="12"/>
          <w:szCs w:val="12"/>
        </w:rPr>
      </w:pPr>
    </w:p>
    <w:p w:rsidR="003A74B3" w:rsidRDefault="003A74B3" w:rsidP="003A74B3">
      <w:pPr>
        <w:pStyle w:val="rtf1rtf1BodyText"/>
        <w:ind w:left="3"/>
        <w:jc w:val="center"/>
      </w:pPr>
      <w:r>
        <w:t>P</w:t>
      </w:r>
      <w:r>
        <w:rPr>
          <w:spacing w:val="-2"/>
        </w:rPr>
        <w:t>r</w:t>
      </w:r>
      <w:r>
        <w:t>em</w:t>
      </w:r>
      <w:r>
        <w:rPr>
          <w:spacing w:val="1"/>
        </w:rPr>
        <w:t>ess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</w:p>
    <w:p w:rsidR="003A74B3" w:rsidRDefault="003A74B3" w:rsidP="003A74B3">
      <w:pPr>
        <w:autoSpaceDE/>
        <w:autoSpaceDN/>
        <w:adjustRightInd/>
        <w:spacing w:before="14" w:line="260" w:lineRule="exact"/>
        <w:rPr>
          <w:rFonts w:eastAsia="Times New Roman"/>
          <w:sz w:val="26"/>
          <w:szCs w:val="26"/>
        </w:rPr>
      </w:pPr>
    </w:p>
    <w:p w:rsidR="003A74B3" w:rsidRDefault="003A74B3" w:rsidP="003A74B3">
      <w:pPr>
        <w:pStyle w:val="rtf1rtf1BodyText"/>
        <w:numPr>
          <w:ilvl w:val="1"/>
          <w:numId w:val="12"/>
        </w:numPr>
        <w:tabs>
          <w:tab w:val="left" w:pos="833"/>
        </w:tabs>
        <w:autoSpaceDE/>
        <w:autoSpaceDN/>
        <w:adjustRightInd/>
        <w:spacing w:line="361" w:lineRule="auto"/>
        <w:ind w:left="833" w:right="113"/>
        <w:jc w:val="both"/>
      </w:pPr>
      <w:r>
        <w:rPr>
          <w:rFonts w:cs="Calibri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1"/>
        </w:rPr>
        <w:t>.</w:t>
      </w:r>
      <w:r>
        <w:rPr>
          <w:rFonts w:cs="Calibri"/>
        </w:rPr>
        <w:t>2</w:t>
      </w:r>
      <w:r>
        <w:rPr>
          <w:rFonts w:cs="Calibri"/>
          <w:spacing w:val="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4"/>
        </w:rPr>
        <w:t xml:space="preserve"> </w:t>
      </w:r>
      <w:r>
        <w:t>D</w:t>
      </w:r>
      <w:r>
        <w:rPr>
          <w:spacing w:val="1"/>
        </w:rPr>
        <w:t>.</w:t>
      </w:r>
      <w:r>
        <w:t>L.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.</w:t>
      </w:r>
      <w:r>
        <w:t>4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10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3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20</w:t>
      </w:r>
      <w:r>
        <w:rPr>
          <w:spacing w:val="7"/>
        </w:rPr>
        <w:t>1</w:t>
      </w:r>
      <w:r>
        <w:rPr>
          <w:rFonts w:cs="Calibri"/>
        </w:rPr>
        <w:t>9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eca</w:t>
      </w:r>
      <w:r>
        <w:rPr>
          <w:rFonts w:cs="Calibri"/>
          <w:spacing w:val="-2"/>
        </w:rPr>
        <w:t>n</w:t>
      </w:r>
      <w:r>
        <w:rPr>
          <w:rFonts w:cs="Calibri"/>
        </w:rPr>
        <w:t>te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5"/>
        </w:rPr>
        <w:t>“</w:t>
      </w:r>
      <w:r>
        <w:rPr>
          <w:rFonts w:cs="Calibri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po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n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3"/>
        </w:rPr>
        <w:t>u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7"/>
        </w:rPr>
        <w:t>i</w:t>
      </w:r>
      <w:r>
        <w:t>n</w:t>
      </w:r>
      <w:r>
        <w:rPr>
          <w:spacing w:val="10"/>
        </w:rPr>
        <w:t xml:space="preserve"> 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d</w:t>
      </w:r>
      <w:r>
        <w:rPr>
          <w:spacing w:val="3"/>
        </w:rPr>
        <w:t>d</w:t>
      </w:r>
      <w:r>
        <w:rPr>
          <w:spacing w:val="-3"/>
        </w:rPr>
        <w:t>i</w:t>
      </w:r>
      <w:r>
        <w:t xml:space="preserve">to </w:t>
      </w:r>
      <w:r>
        <w:rPr>
          <w:spacing w:val="-2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3"/>
        </w:rPr>
        <w:t>i</w:t>
      </w:r>
      <w:r>
        <w:t>tta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za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2"/>
        </w:rPr>
        <w:t xml:space="preserve"> p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rFonts w:cs="Calibri"/>
        </w:rPr>
        <w:t>”,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"/>
        </w:rPr>
        <w:t>gg</w:t>
      </w:r>
      <w:r>
        <w:t>e,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od</w:t>
      </w:r>
      <w:r>
        <w:rPr>
          <w:spacing w:val="2"/>
        </w:rPr>
        <w:t>i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5"/>
        </w:rPr>
        <w:t>e</w:t>
      </w:r>
      <w:r>
        <w:t>,</w:t>
      </w:r>
      <w:r>
        <w:rPr>
          <w:spacing w:val="-2"/>
        </w:rPr>
        <w:t xml:space="preserve"> d</w:t>
      </w:r>
      <w:r>
        <w:t>a</w:t>
      </w:r>
      <w:r>
        <w:rPr>
          <w:spacing w:val="-3"/>
        </w:rPr>
        <w:t>ll</w:t>
      </w:r>
      <w:r>
        <w:t xml:space="preserve">a </w:t>
      </w:r>
      <w:r>
        <w:rPr>
          <w:spacing w:val="-3"/>
        </w:rPr>
        <w:t>l</w:t>
      </w:r>
      <w:r>
        <w:t>e</w:t>
      </w:r>
      <w:r>
        <w:rPr>
          <w:spacing w:val="2"/>
        </w:rPr>
        <w:t>gg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8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zo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2"/>
        </w:rPr>
        <w:t>0</w:t>
      </w:r>
      <w:r>
        <w:rPr>
          <w:spacing w:val="-2"/>
        </w:rPr>
        <w:t>1</w:t>
      </w:r>
      <w:r>
        <w:t>9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.</w:t>
      </w:r>
      <w:r>
        <w:rPr>
          <w:spacing w:val="-2"/>
        </w:rPr>
        <w:t>26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2"/>
        </w:rPr>
        <w:t>du</w:t>
      </w:r>
      <w:r>
        <w:t>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nu</w:t>
      </w:r>
      <w:r>
        <w:rPr>
          <w:spacing w:val="3"/>
        </w:rPr>
        <w:t>c</w:t>
      </w:r>
      <w:r>
        <w:rPr>
          <w:spacing w:val="-3"/>
        </w:rPr>
        <w:t>l</w:t>
      </w:r>
      <w:r>
        <w:t>ei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5"/>
        </w:rPr>
        <w:t>m</w:t>
      </w:r>
      <w:r>
        <w:rPr>
          <w:spacing w:val="-3"/>
        </w:rPr>
        <w:t>i</w:t>
      </w:r>
      <w:r>
        <w:rPr>
          <w:spacing w:val="2"/>
        </w:rPr>
        <w:t>l</w:t>
      </w:r>
      <w:r>
        <w:rPr>
          <w:spacing w:val="-3"/>
        </w:rPr>
        <w:t>i</w:t>
      </w:r>
      <w:r>
        <w:t>a</w:t>
      </w:r>
      <w:r>
        <w:rPr>
          <w:spacing w:val="2"/>
        </w:rPr>
        <w:t>r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 xml:space="preserve"> 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rPr>
          <w:spacing w:val="-2"/>
        </w:rPr>
        <w:t>d</w:t>
      </w:r>
      <w:r>
        <w:t>.</w:t>
      </w:r>
      <w:r>
        <w:rPr>
          <w:spacing w:val="3"/>
        </w:rPr>
        <w:t xml:space="preserve"> </w:t>
      </w:r>
      <w:r>
        <w:rPr>
          <w:rFonts w:cs="Calibri"/>
          <w:i/>
        </w:rPr>
        <w:t>re</w:t>
      </w:r>
      <w:r>
        <w:rPr>
          <w:rFonts w:cs="Calibri"/>
          <w:i/>
          <w:spacing w:val="1"/>
        </w:rPr>
        <w:t>dd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to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1"/>
        </w:rPr>
        <w:t>d</w:t>
      </w:r>
      <w:r>
        <w:rPr>
          <w:rFonts w:cs="Calibri"/>
          <w:i/>
        </w:rPr>
        <w:t>i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c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tt</w:t>
      </w:r>
      <w:r>
        <w:rPr>
          <w:rFonts w:cs="Calibri"/>
          <w:i/>
          <w:spacing w:val="1"/>
        </w:rPr>
        <w:t>ad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1"/>
        </w:rPr>
        <w:t>nan</w:t>
      </w:r>
      <w:r>
        <w:rPr>
          <w:rFonts w:cs="Calibri"/>
          <w:i/>
        </w:rPr>
        <w:t>za</w:t>
      </w:r>
      <w:r>
        <w:rPr>
          <w:rFonts w:cs="Calibri"/>
          <w:i/>
          <w:spacing w:val="2"/>
        </w:rPr>
        <w:t xml:space="preserve"> </w:t>
      </w:r>
      <w:r>
        <w:t>(</w:t>
      </w:r>
      <w:proofErr w:type="spellStart"/>
      <w:r>
        <w:rPr>
          <w:spacing w:val="-2"/>
        </w:rPr>
        <w:t>Rd</w:t>
      </w:r>
      <w:r>
        <w:rPr>
          <w:spacing w:val="-1"/>
        </w:rPr>
        <w:t>c</w:t>
      </w:r>
      <w:proofErr w:type="spellEnd"/>
      <w:r>
        <w:rPr>
          <w:spacing w:val="-1"/>
        </w:rPr>
        <w:t>)</w:t>
      </w:r>
      <w:r>
        <w:t>;</w:t>
      </w:r>
    </w:p>
    <w:p w:rsidR="003A74B3" w:rsidRDefault="003A74B3" w:rsidP="003A74B3">
      <w:pPr>
        <w:pStyle w:val="rtf1rtf1BodyText"/>
        <w:numPr>
          <w:ilvl w:val="1"/>
          <w:numId w:val="12"/>
        </w:numPr>
        <w:tabs>
          <w:tab w:val="left" w:pos="833"/>
        </w:tabs>
        <w:autoSpaceDE/>
        <w:autoSpaceDN/>
        <w:adjustRightInd/>
        <w:spacing w:before="5" w:line="360" w:lineRule="auto"/>
        <w:ind w:left="833" w:right="113"/>
        <w:jc w:val="both"/>
        <w:rPr>
          <w:rFonts w:cs="Calibri"/>
        </w:rPr>
      </w:pPr>
      <w:r>
        <w:rPr>
          <w:rFonts w:cs="Calibri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1"/>
        </w:rPr>
        <w:t>.</w:t>
      </w:r>
      <w:r>
        <w:rPr>
          <w:rFonts w:cs="Calibri"/>
        </w:rPr>
        <w:t>4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3"/>
        </w:rPr>
        <w:t xml:space="preserve"> </w:t>
      </w:r>
      <w:r>
        <w:rPr>
          <w:spacing w:val="3"/>
        </w:rPr>
        <w:t>c</w:t>
      </w:r>
      <w:r>
        <w:rPr>
          <w:spacing w:val="-3"/>
        </w:rPr>
        <w:t>i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t>L.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 xml:space="preserve">. </w:t>
      </w:r>
      <w:r>
        <w:t>4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2"/>
        </w:rPr>
        <w:t xml:space="preserve"> g</w:t>
      </w:r>
      <w:r>
        <w:t>e</w:t>
      </w:r>
      <w:r>
        <w:rPr>
          <w:spacing w:val="-1"/>
        </w:rPr>
        <w:t>n</w:t>
      </w:r>
      <w:r>
        <w:rPr>
          <w:spacing w:val="-2"/>
        </w:rPr>
        <w:t>n</w:t>
      </w:r>
      <w:r>
        <w:t>a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rPr>
          <w:spacing w:val="2"/>
        </w:rPr>
        <w:t>0</w:t>
      </w:r>
      <w:r>
        <w:rPr>
          <w:spacing w:val="-2"/>
        </w:rPr>
        <w:t>1</w:t>
      </w:r>
      <w:r>
        <w:t>9</w:t>
      </w:r>
      <w:r>
        <w:rPr>
          <w:spacing w:val="1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ond</w:t>
      </w:r>
      <w:r>
        <w:rPr>
          <w:rFonts w:cs="Calibri"/>
          <w:spacing w:val="-3"/>
        </w:rPr>
        <w:t>i</w:t>
      </w:r>
      <w:r>
        <w:rPr>
          <w:rFonts w:cs="Calibri"/>
          <w:spacing w:val="5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l’</w:t>
      </w:r>
      <w:r>
        <w:rPr>
          <w:rFonts w:cs="Calibri"/>
        </w:rPr>
        <w:t>e</w:t>
      </w:r>
      <w:r>
        <w:rPr>
          <w:rFonts w:cs="Calibri"/>
          <w:spacing w:val="2"/>
        </w:rPr>
        <w:t>r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g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"/>
        </w:rPr>
        <w:t xml:space="preserve"> </w:t>
      </w:r>
      <w:r>
        <w:t>mede</w:t>
      </w:r>
      <w:r>
        <w:rPr>
          <w:spacing w:val="2"/>
        </w:rPr>
        <w:t>s</w:t>
      </w:r>
      <w:r>
        <w:rPr>
          <w:spacing w:val="-3"/>
        </w:rPr>
        <w:t>i</w:t>
      </w:r>
      <w:r>
        <w:t xml:space="preserve">mo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o</w:t>
      </w:r>
      <w:r>
        <w:rPr>
          <w:spacing w:val="32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r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-3"/>
        </w:rPr>
        <w:t>i</w:t>
      </w:r>
      <w:r>
        <w:t>mme</w:t>
      </w:r>
      <w:r>
        <w:rPr>
          <w:spacing w:val="3"/>
        </w:rPr>
        <w:t>d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35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li</w:t>
      </w:r>
      <w:r>
        <w:t>tà</w:t>
      </w:r>
      <w:r>
        <w:rPr>
          <w:spacing w:val="34"/>
        </w:rPr>
        <w:t xml:space="preserve"> </w:t>
      </w:r>
      <w:r>
        <w:rPr>
          <w:spacing w:val="4"/>
        </w:rPr>
        <w:t>a</w:t>
      </w:r>
      <w:r>
        <w:t>l</w:t>
      </w:r>
      <w:r>
        <w:rPr>
          <w:spacing w:val="3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2"/>
        </w:rPr>
        <w:t>o</w:t>
      </w:r>
      <w:r>
        <w:t>,</w:t>
      </w:r>
      <w:r>
        <w:rPr>
          <w:spacing w:val="32"/>
        </w:rPr>
        <w:t xml:space="preserve"> </w:t>
      </w:r>
      <w:r>
        <w:rPr>
          <w:spacing w:val="3"/>
        </w:rPr>
        <w:t>n</w:t>
      </w:r>
      <w:r>
        <w:rPr>
          <w:spacing w:val="-2"/>
        </w:rPr>
        <w:t>on</w:t>
      </w:r>
      <w:r>
        <w:rPr>
          <w:spacing w:val="-1"/>
        </w:rPr>
        <w:t>c</w:t>
      </w:r>
      <w:r>
        <w:rPr>
          <w:spacing w:val="-2"/>
        </w:rPr>
        <w:t>h</w:t>
      </w:r>
      <w:r>
        <w:t>é</w:t>
      </w:r>
      <w:r>
        <w:rPr>
          <w:spacing w:val="39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r</w:t>
      </w:r>
      <w:r>
        <w:rPr>
          <w:spacing w:val="1"/>
        </w:rPr>
        <w:t>s</w:t>
      </w:r>
      <w:r>
        <w:t xml:space="preserve">o 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on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zza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2"/>
        </w:rPr>
        <w:t>co</w:t>
      </w:r>
      <w:r>
        <w:rPr>
          <w:rFonts w:cs="Calibri"/>
          <w:spacing w:val="4"/>
        </w:rPr>
        <w:t>m</w:t>
      </w:r>
      <w:r>
        <w:rPr>
          <w:rFonts w:cs="Calibri"/>
          <w:spacing w:val="-2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  <w:spacing w:val="-2"/>
        </w:rPr>
        <w:t>n</w:t>
      </w:r>
      <w:r>
        <w:rPr>
          <w:rFonts w:cs="Calibri"/>
        </w:rPr>
        <w:t>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’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-3"/>
        </w:rPr>
        <w:t>i</w:t>
      </w:r>
      <w:r>
        <w:rPr>
          <w:rFonts w:cs="Calibri"/>
          <w:spacing w:val="4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v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 xml:space="preserve">e </w:t>
      </w:r>
      <w:r>
        <w:rPr>
          <w:spacing w:val="2"/>
        </w:rPr>
        <w:t>s</w:t>
      </w:r>
      <w:r>
        <w:t>e</w:t>
      </w:r>
      <w:r>
        <w:rPr>
          <w:spacing w:val="-1"/>
        </w:rPr>
        <w:t>c</w:t>
      </w:r>
      <w:r>
        <w:rPr>
          <w:spacing w:val="-2"/>
        </w:rPr>
        <w:t>ond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2"/>
        </w:rPr>
        <w:t xml:space="preserve"> </w:t>
      </w:r>
      <w:r>
        <w:t>m</w:t>
      </w:r>
      <w:r>
        <w:rPr>
          <w:spacing w:val="-2"/>
        </w:rPr>
        <w:t>od</w:t>
      </w:r>
      <w:r>
        <w:rPr>
          <w:spacing w:val="4"/>
        </w:rPr>
        <w:t>a</w:t>
      </w:r>
      <w:r>
        <w:rPr>
          <w:spacing w:val="-3"/>
        </w:rPr>
        <w:t>li</w:t>
      </w:r>
      <w:r>
        <w:t>tà</w:t>
      </w:r>
      <w:r>
        <w:rPr>
          <w:spacing w:val="7"/>
        </w:rPr>
        <w:t xml:space="preserve"> </w:t>
      </w:r>
      <w:r>
        <w:rPr>
          <w:spacing w:val="5"/>
        </w:rPr>
        <w:t>e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rPr>
          <w:spacing w:val="3"/>
        </w:rPr>
        <w:t>u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i</w:t>
      </w:r>
      <w:r>
        <w:t>ti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t>,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3"/>
        </w:rPr>
        <w:t>li</w:t>
      </w:r>
      <w:r>
        <w:t>zza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rPr>
          <w:spacing w:val="-2"/>
        </w:rPr>
        <w:t>d</w:t>
      </w:r>
      <w:r>
        <w:t>.</w:t>
      </w:r>
      <w:r>
        <w:rPr>
          <w:spacing w:val="9"/>
        </w:rPr>
        <w:t xml:space="preserve"> </w:t>
      </w:r>
      <w:r>
        <w:rPr>
          <w:rFonts w:cs="Calibri"/>
          <w:i/>
        </w:rPr>
        <w:t>“P</w:t>
      </w:r>
      <w:r>
        <w:rPr>
          <w:rFonts w:cs="Calibri"/>
          <w:i/>
          <w:spacing w:val="1"/>
        </w:rPr>
        <w:t>a</w:t>
      </w:r>
      <w:r>
        <w:rPr>
          <w:rFonts w:cs="Calibri"/>
          <w:i/>
        </w:rPr>
        <w:t>tto</w:t>
      </w:r>
      <w:r>
        <w:rPr>
          <w:rFonts w:cs="Calibri"/>
          <w:i/>
          <w:spacing w:val="7"/>
        </w:rPr>
        <w:t xml:space="preserve"> </w:t>
      </w:r>
      <w:r>
        <w:rPr>
          <w:rFonts w:cs="Calibri"/>
          <w:i/>
          <w:spacing w:val="1"/>
        </w:rPr>
        <w:t>p</w:t>
      </w:r>
      <w:r>
        <w:rPr>
          <w:rFonts w:cs="Calibri"/>
          <w:i/>
        </w:rPr>
        <w:t>er</w:t>
      </w:r>
      <w:r>
        <w:rPr>
          <w:rFonts w:cs="Calibri"/>
          <w:i/>
          <w:spacing w:val="6"/>
        </w:rPr>
        <w:t xml:space="preserve"> </w:t>
      </w:r>
      <w:r>
        <w:rPr>
          <w:rFonts w:cs="Calibri"/>
          <w:i/>
          <w:spacing w:val="2"/>
        </w:rPr>
        <w:t>i</w:t>
      </w:r>
      <w:r>
        <w:rPr>
          <w:rFonts w:cs="Calibri"/>
          <w:i/>
        </w:rPr>
        <w:t xml:space="preserve">l </w:t>
      </w:r>
      <w:r>
        <w:rPr>
          <w:rFonts w:cs="Calibri"/>
          <w:i/>
          <w:spacing w:val="-3"/>
        </w:rPr>
        <w:t>l</w:t>
      </w:r>
      <w:r>
        <w:rPr>
          <w:rFonts w:cs="Calibri"/>
          <w:i/>
          <w:spacing w:val="1"/>
        </w:rPr>
        <w:t>a</w:t>
      </w:r>
      <w:r>
        <w:rPr>
          <w:rFonts w:cs="Calibri"/>
          <w:i/>
          <w:spacing w:val="-2"/>
        </w:rPr>
        <w:t>v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r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”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“P</w:t>
      </w:r>
      <w:r>
        <w:rPr>
          <w:rFonts w:cs="Calibri"/>
          <w:i/>
          <w:spacing w:val="1"/>
        </w:rPr>
        <w:t>a</w:t>
      </w:r>
      <w:r>
        <w:rPr>
          <w:rFonts w:cs="Calibri"/>
          <w:i/>
        </w:rPr>
        <w:t>tto</w:t>
      </w:r>
      <w:r>
        <w:rPr>
          <w:rFonts w:cs="Calibri"/>
          <w:i/>
          <w:spacing w:val="-1"/>
        </w:rPr>
        <w:t xml:space="preserve"> </w:t>
      </w:r>
      <w:r>
        <w:rPr>
          <w:rFonts w:cs="Calibri"/>
          <w:i/>
          <w:spacing w:val="1"/>
        </w:rPr>
        <w:t>p</w:t>
      </w:r>
      <w:r>
        <w:rPr>
          <w:rFonts w:cs="Calibri"/>
          <w:i/>
        </w:rPr>
        <w:t>er</w:t>
      </w:r>
      <w:r>
        <w:rPr>
          <w:rFonts w:cs="Calibri"/>
          <w:i/>
          <w:spacing w:val="-3"/>
        </w:rPr>
        <w:t xml:space="preserve"> l’i</w:t>
      </w:r>
      <w:r>
        <w:rPr>
          <w:rFonts w:cs="Calibri"/>
          <w:i/>
          <w:spacing w:val="1"/>
        </w:rPr>
        <w:t>n</w:t>
      </w:r>
      <w:r>
        <w:rPr>
          <w:rFonts w:cs="Calibri"/>
          <w:i/>
        </w:rPr>
        <w:t>c</w:t>
      </w:r>
      <w:r>
        <w:rPr>
          <w:rFonts w:cs="Calibri"/>
          <w:i/>
          <w:spacing w:val="-3"/>
        </w:rPr>
        <w:t>l</w:t>
      </w:r>
      <w:r>
        <w:rPr>
          <w:rFonts w:cs="Calibri"/>
          <w:i/>
          <w:spacing w:val="1"/>
        </w:rPr>
        <w:t>u</w:t>
      </w:r>
      <w:r>
        <w:rPr>
          <w:rFonts w:cs="Calibri"/>
          <w:i/>
          <w:spacing w:val="-3"/>
        </w:rPr>
        <w:t>si</w:t>
      </w:r>
      <w:r>
        <w:rPr>
          <w:rFonts w:cs="Calibri"/>
          <w:i/>
          <w:spacing w:val="1"/>
        </w:rPr>
        <w:t>on</w:t>
      </w:r>
      <w:r>
        <w:rPr>
          <w:rFonts w:cs="Calibri"/>
          <w:i/>
        </w:rPr>
        <w:t>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3"/>
        </w:rPr>
        <w:t>s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c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1"/>
        </w:rPr>
        <w:t>a</w:t>
      </w:r>
      <w:r>
        <w:rPr>
          <w:rFonts w:cs="Calibri"/>
          <w:i/>
          <w:spacing w:val="-3"/>
        </w:rPr>
        <w:t>l</w:t>
      </w:r>
      <w:r>
        <w:rPr>
          <w:rFonts w:cs="Calibri"/>
          <w:i/>
        </w:rPr>
        <w:t>e</w:t>
      </w:r>
      <w:r>
        <w:rPr>
          <w:rFonts w:cs="Calibri"/>
          <w:i/>
          <w:spacing w:val="9"/>
        </w:rPr>
        <w:t>”</w:t>
      </w:r>
      <w:r>
        <w:rPr>
          <w:rFonts w:cs="Calibri"/>
          <w:i/>
        </w:rPr>
        <w:t>;</w:t>
      </w:r>
    </w:p>
    <w:p w:rsidR="003A74B3" w:rsidRDefault="003A74B3" w:rsidP="003A74B3">
      <w:pPr>
        <w:autoSpaceDE/>
        <w:autoSpaceDN/>
        <w:adjustRightInd/>
        <w:spacing w:before="1" w:line="130" w:lineRule="exact"/>
        <w:rPr>
          <w:rFonts w:eastAsia="Times New Roman"/>
          <w:sz w:val="13"/>
          <w:szCs w:val="13"/>
        </w:rPr>
      </w:pPr>
    </w:p>
    <w:p w:rsidR="003A74B3" w:rsidRPr="00CD65BE" w:rsidRDefault="003A74B3" w:rsidP="003A74B3">
      <w:pPr>
        <w:pStyle w:val="rtf1rtf1BodyText"/>
        <w:numPr>
          <w:ilvl w:val="1"/>
          <w:numId w:val="12"/>
        </w:numPr>
        <w:tabs>
          <w:tab w:val="left" w:pos="833"/>
        </w:tabs>
        <w:autoSpaceDE/>
        <w:autoSpaceDN/>
        <w:adjustRightInd/>
        <w:ind w:left="833" w:right="115"/>
        <w:jc w:val="both"/>
      </w:pP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l</w:t>
      </w:r>
      <w:r>
        <w:t>a</w:t>
      </w:r>
      <w:r>
        <w:rPr>
          <w:spacing w:val="-1"/>
        </w:rPr>
        <w:t>r</w:t>
      </w:r>
      <w:r>
        <w:rPr>
          <w:spacing w:val="5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t>mma</w:t>
      </w:r>
      <w:r>
        <w:rPr>
          <w:spacing w:val="10"/>
        </w:rPr>
        <w:t xml:space="preserve"> </w:t>
      </w:r>
      <w:r>
        <w:rPr>
          <w:spacing w:val="-2"/>
        </w:rPr>
        <w:t>1</w:t>
      </w:r>
      <w:r>
        <w:t>4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8"/>
        </w:rPr>
        <w:t xml:space="preserve"> </w:t>
      </w:r>
      <w:r>
        <w:t>mede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4"/>
        </w:rPr>
        <w:t>m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1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6"/>
        </w:rPr>
        <w:t>s</w:t>
      </w:r>
      <w:r>
        <w:t>ta</w:t>
      </w:r>
      <w:r>
        <w:rPr>
          <w:spacing w:val="-2"/>
        </w:rPr>
        <w:t>b</w:t>
      </w:r>
      <w:r>
        <w:rPr>
          <w:spacing w:val="-3"/>
        </w:rPr>
        <w:t>ili</w:t>
      </w:r>
      <w:r>
        <w:rPr>
          <w:spacing w:val="1"/>
        </w:rPr>
        <w:t>s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1"/>
        </w:rPr>
        <w:t>t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vo</w:t>
      </w:r>
      <w:r>
        <w:rPr>
          <w:spacing w:val="-3"/>
        </w:rPr>
        <w:t>r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1"/>
        </w:rPr>
        <w:t>t</w:t>
      </w:r>
      <w:r>
        <w:t xml:space="preserve">to </w:t>
      </w:r>
      <w:r w:rsidRPr="00CD65BE">
        <w:rPr>
          <w:rFonts w:cs="Calibri"/>
          <w:spacing w:val="-2"/>
        </w:rPr>
        <w:t>p</w:t>
      </w:r>
      <w:r w:rsidRPr="00CD65BE">
        <w:rPr>
          <w:rFonts w:cs="Calibri"/>
        </w:rPr>
        <w:t>er</w:t>
      </w:r>
      <w:r w:rsidRPr="00CD65BE">
        <w:rPr>
          <w:rFonts w:cs="Calibri"/>
        </w:rPr>
        <w:tab/>
      </w:r>
      <w:r w:rsidRPr="00CD65BE">
        <w:rPr>
          <w:rFonts w:cs="Calibri"/>
          <w:spacing w:val="-3"/>
        </w:rPr>
        <w:t>l</w:t>
      </w:r>
      <w:r w:rsidRPr="00CD65BE">
        <w:rPr>
          <w:rFonts w:cs="Calibri"/>
          <w:spacing w:val="2"/>
        </w:rPr>
        <w:t>’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  <w:spacing w:val="-2"/>
        </w:rPr>
        <w:t>n</w:t>
      </w:r>
      <w:r w:rsidRPr="00CD65BE">
        <w:rPr>
          <w:rFonts w:cs="Calibri"/>
          <w:spacing w:val="3"/>
        </w:rPr>
        <w:t>c</w:t>
      </w:r>
      <w:r w:rsidRPr="00CD65BE">
        <w:rPr>
          <w:rFonts w:cs="Calibri"/>
          <w:spacing w:val="-3"/>
        </w:rPr>
        <w:t>l</w:t>
      </w:r>
      <w:r w:rsidRPr="00CD65BE">
        <w:rPr>
          <w:rFonts w:cs="Calibri"/>
          <w:spacing w:val="-2"/>
        </w:rPr>
        <w:t>u</w:t>
      </w:r>
      <w:r w:rsidRPr="00CD65BE">
        <w:rPr>
          <w:rFonts w:cs="Calibri"/>
          <w:spacing w:val="1"/>
        </w:rPr>
        <w:t>s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  <w:spacing w:val="2"/>
        </w:rPr>
        <w:t>o</w:t>
      </w:r>
      <w:r w:rsidRPr="00CD65BE">
        <w:rPr>
          <w:rFonts w:cs="Calibri"/>
          <w:spacing w:val="-2"/>
        </w:rPr>
        <w:t>n</w:t>
      </w:r>
      <w:r w:rsidRPr="00CD65BE">
        <w:rPr>
          <w:rFonts w:cs="Calibri"/>
        </w:rPr>
        <w:t>e</w:t>
      </w:r>
      <w:r w:rsidRPr="00CD65BE">
        <w:rPr>
          <w:rFonts w:cs="Calibri"/>
        </w:rPr>
        <w:tab/>
      </w:r>
      <w:r w:rsidRPr="00CD65BE">
        <w:rPr>
          <w:rFonts w:cs="Calibri"/>
          <w:spacing w:val="1"/>
        </w:rPr>
        <w:t>s</w:t>
      </w:r>
      <w:r w:rsidRPr="00CD65BE">
        <w:rPr>
          <w:rFonts w:cs="Calibri"/>
          <w:spacing w:val="-2"/>
        </w:rPr>
        <w:t>o</w:t>
      </w:r>
      <w:r w:rsidRPr="00CD65BE">
        <w:rPr>
          <w:rFonts w:cs="Calibri"/>
          <w:spacing w:val="-1"/>
        </w:rPr>
        <w:t>c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</w:rPr>
        <w:t>a</w:t>
      </w:r>
      <w:r w:rsidRPr="00CD65BE">
        <w:rPr>
          <w:rFonts w:cs="Calibri"/>
          <w:spacing w:val="-3"/>
        </w:rPr>
        <w:t>l</w:t>
      </w:r>
      <w:r w:rsidRPr="00CD65BE">
        <w:rPr>
          <w:rFonts w:cs="Calibri"/>
        </w:rPr>
        <w:t>e</w:t>
      </w:r>
      <w:r w:rsidRPr="00CD65BE">
        <w:rPr>
          <w:rFonts w:cs="Calibri"/>
        </w:rPr>
        <w:tab/>
        <w:t>e</w:t>
      </w:r>
      <w:r w:rsidRPr="00CD65BE">
        <w:rPr>
          <w:rFonts w:cs="Calibri"/>
        </w:rPr>
        <w:tab/>
        <w:t>i</w:t>
      </w:r>
      <w:r w:rsidRPr="00CD65BE">
        <w:rPr>
          <w:rFonts w:cs="Calibri"/>
        </w:rPr>
        <w:tab/>
      </w:r>
      <w:r w:rsidRPr="00CD65BE">
        <w:rPr>
          <w:rFonts w:cs="Calibri"/>
          <w:spacing w:val="1"/>
        </w:rPr>
        <w:t>s</w:t>
      </w:r>
      <w:r w:rsidRPr="00CD65BE">
        <w:rPr>
          <w:rFonts w:cs="Calibri"/>
          <w:spacing w:val="-2"/>
        </w:rPr>
        <w:t>o</w:t>
      </w:r>
      <w:r w:rsidRPr="00CD65BE">
        <w:rPr>
          <w:rFonts w:cs="Calibri"/>
          <w:spacing w:val="1"/>
        </w:rPr>
        <w:t>s</w:t>
      </w:r>
      <w:r w:rsidRPr="00CD65BE">
        <w:rPr>
          <w:rFonts w:cs="Calibri"/>
        </w:rPr>
        <w:t>te</w:t>
      </w:r>
      <w:r w:rsidRPr="00CD65BE">
        <w:rPr>
          <w:rFonts w:cs="Calibri"/>
          <w:spacing w:val="2"/>
        </w:rPr>
        <w:t>g</w:t>
      </w:r>
      <w:r w:rsidRPr="00CD65BE">
        <w:rPr>
          <w:rFonts w:cs="Calibri"/>
          <w:spacing w:val="-2"/>
        </w:rPr>
        <w:t>n</w:t>
      </w:r>
      <w:r w:rsidRPr="00CD65BE">
        <w:rPr>
          <w:rFonts w:cs="Calibri"/>
        </w:rPr>
        <w:t>i</w:t>
      </w:r>
      <w:r w:rsidRPr="00CD65BE">
        <w:rPr>
          <w:rFonts w:cs="Calibri"/>
        </w:rPr>
        <w:tab/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</w:rPr>
        <w:t>n</w:t>
      </w:r>
      <w:r w:rsidRPr="00CD65BE">
        <w:rPr>
          <w:rFonts w:cs="Calibri"/>
        </w:rPr>
        <w:tab/>
        <w:t>e</w:t>
      </w:r>
      <w:r w:rsidRPr="00CD65BE">
        <w:rPr>
          <w:rFonts w:cs="Calibri"/>
          <w:spacing w:val="2"/>
        </w:rPr>
        <w:t>s</w:t>
      </w:r>
      <w:r w:rsidRPr="00CD65BE">
        <w:rPr>
          <w:rFonts w:cs="Calibri"/>
          <w:spacing w:val="1"/>
        </w:rPr>
        <w:t>s</w:t>
      </w:r>
      <w:r w:rsidRPr="00CD65BE">
        <w:rPr>
          <w:rFonts w:cs="Calibri"/>
        </w:rPr>
        <w:t>o</w:t>
      </w:r>
      <w:r w:rsidRPr="00CD65BE">
        <w:rPr>
          <w:rFonts w:cs="Calibri"/>
        </w:rPr>
        <w:tab/>
      </w:r>
      <w:r w:rsidRPr="00CD65BE">
        <w:rPr>
          <w:rFonts w:cs="Calibri"/>
          <w:spacing w:val="-2"/>
        </w:rPr>
        <w:t>p</w:t>
      </w:r>
      <w:r w:rsidRPr="00CD65BE">
        <w:rPr>
          <w:rFonts w:cs="Calibri"/>
          <w:spacing w:val="-3"/>
        </w:rPr>
        <w:t>r</w:t>
      </w:r>
      <w:r w:rsidRPr="00CD65BE">
        <w:rPr>
          <w:rFonts w:cs="Calibri"/>
        </w:rPr>
        <w:t>e</w:t>
      </w:r>
      <w:r w:rsidRPr="00CD65BE">
        <w:rPr>
          <w:rFonts w:cs="Calibri"/>
          <w:spacing w:val="2"/>
        </w:rPr>
        <w:t>v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  <w:spacing w:val="1"/>
        </w:rPr>
        <w:t>s</w:t>
      </w:r>
      <w:r w:rsidRPr="00CD65BE">
        <w:rPr>
          <w:rFonts w:cs="Calibri"/>
        </w:rPr>
        <w:t>t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</w:rPr>
        <w:t>,</w:t>
      </w:r>
      <w:r w:rsidRPr="00CD65BE">
        <w:rPr>
          <w:rFonts w:cs="Calibri"/>
        </w:rPr>
        <w:tab/>
      </w:r>
      <w:r w:rsidRPr="00CD65BE">
        <w:rPr>
          <w:rFonts w:cs="Calibri"/>
          <w:spacing w:val="-2"/>
        </w:rPr>
        <w:t>non</w:t>
      </w:r>
      <w:r w:rsidRPr="00CD65BE">
        <w:rPr>
          <w:rFonts w:cs="Calibri"/>
          <w:spacing w:val="-1"/>
        </w:rPr>
        <w:t>c</w:t>
      </w:r>
      <w:r w:rsidRPr="00CD65BE">
        <w:rPr>
          <w:rFonts w:cs="Calibri"/>
          <w:spacing w:val="-2"/>
        </w:rPr>
        <w:t>h</w:t>
      </w:r>
      <w:r w:rsidRPr="00CD65BE">
        <w:rPr>
          <w:rFonts w:cs="Calibri"/>
        </w:rPr>
        <w:t>é</w:t>
      </w:r>
      <w:r w:rsidRPr="00CD65BE">
        <w:rPr>
          <w:rFonts w:cs="Calibri"/>
        </w:rPr>
        <w:tab/>
      </w:r>
      <w:r w:rsidRPr="00CD65BE">
        <w:rPr>
          <w:rFonts w:cs="Calibri"/>
          <w:spacing w:val="-3"/>
        </w:rPr>
        <w:t>l</w:t>
      </w:r>
      <w:r w:rsidRPr="00CD65BE">
        <w:rPr>
          <w:rFonts w:cs="Calibri"/>
        </w:rPr>
        <w:t>a</w:t>
      </w:r>
      <w:r w:rsidRPr="00CD65BE">
        <w:rPr>
          <w:rFonts w:cs="Calibri"/>
        </w:rPr>
        <w:tab/>
      </w:r>
      <w:r w:rsidRPr="00CD65BE">
        <w:rPr>
          <w:rFonts w:cs="Calibri"/>
          <w:spacing w:val="1"/>
        </w:rPr>
        <w:t>v</w:t>
      </w:r>
      <w:r w:rsidRPr="00CD65BE">
        <w:rPr>
          <w:rFonts w:cs="Calibri"/>
        </w:rPr>
        <w:t>a</w:t>
      </w:r>
      <w:r w:rsidRPr="00CD65BE">
        <w:rPr>
          <w:rFonts w:cs="Calibri"/>
          <w:spacing w:val="-3"/>
        </w:rPr>
        <w:t>l</w:t>
      </w:r>
      <w:r w:rsidRPr="00CD65BE">
        <w:rPr>
          <w:rFonts w:cs="Calibri"/>
          <w:spacing w:val="-2"/>
        </w:rPr>
        <w:t>u</w:t>
      </w:r>
      <w:r w:rsidRPr="00CD65BE">
        <w:rPr>
          <w:rFonts w:cs="Calibri"/>
        </w:rPr>
        <w:t>ta</w:t>
      </w:r>
      <w:r w:rsidRPr="00CD65BE">
        <w:rPr>
          <w:rFonts w:cs="Calibri"/>
          <w:spacing w:val="1"/>
        </w:rPr>
        <w:t>z</w:t>
      </w:r>
      <w:r w:rsidRPr="00CD65BE">
        <w:rPr>
          <w:rFonts w:cs="Calibri"/>
          <w:spacing w:val="-3"/>
        </w:rPr>
        <w:t>i</w:t>
      </w:r>
      <w:r w:rsidRPr="00CD65BE">
        <w:rPr>
          <w:rFonts w:cs="Calibri"/>
          <w:spacing w:val="-2"/>
        </w:rPr>
        <w:t>o</w:t>
      </w:r>
      <w:r w:rsidRPr="00CD65BE">
        <w:rPr>
          <w:rFonts w:cs="Calibri"/>
          <w:spacing w:val="3"/>
        </w:rPr>
        <w:t>n</w:t>
      </w:r>
      <w:r w:rsidRPr="00CD65BE">
        <w:rPr>
          <w:rFonts w:cs="Calibri"/>
        </w:rPr>
        <w:t>e</w:t>
      </w:r>
    </w:p>
    <w:p w:rsidR="003A74B3" w:rsidRDefault="003A74B3" w:rsidP="003A74B3">
      <w:pPr>
        <w:autoSpaceDE/>
        <w:autoSpaceDN/>
        <w:adjustRightInd/>
        <w:rPr>
          <w:rFonts w:ascii="Calibri" w:eastAsia="Times New Roman" w:hAnsi="Calibri" w:cs="Calibri"/>
        </w:rPr>
        <w:sectPr w:rsidR="003A74B3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9"/>
        <w:jc w:val="both"/>
      </w:pPr>
      <w:r w:rsidRPr="00CD65BE">
        <w:lastRenderedPageBreak/>
        <w:t>m</w:t>
      </w:r>
      <w:r w:rsidRPr="00CD65BE">
        <w:rPr>
          <w:spacing w:val="-1"/>
        </w:rPr>
        <w:t>u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t>men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rPr>
          <w:spacing w:val="4"/>
        </w:rPr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1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22"/>
        </w:rPr>
        <w:t xml:space="preserve"> </w:t>
      </w:r>
      <w:r w:rsidRPr="00CD65BE">
        <w:t>e</w:t>
      </w:r>
      <w:r w:rsidRPr="00CD65BE">
        <w:rPr>
          <w:spacing w:val="2"/>
        </w:rPr>
        <w:t>v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-3"/>
        </w:rPr>
        <w:t>l</w:t>
      </w:r>
      <w:r w:rsidRPr="00CD65BE">
        <w:t>mente</w:t>
      </w:r>
      <w:r w:rsidRPr="00CD65BE">
        <w:rPr>
          <w:spacing w:val="26"/>
        </w:rPr>
        <w:t xml:space="preserve"> 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ec</w:t>
      </w:r>
      <w:r w:rsidRPr="00CD65BE">
        <w:rPr>
          <w:spacing w:val="5"/>
        </w:rPr>
        <w:t>e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,</w:t>
      </w:r>
      <w:r w:rsidRPr="00CD65BE">
        <w:rPr>
          <w:spacing w:val="19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u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t>o</w:t>
      </w:r>
      <w:r w:rsidRPr="00CD65BE">
        <w:rPr>
          <w:spacing w:val="24"/>
        </w:rPr>
        <w:t xml:space="preserve"> </w:t>
      </w:r>
      <w:r w:rsidRPr="00CD65BE">
        <w:rPr>
          <w:spacing w:val="-3"/>
        </w:rPr>
        <w:t>li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3"/>
        </w:rPr>
        <w:t xml:space="preserve"> 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t>ta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rPr>
          <w:spacing w:val="2"/>
        </w:rPr>
        <w:t>i</w:t>
      </w:r>
      <w:r w:rsidRPr="00CD65BE">
        <w:t>,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-7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m</w:t>
      </w:r>
      <w:r w:rsidRPr="00CD65BE">
        <w:rPr>
          <w:spacing w:val="-2"/>
        </w:rPr>
        <w:t>i</w:t>
      </w:r>
      <w:r w:rsidRPr="00CD65BE">
        <w:t>ti</w:t>
      </w:r>
      <w:r w:rsidRPr="00CD65BE">
        <w:rPr>
          <w:spacing w:val="-2"/>
        </w:rPr>
        <w:t xml:space="preserve"> 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-1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-2"/>
        </w:rPr>
        <w:t>b</w:t>
      </w:r>
      <w:r w:rsidRPr="00CD65BE">
        <w:rPr>
          <w:spacing w:val="2"/>
        </w:rPr>
        <w:t>i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-2"/>
        </w:rPr>
        <w:t xml:space="preserve"> </w:t>
      </w:r>
      <w:r w:rsidRPr="00CD65BE">
        <w:t>a</w:t>
      </w:r>
      <w:r w:rsidRPr="00CD65BE">
        <w:rPr>
          <w:spacing w:val="-5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5"/>
        </w:rPr>
        <w:t>e</w:t>
      </w:r>
      <w:r w:rsidRPr="00CD65BE"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widowControl w:val="0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0"/>
        <w:jc w:val="both"/>
        <w:rPr>
          <w:rFonts w:eastAsia="Times New Roman"/>
          <w:sz w:val="22"/>
          <w:szCs w:val="22"/>
        </w:rPr>
      </w:pP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’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2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1"/>
          <w:sz w:val="22"/>
          <w:szCs w:val="22"/>
        </w:rPr>
        <w:t>.</w:t>
      </w:r>
      <w:r w:rsidRPr="00CD65BE">
        <w:rPr>
          <w:rFonts w:eastAsia="Times New Roman"/>
          <w:sz w:val="22"/>
          <w:szCs w:val="22"/>
        </w:rPr>
        <w:t>6</w:t>
      </w:r>
      <w:r w:rsidRPr="00CD65BE">
        <w:rPr>
          <w:rFonts w:eastAsia="Times New Roman"/>
          <w:spacing w:val="13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pacing w:val="5"/>
          <w:sz w:val="22"/>
          <w:szCs w:val="22"/>
        </w:rPr>
        <w:t>e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19"/>
          <w:sz w:val="22"/>
          <w:szCs w:val="22"/>
        </w:rPr>
        <w:t xml:space="preserve"> 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ta</w:t>
      </w:r>
      <w:r w:rsidRPr="00CD65BE">
        <w:rPr>
          <w:rFonts w:eastAsia="Times New Roman"/>
          <w:spacing w:val="1"/>
          <w:sz w:val="22"/>
          <w:szCs w:val="22"/>
        </w:rPr>
        <w:t>t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19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D</w:t>
      </w:r>
      <w:r w:rsidRPr="00CD65BE">
        <w:rPr>
          <w:rFonts w:eastAsia="Times New Roman"/>
          <w:spacing w:val="1"/>
          <w:sz w:val="22"/>
          <w:szCs w:val="22"/>
        </w:rPr>
        <w:t>.</w:t>
      </w:r>
      <w:r w:rsidRPr="00CD65BE">
        <w:rPr>
          <w:rFonts w:eastAsia="Times New Roman"/>
          <w:sz w:val="22"/>
          <w:szCs w:val="22"/>
        </w:rPr>
        <w:t>L.</w:t>
      </w:r>
      <w:r w:rsidRPr="00CD65BE">
        <w:rPr>
          <w:rFonts w:eastAsia="Times New Roman"/>
          <w:spacing w:val="17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1"/>
          <w:sz w:val="22"/>
          <w:szCs w:val="22"/>
        </w:rPr>
        <w:t>.</w:t>
      </w:r>
      <w:r w:rsidRPr="00CD65BE">
        <w:rPr>
          <w:rFonts w:eastAsia="Times New Roman"/>
          <w:sz w:val="22"/>
          <w:szCs w:val="22"/>
        </w:rPr>
        <w:t>4</w:t>
      </w:r>
      <w:r w:rsidRPr="00CD65BE">
        <w:rPr>
          <w:rFonts w:eastAsia="Times New Roman"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pacing w:val="5"/>
          <w:sz w:val="22"/>
          <w:szCs w:val="22"/>
        </w:rPr>
        <w:t>e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18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2</w:t>
      </w:r>
      <w:r w:rsidRPr="00CD65BE">
        <w:rPr>
          <w:rFonts w:eastAsia="Times New Roman"/>
          <w:sz w:val="22"/>
          <w:szCs w:val="22"/>
        </w:rPr>
        <w:t>3</w:t>
      </w:r>
      <w:r w:rsidRPr="00CD65BE">
        <w:rPr>
          <w:rFonts w:eastAsia="Times New Roman"/>
          <w:spacing w:val="18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g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1"/>
          <w:sz w:val="22"/>
          <w:szCs w:val="22"/>
        </w:rPr>
        <w:t>n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18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2</w:t>
      </w:r>
      <w:r w:rsidRPr="00CD65BE">
        <w:rPr>
          <w:rFonts w:eastAsia="Times New Roman"/>
          <w:spacing w:val="-2"/>
          <w:sz w:val="22"/>
          <w:szCs w:val="22"/>
        </w:rPr>
        <w:t>01</w:t>
      </w:r>
      <w:r w:rsidRPr="00CD65BE">
        <w:rPr>
          <w:rFonts w:eastAsia="Times New Roman"/>
          <w:sz w:val="22"/>
          <w:szCs w:val="22"/>
        </w:rPr>
        <w:t>9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2"/>
          <w:sz w:val="22"/>
          <w:szCs w:val="22"/>
        </w:rPr>
        <w:t>u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z w:val="22"/>
          <w:szCs w:val="22"/>
        </w:rPr>
        <w:t>e,</w:t>
      </w:r>
      <w:r w:rsidRPr="00CD65BE">
        <w:rPr>
          <w:rFonts w:eastAsia="Times New Roman"/>
          <w:spacing w:val="40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p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ress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ni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s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er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8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v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r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z w:val="22"/>
          <w:szCs w:val="22"/>
        </w:rPr>
        <w:t xml:space="preserve">e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ll</w:t>
      </w:r>
      <w:r w:rsidRPr="00CD65BE">
        <w:rPr>
          <w:rFonts w:eastAsia="Times New Roman"/>
          <w:b/>
          <w:bCs/>
          <w:i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2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P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ol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ti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h</w:t>
      </w:r>
      <w:r w:rsidRPr="00CD65BE">
        <w:rPr>
          <w:rFonts w:eastAsia="Times New Roman"/>
          <w:b/>
          <w:bCs/>
          <w:i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28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So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ia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52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26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Si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s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25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n</w:t>
      </w:r>
      <w:r w:rsidRPr="00CD65BE">
        <w:rPr>
          <w:rFonts w:eastAsia="Times New Roman"/>
          <w:b/>
          <w:bCs/>
          <w:i/>
          <w:sz w:val="22"/>
          <w:szCs w:val="22"/>
        </w:rPr>
        <w:t>f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r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v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25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21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R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di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25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25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it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ad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n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n</w:t>
      </w:r>
      <w:r w:rsidRPr="00CD65BE">
        <w:rPr>
          <w:rFonts w:eastAsia="Times New Roman"/>
          <w:b/>
          <w:bCs/>
          <w:i/>
          <w:sz w:val="22"/>
          <w:szCs w:val="22"/>
        </w:rPr>
        <w:t>za</w:t>
      </w:r>
      <w:r w:rsidRPr="00CD65BE">
        <w:rPr>
          <w:rFonts w:eastAsia="Times New Roman"/>
          <w:b/>
          <w:bCs/>
          <w:i/>
          <w:spacing w:val="33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(S</w:t>
      </w:r>
      <w:r w:rsidRPr="00CD65BE">
        <w:rPr>
          <w:rFonts w:eastAsia="Times New Roman"/>
          <w:spacing w:val="1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RD</w:t>
      </w:r>
      <w:r w:rsidRPr="00CD65BE">
        <w:rPr>
          <w:rFonts w:eastAsia="Times New Roman"/>
          <w:spacing w:val="1"/>
          <w:sz w:val="22"/>
          <w:szCs w:val="22"/>
        </w:rPr>
        <w:t>C</w:t>
      </w:r>
      <w:r w:rsidRPr="00CD65BE">
        <w:rPr>
          <w:rFonts w:eastAsia="Times New Roman"/>
          <w:spacing w:val="-1"/>
          <w:sz w:val="22"/>
          <w:szCs w:val="22"/>
        </w:rPr>
        <w:t>)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w w:val="99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’</w:t>
      </w:r>
      <w:r w:rsidRPr="00CD65BE">
        <w:rPr>
          <w:rFonts w:eastAsia="Times New Roman"/>
          <w:sz w:val="22"/>
          <w:szCs w:val="22"/>
        </w:rPr>
        <w:t>am</w:t>
      </w:r>
      <w:r w:rsidRPr="00CD65BE">
        <w:rPr>
          <w:rFonts w:eastAsia="Times New Roman"/>
          <w:spacing w:val="-1"/>
          <w:sz w:val="22"/>
          <w:szCs w:val="22"/>
        </w:rPr>
        <w:t>b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to</w:t>
      </w:r>
      <w:r w:rsidRPr="00CD65BE">
        <w:rPr>
          <w:rFonts w:eastAsia="Times New Roman"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el</w:t>
      </w:r>
      <w:r w:rsidRPr="00CD65BE">
        <w:rPr>
          <w:rFonts w:eastAsia="Times New Roman"/>
          <w:spacing w:val="15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qu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17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op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2"/>
          <w:sz w:val="22"/>
          <w:szCs w:val="22"/>
        </w:rPr>
        <w:t>r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10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13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16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qu</w:t>
      </w:r>
      <w:r w:rsidRPr="00CD65BE">
        <w:rPr>
          <w:rFonts w:eastAsia="Times New Roman"/>
          <w:spacing w:val="5"/>
          <w:sz w:val="22"/>
          <w:szCs w:val="22"/>
        </w:rPr>
        <w:t>e</w:t>
      </w:r>
      <w:r w:rsidRPr="00CD65BE">
        <w:rPr>
          <w:rFonts w:eastAsia="Times New Roman"/>
          <w:spacing w:val="-3"/>
          <w:sz w:val="22"/>
          <w:szCs w:val="22"/>
        </w:rPr>
        <w:t>ll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23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15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l’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PAL</w:t>
      </w:r>
      <w:r w:rsidRPr="00CD65BE">
        <w:rPr>
          <w:rFonts w:eastAsia="Times New Roman"/>
          <w:spacing w:val="12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z w:val="22"/>
          <w:szCs w:val="22"/>
        </w:rPr>
        <w:t>er</w:t>
      </w:r>
      <w:r w:rsidRPr="00CD65BE">
        <w:rPr>
          <w:rFonts w:eastAsia="Times New Roman"/>
          <w:spacing w:val="15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14"/>
          <w:sz w:val="22"/>
          <w:szCs w:val="22"/>
        </w:rPr>
        <w:t xml:space="preserve"> 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ame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to</w:t>
      </w:r>
      <w:r w:rsidRPr="00CD65BE">
        <w:rPr>
          <w:rFonts w:eastAsia="Times New Roman"/>
          <w:spacing w:val="15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ei</w:t>
      </w:r>
      <w:r w:rsidRPr="00CD65BE">
        <w:rPr>
          <w:rFonts w:eastAsia="Times New Roman"/>
          <w:spacing w:val="9"/>
          <w:sz w:val="22"/>
          <w:szCs w:val="22"/>
        </w:rPr>
        <w:t xml:space="preserve"> </w:t>
      </w:r>
      <w:r w:rsidRPr="00CD65BE">
        <w:rPr>
          <w:rFonts w:eastAsia="Times New Roman"/>
          <w:spacing w:val="1"/>
          <w:sz w:val="22"/>
          <w:szCs w:val="22"/>
        </w:rPr>
        <w:t>C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1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2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 xml:space="preserve">i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z w:val="22"/>
          <w:szCs w:val="22"/>
        </w:rPr>
        <w:t>er</w:t>
      </w:r>
      <w:r w:rsidRPr="00CD65BE">
        <w:rPr>
          <w:rFonts w:eastAsia="Times New Roman"/>
          <w:spacing w:val="34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’i</w:t>
      </w:r>
      <w:r w:rsidRPr="00CD65BE">
        <w:rPr>
          <w:rFonts w:eastAsia="Times New Roman"/>
          <w:spacing w:val="4"/>
          <w:sz w:val="22"/>
          <w:szCs w:val="22"/>
        </w:rPr>
        <w:t>m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g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39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1"/>
          <w:sz w:val="22"/>
          <w:szCs w:val="22"/>
        </w:rPr>
        <w:t>nc</w:t>
      </w:r>
      <w:r w:rsidRPr="00CD65BE">
        <w:rPr>
          <w:rFonts w:eastAsia="Times New Roman"/>
          <w:spacing w:val="-2"/>
          <w:sz w:val="22"/>
          <w:szCs w:val="22"/>
        </w:rPr>
        <w:t>h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7"/>
          <w:sz w:val="22"/>
          <w:szCs w:val="22"/>
        </w:rPr>
        <w:t xml:space="preserve"> 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pacing w:val="-2"/>
          <w:sz w:val="22"/>
          <w:szCs w:val="22"/>
        </w:rPr>
        <w:t>ppo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ta</w:t>
      </w:r>
      <w:r w:rsidRPr="00CD65BE">
        <w:rPr>
          <w:rFonts w:eastAsia="Times New Roman"/>
          <w:spacing w:val="4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pi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tta</w:t>
      </w:r>
      <w:r w:rsidRPr="00CD65BE">
        <w:rPr>
          <w:rFonts w:eastAsia="Times New Roman"/>
          <w:b/>
          <w:bCs/>
          <w:i/>
          <w:spacing w:val="5"/>
          <w:sz w:val="22"/>
          <w:szCs w:val="22"/>
        </w:rPr>
        <w:t>f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r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34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git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41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di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t</w:t>
      </w:r>
      <w:r w:rsidRPr="00CD65BE">
        <w:rPr>
          <w:rFonts w:eastAsia="Times New Roman"/>
          <w:b/>
          <w:bCs/>
          <w:i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38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z w:val="22"/>
          <w:szCs w:val="22"/>
        </w:rPr>
        <w:t>l</w:t>
      </w:r>
      <w:r w:rsidRPr="00CD65BE">
        <w:rPr>
          <w:rFonts w:eastAsia="Times New Roman"/>
          <w:b/>
          <w:bCs/>
          <w:i/>
          <w:spacing w:val="35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oo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r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spacing w:val="2"/>
          <w:sz w:val="22"/>
          <w:szCs w:val="22"/>
        </w:rPr>
        <w:t>n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a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nt</w:t>
      </w:r>
      <w:r w:rsidRPr="00CD65BE">
        <w:rPr>
          <w:rFonts w:eastAsia="Times New Roman"/>
          <w:b/>
          <w:bCs/>
          <w:i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39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d</w:t>
      </w:r>
      <w:r w:rsidRPr="00CD65BE">
        <w:rPr>
          <w:rFonts w:eastAsia="Times New Roman"/>
          <w:b/>
          <w:bCs/>
          <w:i/>
          <w:spacing w:val="1"/>
          <w:sz w:val="22"/>
          <w:szCs w:val="22"/>
        </w:rPr>
        <w:t>e</w:t>
      </w:r>
      <w:r w:rsidRPr="00CD65BE">
        <w:rPr>
          <w:rFonts w:eastAsia="Times New Roman"/>
          <w:b/>
          <w:bCs/>
          <w:i/>
          <w:sz w:val="22"/>
          <w:szCs w:val="22"/>
        </w:rPr>
        <w:t>i</w:t>
      </w:r>
      <w:r w:rsidRPr="00CD65BE">
        <w:rPr>
          <w:rFonts w:eastAsia="Times New Roman"/>
          <w:b/>
          <w:bCs/>
          <w:i/>
          <w:w w:val="99"/>
          <w:sz w:val="22"/>
          <w:szCs w:val="22"/>
        </w:rPr>
        <w:t xml:space="preserve"> </w:t>
      </w:r>
      <w:r w:rsidRPr="00CD65BE">
        <w:rPr>
          <w:rFonts w:eastAsia="Times New Roman"/>
          <w:b/>
          <w:bCs/>
          <w:i/>
          <w:sz w:val="22"/>
          <w:szCs w:val="22"/>
        </w:rPr>
        <w:t>C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o</w:t>
      </w:r>
      <w:r w:rsidRPr="00CD65BE">
        <w:rPr>
          <w:rFonts w:eastAsia="Times New Roman"/>
          <w:b/>
          <w:bCs/>
          <w:i/>
          <w:spacing w:val="-1"/>
          <w:sz w:val="22"/>
          <w:szCs w:val="22"/>
        </w:rPr>
        <w:t>m</w:t>
      </w:r>
      <w:r w:rsidRPr="00CD65BE">
        <w:rPr>
          <w:rFonts w:eastAsia="Times New Roman"/>
          <w:b/>
          <w:bCs/>
          <w:i/>
          <w:spacing w:val="-2"/>
          <w:sz w:val="22"/>
          <w:szCs w:val="22"/>
        </w:rPr>
        <w:t>un</w:t>
      </w:r>
      <w:r w:rsidRPr="00CD65BE">
        <w:rPr>
          <w:rFonts w:eastAsia="Times New Roman"/>
          <w:b/>
          <w:bCs/>
          <w:i/>
          <w:spacing w:val="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28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n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3"/>
          <w:sz w:val="22"/>
          <w:szCs w:val="22"/>
        </w:rPr>
        <w:t>f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ma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2"/>
          <w:sz w:val="22"/>
          <w:szCs w:val="22"/>
        </w:rPr>
        <w:t>g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35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24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1"/>
          <w:sz w:val="22"/>
          <w:szCs w:val="22"/>
        </w:rPr>
        <w:t>t</w:t>
      </w:r>
      <w:r w:rsidRPr="00CD65BE">
        <w:rPr>
          <w:rFonts w:eastAsia="Times New Roman"/>
          <w:sz w:val="22"/>
          <w:szCs w:val="22"/>
        </w:rPr>
        <w:t>a,</w:t>
      </w:r>
      <w:r w:rsidRPr="00CD65BE">
        <w:rPr>
          <w:rFonts w:eastAsia="Times New Roman"/>
          <w:spacing w:val="28"/>
          <w:sz w:val="22"/>
          <w:szCs w:val="22"/>
        </w:rPr>
        <w:t xml:space="preserve"> </w:t>
      </w:r>
      <w:r w:rsidRPr="00CD65BE">
        <w:rPr>
          <w:rFonts w:eastAsia="Times New Roman"/>
          <w:spacing w:val="10"/>
          <w:sz w:val="22"/>
          <w:szCs w:val="22"/>
        </w:rPr>
        <w:t>a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f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3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i</w:t>
      </w:r>
      <w:r w:rsidRPr="00CD65BE">
        <w:rPr>
          <w:rFonts w:eastAsia="Times New Roman"/>
          <w:spacing w:val="28"/>
          <w:sz w:val="22"/>
          <w:szCs w:val="22"/>
        </w:rPr>
        <w:t xml:space="preserve"> 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1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ir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’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1"/>
          <w:sz w:val="22"/>
          <w:szCs w:val="22"/>
        </w:rPr>
        <w:t>t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1"/>
          <w:sz w:val="22"/>
          <w:szCs w:val="22"/>
        </w:rPr>
        <w:t>v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1"/>
          <w:sz w:val="22"/>
          <w:szCs w:val="22"/>
        </w:rPr>
        <w:t>z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2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26"/>
          <w:sz w:val="22"/>
          <w:szCs w:val="22"/>
        </w:rPr>
        <w:t xml:space="preserve"> </w:t>
      </w:r>
      <w:r w:rsidRPr="00CD65BE">
        <w:rPr>
          <w:rFonts w:eastAsia="Times New Roman"/>
          <w:spacing w:val="1"/>
          <w:sz w:val="22"/>
          <w:szCs w:val="22"/>
        </w:rPr>
        <w:t>g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ei Patti</w:t>
      </w:r>
      <w:r w:rsidRPr="00CD65BE">
        <w:rPr>
          <w:rFonts w:eastAsia="Times New Roman"/>
          <w:spacing w:val="24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z w:val="22"/>
          <w:szCs w:val="22"/>
        </w:rPr>
        <w:t>er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pacing w:val="2"/>
          <w:sz w:val="22"/>
          <w:szCs w:val="22"/>
        </w:rPr>
        <w:t>’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3"/>
          <w:sz w:val="22"/>
          <w:szCs w:val="22"/>
        </w:rPr>
        <w:t>c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pacing w:val="-2"/>
          <w:sz w:val="22"/>
          <w:szCs w:val="22"/>
        </w:rPr>
        <w:t>u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2"/>
          <w:sz w:val="22"/>
          <w:szCs w:val="22"/>
        </w:rPr>
        <w:t>o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7"/>
          <w:sz w:val="22"/>
          <w:szCs w:val="22"/>
        </w:rPr>
        <w:t xml:space="preserve"> 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3"/>
          <w:sz w:val="22"/>
          <w:szCs w:val="22"/>
        </w:rPr>
        <w:t>c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e,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2"/>
          <w:sz w:val="22"/>
          <w:szCs w:val="22"/>
        </w:rPr>
        <w:t>u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3"/>
          <w:sz w:val="22"/>
          <w:szCs w:val="22"/>
        </w:rPr>
        <w:t>n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30"/>
          <w:sz w:val="22"/>
          <w:szCs w:val="22"/>
        </w:rPr>
        <w:t xml:space="preserve"> </w:t>
      </w:r>
      <w:r w:rsidRPr="00CD65BE">
        <w:rPr>
          <w:rFonts w:eastAsia="Times New Roman"/>
          <w:spacing w:val="-3"/>
          <w:sz w:val="22"/>
          <w:szCs w:val="22"/>
        </w:rPr>
        <w:t>ri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pacing w:val="5"/>
          <w:sz w:val="22"/>
          <w:szCs w:val="22"/>
        </w:rPr>
        <w:t>e</w:t>
      </w:r>
      <w:r w:rsidRPr="00CD65BE">
        <w:rPr>
          <w:rFonts w:eastAsia="Times New Roman"/>
          <w:sz w:val="22"/>
          <w:szCs w:val="22"/>
        </w:rPr>
        <w:t>tto</w:t>
      </w:r>
      <w:r w:rsidRPr="00CD65BE">
        <w:rPr>
          <w:rFonts w:eastAsia="Times New Roman"/>
          <w:spacing w:val="25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ei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1"/>
          <w:sz w:val="22"/>
          <w:szCs w:val="22"/>
        </w:rPr>
        <w:t>v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i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1"/>
          <w:sz w:val="22"/>
          <w:szCs w:val="22"/>
        </w:rPr>
        <w:t>n</w:t>
      </w:r>
      <w:r w:rsidRPr="00CD65BE">
        <w:rPr>
          <w:rFonts w:eastAsia="Times New Roman"/>
          <w:sz w:val="22"/>
          <w:szCs w:val="22"/>
        </w:rPr>
        <w:t>z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i</w:t>
      </w:r>
      <w:r w:rsidRPr="00CD65BE">
        <w:rPr>
          <w:rFonts w:eastAsia="Times New Roman"/>
          <w:spacing w:val="29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33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2"/>
          <w:sz w:val="22"/>
          <w:szCs w:val="22"/>
        </w:rPr>
        <w:t>s</w:t>
      </w:r>
      <w:r w:rsidRPr="00CD65BE">
        <w:rPr>
          <w:rFonts w:eastAsia="Times New Roman"/>
          <w:sz w:val="22"/>
          <w:szCs w:val="22"/>
        </w:rPr>
        <w:t>ta</w:t>
      </w:r>
      <w:r w:rsidRPr="00CD65BE">
        <w:rPr>
          <w:rFonts w:eastAsia="Times New Roman"/>
          <w:spacing w:val="1"/>
          <w:sz w:val="22"/>
          <w:szCs w:val="22"/>
        </w:rPr>
        <w:t>z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 xml:space="preserve">, </w:t>
      </w:r>
      <w:r w:rsidRPr="00CD65BE">
        <w:rPr>
          <w:rFonts w:eastAsia="Times New Roman"/>
          <w:spacing w:val="-2"/>
          <w:sz w:val="22"/>
          <w:szCs w:val="22"/>
        </w:rPr>
        <w:t>non</w:t>
      </w:r>
      <w:r w:rsidRPr="00CD65BE">
        <w:rPr>
          <w:rFonts w:eastAsia="Times New Roman"/>
          <w:spacing w:val="-1"/>
          <w:sz w:val="22"/>
          <w:szCs w:val="22"/>
        </w:rPr>
        <w:t>c</w:t>
      </w:r>
      <w:r w:rsidRPr="00CD65BE">
        <w:rPr>
          <w:rFonts w:eastAsia="Times New Roman"/>
          <w:spacing w:val="-2"/>
          <w:sz w:val="22"/>
          <w:szCs w:val="22"/>
        </w:rPr>
        <w:t>h</w:t>
      </w:r>
      <w:r w:rsidRPr="00CD65BE">
        <w:rPr>
          <w:rFonts w:eastAsia="Times New Roman"/>
          <w:sz w:val="22"/>
          <w:szCs w:val="22"/>
        </w:rPr>
        <w:t xml:space="preserve">é </w:t>
      </w:r>
      <w:r w:rsidRPr="00CD65BE">
        <w:rPr>
          <w:rFonts w:eastAsia="Times New Roman"/>
          <w:spacing w:val="-2"/>
          <w:sz w:val="22"/>
          <w:szCs w:val="22"/>
        </w:rPr>
        <w:t>p</w:t>
      </w:r>
      <w:r w:rsidRPr="00CD65BE">
        <w:rPr>
          <w:rFonts w:eastAsia="Times New Roman"/>
          <w:sz w:val="22"/>
          <w:szCs w:val="22"/>
        </w:rPr>
        <w:t>er</w:t>
      </w:r>
      <w:r w:rsidRPr="00CD65BE">
        <w:rPr>
          <w:rFonts w:eastAsia="Times New Roman"/>
          <w:spacing w:val="-2"/>
          <w:sz w:val="22"/>
          <w:szCs w:val="22"/>
        </w:rPr>
        <w:t xml:space="preserve"> f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li</w:t>
      </w:r>
      <w:r w:rsidRPr="00CD65BE">
        <w:rPr>
          <w:rFonts w:eastAsia="Times New Roman"/>
          <w:sz w:val="22"/>
          <w:szCs w:val="22"/>
        </w:rPr>
        <w:t>tà</w:t>
      </w:r>
      <w:r w:rsidRPr="00CD65BE">
        <w:rPr>
          <w:rFonts w:eastAsia="Times New Roman"/>
          <w:spacing w:val="-4"/>
          <w:sz w:val="22"/>
          <w:szCs w:val="22"/>
        </w:rPr>
        <w:t xml:space="preserve"> </w:t>
      </w:r>
      <w:r w:rsidRPr="00CD65BE">
        <w:rPr>
          <w:rFonts w:eastAsia="Times New Roman"/>
          <w:spacing w:val="3"/>
          <w:sz w:val="22"/>
          <w:szCs w:val="22"/>
        </w:rPr>
        <w:t>d</w:t>
      </w:r>
      <w:r w:rsidRPr="00CD65BE">
        <w:rPr>
          <w:rFonts w:eastAsia="Times New Roman"/>
          <w:sz w:val="22"/>
          <w:szCs w:val="22"/>
        </w:rPr>
        <w:t>i</w:t>
      </w:r>
      <w:r w:rsidRPr="00CD65BE">
        <w:rPr>
          <w:rFonts w:eastAsia="Times New Roman"/>
          <w:spacing w:val="-7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4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li</w:t>
      </w:r>
      <w:r w:rsidRPr="00CD65BE">
        <w:rPr>
          <w:rFonts w:eastAsia="Times New Roman"/>
          <w:spacing w:val="1"/>
          <w:sz w:val="22"/>
          <w:szCs w:val="22"/>
        </w:rPr>
        <w:t>s</w:t>
      </w:r>
      <w:r w:rsidRPr="00CD65BE">
        <w:rPr>
          <w:rFonts w:eastAsia="Times New Roman"/>
          <w:spacing w:val="2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-6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m</w:t>
      </w:r>
      <w:r w:rsidRPr="00CD65BE">
        <w:rPr>
          <w:rFonts w:eastAsia="Times New Roman"/>
          <w:spacing w:val="3"/>
          <w:sz w:val="22"/>
          <w:szCs w:val="22"/>
        </w:rPr>
        <w:t>o</w:t>
      </w:r>
      <w:r w:rsidRPr="00CD65BE">
        <w:rPr>
          <w:rFonts w:eastAsia="Times New Roman"/>
          <w:spacing w:val="-2"/>
          <w:sz w:val="22"/>
          <w:szCs w:val="22"/>
        </w:rPr>
        <w:t>n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2"/>
          <w:sz w:val="22"/>
          <w:szCs w:val="22"/>
        </w:rPr>
        <w:t>gg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z w:val="22"/>
          <w:szCs w:val="22"/>
        </w:rPr>
        <w:t>,</w:t>
      </w:r>
      <w:r w:rsidRPr="00CD65BE">
        <w:rPr>
          <w:rFonts w:eastAsia="Times New Roman"/>
          <w:spacing w:val="53"/>
          <w:sz w:val="22"/>
          <w:szCs w:val="22"/>
        </w:rPr>
        <w:t xml:space="preserve"> </w:t>
      </w:r>
      <w:r w:rsidRPr="00CD65BE">
        <w:rPr>
          <w:rFonts w:eastAsia="Times New Roman"/>
          <w:spacing w:val="1"/>
          <w:sz w:val="22"/>
          <w:szCs w:val="22"/>
        </w:rPr>
        <w:t>v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pacing w:val="-2"/>
          <w:sz w:val="22"/>
          <w:szCs w:val="22"/>
        </w:rPr>
        <w:t>u</w:t>
      </w:r>
      <w:r w:rsidRPr="00CD65BE">
        <w:rPr>
          <w:rFonts w:eastAsia="Times New Roman"/>
          <w:spacing w:val="5"/>
          <w:sz w:val="22"/>
          <w:szCs w:val="22"/>
        </w:rPr>
        <w:t>t</w:t>
      </w:r>
      <w:r w:rsidRPr="00CD65BE">
        <w:rPr>
          <w:rFonts w:eastAsia="Times New Roman"/>
          <w:sz w:val="22"/>
          <w:szCs w:val="22"/>
        </w:rPr>
        <w:t>a</w:t>
      </w:r>
      <w:r w:rsidRPr="00CD65BE">
        <w:rPr>
          <w:rFonts w:eastAsia="Times New Roman"/>
          <w:spacing w:val="1"/>
          <w:sz w:val="22"/>
          <w:szCs w:val="22"/>
        </w:rPr>
        <w:t>z</w:t>
      </w:r>
      <w:r w:rsidRPr="00CD65BE">
        <w:rPr>
          <w:rFonts w:eastAsia="Times New Roman"/>
          <w:spacing w:val="-3"/>
          <w:sz w:val="22"/>
          <w:szCs w:val="22"/>
        </w:rPr>
        <w:t>i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3"/>
          <w:sz w:val="22"/>
          <w:szCs w:val="22"/>
        </w:rPr>
        <w:t xml:space="preserve"> </w:t>
      </w:r>
      <w:r w:rsidRPr="00CD65BE">
        <w:rPr>
          <w:rFonts w:eastAsia="Times New Roman"/>
          <w:sz w:val="22"/>
          <w:szCs w:val="22"/>
        </w:rPr>
        <w:t>e</w:t>
      </w:r>
      <w:r w:rsidRPr="00CD65BE">
        <w:rPr>
          <w:rFonts w:eastAsia="Times New Roman"/>
          <w:spacing w:val="-4"/>
          <w:sz w:val="22"/>
          <w:szCs w:val="22"/>
        </w:rPr>
        <w:t xml:space="preserve"> </w:t>
      </w:r>
      <w:r w:rsidRPr="00CD65BE">
        <w:rPr>
          <w:rFonts w:eastAsia="Times New Roman"/>
          <w:spacing w:val="3"/>
          <w:sz w:val="22"/>
          <w:szCs w:val="22"/>
        </w:rPr>
        <w:t>c</w:t>
      </w:r>
      <w:r w:rsidRPr="00CD65BE">
        <w:rPr>
          <w:rFonts w:eastAsia="Times New Roman"/>
          <w:spacing w:val="-2"/>
          <w:sz w:val="22"/>
          <w:szCs w:val="22"/>
        </w:rPr>
        <w:t>on</w:t>
      </w:r>
      <w:r w:rsidRPr="00CD65BE">
        <w:rPr>
          <w:rFonts w:eastAsia="Times New Roman"/>
          <w:sz w:val="22"/>
          <w:szCs w:val="22"/>
        </w:rPr>
        <w:t>t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pacing w:val="2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>l</w:t>
      </w:r>
      <w:r w:rsidRPr="00CD65BE">
        <w:rPr>
          <w:rFonts w:eastAsia="Times New Roman"/>
          <w:spacing w:val="2"/>
          <w:sz w:val="22"/>
          <w:szCs w:val="22"/>
        </w:rPr>
        <w:t>l</w:t>
      </w:r>
      <w:r w:rsidRPr="00CD65BE">
        <w:rPr>
          <w:rFonts w:eastAsia="Times New Roman"/>
          <w:sz w:val="22"/>
          <w:szCs w:val="22"/>
        </w:rPr>
        <w:t>o</w:t>
      </w:r>
      <w:r w:rsidRPr="00CD65BE">
        <w:rPr>
          <w:rFonts w:eastAsia="Times New Roman"/>
          <w:spacing w:val="-3"/>
          <w:sz w:val="22"/>
          <w:szCs w:val="22"/>
        </w:rPr>
        <w:t xml:space="preserve"> </w:t>
      </w:r>
      <w:r w:rsidRPr="00CD65BE">
        <w:rPr>
          <w:rFonts w:eastAsia="Times New Roman"/>
          <w:spacing w:val="-2"/>
          <w:sz w:val="22"/>
          <w:szCs w:val="22"/>
        </w:rPr>
        <w:t>d</w:t>
      </w:r>
      <w:r w:rsidRPr="00CD65BE">
        <w:rPr>
          <w:rFonts w:eastAsia="Times New Roman"/>
          <w:spacing w:val="5"/>
          <w:sz w:val="22"/>
          <w:szCs w:val="22"/>
        </w:rPr>
        <w:t>e</w:t>
      </w:r>
      <w:r w:rsidRPr="00CD65BE">
        <w:rPr>
          <w:rFonts w:eastAsia="Times New Roman"/>
          <w:sz w:val="22"/>
          <w:szCs w:val="22"/>
        </w:rPr>
        <w:t>l</w:t>
      </w:r>
      <w:r w:rsidRPr="00CD65BE">
        <w:rPr>
          <w:rFonts w:eastAsia="Times New Roman"/>
          <w:spacing w:val="-7"/>
          <w:sz w:val="22"/>
          <w:szCs w:val="22"/>
        </w:rPr>
        <w:t xml:space="preserve"> </w:t>
      </w:r>
      <w:r w:rsidRPr="00CD65BE">
        <w:rPr>
          <w:rFonts w:eastAsia="Times New Roman"/>
          <w:spacing w:val="3"/>
          <w:sz w:val="22"/>
          <w:szCs w:val="22"/>
        </w:rPr>
        <w:t>p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pacing w:val="-2"/>
          <w:sz w:val="22"/>
          <w:szCs w:val="22"/>
        </w:rPr>
        <w:t>o</w:t>
      </w:r>
      <w:r w:rsidRPr="00CD65BE">
        <w:rPr>
          <w:rFonts w:eastAsia="Times New Roman"/>
          <w:spacing w:val="2"/>
          <w:sz w:val="22"/>
          <w:szCs w:val="22"/>
        </w:rPr>
        <w:t>g</w:t>
      </w:r>
      <w:r w:rsidRPr="00CD65BE">
        <w:rPr>
          <w:rFonts w:eastAsia="Times New Roman"/>
          <w:spacing w:val="-3"/>
          <w:sz w:val="22"/>
          <w:szCs w:val="22"/>
        </w:rPr>
        <w:t>r</w:t>
      </w:r>
      <w:r w:rsidRPr="00CD65BE">
        <w:rPr>
          <w:rFonts w:eastAsia="Times New Roman"/>
          <w:sz w:val="22"/>
          <w:szCs w:val="22"/>
        </w:rPr>
        <w:t>amma</w:t>
      </w:r>
      <w:r w:rsidRPr="00CD65BE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CD65BE">
        <w:rPr>
          <w:rFonts w:eastAsia="Times New Roman"/>
          <w:sz w:val="22"/>
          <w:szCs w:val="22"/>
        </w:rPr>
        <w:t>R</w:t>
      </w:r>
      <w:r w:rsidRPr="00CD65BE">
        <w:rPr>
          <w:rFonts w:eastAsia="Times New Roman"/>
          <w:spacing w:val="2"/>
          <w:sz w:val="22"/>
          <w:szCs w:val="22"/>
        </w:rPr>
        <w:t>d</w:t>
      </w:r>
      <w:r w:rsidRPr="00CD65BE">
        <w:rPr>
          <w:rFonts w:eastAsia="Times New Roman"/>
          <w:spacing w:val="-1"/>
          <w:sz w:val="22"/>
          <w:szCs w:val="22"/>
        </w:rPr>
        <w:t>c</w:t>
      </w:r>
      <w:proofErr w:type="spellEnd"/>
      <w:r w:rsidRPr="00CD65BE">
        <w:rPr>
          <w:rFonts w:eastAsia="Times New Roman"/>
          <w:sz w:val="22"/>
          <w:szCs w:val="22"/>
        </w:rPr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0"/>
        <w:jc w:val="both"/>
      </w:pPr>
      <w:r w:rsidRPr="00CD65BE">
        <w:rPr>
          <w:spacing w:val="-1"/>
        </w:rPr>
        <w:t>L</w:t>
      </w:r>
      <w:r w:rsidRPr="00CD65BE">
        <w:t>a</w:t>
      </w:r>
      <w:r w:rsidRPr="00CD65BE">
        <w:rPr>
          <w:spacing w:val="9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6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1"/>
        </w:rPr>
        <w:t>d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9"/>
        </w:rPr>
        <w:t xml:space="preserve"> </w:t>
      </w:r>
      <w:r w:rsidRPr="00CD65BE">
        <w:rPr>
          <w:spacing w:val="4"/>
        </w:rPr>
        <w:t>a</w:t>
      </w:r>
      <w:r w:rsidRPr="00CD65BE">
        <w:t>l</w:t>
      </w:r>
      <w:r w:rsidRPr="00CD65BE">
        <w:rPr>
          <w:spacing w:val="7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ame</w:t>
      </w:r>
      <w:r w:rsidRPr="00CD65BE">
        <w:rPr>
          <w:spacing w:val="-2"/>
        </w:rPr>
        <w:t>n</w:t>
      </w:r>
      <w:r w:rsidRPr="00CD65BE">
        <w:rPr>
          <w:spacing w:val="5"/>
        </w:rPr>
        <w:t>t</w:t>
      </w:r>
      <w:r w:rsidRPr="00CD65BE">
        <w:t>o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8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rPr>
          <w:spacing w:val="4"/>
        </w:rPr>
        <w:t>m</w:t>
      </w:r>
      <w:r w:rsidRPr="00CD65BE">
        <w:rPr>
          <w:spacing w:val="-2"/>
        </w:rPr>
        <w:t>un</w:t>
      </w:r>
      <w:r w:rsidRPr="00CD65BE">
        <w:t>i</w:t>
      </w:r>
      <w:r w:rsidRPr="00CD65BE">
        <w:rPr>
          <w:spacing w:val="16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u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1"/>
        </w:rPr>
        <w:t>e</w:t>
      </w:r>
      <w:r w:rsidRPr="00CD65BE">
        <w:t>,</w:t>
      </w:r>
      <w:r w:rsidRPr="00CD65BE">
        <w:rPr>
          <w:spacing w:val="11"/>
        </w:rPr>
        <w:t xml:space="preserve"> </w:t>
      </w:r>
      <w:r w:rsidRPr="00CD65BE">
        <w:rPr>
          <w:spacing w:val="-2"/>
        </w:rPr>
        <w:t>un</w:t>
      </w:r>
      <w:r w:rsidRPr="00CD65BE">
        <w:rPr>
          <w:spacing w:val="-3"/>
        </w:rPr>
        <w:t>i</w:t>
      </w:r>
      <w:r w:rsidRPr="00CD65BE">
        <w:t>tame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10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 xml:space="preserve">a </w:t>
      </w:r>
      <w:r w:rsidRPr="00CD65BE">
        <w:rPr>
          <w:spacing w:val="-2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p</w:t>
      </w:r>
      <w:r w:rsidRPr="00CD65BE">
        <w:t xml:space="preserve">er </w:t>
      </w:r>
      <w:r w:rsidRPr="00CD65BE">
        <w:rPr>
          <w:spacing w:val="-3"/>
        </w:rPr>
        <w:t>i</w:t>
      </w:r>
      <w:r w:rsidRPr="00CD65BE">
        <w:t xml:space="preserve">l 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ame</w:t>
      </w:r>
      <w:r w:rsidRPr="00CD65BE">
        <w:rPr>
          <w:spacing w:val="-2"/>
        </w:rPr>
        <w:t>n</w:t>
      </w:r>
      <w:r w:rsidRPr="00CD65BE">
        <w:t xml:space="preserve">to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1"/>
        </w:rPr>
        <w:t xml:space="preserve"> C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-3"/>
        </w:rPr>
        <w:t>r</w:t>
      </w:r>
      <w:r w:rsidRPr="00CD65BE">
        <w:t>i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p</w:t>
      </w:r>
      <w:r w:rsidRPr="00CD65BE">
        <w:t xml:space="preserve">er </w:t>
      </w:r>
      <w:r w:rsidRPr="00CD65BE">
        <w:rPr>
          <w:spacing w:val="-3"/>
        </w:rPr>
        <w:t>l</w:t>
      </w:r>
      <w:r w:rsidRPr="00CD65BE">
        <w:rPr>
          <w:spacing w:val="2"/>
        </w:rPr>
        <w:t>’i</w:t>
      </w:r>
      <w:r w:rsidRPr="00CD65BE">
        <w:t>m</w:t>
      </w:r>
      <w:r w:rsidRPr="00CD65BE">
        <w:rPr>
          <w:spacing w:val="-1"/>
        </w:rPr>
        <w:t>p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7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ta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spacing w:val="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i</w:t>
      </w:r>
      <w:r w:rsidRPr="00CD65BE">
        <w:rPr>
          <w:spacing w:val="-1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 i</w:t>
      </w:r>
      <w:r w:rsidRPr="00CD65BE">
        <w:rPr>
          <w:spacing w:val="16"/>
        </w:rPr>
        <w:t xml:space="preserve"> </w:t>
      </w:r>
      <w:r w:rsidRPr="00CD65BE">
        <w:rPr>
          <w:spacing w:val="1"/>
        </w:rPr>
        <w:t>C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-3"/>
        </w:rPr>
        <w:t>r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23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’i</w:t>
      </w:r>
      <w:r w:rsidRPr="00CD65BE">
        <w:t>m</w:t>
      </w:r>
      <w:r w:rsidRPr="00CD65BE">
        <w:rPr>
          <w:spacing w:val="3"/>
        </w:rPr>
        <w:t>p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1"/>
        </w:rPr>
        <w:t>o</w:t>
      </w:r>
      <w:r w:rsidRPr="00CD65BE">
        <w:t>,</w:t>
      </w:r>
      <w:r w:rsidRPr="00CD65BE">
        <w:rPr>
          <w:spacing w:val="22"/>
        </w:rPr>
        <w:t xml:space="preserve"> 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2"/>
        </w:rPr>
        <w:t>gg</w:t>
      </w:r>
      <w:r w:rsidRPr="00CD65BE">
        <w:t>e</w:t>
      </w:r>
      <w:r w:rsidRPr="00CD65BE">
        <w:rPr>
          <w:spacing w:val="1"/>
        </w:rPr>
        <w:t>t</w:t>
      </w:r>
      <w:r w:rsidRPr="00CD65BE">
        <w:t>ti</w:t>
      </w:r>
      <w:r w:rsidRPr="00CD65BE">
        <w:rPr>
          <w:spacing w:val="18"/>
        </w:rPr>
        <w:t xml:space="preserve"> </w:t>
      </w:r>
      <w:r w:rsidRPr="00CD65BE">
        <w:t>ac</w:t>
      </w:r>
      <w:r w:rsidRPr="00CD65BE">
        <w:rPr>
          <w:spacing w:val="-2"/>
        </w:rPr>
        <w:t>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u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t>a</w:t>
      </w:r>
      <w:r w:rsidRPr="00CD65BE">
        <w:rPr>
          <w:spacing w:val="-3"/>
        </w:rPr>
        <w:t>ll</w:t>
      </w:r>
      <w:r w:rsidRPr="00CD65BE">
        <w:t>'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1</w:t>
      </w:r>
      <w:r w:rsidRPr="00CD65BE">
        <w:t>2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22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1</w:t>
      </w:r>
      <w:r w:rsidRPr="00CD65BE">
        <w:t>4</w:t>
      </w:r>
      <w:r w:rsidRPr="00CD65BE">
        <w:rPr>
          <w:w w:val="99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1"/>
        </w:rPr>
        <w:t>t</w:t>
      </w:r>
      <w:r w:rsidRPr="00CD65BE">
        <w:t>temb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201</w:t>
      </w:r>
      <w:r w:rsidRPr="00CD65BE">
        <w:rPr>
          <w:spacing w:val="2"/>
        </w:rPr>
        <w:t>5</w:t>
      </w:r>
      <w:r w:rsidRPr="00CD65BE">
        <w:t>,</w:t>
      </w:r>
      <w:r w:rsidRPr="00CD65BE">
        <w:rPr>
          <w:spacing w:val="-6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-2"/>
        </w:rPr>
        <w:t xml:space="preserve"> </w:t>
      </w:r>
      <w:r w:rsidRPr="00CD65BE">
        <w:rPr>
          <w:spacing w:val="2"/>
        </w:rPr>
        <w:t>1</w:t>
      </w:r>
      <w:r w:rsidRPr="00CD65BE">
        <w:rPr>
          <w:spacing w:val="-2"/>
        </w:rPr>
        <w:t>5</w:t>
      </w:r>
      <w:r w:rsidRPr="00CD65BE">
        <w:rPr>
          <w:spacing w:val="2"/>
        </w:rPr>
        <w:t>0</w:t>
      </w:r>
      <w:r w:rsidRPr="00CD65BE">
        <w:t>,</w:t>
      </w:r>
      <w:r w:rsidRPr="00CD65BE">
        <w:rPr>
          <w:spacing w:val="51"/>
        </w:rPr>
        <w:t xml:space="preserve"> </w:t>
      </w:r>
      <w:r w:rsidRPr="00CD65BE">
        <w:t>i</w:t>
      </w:r>
      <w:r w:rsidRPr="00CD65BE">
        <w:rPr>
          <w:spacing w:val="-6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3"/>
        </w:rPr>
        <w:t>u</w:t>
      </w:r>
      <w:r w:rsidRPr="00CD65BE">
        <w:rPr>
          <w:spacing w:val="-2"/>
        </w:rPr>
        <w:t>n</w:t>
      </w:r>
      <w:r w:rsidRPr="00CD65BE">
        <w:t>i</w:t>
      </w:r>
      <w:r w:rsidRPr="00CD65BE">
        <w:rPr>
          <w:spacing w:val="-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-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4"/>
        </w:rPr>
        <w:t>a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-6"/>
        </w:rPr>
        <w:t xml:space="preserve"> </w:t>
      </w:r>
      <w:r w:rsidRPr="00CD65BE">
        <w:t xml:space="preserve">a </w:t>
      </w:r>
      <w:r w:rsidRPr="00CD65BE">
        <w:rPr>
          <w:spacing w:val="-3"/>
        </w:rPr>
        <w:t>li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-2"/>
        </w:rPr>
        <w:t xml:space="preserve"> </w:t>
      </w:r>
      <w:r w:rsidRPr="00CD65BE">
        <w:t>am</w:t>
      </w:r>
      <w:r w:rsidRPr="00CD65BE">
        <w:rPr>
          <w:spacing w:val="-1"/>
        </w:rPr>
        <w:t>b</w:t>
      </w:r>
      <w:r w:rsidRPr="00CD65BE">
        <w:rPr>
          <w:spacing w:val="-3"/>
        </w:rPr>
        <w:t>i</w:t>
      </w:r>
      <w:r w:rsidRPr="00CD65BE">
        <w:t>to</w:t>
      </w:r>
      <w:r w:rsidRPr="00CD65BE">
        <w:rPr>
          <w:spacing w:val="-2"/>
        </w:rPr>
        <w:t xml:space="preserve"> </w:t>
      </w:r>
      <w:r w:rsidRPr="00CD65BE">
        <w:t>te</w:t>
      </w:r>
      <w:r w:rsidRPr="00CD65BE">
        <w:rPr>
          <w:spacing w:val="-2"/>
        </w:rPr>
        <w:t>r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>e,</w:t>
      </w:r>
      <w:r w:rsidRPr="00CD65BE">
        <w:rPr>
          <w:spacing w:val="6"/>
        </w:rPr>
        <w:t xml:space="preserve"> </w:t>
      </w:r>
      <w:r w:rsidRPr="00CD65BE">
        <w:rPr>
          <w:spacing w:val="-3"/>
        </w:rPr>
        <w:t>l</w:t>
      </w:r>
      <w:r w:rsidRPr="00CD65BE">
        <w:t>'A</w:t>
      </w:r>
      <w:r w:rsidRPr="00CD65BE">
        <w:rPr>
          <w:spacing w:val="-2"/>
        </w:rPr>
        <w:t>N</w:t>
      </w:r>
      <w:r w:rsidRPr="00CD65BE">
        <w:t>PA</w:t>
      </w:r>
      <w:r w:rsidRPr="00CD65BE">
        <w:rPr>
          <w:spacing w:val="4"/>
        </w:rPr>
        <w:t>L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46"/>
        </w:rPr>
        <w:t xml:space="preserve"> </w:t>
      </w:r>
      <w:r w:rsidRPr="00CD65BE">
        <w:t>M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</w:t>
      </w:r>
      <w:r w:rsidRPr="00CD65BE">
        <w:rPr>
          <w:spacing w:val="-2"/>
        </w:rPr>
        <w:t>r</w:t>
      </w:r>
      <w:r w:rsidRPr="00CD65BE">
        <w:t>o</w:t>
      </w:r>
      <w:r w:rsidRPr="00CD65BE">
        <w:rPr>
          <w:spacing w:val="48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47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>vo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47"/>
        </w:rPr>
        <w:t xml:space="preserve"> </w:t>
      </w:r>
      <w:r w:rsidRPr="00CD65BE">
        <w:t>e</w:t>
      </w:r>
      <w:r w:rsidRPr="00CD65BE">
        <w:rPr>
          <w:spacing w:val="50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spacing w:val="50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2"/>
        </w:rPr>
        <w:t>o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50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51"/>
        </w:rPr>
        <w:t xml:space="preserve"> </w:t>
      </w:r>
      <w:r w:rsidRPr="00CD65BE">
        <w:t>e</w:t>
      </w:r>
      <w:r w:rsidRPr="00CD65BE">
        <w:rPr>
          <w:spacing w:val="50"/>
        </w:rPr>
        <w:t xml:space="preserve"> </w:t>
      </w:r>
      <w:r w:rsidRPr="00CD65BE">
        <w:rPr>
          <w:spacing w:val="-3"/>
        </w:rPr>
        <w:t>l</w:t>
      </w:r>
      <w:r w:rsidRPr="00CD65BE">
        <w:t>'</w:t>
      </w:r>
      <w:r w:rsidRPr="00CD65BE">
        <w:rPr>
          <w:spacing w:val="1"/>
        </w:rPr>
        <w:t>I</w:t>
      </w:r>
      <w:r w:rsidRPr="00CD65BE">
        <w:rPr>
          <w:spacing w:val="-2"/>
        </w:rPr>
        <w:t>N</w:t>
      </w:r>
      <w:r w:rsidRPr="00CD65BE">
        <w:t>PS,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53"/>
        </w:rPr>
        <w:t xml:space="preserve"> </w:t>
      </w:r>
      <w:r w:rsidRPr="00CD65BE">
        <w:rPr>
          <w:spacing w:val="-2"/>
        </w:rPr>
        <w:t>b</w:t>
      </w:r>
      <w:r w:rsidRPr="00CD65BE">
        <w:t>a</w:t>
      </w:r>
      <w:r w:rsidRPr="00CD65BE">
        <w:rPr>
          <w:spacing w:val="2"/>
        </w:rPr>
        <w:t>s</w:t>
      </w:r>
      <w:r w:rsidRPr="00CD65BE">
        <w:t>e</w:t>
      </w:r>
      <w:r w:rsidRPr="00CD65BE">
        <w:rPr>
          <w:spacing w:val="50"/>
        </w:rPr>
        <w:t xml:space="preserve"> </w:t>
      </w:r>
      <w:r w:rsidRPr="00CD65BE">
        <w:t>a</w:t>
      </w:r>
      <w:r w:rsidRPr="00CD65BE">
        <w:rPr>
          <w:spacing w:val="49"/>
        </w:rPr>
        <w:t xml:space="preserve"> </w:t>
      </w:r>
      <w:r w:rsidRPr="00CD65BE">
        <w:rPr>
          <w:spacing w:val="-2"/>
        </w:rPr>
        <w:t>qu</w:t>
      </w:r>
      <w:r w:rsidRPr="00CD65BE">
        <w:t>a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52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</w:t>
      </w:r>
      <w:r w:rsidRPr="00CD65BE">
        <w:rPr>
          <w:spacing w:val="1"/>
        </w:rPr>
        <w:t>s</w:t>
      </w:r>
      <w:r w:rsidRPr="00CD65BE">
        <w:t>to</w:t>
      </w:r>
      <w:r w:rsidRPr="00CD65BE">
        <w:rPr>
          <w:spacing w:val="51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4"/>
        </w:rPr>
        <w:t>a</w:t>
      </w:r>
      <w:r w:rsidRPr="00CD65BE">
        <w:t>l mede</w:t>
      </w:r>
      <w:r w:rsidRPr="00CD65BE">
        <w:rPr>
          <w:spacing w:val="2"/>
        </w:rPr>
        <w:t>s</w:t>
      </w:r>
      <w:r w:rsidRPr="00CD65BE">
        <w:rPr>
          <w:spacing w:val="-3"/>
        </w:rPr>
        <w:t>i</w:t>
      </w:r>
      <w:r w:rsidRPr="00CD65BE">
        <w:t>mo</w:t>
      </w:r>
      <w:r w:rsidRPr="00CD65BE">
        <w:rPr>
          <w:spacing w:val="-6"/>
        </w:rPr>
        <w:t xml:space="preserve"> 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1"/>
        </w:rPr>
        <w:t>.</w:t>
      </w:r>
      <w:r w:rsidRPr="00CD65BE">
        <w:t>6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-7"/>
        </w:rPr>
        <w:t xml:space="preserve"> </w:t>
      </w:r>
      <w:r w:rsidRPr="00CD65BE">
        <w:t>D</w:t>
      </w:r>
      <w:r w:rsidRPr="00CD65BE">
        <w:rPr>
          <w:spacing w:val="1"/>
        </w:rPr>
        <w:t>.</w:t>
      </w:r>
      <w:r w:rsidRPr="00CD65BE">
        <w:t>L.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2</w:t>
      </w:r>
      <w:r w:rsidRPr="00CD65BE">
        <w:t>3</w:t>
      </w:r>
      <w:r w:rsidRPr="00CD65BE">
        <w:rPr>
          <w:spacing w:val="-2"/>
        </w:rPr>
        <w:t xml:space="preserve"> 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3"/>
        </w:rPr>
        <w:t>i</w:t>
      </w:r>
      <w:r w:rsidRPr="00CD65BE">
        <w:t>o</w:t>
      </w:r>
      <w:r w:rsidRPr="00CD65BE">
        <w:rPr>
          <w:spacing w:val="-2"/>
        </w:rPr>
        <w:t xml:space="preserve"> 2</w:t>
      </w:r>
      <w:r w:rsidRPr="00CD65BE">
        <w:rPr>
          <w:spacing w:val="2"/>
        </w:rPr>
        <w:t>0</w:t>
      </w:r>
      <w:r w:rsidRPr="00CD65BE">
        <w:rPr>
          <w:spacing w:val="-2"/>
        </w:rPr>
        <w:t>1</w:t>
      </w:r>
      <w:r w:rsidRPr="00CD65BE">
        <w:rPr>
          <w:spacing w:val="3"/>
        </w:rPr>
        <w:t>9</w:t>
      </w:r>
      <w:r w:rsidRPr="00CD65BE"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5"/>
        <w:jc w:val="both"/>
      </w:pPr>
      <w:r w:rsidRPr="00CD65BE"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26"/>
        </w:rPr>
        <w:t xml:space="preserve"> </w:t>
      </w:r>
      <w:r w:rsidRPr="00CD65BE">
        <w:t>e</w:t>
      </w:r>
      <w:r w:rsidRPr="00CD65BE">
        <w:rPr>
          <w:spacing w:val="26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6"/>
        </w:rPr>
        <w:t xml:space="preserve"> </w:t>
      </w:r>
      <w:r w:rsidRPr="00CD65BE">
        <w:rPr>
          <w:spacing w:val="1"/>
        </w:rPr>
        <w:t>g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26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24"/>
        </w:rPr>
        <w:t xml:space="preserve"> </w:t>
      </w:r>
      <w:r w:rsidRPr="00CD65BE">
        <w:t>Patti</w:t>
      </w:r>
      <w:r w:rsidRPr="00CD65BE">
        <w:rPr>
          <w:spacing w:val="29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24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rPr>
          <w:spacing w:val="-1"/>
        </w:rPr>
        <w:t>c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2"/>
        </w:rPr>
        <w:t>io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26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9"/>
        </w:rPr>
        <w:t xml:space="preserve"> </w:t>
      </w:r>
      <w:r w:rsidRPr="00CD65BE">
        <w:t>med</w:t>
      </w:r>
      <w:r w:rsidRPr="00CD65BE">
        <w:rPr>
          <w:spacing w:val="-3"/>
        </w:rPr>
        <w:t>i</w:t>
      </w:r>
      <w:r w:rsidRPr="00CD65BE">
        <w:rPr>
          <w:spacing w:val="4"/>
        </w:rPr>
        <w:t>a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26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27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p</w:t>
      </w:r>
      <w:r w:rsidRPr="00CD65BE">
        <w:t>e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38"/>
        </w:rPr>
        <w:t xml:space="preserve"> </w:t>
      </w:r>
      <w:r w:rsidRPr="00CD65BE">
        <w:t>ai</w:t>
      </w:r>
      <w:r w:rsidRPr="00CD65BE">
        <w:rPr>
          <w:spacing w:val="38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-2"/>
        </w:rPr>
        <w:t>n</w:t>
      </w:r>
      <w:r w:rsidRPr="00CD65BE">
        <w:rPr>
          <w:spacing w:val="2"/>
        </w:rPr>
        <w:t>i</w:t>
      </w:r>
      <w:r w:rsidRPr="00CD65BE">
        <w:t>,</w:t>
      </w:r>
      <w:r w:rsidRPr="00CD65BE">
        <w:rPr>
          <w:spacing w:val="37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9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3"/>
        </w:rPr>
        <w:t>u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tà,</w:t>
      </w:r>
      <w:r w:rsidRPr="00CD65BE">
        <w:rPr>
          <w:spacing w:val="37"/>
        </w:rPr>
        <w:t xml:space="preserve"> 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rPr>
          <w:spacing w:val="-2"/>
        </w:rPr>
        <w:t>u</w:t>
      </w:r>
      <w:r w:rsidRPr="00CD65BE">
        <w:t>menta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t>al</w:t>
      </w:r>
      <w:r w:rsidRPr="00CD65BE">
        <w:rPr>
          <w:spacing w:val="37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od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f</w:t>
      </w:r>
      <w:r w:rsidRPr="00CD65BE">
        <w:t>ac</w:t>
      </w:r>
      <w:r w:rsidRPr="00CD65BE">
        <w:rPr>
          <w:spacing w:val="-3"/>
        </w:rPr>
        <w:t>i</w:t>
      </w:r>
      <w:r w:rsidRPr="00CD65BE">
        <w:t>mento</w:t>
      </w:r>
      <w:r w:rsidRPr="00CD65BE">
        <w:rPr>
          <w:spacing w:val="43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37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 xml:space="preserve">i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1"/>
        </w:rPr>
        <w:t>a</w:t>
      </w:r>
      <w:r w:rsidRPr="00CD65BE"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t>i</w:t>
      </w:r>
      <w:r w:rsidRPr="00CD65BE">
        <w:rPr>
          <w:spacing w:val="24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u</w:t>
      </w:r>
      <w:r w:rsidRPr="00CD65BE">
        <w:t>i</w:t>
      </w:r>
      <w:r w:rsidRPr="00CD65BE">
        <w:rPr>
          <w:spacing w:val="23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23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26"/>
        </w:rPr>
        <w:t xml:space="preserve"> </w:t>
      </w:r>
      <w:r w:rsidRPr="00CD65BE">
        <w:rPr>
          <w:spacing w:val="-2"/>
        </w:rPr>
        <w:t>1</w:t>
      </w:r>
      <w:r w:rsidRPr="00CD65BE">
        <w:rPr>
          <w:spacing w:val="1"/>
        </w:rPr>
        <w:t>4</w:t>
      </w:r>
      <w:r w:rsidRPr="00CD65BE">
        <w:t>,</w:t>
      </w:r>
      <w:r w:rsidRPr="00CD65BE">
        <w:rPr>
          <w:spacing w:val="27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4"/>
        </w:rPr>
        <w:t xml:space="preserve"> </w:t>
      </w:r>
      <w:r w:rsidRPr="00CD65BE">
        <w:t>D</w:t>
      </w:r>
      <w:r w:rsidRPr="00CD65BE">
        <w:rPr>
          <w:spacing w:val="1"/>
        </w:rPr>
        <w:t>.</w:t>
      </w:r>
      <w:r w:rsidRPr="00CD65BE">
        <w:t>L.</w:t>
      </w:r>
      <w:r w:rsidRPr="00CD65BE">
        <w:rPr>
          <w:spacing w:val="26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24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2</w:t>
      </w:r>
      <w:r w:rsidRPr="00CD65BE">
        <w:t>3</w:t>
      </w:r>
      <w:r w:rsidRPr="00CD65BE">
        <w:rPr>
          <w:spacing w:val="24"/>
        </w:rPr>
        <w:t xml:space="preserve"> 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3"/>
        </w:rPr>
        <w:t>i</w:t>
      </w:r>
      <w:r w:rsidRPr="00CD65BE">
        <w:t>o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2</w:t>
      </w:r>
      <w:r w:rsidRPr="00CD65BE">
        <w:rPr>
          <w:spacing w:val="2"/>
        </w:rPr>
        <w:t>0</w:t>
      </w:r>
      <w:r w:rsidRPr="00CD65BE">
        <w:rPr>
          <w:spacing w:val="-2"/>
        </w:rPr>
        <w:t>19</w:t>
      </w:r>
      <w:r w:rsidRPr="00CD65BE">
        <w:t>,</w:t>
      </w:r>
      <w:r w:rsidRPr="00CD65BE">
        <w:rPr>
          <w:spacing w:val="28"/>
        </w:rPr>
        <w:t xml:space="preserve"> 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1"/>
        </w:rPr>
        <w:t>vv</w:t>
      </w:r>
      <w:r w:rsidRPr="00CD65BE">
        <w:t>e</w:t>
      </w:r>
      <w:r w:rsidRPr="00CD65BE">
        <w:rPr>
          <w:spacing w:val="-1"/>
        </w:rPr>
        <w:t>d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t>med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1"/>
        </w:rPr>
        <w:t>n</w:t>
      </w:r>
      <w:r w:rsidRPr="00CD65BE">
        <w:t>te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l’</w:t>
      </w:r>
      <w:r w:rsidRPr="00CD65BE">
        <w:rPr>
          <w:spacing w:val="-2"/>
        </w:rPr>
        <w:t>u</w:t>
      </w:r>
      <w:r w:rsidRPr="00CD65BE">
        <w:rPr>
          <w:spacing w:val="5"/>
        </w:rPr>
        <w:t>t</w:t>
      </w:r>
      <w:r w:rsidRPr="00CD65BE">
        <w:rPr>
          <w:spacing w:val="-3"/>
        </w:rPr>
        <w:t>ili</w:t>
      </w:r>
      <w:r w:rsidRPr="00CD65BE">
        <w:t xml:space="preserve">zzo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3"/>
        </w:rPr>
        <w:t>b</w:t>
      </w:r>
      <w:r w:rsidRPr="00CD65BE">
        <w:rPr>
          <w:spacing w:val="-3"/>
        </w:rPr>
        <w:t>il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ll</w:t>
      </w:r>
      <w:r w:rsidRPr="00CD65BE">
        <w:t>a</w:t>
      </w:r>
      <w:r w:rsidRPr="00CD65BE">
        <w:rPr>
          <w:spacing w:val="2"/>
        </w:rPr>
        <w:t xml:space="preserve"> </w:t>
      </w:r>
      <w:r w:rsidRPr="00CD65BE">
        <w:rPr>
          <w:spacing w:val="3"/>
        </w:rPr>
        <w:t>q</w:t>
      </w:r>
      <w:r w:rsidRPr="00CD65BE">
        <w:rPr>
          <w:spacing w:val="-2"/>
        </w:rPr>
        <w:t>uo</w:t>
      </w:r>
      <w:r w:rsidRPr="00CD65BE">
        <w:t>ta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-3"/>
        </w:rPr>
        <w:t xml:space="preserve"> </w:t>
      </w:r>
      <w:r w:rsidRPr="00CD65BE">
        <w:rPr>
          <w:spacing w:val="4"/>
        </w:rPr>
        <w:t>F</w:t>
      </w:r>
      <w:r w:rsidRPr="00CD65BE">
        <w:rPr>
          <w:spacing w:val="-2"/>
        </w:rPr>
        <w:t>on</w:t>
      </w:r>
      <w:r w:rsidRPr="00CD65BE">
        <w:rPr>
          <w:spacing w:val="3"/>
        </w:rPr>
        <w:t>d</w:t>
      </w:r>
      <w:r w:rsidRPr="00CD65BE">
        <w:t xml:space="preserve">o </w:t>
      </w:r>
      <w:r w:rsidRPr="00CD65BE">
        <w:rPr>
          <w:spacing w:val="-2"/>
        </w:rPr>
        <w:t>p</w:t>
      </w:r>
      <w:r w:rsidRPr="00CD65BE">
        <w:t xml:space="preserve">er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 xml:space="preserve"> l</w:t>
      </w:r>
      <w:r w:rsidRPr="00CD65BE">
        <w:rPr>
          <w:spacing w:val="-2"/>
        </w:rPr>
        <w:t>o</w:t>
      </w:r>
      <w:r w:rsidRPr="00CD65BE">
        <w:t>tta</w:t>
      </w:r>
      <w:r w:rsidRPr="00CD65BE">
        <w:rPr>
          <w:spacing w:val="-3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po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-2"/>
        </w:rPr>
        <w:t>r</w:t>
      </w:r>
      <w:r w:rsidRPr="00CD65BE">
        <w:t>tà</w:t>
      </w:r>
      <w:r w:rsidRPr="00CD65BE">
        <w:rPr>
          <w:spacing w:val="-3"/>
        </w:rPr>
        <w:t xml:space="preserve"> </w:t>
      </w:r>
      <w:proofErr w:type="spellStart"/>
      <w:r w:rsidRPr="00CD65BE">
        <w:t>ed</w:t>
      </w:r>
      <w:proofErr w:type="spellEnd"/>
      <w:r w:rsidRPr="00CD65BE">
        <w:rPr>
          <w:w w:val="99"/>
        </w:rPr>
        <w:t xml:space="preserve"> </w:t>
      </w:r>
      <w:r w:rsidRPr="00CD65BE">
        <w:t>a</w:t>
      </w:r>
      <w:r w:rsidRPr="00CD65BE">
        <w:rPr>
          <w:spacing w:val="-3"/>
        </w:rPr>
        <w:t>ll’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-1"/>
        </w:rPr>
        <w:t>c</w:t>
      </w:r>
      <w:r w:rsidRPr="00CD65BE">
        <w:rPr>
          <w:spacing w:val="2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7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>e,</w:t>
      </w:r>
      <w:r w:rsidRPr="00CD65BE">
        <w:rPr>
          <w:spacing w:val="9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5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u</w:t>
      </w:r>
      <w:r w:rsidRPr="00CD65BE">
        <w:t>i</w:t>
      </w:r>
      <w:r w:rsidRPr="00CD65BE">
        <w:rPr>
          <w:spacing w:val="4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10"/>
        </w:rPr>
        <w:t xml:space="preserve"> </w:t>
      </w:r>
      <w:r w:rsidRPr="00CD65BE">
        <w:rPr>
          <w:spacing w:val="-2"/>
        </w:rPr>
        <w:t>1</w:t>
      </w:r>
      <w:r w:rsidRPr="00CD65BE">
        <w:t>,</w:t>
      </w:r>
      <w:r w:rsidRPr="00CD65BE">
        <w:rPr>
          <w:spacing w:val="5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386</w:t>
      </w:r>
      <w:r w:rsidRPr="00CD65BE">
        <w:t>,</w:t>
      </w:r>
      <w:r w:rsidRPr="00CD65BE">
        <w:rPr>
          <w:spacing w:val="9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8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1"/>
        </w:rPr>
        <w:t>g</w:t>
      </w:r>
      <w:r w:rsidRPr="00CD65BE">
        <w:t>e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2</w:t>
      </w:r>
      <w:r w:rsidRPr="00CD65BE">
        <w:t>8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em</w:t>
      </w:r>
      <w:r w:rsidRPr="00CD65BE">
        <w:rPr>
          <w:spacing w:val="4"/>
        </w:rPr>
        <w:t>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2</w:t>
      </w:r>
      <w:r w:rsidRPr="00CD65BE">
        <w:rPr>
          <w:spacing w:val="2"/>
        </w:rPr>
        <w:t>0</w:t>
      </w:r>
      <w:r w:rsidRPr="00CD65BE">
        <w:rPr>
          <w:spacing w:val="-2"/>
        </w:rPr>
        <w:t>1</w:t>
      </w:r>
      <w:r w:rsidRPr="00CD65BE">
        <w:t>5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1"/>
        </w:rPr>
        <w:t>.</w:t>
      </w:r>
      <w:r w:rsidRPr="00CD65BE">
        <w:rPr>
          <w:spacing w:val="-2"/>
        </w:rPr>
        <w:t>2</w:t>
      </w:r>
      <w:r w:rsidRPr="00CD65BE">
        <w:rPr>
          <w:spacing w:val="2"/>
        </w:rPr>
        <w:t>0</w:t>
      </w:r>
      <w:r w:rsidRPr="00CD65BE">
        <w:rPr>
          <w:spacing w:val="-2"/>
        </w:rPr>
        <w:t>8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8"/>
        </w:rPr>
        <w:t xml:space="preserve"> </w:t>
      </w:r>
      <w:r w:rsidRPr="00CD65BE">
        <w:t>al</w:t>
      </w:r>
      <w:r w:rsidRPr="00CD65BE">
        <w:rPr>
          <w:spacing w:val="10"/>
        </w:rPr>
        <w:t xml:space="preserve"> 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3"/>
        </w:rPr>
        <w:t>f</w:t>
      </w:r>
      <w:r w:rsidRPr="00CD65BE">
        <w:rPr>
          <w:spacing w:val="-2"/>
        </w:rPr>
        <w:t>fo</w:t>
      </w:r>
      <w:r w:rsidRPr="00CD65BE">
        <w:rPr>
          <w:spacing w:val="-3"/>
        </w:rPr>
        <w:t>r</w:t>
      </w:r>
      <w:r w:rsidRPr="00CD65BE">
        <w:t>zame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10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gl</w:t>
      </w:r>
      <w:r w:rsidRPr="00CD65BE">
        <w:t>i</w:t>
      </w:r>
      <w:r w:rsidRPr="00CD65BE">
        <w:rPr>
          <w:spacing w:val="10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-1"/>
        </w:rPr>
        <w:t>n</w:t>
      </w:r>
      <w:r w:rsidRPr="00CD65BE">
        <w:t>ti</w:t>
      </w:r>
      <w:r w:rsidRPr="00CD65BE">
        <w:rPr>
          <w:spacing w:val="10"/>
        </w:rPr>
        <w:t xml:space="preserve"> </w:t>
      </w:r>
      <w:r w:rsidRPr="00CD65BE">
        <w:t>e</w:t>
      </w:r>
      <w:r w:rsidRPr="00CD65BE">
        <w:rPr>
          <w:spacing w:val="12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10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zi</w:t>
      </w:r>
      <w:r w:rsidRPr="00CD65BE">
        <w:rPr>
          <w:spacing w:val="5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5"/>
        </w:rPr>
        <w:t xml:space="preserve"> </w:t>
      </w:r>
      <w:r w:rsidRPr="00CD65BE">
        <w:rPr>
          <w:spacing w:val="4"/>
        </w:rPr>
        <w:t>a</w:t>
      </w:r>
      <w:r w:rsidRPr="00CD65BE">
        <w:t>i</w:t>
      </w:r>
      <w:r w:rsidRPr="00CD65BE">
        <w:rPr>
          <w:spacing w:val="10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2"/>
        </w:rPr>
        <w:t>l</w:t>
      </w:r>
      <w:r w:rsidRPr="00CD65BE">
        <w:t>o</w:t>
      </w:r>
      <w:r w:rsidRPr="00CD65BE">
        <w:rPr>
          <w:spacing w:val="11"/>
        </w:rPr>
        <w:t xml:space="preserve"> </w:t>
      </w:r>
      <w:r w:rsidRPr="00CD65BE">
        <w:t>7</w:t>
      </w:r>
      <w:r w:rsidRPr="00CD65BE">
        <w:rPr>
          <w:spacing w:val="11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0"/>
        </w:rPr>
        <w:t xml:space="preserve"> </w:t>
      </w:r>
      <w:r w:rsidRPr="00CD65BE">
        <w:t>D. L</w:t>
      </w:r>
      <w:r w:rsidRPr="00CD65BE">
        <w:rPr>
          <w:spacing w:val="1"/>
        </w:rPr>
        <w:t>gs</w:t>
      </w:r>
      <w:r w:rsidRPr="00CD65BE">
        <w:t>.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147/2</w:t>
      </w:r>
      <w:r w:rsidRPr="00CD65BE">
        <w:rPr>
          <w:spacing w:val="2"/>
        </w:rPr>
        <w:t>0</w:t>
      </w:r>
      <w:r w:rsidRPr="00CD65BE">
        <w:rPr>
          <w:spacing w:val="-2"/>
        </w:rPr>
        <w:t>17</w:t>
      </w:r>
      <w:r w:rsidRPr="00CD65BE">
        <w:t>,</w:t>
      </w:r>
      <w:r w:rsidRPr="00CD65BE">
        <w:rPr>
          <w:spacing w:val="3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t>n</w:t>
      </w:r>
      <w:r w:rsidRPr="00CD65BE">
        <w:rPr>
          <w:spacing w:val="37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35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on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36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8"/>
        </w:rPr>
        <w:t xml:space="preserve"> </w:t>
      </w:r>
      <w:r w:rsidRPr="00CD65BE">
        <w:rPr>
          <w:spacing w:val="-3"/>
        </w:rPr>
        <w:t>ri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34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2"/>
        </w:rPr>
        <w:t>ff</w:t>
      </w:r>
      <w:r w:rsidRPr="00CD65BE">
        <w:rPr>
          <w:spacing w:val="5"/>
        </w:rPr>
        <w:t>e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-1"/>
        </w:rPr>
        <w:t>n</w:t>
      </w:r>
      <w:r w:rsidRPr="00CD65BE">
        <w:t>ti</w:t>
      </w:r>
      <w:r w:rsidRPr="00CD65BE">
        <w:rPr>
          <w:spacing w:val="31"/>
        </w:rPr>
        <w:t xml:space="preserve"> </w:t>
      </w:r>
      <w:r w:rsidRPr="00CD65BE">
        <w:rPr>
          <w:spacing w:val="4"/>
        </w:rPr>
        <w:t>a</w:t>
      </w:r>
      <w:r w:rsidRPr="00CD65BE">
        <w:t>l</w:t>
      </w:r>
      <w:r w:rsidRPr="00CD65BE">
        <w:rPr>
          <w:spacing w:val="31"/>
        </w:rPr>
        <w:t xml:space="preserve"> </w:t>
      </w:r>
      <w:r w:rsidRPr="00CD65BE">
        <w:t>P</w:t>
      </w:r>
      <w:r w:rsidRPr="00CD65BE">
        <w:rPr>
          <w:spacing w:val="3"/>
        </w:rPr>
        <w:t>r</w:t>
      </w:r>
      <w:r w:rsidRPr="00CD65BE">
        <w:rPr>
          <w:spacing w:val="-2"/>
        </w:rPr>
        <w:t>o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amma</w:t>
      </w:r>
      <w:r w:rsidRPr="00CD65BE">
        <w:rPr>
          <w:spacing w:val="34"/>
        </w:rPr>
        <w:t xml:space="preserve"> </w:t>
      </w:r>
      <w:r w:rsidRPr="00CD65BE">
        <w:rPr>
          <w:spacing w:val="2"/>
        </w:rPr>
        <w:t>o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36"/>
        </w:rPr>
        <w:t xml:space="preserve"> 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1"/>
        </w:rPr>
        <w:t>I</w:t>
      </w:r>
      <w:r w:rsidRPr="00CD65BE">
        <w:rPr>
          <w:spacing w:val="-2"/>
        </w:rPr>
        <w:t>n</w:t>
      </w:r>
      <w:r w:rsidRPr="00CD65BE">
        <w:rPr>
          <w:spacing w:val="-1"/>
        </w:rPr>
        <w:t>c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rPr>
          <w:spacing w:val="5"/>
        </w:rPr>
        <w:t>e</w:t>
      </w:r>
      <w:r w:rsidRPr="00CD65BE"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07"/>
        <w:jc w:val="both"/>
      </w:pPr>
      <w:r w:rsidRPr="00CD65BE">
        <w:rPr>
          <w:spacing w:val="1"/>
        </w:rPr>
        <w:t>I</w:t>
      </w:r>
      <w:r w:rsidRPr="00CD65BE">
        <w:t>n</w:t>
      </w:r>
      <w:r w:rsidRPr="00CD65BE">
        <w:rPr>
          <w:spacing w:val="3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ec</w:t>
      </w:r>
      <w:r w:rsidRPr="00CD65BE">
        <w:rPr>
          <w:spacing w:val="-3"/>
        </w:rPr>
        <w:t>i</w:t>
      </w:r>
      <w:r w:rsidRPr="00CD65BE">
        <w:t>e,</w:t>
      </w:r>
      <w:r w:rsidRPr="00CD65BE">
        <w:rPr>
          <w:spacing w:val="4"/>
        </w:rPr>
        <w:t xml:space="preserve"> </w:t>
      </w:r>
      <w:r w:rsidRPr="00CD65BE">
        <w:t>è</w:t>
      </w:r>
      <w:r w:rsidRPr="00CD65BE">
        <w:rPr>
          <w:spacing w:val="8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p</w:t>
      </w:r>
      <w:r w:rsidRPr="00CD65BE">
        <w:rPr>
          <w:spacing w:val="-3"/>
        </w:rPr>
        <w:t>i</w:t>
      </w:r>
      <w:r w:rsidRPr="00CD65BE">
        <w:t>to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4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3"/>
        </w:rPr>
        <w:t>n</w:t>
      </w:r>
      <w:r w:rsidRPr="00CD65BE">
        <w:t>i</w:t>
      </w:r>
      <w:r w:rsidRPr="00CD65BE">
        <w:rPr>
          <w:spacing w:val="3"/>
        </w:rPr>
        <w:t xml:space="preserve"> </w:t>
      </w:r>
      <w:r w:rsidRPr="00CD65BE">
        <w:t>ef</w:t>
      </w:r>
      <w:r w:rsidRPr="00CD65BE">
        <w:rPr>
          <w:spacing w:val="-2"/>
        </w:rPr>
        <w:t>f</w:t>
      </w:r>
      <w:r w:rsidRPr="00CD65BE">
        <w:t>e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6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8"/>
        </w:rPr>
        <w:t xml:space="preserve"> 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2"/>
        </w:rPr>
        <w:t>ri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6"/>
        </w:rPr>
        <w:t xml:space="preserve"> </w:t>
      </w:r>
      <w:r w:rsidRPr="00CD65BE">
        <w:t>a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4"/>
        </w:rPr>
        <w:t xml:space="preserve"> </w:t>
      </w:r>
      <w:r w:rsidRPr="00CD65BE">
        <w:rPr>
          <w:spacing w:val="-3"/>
        </w:rPr>
        <w:t>r</w:t>
      </w:r>
      <w:r w:rsidRPr="00CD65BE">
        <w:rPr>
          <w:spacing w:val="5"/>
        </w:rPr>
        <w:t>e</w:t>
      </w:r>
      <w:r w:rsidRPr="00CD65BE">
        <w:rPr>
          <w:spacing w:val="-2"/>
        </w:rPr>
        <w:t>qu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5"/>
        </w:rPr>
        <w:t>t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8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1"/>
        </w:rPr>
        <w:t>n</w:t>
      </w:r>
      <w:r w:rsidRPr="00CD65BE">
        <w:t>za</w:t>
      </w:r>
      <w:r w:rsidRPr="00CD65BE">
        <w:rPr>
          <w:spacing w:val="6"/>
        </w:rPr>
        <w:t xml:space="preserve"> 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2"/>
        </w:rPr>
        <w:t>gg</w:t>
      </w:r>
      <w:r w:rsidRPr="00CD65BE">
        <w:rPr>
          <w:spacing w:val="-3"/>
        </w:rPr>
        <w:t>i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37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38"/>
        </w:rPr>
        <w:t xml:space="preserve"> </w:t>
      </w:r>
      <w:r w:rsidRPr="00CD65BE">
        <w:rPr>
          <w:spacing w:val="-2"/>
        </w:rPr>
        <w:t>b</w:t>
      </w:r>
      <w:r w:rsidRPr="00CD65BE">
        <w:t>e</w:t>
      </w:r>
      <w:r w:rsidRPr="00CD65BE">
        <w:rPr>
          <w:spacing w:val="-1"/>
        </w:rPr>
        <w:t>n</w:t>
      </w:r>
      <w:r w:rsidRPr="00CD65BE">
        <w:t>e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2"/>
        </w:rPr>
        <w:t>r</w:t>
      </w:r>
      <w:r w:rsidRPr="00CD65BE">
        <w:rPr>
          <w:spacing w:val="5"/>
        </w:rPr>
        <w:t>i</w:t>
      </w:r>
      <w:r w:rsidRPr="00CD65BE">
        <w:t>,</w:t>
      </w:r>
      <w:r w:rsidRPr="00CD65BE">
        <w:rPr>
          <w:spacing w:val="38"/>
        </w:rPr>
        <w:t xml:space="preserve"> </w:t>
      </w:r>
      <w:r w:rsidRPr="00CD65BE">
        <w:t>ai</w:t>
      </w:r>
      <w:r w:rsidRPr="00CD65BE">
        <w:rPr>
          <w:spacing w:val="42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43"/>
        </w:rPr>
        <w:t xml:space="preserve"> </w:t>
      </w:r>
      <w:r w:rsidRPr="00CD65BE">
        <w:rPr>
          <w:spacing w:val="2"/>
        </w:rPr>
        <w:t>5</w:t>
      </w:r>
      <w:r w:rsidRPr="00CD65BE">
        <w:t>,</w:t>
      </w:r>
      <w:r w:rsidRPr="00CD65BE">
        <w:rPr>
          <w:spacing w:val="37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45"/>
        </w:rPr>
        <w:t xml:space="preserve"> </w:t>
      </w:r>
      <w:r w:rsidRPr="00CD65BE">
        <w:rPr>
          <w:spacing w:val="-2"/>
        </w:rPr>
        <w:t>4</w:t>
      </w:r>
      <w:r w:rsidRPr="00CD65BE">
        <w:t>,</w:t>
      </w:r>
      <w:r w:rsidRPr="00CD65BE">
        <w:rPr>
          <w:spacing w:val="47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8"/>
        </w:rPr>
        <w:t xml:space="preserve"> </w:t>
      </w:r>
      <w:r w:rsidRPr="00CD65BE">
        <w:t>D</w:t>
      </w:r>
      <w:r w:rsidRPr="00CD65BE">
        <w:rPr>
          <w:spacing w:val="1"/>
        </w:rPr>
        <w:t>.</w:t>
      </w:r>
      <w:r w:rsidRPr="00CD65BE">
        <w:t>L.</w:t>
      </w:r>
      <w:r w:rsidRPr="00CD65BE">
        <w:rPr>
          <w:spacing w:val="41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37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43"/>
        </w:rPr>
        <w:t xml:space="preserve"> </w:t>
      </w:r>
      <w:r w:rsidRPr="00CD65BE">
        <w:rPr>
          <w:spacing w:val="-2"/>
        </w:rPr>
        <w:t>2</w:t>
      </w:r>
      <w:r w:rsidRPr="00CD65BE">
        <w:t>3</w:t>
      </w:r>
      <w:r w:rsidRPr="00CD65BE">
        <w:rPr>
          <w:spacing w:val="38"/>
        </w:rPr>
        <w:t xml:space="preserve"> 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-2"/>
        </w:rPr>
        <w:t>n</w:t>
      </w:r>
      <w:r w:rsidRPr="00CD65BE">
        <w:rPr>
          <w:spacing w:val="4"/>
        </w:rPr>
        <w:t>a</w:t>
      </w:r>
      <w:r w:rsidRPr="00CD65BE">
        <w:rPr>
          <w:spacing w:val="-3"/>
        </w:rPr>
        <w:t>i</w:t>
      </w:r>
      <w:r w:rsidRPr="00CD65BE">
        <w:t xml:space="preserve">o </w:t>
      </w:r>
      <w:r w:rsidRPr="00CD65BE">
        <w:rPr>
          <w:spacing w:val="-2"/>
        </w:rPr>
        <w:t>201</w:t>
      </w:r>
      <w:r w:rsidRPr="00CD65BE">
        <w:rPr>
          <w:spacing w:val="3"/>
        </w:rPr>
        <w:t>9</w:t>
      </w:r>
      <w:r w:rsidRPr="00CD65BE">
        <w:t>,</w:t>
      </w:r>
      <w:r w:rsidRPr="00CD65BE">
        <w:rPr>
          <w:spacing w:val="43"/>
        </w:rPr>
        <w:t xml:space="preserve"> </w:t>
      </w:r>
      <w:r w:rsidRPr="00CD65BE">
        <w:t>e</w:t>
      </w:r>
      <w:r w:rsidRPr="00CD65BE">
        <w:rPr>
          <w:spacing w:val="47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48"/>
        </w:rPr>
        <w:t xml:space="preserve"> </w:t>
      </w:r>
      <w:r w:rsidRPr="00CD65BE">
        <w:t>e</w:t>
      </w:r>
      <w:r w:rsidRPr="00CD65BE">
        <w:rPr>
          <w:spacing w:val="46"/>
        </w:rPr>
        <w:t xml:space="preserve"> </w:t>
      </w:r>
      <w:r w:rsidRPr="00CD65BE">
        <w:rPr>
          <w:spacing w:val="1"/>
        </w:rPr>
        <w:t>g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-3"/>
        </w:rPr>
        <w:t>ir</w:t>
      </w:r>
      <w:r w:rsidRPr="00CD65BE">
        <w:t>e</w:t>
      </w:r>
      <w:r w:rsidRPr="00CD65BE">
        <w:rPr>
          <w:spacing w:val="47"/>
        </w:rPr>
        <w:t xml:space="preserve"> </w:t>
      </w:r>
      <w:r w:rsidRPr="00CD65BE">
        <w:t>i</w:t>
      </w:r>
      <w:r w:rsidRPr="00CD65BE">
        <w:rPr>
          <w:spacing w:val="43"/>
        </w:rPr>
        <w:t xml:space="preserve"> </w:t>
      </w:r>
      <w:r w:rsidRPr="00CD65BE">
        <w:t>Patti</w:t>
      </w:r>
      <w:r w:rsidRPr="00CD65BE">
        <w:rPr>
          <w:spacing w:val="44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44"/>
        </w:rPr>
        <w:t xml:space="preserve"> </w:t>
      </w:r>
      <w:r w:rsidRPr="00CD65BE">
        <w:rPr>
          <w:spacing w:val="-3"/>
        </w:rPr>
        <w:t>l</w:t>
      </w:r>
      <w:r w:rsidRPr="00CD65BE">
        <w:rPr>
          <w:spacing w:val="2"/>
        </w:rPr>
        <w:t>’i</w:t>
      </w:r>
      <w:r w:rsidRPr="00CD65BE">
        <w:rPr>
          <w:spacing w:val="-2"/>
        </w:rPr>
        <w:t>n</w:t>
      </w:r>
      <w:r w:rsidRPr="00CD65BE">
        <w:rPr>
          <w:spacing w:val="-1"/>
        </w:rPr>
        <w:t>c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46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rPr>
          <w:spacing w:val="4"/>
        </w:rPr>
        <w:t>a</w:t>
      </w:r>
      <w:r w:rsidRPr="00CD65BE">
        <w:rPr>
          <w:spacing w:val="-3"/>
        </w:rPr>
        <w:t>l</w:t>
      </w:r>
      <w:r w:rsidRPr="00CD65BE">
        <w:rPr>
          <w:spacing w:val="7"/>
        </w:rPr>
        <w:t>e</w:t>
      </w:r>
      <w:r w:rsidRPr="00CD65BE">
        <w:t>,</w:t>
      </w:r>
      <w:r w:rsidRPr="00CD65BE">
        <w:rPr>
          <w:spacing w:val="44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v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46"/>
        </w:rPr>
        <w:t xml:space="preserve"> 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t>ta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t>men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rPr>
          <w:spacing w:val="4"/>
        </w:rPr>
        <w:t>a</w:t>
      </w:r>
      <w:r w:rsidRPr="00CD65BE">
        <w:rPr>
          <w:spacing w:val="-3"/>
        </w:rPr>
        <w:t>l</w:t>
      </w:r>
      <w:r w:rsidRPr="00CD65BE">
        <w:t xml:space="preserve">e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b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2"/>
        </w:rPr>
        <w:t>g</w:t>
      </w:r>
      <w:r w:rsidRPr="00CD65BE">
        <w:rPr>
          <w:spacing w:val="-2"/>
        </w:rPr>
        <w:t>n</w:t>
      </w:r>
      <w:r w:rsidRPr="00CD65BE">
        <w:t>i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51"/>
        </w:rPr>
        <w:t xml:space="preserve"> </w:t>
      </w:r>
      <w:r w:rsidRPr="00CD65BE">
        <w:rPr>
          <w:spacing w:val="-2"/>
        </w:rPr>
        <w:t>b</w:t>
      </w:r>
      <w:r w:rsidRPr="00CD65BE">
        <w:rPr>
          <w:spacing w:val="5"/>
        </w:rPr>
        <w:t>e</w:t>
      </w:r>
      <w:r w:rsidRPr="00CD65BE">
        <w:rPr>
          <w:spacing w:val="-2"/>
        </w:rPr>
        <w:t>n</w:t>
      </w:r>
      <w:r w:rsidRPr="00CD65BE">
        <w:t>ef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r</w:t>
      </w:r>
      <w:r w:rsidRPr="00CD65BE">
        <w:rPr>
          <w:spacing w:val="-1"/>
        </w:rPr>
        <w:t>i</w:t>
      </w:r>
      <w:r w:rsidRPr="00CD65BE">
        <w:t>,</w:t>
      </w:r>
      <w:r w:rsidRPr="00CD65BE">
        <w:rPr>
          <w:spacing w:val="1"/>
        </w:rPr>
        <w:t xml:space="preserve"> 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t xml:space="preserve">i 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2"/>
        </w:rPr>
        <w:t>o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1"/>
        </w:rPr>
        <w:t>t</w:t>
      </w:r>
      <w:r w:rsidRPr="00CD65BE">
        <w:t>ti</w:t>
      </w:r>
      <w:r w:rsidRPr="00CD65BE">
        <w:rPr>
          <w:spacing w:val="51"/>
        </w:rPr>
        <w:t xml:space="preserve"> </w:t>
      </w:r>
      <w:r w:rsidRPr="00CD65BE">
        <w:rPr>
          <w:spacing w:val="-2"/>
        </w:rPr>
        <w:t>u</w:t>
      </w:r>
      <w:r w:rsidRPr="00CD65BE">
        <w:t>t</w:t>
      </w:r>
      <w:r w:rsidRPr="00CD65BE">
        <w:rPr>
          <w:spacing w:val="2"/>
        </w:rPr>
        <w:t>i</w:t>
      </w:r>
      <w:r w:rsidRPr="00CD65BE">
        <w:rPr>
          <w:spacing w:val="-3"/>
        </w:rPr>
        <w:t>l</w:t>
      </w:r>
      <w:r w:rsidRPr="00CD65BE">
        <w:t>i 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53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6"/>
        </w:rPr>
        <w:t xml:space="preserve"> </w:t>
      </w:r>
      <w:r w:rsidRPr="00CD65BE">
        <w:t>ai</w:t>
      </w:r>
      <w:r w:rsidRPr="00CD65BE">
        <w:rPr>
          <w:spacing w:val="1"/>
        </w:rPr>
        <w:t xml:space="preserve"> 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 xml:space="preserve">i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-3"/>
        </w:rPr>
        <w:t xml:space="preserve"> </w:t>
      </w:r>
      <w:r w:rsidRPr="00CD65BE">
        <w:t>4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-7"/>
        </w:rPr>
        <w:t xml:space="preserve"> </w:t>
      </w:r>
      <w:r w:rsidRPr="00CD65BE">
        <w:t>mede</w:t>
      </w:r>
      <w:r w:rsidRPr="00CD65BE">
        <w:rPr>
          <w:spacing w:val="2"/>
        </w:rPr>
        <w:t>s</w:t>
      </w:r>
      <w:r w:rsidRPr="00CD65BE">
        <w:rPr>
          <w:spacing w:val="-3"/>
        </w:rPr>
        <w:t>i</w:t>
      </w:r>
      <w:r w:rsidRPr="00CD65BE">
        <w:rPr>
          <w:spacing w:val="4"/>
        </w:rPr>
        <w:t>m</w:t>
      </w:r>
      <w:r w:rsidRPr="00CD65BE">
        <w:t>o</w:t>
      </w:r>
      <w:r w:rsidRPr="00CD65BE">
        <w:rPr>
          <w:spacing w:val="-8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4"/>
        </w:rPr>
        <w:t>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2"/>
        <w:jc w:val="both"/>
      </w:pPr>
      <w:r w:rsidRPr="00CD65BE">
        <w:rPr>
          <w:spacing w:val="1"/>
        </w:rPr>
        <w:t>I</w:t>
      </w:r>
      <w:r w:rsidRPr="00CD65BE">
        <w:t>l</w:t>
      </w:r>
      <w:r w:rsidRPr="00CD65BE">
        <w:rPr>
          <w:spacing w:val="31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32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7"/>
        </w:rPr>
        <w:t xml:space="preserve"> </w:t>
      </w:r>
      <w:r w:rsidRPr="00CD65BE">
        <w:t>M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32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7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>v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36"/>
        </w:rPr>
        <w:t xml:space="preserve"> 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o</w:t>
      </w:r>
      <w:r w:rsidRPr="00CD65BE">
        <w:rPr>
          <w:spacing w:val="-3"/>
        </w:rPr>
        <w:t>li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39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7"/>
        </w:rPr>
        <w:t xml:space="preserve"> </w:t>
      </w:r>
      <w:r w:rsidRPr="00CD65BE">
        <w:t>2</w:t>
      </w:r>
      <w:r w:rsidRPr="00CD65BE">
        <w:rPr>
          <w:spacing w:val="32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1"/>
        </w:rPr>
        <w:t>t</w:t>
      </w:r>
      <w:r w:rsidRPr="00CD65BE">
        <w:t>temb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201</w:t>
      </w:r>
      <w:r w:rsidRPr="00CD65BE">
        <w:rPr>
          <w:spacing w:val="2"/>
        </w:rPr>
        <w:t>9</w:t>
      </w:r>
      <w:r w:rsidRPr="00CD65BE">
        <w:t>,</w:t>
      </w:r>
      <w:r w:rsidRPr="00CD65BE">
        <w:rPr>
          <w:spacing w:val="32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35"/>
        </w:rPr>
        <w:t xml:space="preserve"> </w:t>
      </w:r>
      <w:r w:rsidRPr="00CD65BE">
        <w:rPr>
          <w:spacing w:val="2"/>
        </w:rPr>
        <w:t>1</w:t>
      </w:r>
      <w:r w:rsidRPr="00CD65BE">
        <w:rPr>
          <w:spacing w:val="-2"/>
        </w:rPr>
        <w:t>08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-1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</w:t>
      </w:r>
      <w:r w:rsidRPr="00CD65BE">
        <w:rPr>
          <w:spacing w:val="1"/>
        </w:rPr>
        <w:t>s</w:t>
      </w:r>
      <w:r w:rsidRPr="00CD65BE">
        <w:t>to</w:t>
      </w:r>
      <w:r w:rsidRPr="00CD65BE">
        <w:rPr>
          <w:spacing w:val="-1"/>
        </w:rPr>
        <w:t xml:space="preserve"> </w:t>
      </w:r>
      <w:r w:rsidRPr="00CD65BE">
        <w:rPr>
          <w:spacing w:val="1"/>
        </w:rPr>
        <w:t>a</w:t>
      </w:r>
      <w:r w:rsidRPr="00CD65BE">
        <w:t>i</w:t>
      </w:r>
      <w:r w:rsidRPr="00CD65BE">
        <w:rPr>
          <w:spacing w:val="-1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-2"/>
        </w:rPr>
        <w:t xml:space="preserve"> 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6</w:t>
      </w:r>
      <w:r w:rsidRPr="00CD65BE">
        <w:t>,</w:t>
      </w:r>
      <w:r w:rsidRPr="00CD65BE">
        <w:rPr>
          <w:spacing w:val="-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2"/>
        </w:rPr>
        <w:t xml:space="preserve"> </w:t>
      </w:r>
      <w:r w:rsidRPr="00CD65BE">
        <w:t>1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t xml:space="preserve">el 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-3"/>
        </w:rPr>
        <w:t xml:space="preserve"> </w:t>
      </w:r>
      <w:r w:rsidRPr="00CD65BE">
        <w:t>D</w:t>
      </w:r>
      <w:r w:rsidRPr="00CD65BE">
        <w:rPr>
          <w:spacing w:val="1"/>
        </w:rPr>
        <w:t>.</w:t>
      </w:r>
      <w:r w:rsidRPr="00CD65BE">
        <w:t>L.</w:t>
      </w:r>
      <w:r w:rsidRPr="00CD65BE">
        <w:rPr>
          <w:spacing w:val="-2"/>
        </w:rPr>
        <w:t xml:space="preserve"> n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-5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-2"/>
        </w:rPr>
        <w:t xml:space="preserve"> 2</w:t>
      </w:r>
      <w:r w:rsidRPr="00CD65BE">
        <w:t xml:space="preserve">3 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i</w:t>
      </w:r>
      <w:r w:rsidRPr="00CD65BE">
        <w:t xml:space="preserve">o </w:t>
      </w:r>
      <w:r w:rsidRPr="00CD65BE">
        <w:rPr>
          <w:spacing w:val="-2"/>
        </w:rPr>
        <w:t>20</w:t>
      </w:r>
      <w:r w:rsidRPr="00CD65BE">
        <w:rPr>
          <w:spacing w:val="2"/>
        </w:rPr>
        <w:t>19</w:t>
      </w:r>
      <w:r w:rsidRPr="00CD65BE">
        <w:t>,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rPr>
          <w:spacing w:val="-2"/>
        </w:rPr>
        <w:t>p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 xml:space="preserve"> i</w:t>
      </w:r>
      <w:r w:rsidRPr="00CD65BE">
        <w:t>l</w:t>
      </w:r>
    </w:p>
    <w:p w:rsidR="003A74B3" w:rsidRPr="00CD65BE" w:rsidRDefault="003A74B3" w:rsidP="003A74B3">
      <w:pPr>
        <w:pStyle w:val="rtf1rtf1BodyText"/>
        <w:ind w:left="468" w:right="116"/>
        <w:jc w:val="both"/>
      </w:pPr>
      <w:r w:rsidRPr="00CD65BE">
        <w:rPr>
          <w:spacing w:val="-2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30"/>
        </w:rPr>
        <w:t xml:space="preserve"> </w:t>
      </w:r>
      <w:r w:rsidRPr="00CD65BE">
        <w:t>tec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o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30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32"/>
        </w:rPr>
        <w:t xml:space="preserve"> </w:t>
      </w:r>
      <w:r w:rsidRPr="00CD65BE">
        <w:t>e</w:t>
      </w:r>
      <w:r w:rsidRPr="00CD65BE">
        <w:rPr>
          <w:spacing w:val="38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-2"/>
        </w:rPr>
        <w:t>r</w:t>
      </w:r>
      <w:r w:rsidRPr="00CD65BE">
        <w:rPr>
          <w:spacing w:val="2"/>
        </w:rPr>
        <w:t>o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3"/>
        </w:rPr>
        <w:t>b</w:t>
      </w:r>
      <w:r w:rsidRPr="00CD65BE">
        <w:rPr>
          <w:spacing w:val="-3"/>
        </w:rPr>
        <w:t>i</w:t>
      </w:r>
      <w:r w:rsidRPr="00CD65BE">
        <w:rPr>
          <w:spacing w:val="7"/>
        </w:rPr>
        <w:t>l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32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3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me</w:t>
      </w:r>
      <w:r w:rsidRPr="00CD65BE">
        <w:rPr>
          <w:spacing w:val="32"/>
        </w:rPr>
        <w:t xml:space="preserve"> </w:t>
      </w:r>
      <w:r w:rsidRPr="00CD65BE">
        <w:t>e</w:t>
      </w:r>
      <w:r w:rsidRPr="00CD65BE">
        <w:rPr>
          <w:spacing w:val="32"/>
        </w:rPr>
        <w:t xml:space="preserve"> </w:t>
      </w:r>
      <w:r w:rsidRPr="00CD65BE">
        <w:rPr>
          <w:spacing w:val="2"/>
        </w:rPr>
        <w:t>i</w:t>
      </w:r>
      <w:r w:rsidRPr="00CD65BE">
        <w:rPr>
          <w:spacing w:val="-2"/>
        </w:rPr>
        <w:t>nd</w:t>
      </w:r>
      <w:r w:rsidRPr="00CD65BE">
        <w:rPr>
          <w:spacing w:val="-3"/>
        </w:rPr>
        <w:t>i</w:t>
      </w:r>
      <w:r w:rsidRPr="00CD65BE">
        <w:rPr>
          <w:spacing w:val="6"/>
        </w:rPr>
        <w:t>v</w:t>
      </w:r>
      <w:r w:rsidRPr="00CD65BE">
        <w:rPr>
          <w:spacing w:val="-3"/>
        </w:rPr>
        <w:t>i</w:t>
      </w:r>
      <w:r w:rsidRPr="00CD65BE">
        <w:rPr>
          <w:spacing w:val="-2"/>
        </w:rPr>
        <w:t>du</w:t>
      </w:r>
      <w:r w:rsidRPr="00CD65BE">
        <w:t>a</w:t>
      </w:r>
      <w:r w:rsidRPr="00CD65BE">
        <w:rPr>
          <w:spacing w:val="33"/>
        </w:rPr>
        <w:t xml:space="preserve"> </w:t>
      </w:r>
      <w:r w:rsidRPr="00CD65BE">
        <w:t>m</w:t>
      </w:r>
      <w:r w:rsidRPr="00CD65BE">
        <w:rPr>
          <w:spacing w:val="-2"/>
        </w:rPr>
        <w:t>i</w:t>
      </w:r>
      <w:r w:rsidRPr="00CD65BE">
        <w:rPr>
          <w:spacing w:val="1"/>
        </w:rPr>
        <w:t>s</w:t>
      </w:r>
      <w:r w:rsidRPr="00CD65BE">
        <w:rPr>
          <w:spacing w:val="3"/>
        </w:rPr>
        <w:t>u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t>a</w:t>
      </w:r>
      <w:r w:rsidRPr="00CD65BE">
        <w:rPr>
          <w:spacing w:val="-2"/>
        </w:rPr>
        <w:t>pp</w:t>
      </w:r>
      <w:r w:rsidRPr="00CD65BE">
        <w:rPr>
          <w:spacing w:val="-3"/>
        </w:rPr>
        <w:t>r</w:t>
      </w:r>
      <w:r w:rsidRPr="00CD65BE">
        <w:rPr>
          <w:spacing w:val="2"/>
        </w:rPr>
        <w:t>o</w:t>
      </w:r>
      <w:r w:rsidRPr="00CD65BE">
        <w:rPr>
          <w:spacing w:val="-2"/>
        </w:rPr>
        <w:t>p</w:t>
      </w:r>
      <w:r w:rsidRPr="00CD65BE">
        <w:rPr>
          <w:spacing w:val="-3"/>
        </w:rPr>
        <w:t>ri</w:t>
      </w:r>
      <w:r w:rsidRPr="00CD65BE">
        <w:t>a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t xml:space="preserve">e 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ec</w:t>
      </w:r>
      <w:r w:rsidRPr="00CD65BE">
        <w:rPr>
          <w:spacing w:val="2"/>
        </w:rPr>
        <w:t>i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 a</w:t>
      </w:r>
      <w:r w:rsidRPr="00CD65BE">
        <w:rPr>
          <w:spacing w:val="4"/>
        </w:rPr>
        <w:t xml:space="preserve"> </w:t>
      </w:r>
      <w:r w:rsidRPr="00CD65BE">
        <w:t>t</w:t>
      </w:r>
      <w:r w:rsidRPr="00CD65BE">
        <w:rPr>
          <w:spacing w:val="-2"/>
        </w:rPr>
        <w:t>u</w:t>
      </w:r>
      <w:r w:rsidRPr="00CD65BE">
        <w:t>te</w:t>
      </w:r>
      <w:r w:rsidRPr="00CD65BE">
        <w:rPr>
          <w:spacing w:val="-2"/>
        </w:rPr>
        <w:t>l</w:t>
      </w:r>
      <w:r w:rsidRPr="00CD65BE">
        <w:t>a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n</w:t>
      </w:r>
      <w:r w:rsidRPr="00CD65BE">
        <w:rPr>
          <w:spacing w:val="10"/>
        </w:rPr>
        <w:t>o</w:t>
      </w:r>
      <w:r w:rsidRPr="00CD65BE">
        <w:rPr>
          <w:spacing w:val="-2"/>
        </w:rPr>
        <w:t>n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é</w:t>
      </w:r>
      <w:r w:rsidRPr="00CD65BE">
        <w:rPr>
          <w:spacing w:val="1"/>
        </w:rPr>
        <w:t xml:space="preserve"> </w:t>
      </w:r>
      <w:r w:rsidRPr="00CD65BE">
        <w:rPr>
          <w:spacing w:val="4"/>
        </w:rPr>
        <w:t>m</w:t>
      </w:r>
      <w:r w:rsidRPr="00CD65BE">
        <w:rPr>
          <w:spacing w:val="-2"/>
        </w:rPr>
        <w:t>od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 xml:space="preserve">tà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t>ac</w:t>
      </w:r>
      <w:r w:rsidRPr="00CD65BE">
        <w:rPr>
          <w:spacing w:val="-2"/>
        </w:rPr>
        <w:t>c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l</w:t>
      </w:r>
      <w:r w:rsidRPr="00CD65BE">
        <w:t>e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-2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nf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i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n</w:t>
      </w:r>
      <w:r w:rsidRPr="00CD65BE">
        <w:t>ece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-2"/>
        </w:rPr>
        <w:t>r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19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5"/>
        </w:rPr>
        <w:t>e</w:t>
      </w:r>
      <w:r w:rsidRPr="00CD65BE">
        <w:t>r</w:t>
      </w:r>
      <w:r w:rsidRPr="00CD65BE">
        <w:rPr>
          <w:spacing w:val="22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21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on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rPr>
          <w:spacing w:val="-3"/>
        </w:rPr>
        <w:t>i</w:t>
      </w:r>
      <w:r w:rsidRPr="00CD65BE">
        <w:t>mento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9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ec</w:t>
      </w:r>
      <w:r w:rsidRPr="00CD65BE">
        <w:rPr>
          <w:spacing w:val="2"/>
        </w:rPr>
        <w:t>i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24"/>
        </w:rPr>
        <w:t xml:space="preserve"> 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19"/>
        </w:rPr>
        <w:t xml:space="preserve"> </w:t>
      </w:r>
      <w:r w:rsidRPr="00CD65BE">
        <w:t>e</w:t>
      </w:r>
      <w:r w:rsidRPr="00CD65BE">
        <w:rPr>
          <w:spacing w:val="24"/>
        </w:rPr>
        <w:t xml:space="preserve"> </w:t>
      </w:r>
      <w:r w:rsidRPr="00CD65BE">
        <w:t>a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t>tem</w:t>
      </w:r>
      <w:r w:rsidRPr="00CD65BE">
        <w:rPr>
          <w:spacing w:val="4"/>
        </w:rPr>
        <w:t>p</w:t>
      </w:r>
      <w:r w:rsidRPr="00CD65BE">
        <w:t>i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d</w:t>
      </w:r>
      <w:r w:rsidRPr="00CD65BE">
        <w:t xml:space="preserve">i </w:t>
      </w:r>
      <w:r w:rsidRPr="00CD65BE">
        <w:rPr>
          <w:spacing w:val="-1"/>
        </w:rPr>
        <w:t>c</w:t>
      </w:r>
      <w:r w:rsidRPr="00CD65BE">
        <w:rPr>
          <w:spacing w:val="-2"/>
        </w:rPr>
        <w:t>on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-6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-9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6"/>
        </w:rPr>
        <w:t>t</w:t>
      </w:r>
      <w:r w:rsidRPr="00CD65BE">
        <w:rPr>
          <w:spacing w:val="-1"/>
        </w:rPr>
        <w:t>i</w:t>
      </w:r>
      <w:r w:rsidRPr="00CD65BE"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1"/>
        <w:jc w:val="both"/>
      </w:pPr>
      <w:r w:rsidRPr="00CD65BE">
        <w:rPr>
          <w:spacing w:val="1"/>
        </w:rPr>
        <w:t>I</w:t>
      </w:r>
      <w:r w:rsidRPr="00CD65BE">
        <w:t>n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2"/>
        </w:rPr>
        <w:t>r</w:t>
      </w:r>
      <w:r w:rsidRPr="00CD65BE">
        <w:rPr>
          <w:spacing w:val="2"/>
        </w:rPr>
        <w:t>e</w:t>
      </w:r>
      <w:r w:rsidRPr="00CD65BE">
        <w:t>,</w:t>
      </w:r>
      <w:r w:rsidRPr="00CD65BE">
        <w:rPr>
          <w:spacing w:val="2"/>
        </w:rPr>
        <w:t xml:space="preserve"> </w:t>
      </w:r>
      <w:r w:rsidRPr="00CD65BE">
        <w:rPr>
          <w:spacing w:val="-3"/>
        </w:rPr>
        <w:t>l’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2"/>
        </w:rPr>
        <w:t xml:space="preserve"> </w:t>
      </w:r>
      <w:r w:rsidRPr="00CD65BE">
        <w:t>5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-1"/>
        </w:rPr>
        <w:t xml:space="preserve"> c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 xml:space="preserve">o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-2"/>
        </w:rPr>
        <w:t xml:space="preserve"> </w:t>
      </w:r>
      <w:r w:rsidRPr="00CD65BE">
        <w:t>M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4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>v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o</w:t>
      </w:r>
      <w:r w:rsidRPr="00CD65BE">
        <w:rPr>
          <w:spacing w:val="-3"/>
        </w:rPr>
        <w:t>li</w:t>
      </w:r>
      <w:r w:rsidRPr="00CD65BE">
        <w:t>t</w:t>
      </w:r>
      <w:r w:rsidRPr="00CD65BE">
        <w:rPr>
          <w:spacing w:val="2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1"/>
        </w:rPr>
        <w:t xml:space="preserve"> 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rPr>
          <w:spacing w:val="4"/>
        </w:rPr>
        <w:t>a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-2"/>
        </w:rPr>
        <w:t xml:space="preserve"> 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6"/>
        </w:rPr>
        <w:t xml:space="preserve"> </w:t>
      </w:r>
      <w:r w:rsidRPr="00CD65BE">
        <w:t>2</w:t>
      </w:r>
      <w:r w:rsidRPr="00CD65BE">
        <w:rPr>
          <w:w w:val="99"/>
        </w:rPr>
        <w:t xml:space="preserve"> </w:t>
      </w:r>
      <w:r w:rsidRPr="00CD65BE">
        <w:rPr>
          <w:spacing w:val="2"/>
        </w:rPr>
        <w:t>s</w:t>
      </w:r>
      <w:r w:rsidRPr="00CD65BE">
        <w:t>e</w:t>
      </w:r>
      <w:r w:rsidRPr="00CD65BE">
        <w:rPr>
          <w:spacing w:val="1"/>
        </w:rPr>
        <w:t>t</w:t>
      </w:r>
      <w:r w:rsidRPr="00CD65BE">
        <w:t>temb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2019</w:t>
      </w:r>
      <w:r w:rsidRPr="00CD65BE">
        <w:t>,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10</w:t>
      </w:r>
      <w:r w:rsidRPr="00CD65BE">
        <w:rPr>
          <w:spacing w:val="5"/>
        </w:rPr>
        <w:t>8</w:t>
      </w:r>
      <w:r w:rsidRPr="00CD65BE">
        <w:t>,</w:t>
      </w:r>
      <w:r w:rsidRPr="00CD65BE">
        <w:rPr>
          <w:spacing w:val="-1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rPr>
          <w:spacing w:val="-2"/>
        </w:rPr>
        <w:t>p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7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2"/>
        </w:rPr>
        <w:t>fo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t>i</w:t>
      </w:r>
      <w:r w:rsidRPr="00CD65BE">
        <w:rPr>
          <w:spacing w:val="4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l’</w:t>
      </w:r>
      <w:r w:rsidRPr="00CD65BE">
        <w:t>am</w:t>
      </w:r>
      <w:r w:rsidRPr="00CD65BE">
        <w:rPr>
          <w:spacing w:val="-1"/>
        </w:rPr>
        <w:t>b</w:t>
      </w:r>
      <w:r w:rsidRPr="00CD65BE">
        <w:rPr>
          <w:spacing w:val="-3"/>
        </w:rPr>
        <w:t>i</w:t>
      </w:r>
      <w:r w:rsidRPr="00CD65BE">
        <w:rPr>
          <w:spacing w:val="5"/>
        </w:rPr>
        <w:t>t</w:t>
      </w:r>
      <w:r w:rsidRPr="00CD65BE">
        <w:t xml:space="preserve">o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 xml:space="preserve"> </w:t>
      </w:r>
      <w:r w:rsidRPr="00CD65BE">
        <w:t>P</w:t>
      </w:r>
      <w:r w:rsidRPr="00CD65BE">
        <w:rPr>
          <w:spacing w:val="-2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d</w:t>
      </w:r>
      <w:r w:rsidRPr="00CD65BE">
        <w:t xml:space="preserve">el </w:t>
      </w:r>
      <w:proofErr w:type="spellStart"/>
      <w:r w:rsidRPr="00CD65BE">
        <w:t>R</w:t>
      </w:r>
      <w:r w:rsidRPr="00CD65BE">
        <w:rPr>
          <w:spacing w:val="-2"/>
        </w:rPr>
        <w:t>d</w:t>
      </w:r>
      <w:r w:rsidRPr="00CD65BE">
        <w:t>c</w:t>
      </w:r>
      <w:proofErr w:type="spellEnd"/>
      <w:r w:rsidRPr="00CD65BE">
        <w:rPr>
          <w:spacing w:val="50"/>
        </w:rPr>
        <w:t xml:space="preserve"> </w:t>
      </w:r>
      <w:proofErr w:type="gramStart"/>
      <w:r w:rsidRPr="00CD65BE">
        <w:rPr>
          <w:spacing w:val="-2"/>
        </w:rPr>
        <w:t>p</w:t>
      </w:r>
      <w:r w:rsidRPr="00CD65BE">
        <w:t xml:space="preserve">er  </w:t>
      </w:r>
      <w:r w:rsidRPr="00CD65BE">
        <w:rPr>
          <w:spacing w:val="-3"/>
        </w:rPr>
        <w:t>i</w:t>
      </w:r>
      <w:r w:rsidRPr="00CD65BE">
        <w:t>l</w:t>
      </w:r>
      <w:proofErr w:type="gramEnd"/>
      <w:r w:rsidRPr="00CD65BE">
        <w:rPr>
          <w:spacing w:val="48"/>
        </w:rPr>
        <w:t xml:space="preserve"> </w:t>
      </w:r>
      <w:r w:rsidRPr="00CD65BE">
        <w:t>Patto</w:t>
      </w:r>
      <w:r w:rsidRPr="00CD65BE">
        <w:rPr>
          <w:spacing w:val="49"/>
        </w:rPr>
        <w:t xml:space="preserve"> </w:t>
      </w:r>
      <w:r w:rsidRPr="00CD65BE">
        <w:rPr>
          <w:spacing w:val="-2"/>
        </w:rPr>
        <w:t>p</w:t>
      </w:r>
      <w:r w:rsidRPr="00CD65BE">
        <w:t xml:space="preserve">er  </w:t>
      </w:r>
      <w:r w:rsidRPr="00CD65BE">
        <w:rPr>
          <w:spacing w:val="-3"/>
        </w:rPr>
        <w:t>l</w:t>
      </w:r>
      <w:r w:rsidRPr="00CD65BE">
        <w:rPr>
          <w:spacing w:val="2"/>
        </w:rPr>
        <w:t>’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3"/>
        </w:rPr>
        <w:t>c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rPr>
          <w:spacing w:val="4"/>
        </w:rPr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t>a</w:t>
      </w:r>
      <w:r w:rsidRPr="00CD65BE">
        <w:rPr>
          <w:spacing w:val="-1"/>
        </w:rPr>
        <w:t>p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2"/>
        </w:rPr>
        <w:t>o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52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48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1"/>
        </w:rPr>
        <w:t>n</w:t>
      </w:r>
      <w:r w:rsidRPr="00CD65BE">
        <w:t>o</w:t>
      </w:r>
      <w:r w:rsidRPr="00CD65BE">
        <w:rPr>
          <w:spacing w:val="49"/>
        </w:rPr>
        <w:t xml:space="preserve"> </w:t>
      </w:r>
      <w:r w:rsidRPr="00CD65BE">
        <w:t>tec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 xml:space="preserve">o 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48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 xml:space="preserve">a </w:t>
      </w:r>
      <w:r w:rsidRPr="00CD65BE">
        <w:rPr>
          <w:spacing w:val="-2"/>
        </w:rPr>
        <w:t>p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-2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-3"/>
        </w:rPr>
        <w:t xml:space="preserve"> </w:t>
      </w:r>
      <w:r w:rsidRPr="00CD65BE">
        <w:t>a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t>me</w:t>
      </w:r>
      <w:r w:rsidRPr="00CD65BE">
        <w:rPr>
          <w:spacing w:val="-2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3"/>
        </w:rPr>
        <w:t>n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3"/>
        </w:rPr>
        <w:t xml:space="preserve"> </w:t>
      </w:r>
      <w:r w:rsidRPr="00CD65BE">
        <w:t>“</w:t>
      </w:r>
      <w:proofErr w:type="spellStart"/>
      <w:r w:rsidRPr="00CD65BE">
        <w:rPr>
          <w:spacing w:val="2"/>
        </w:rPr>
        <w:t>G</w:t>
      </w:r>
      <w:r w:rsidRPr="00CD65BE">
        <w:t>eP</w:t>
      </w:r>
      <w:r w:rsidRPr="00CD65BE">
        <w:rPr>
          <w:spacing w:val="1"/>
        </w:rPr>
        <w:t>I</w:t>
      </w:r>
      <w:proofErr w:type="spellEnd"/>
      <w:r w:rsidRPr="00CD65BE">
        <w:t>”(</w:t>
      </w:r>
      <w:r w:rsidRPr="00CD65BE">
        <w:rPr>
          <w:spacing w:val="1"/>
        </w:rPr>
        <w:t>G</w:t>
      </w:r>
      <w:r w:rsidRPr="00CD65BE">
        <w:rPr>
          <w:spacing w:val="-5"/>
        </w:rPr>
        <w:t>e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-6"/>
        </w:rPr>
        <w:t xml:space="preserve"> </w:t>
      </w:r>
      <w:r w:rsidRPr="00CD65BE">
        <w:t>Patti</w:t>
      </w:r>
      <w:r w:rsidRPr="00CD65BE">
        <w:rPr>
          <w:spacing w:val="-5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-1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rPr>
          <w:spacing w:val="1"/>
        </w:rPr>
        <w:t>I</w:t>
      </w:r>
      <w:r w:rsidRPr="00CD65BE">
        <w:rPr>
          <w:spacing w:val="-2"/>
        </w:rPr>
        <w:t>n</w:t>
      </w:r>
      <w:r w:rsidRPr="00CD65BE">
        <w:rPr>
          <w:spacing w:val="-1"/>
        </w:rPr>
        <w:t>c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4"/>
        </w:rPr>
        <w:t>)</w:t>
      </w:r>
      <w:r w:rsidRPr="00CD65BE">
        <w:t>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ind w:right="6"/>
        <w:jc w:val="center"/>
      </w:pPr>
      <w:r w:rsidRPr="00CD65BE">
        <w:rPr>
          <w:spacing w:val="1"/>
        </w:rPr>
        <w:t>C</w:t>
      </w:r>
      <w:r w:rsidRPr="00CD65BE">
        <w:rPr>
          <w:spacing w:val="-2"/>
        </w:rPr>
        <w:t>on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-11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E34F04" w:rsidRDefault="003A74B3" w:rsidP="003A74B3">
      <w:pPr>
        <w:pStyle w:val="rtf1rtf1BodyText"/>
        <w:numPr>
          <w:ilvl w:val="0"/>
          <w:numId w:val="11"/>
        </w:numPr>
        <w:tabs>
          <w:tab w:val="left" w:pos="360"/>
          <w:tab w:val="left" w:pos="468"/>
        </w:tabs>
        <w:autoSpaceDE/>
        <w:autoSpaceDN/>
        <w:adjustRightInd/>
        <w:ind w:left="468" w:right="5"/>
        <w:jc w:val="center"/>
      </w:pPr>
      <w:proofErr w:type="gramStart"/>
      <w:r w:rsidRPr="00E34F04">
        <w:t xml:space="preserve">La </w:t>
      </w:r>
      <w:r w:rsidRPr="00E34F04">
        <w:rPr>
          <w:spacing w:val="17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ondu</w:t>
      </w:r>
      <w:r w:rsidRPr="00E34F04">
        <w:rPr>
          <w:spacing w:val="5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 w:rsidRPr="00E34F04">
        <w:t>e</w:t>
      </w:r>
      <w:proofErr w:type="gramEnd"/>
      <w:r w:rsidRPr="00E34F04">
        <w:t xml:space="preserve"> </w:t>
      </w:r>
      <w:r w:rsidRPr="00E34F04">
        <w:rPr>
          <w:spacing w:val="17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 w:rsidRPr="00E34F04">
        <w:rPr>
          <w:spacing w:val="-3"/>
        </w:rPr>
        <w:t>ll</w:t>
      </w:r>
      <w:r w:rsidRPr="00E34F04">
        <w:t xml:space="preserve">e </w:t>
      </w:r>
      <w:r w:rsidRPr="00E34F04">
        <w:rPr>
          <w:spacing w:val="18"/>
        </w:rPr>
        <w:t xml:space="preserve"> </w:t>
      </w:r>
      <w:r w:rsidRPr="00E34F04">
        <w:t>a</w:t>
      </w:r>
      <w:r w:rsidRPr="00E34F04">
        <w:rPr>
          <w:spacing w:val="1"/>
        </w:rPr>
        <w:t>t</w:t>
      </w:r>
      <w:r w:rsidRPr="00E34F04">
        <w:t>t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 w:rsidRPr="00E34F04">
        <w:rPr>
          <w:spacing w:val="-3"/>
        </w:rPr>
        <w:t>i</w:t>
      </w:r>
      <w:r w:rsidRPr="00E34F04">
        <w:t xml:space="preserve">tà </w:t>
      </w:r>
      <w:r w:rsidRPr="00E34F04">
        <w:rPr>
          <w:spacing w:val="17"/>
        </w:rPr>
        <w:t xml:space="preserve"> </w:t>
      </w:r>
      <w:r w:rsidRPr="00E34F04">
        <w:rPr>
          <w:spacing w:val="-2"/>
        </w:rPr>
        <w:t>o</w:t>
      </w:r>
      <w:r w:rsidRPr="00E34F04">
        <w:rPr>
          <w:spacing w:val="2"/>
        </w:rPr>
        <w:t>gg</w:t>
      </w:r>
      <w:r w:rsidRPr="00E34F04">
        <w:t>e</w:t>
      </w:r>
      <w:r w:rsidRPr="00E34F04">
        <w:rPr>
          <w:spacing w:val="1"/>
        </w:rPr>
        <w:t>t</w:t>
      </w:r>
      <w:r w:rsidRPr="00E34F04">
        <w:t xml:space="preserve">to 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 w:rsidRPr="00E34F04">
        <w:t xml:space="preserve">i </w:t>
      </w:r>
      <w:r w:rsidRPr="00E34F04">
        <w:rPr>
          <w:spacing w:val="15"/>
        </w:rPr>
        <w:t xml:space="preserve"> </w:t>
      </w:r>
      <w:r w:rsidRPr="00E34F04">
        <w:t xml:space="preserve">Patti </w:t>
      </w:r>
      <w:r w:rsidRPr="00E34F04">
        <w:rPr>
          <w:spacing w:val="21"/>
        </w:rPr>
        <w:t xml:space="preserve"> </w:t>
      </w:r>
      <w:r w:rsidRPr="00E34F04">
        <w:t>med</w:t>
      </w:r>
      <w:r w:rsidRPr="00E34F04">
        <w:rPr>
          <w:spacing w:val="-3"/>
        </w:rPr>
        <w:t>i</w:t>
      </w:r>
      <w:r w:rsidRPr="00E34F04">
        <w:t>a</w:t>
      </w:r>
      <w:r w:rsidRPr="00E34F04">
        <w:rPr>
          <w:spacing w:val="-2"/>
        </w:rPr>
        <w:t>n</w:t>
      </w:r>
      <w:r w:rsidRPr="00E34F04">
        <w:t xml:space="preserve">te </w:t>
      </w:r>
      <w:r w:rsidRPr="00E34F04">
        <w:rPr>
          <w:spacing w:val="17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-3"/>
        </w:rPr>
        <w:t>i</w:t>
      </w:r>
      <w:r w:rsidRPr="00E34F04">
        <w:t>a</w:t>
      </w:r>
      <w:r w:rsidRPr="00E34F04">
        <w:rPr>
          <w:spacing w:val="1"/>
        </w:rPr>
        <w:t>t</w:t>
      </w:r>
      <w:r w:rsidRPr="00E34F04">
        <w:t>ta</w:t>
      </w:r>
      <w:r w:rsidRPr="00E34F04">
        <w:rPr>
          <w:spacing w:val="-1"/>
        </w:rPr>
        <w:t>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 w:rsidRPr="00E34F04">
        <w:t xml:space="preserve">ma </w:t>
      </w:r>
      <w:r w:rsidRPr="00E34F04">
        <w:rPr>
          <w:spacing w:val="18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2"/>
        </w:rPr>
        <w:t>g</w:t>
      </w:r>
      <w:r w:rsidRPr="00E34F04">
        <w:rPr>
          <w:spacing w:val="-3"/>
        </w:rPr>
        <w:t>i</w:t>
      </w:r>
      <w:r w:rsidRPr="00E34F04">
        <w:t>t</w:t>
      </w:r>
      <w:r w:rsidRPr="00E34F04">
        <w:rPr>
          <w:spacing w:val="4"/>
        </w:rPr>
        <w:t>a</w:t>
      </w:r>
      <w:r w:rsidRPr="00E34F04">
        <w:rPr>
          <w:spacing w:val="-3"/>
        </w:rPr>
        <w:t>l</w:t>
      </w:r>
      <w:r w:rsidRPr="00E34F04">
        <w:t xml:space="preserve">e </w:t>
      </w:r>
      <w:r w:rsidRPr="00E34F04">
        <w:rPr>
          <w:spacing w:val="21"/>
        </w:rPr>
        <w:t xml:space="preserve"> </w:t>
      </w:r>
      <w:r w:rsidRPr="00E34F04">
        <w:rPr>
          <w:spacing w:val="-3"/>
        </w:rPr>
        <w:t>r</w:t>
      </w:r>
      <w:r w:rsidRPr="00E34F04">
        <w:rPr>
          <w:spacing w:val="2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 w:rsidRPr="00E34F04">
        <w:rPr>
          <w:spacing w:val="-3"/>
        </w:rPr>
        <w:t>i</w:t>
      </w:r>
      <w:r w:rsidRPr="00E34F04">
        <w:t>e</w:t>
      </w:r>
      <w:r w:rsidRPr="00E34F04">
        <w:rPr>
          <w:spacing w:val="-1"/>
        </w:rPr>
        <w:t>d</w:t>
      </w:r>
      <w:r w:rsidRPr="00E34F04">
        <w:t>e</w:t>
      </w:r>
      <w:r>
        <w:t xml:space="preserve"> </w:t>
      </w:r>
    </w:p>
    <w:p w:rsidR="003A74B3" w:rsidRPr="00CD65BE" w:rsidRDefault="003A74B3" w:rsidP="003A74B3">
      <w:pPr>
        <w:pStyle w:val="rtf1rtf1BodyText"/>
        <w:ind w:left="468" w:right="4385"/>
        <w:jc w:val="both"/>
      </w:pPr>
      <w:r w:rsidRPr="00CD65BE">
        <w:rPr>
          <w:spacing w:val="-3"/>
        </w:rPr>
        <w:t>l’</w:t>
      </w:r>
      <w:r w:rsidRPr="00CD65BE">
        <w:t>ac</w:t>
      </w:r>
      <w:r w:rsidRPr="00CD65BE">
        <w:rPr>
          <w:spacing w:val="-2"/>
        </w:rPr>
        <w:t>c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-7"/>
        </w:rPr>
        <w:t xml:space="preserve"> </w:t>
      </w:r>
      <w:r w:rsidRPr="00CD65BE">
        <w:t>a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3"/>
        </w:rPr>
        <w:t>l</w:t>
      </w:r>
      <w:r w:rsidRPr="00CD65BE">
        <w:t>i ed</w:t>
      </w:r>
      <w:r w:rsidRPr="00CD65BE">
        <w:rPr>
          <w:spacing w:val="-1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-3"/>
        </w:rPr>
        <w:t xml:space="preserve"> l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-6"/>
        </w:rPr>
        <w:t xml:space="preserve"> </w:t>
      </w:r>
      <w:r w:rsidRPr="00CD65BE">
        <w:rPr>
          <w:spacing w:val="5"/>
        </w:rPr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to;</w:t>
      </w:r>
    </w:p>
    <w:p w:rsidR="003A74B3" w:rsidRPr="00CD65BE" w:rsidRDefault="003A74B3" w:rsidP="003A74B3">
      <w:pPr>
        <w:autoSpaceDE/>
        <w:autoSpaceDN/>
        <w:adjustRightInd/>
        <w:rPr>
          <w:rFonts w:eastAsia="Times New Roman"/>
          <w:sz w:val="22"/>
          <w:szCs w:val="22"/>
        </w:rPr>
      </w:pP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2"/>
        <w:jc w:val="both"/>
      </w:pPr>
      <w:r w:rsidRPr="00CD65BE">
        <w:rPr>
          <w:spacing w:val="1"/>
        </w:rPr>
        <w:t>I</w:t>
      </w:r>
      <w:r w:rsidRPr="00CD65BE">
        <w:t>n</w:t>
      </w:r>
      <w:r w:rsidRPr="00CD65BE">
        <w:rPr>
          <w:spacing w:val="33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2"/>
        </w:rPr>
        <w:t>r</w:t>
      </w:r>
      <w:r w:rsidRPr="00CD65BE">
        <w:t>e,</w:t>
      </w:r>
      <w:r w:rsidRPr="00CD65BE">
        <w:rPr>
          <w:spacing w:val="37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32"/>
        </w:rPr>
        <w:t xml:space="preserve"> </w:t>
      </w:r>
      <w:r w:rsidRPr="00CD65BE">
        <w:rPr>
          <w:spacing w:val="2"/>
        </w:rPr>
        <w:t>g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33"/>
        </w:rPr>
        <w:t xml:space="preserve"> </w:t>
      </w:r>
      <w:r w:rsidRPr="00CD65BE">
        <w:t>Patti</w:t>
      </w:r>
      <w:r w:rsidRPr="00CD65BE">
        <w:rPr>
          <w:spacing w:val="32"/>
        </w:rPr>
        <w:t xml:space="preserve"> </w:t>
      </w:r>
      <w:r w:rsidRPr="00CD65BE">
        <w:t>med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35"/>
        </w:rPr>
        <w:t xml:space="preserve"> </w:t>
      </w:r>
      <w:r w:rsidRPr="00CD65BE">
        <w:t>S</w:t>
      </w:r>
      <w:r w:rsidRPr="00CD65BE">
        <w:rPr>
          <w:spacing w:val="1"/>
        </w:rPr>
        <w:t>I</w:t>
      </w:r>
      <w:r w:rsidRPr="00CD65BE">
        <w:t>R</w:t>
      </w:r>
      <w:r w:rsidRPr="00CD65BE">
        <w:rPr>
          <w:spacing w:val="8"/>
        </w:rPr>
        <w:t>D</w:t>
      </w:r>
      <w:r w:rsidRPr="00CD65BE">
        <w:t>C</w:t>
      </w:r>
      <w:r w:rsidRPr="00CD65BE">
        <w:rPr>
          <w:spacing w:val="37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p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ta</w:t>
      </w:r>
      <w:r w:rsidRPr="00CD65BE">
        <w:rPr>
          <w:spacing w:val="-1"/>
        </w:rPr>
        <w:t>n</w:t>
      </w:r>
      <w:r w:rsidRPr="00CD65BE">
        <w:t>o</w:t>
      </w:r>
      <w:r w:rsidRPr="00CD65BE">
        <w:rPr>
          <w:spacing w:val="32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rPr>
          <w:spacing w:val="-2"/>
        </w:rPr>
        <w:t>u</w:t>
      </w:r>
      <w:r w:rsidRPr="00CD65BE">
        <w:t>t</w:t>
      </w:r>
      <w:r w:rsidRPr="00CD65BE">
        <w:rPr>
          <w:spacing w:val="2"/>
        </w:rPr>
        <w:t>i</w:t>
      </w:r>
      <w:r w:rsidRPr="00CD65BE">
        <w:rPr>
          <w:spacing w:val="-3"/>
        </w:rPr>
        <w:t>li</w:t>
      </w:r>
      <w:r w:rsidRPr="00CD65BE">
        <w:t>zzo</w:t>
      </w:r>
      <w:r w:rsidRPr="00CD65BE">
        <w:rPr>
          <w:spacing w:val="35"/>
        </w:rPr>
        <w:t xml:space="preserve"> </w:t>
      </w:r>
      <w:r w:rsidRPr="00CD65BE">
        <w:t>e</w:t>
      </w:r>
      <w:r w:rsidRPr="00CD65BE">
        <w:rPr>
          <w:spacing w:val="36"/>
        </w:rPr>
        <w:t xml:space="preserve"> </w:t>
      </w:r>
      <w:r w:rsidRPr="00CD65BE">
        <w:rPr>
          <w:spacing w:val="-3"/>
        </w:rPr>
        <w:t>l</w:t>
      </w:r>
      <w:r w:rsidRPr="00CD65BE">
        <w:t xml:space="preserve">a </w:t>
      </w:r>
      <w:r w:rsidRPr="00CD65BE">
        <w:rPr>
          <w:spacing w:val="-3"/>
        </w:rPr>
        <w:t>r</w:t>
      </w:r>
      <w:r w:rsidRPr="00CD65BE">
        <w:t>ac</w:t>
      </w:r>
      <w:r w:rsidRPr="00CD65BE">
        <w:rPr>
          <w:spacing w:val="-2"/>
        </w:rPr>
        <w:t>co</w:t>
      </w:r>
      <w:r w:rsidRPr="00CD65BE">
        <w:rPr>
          <w:spacing w:val="-3"/>
        </w:rPr>
        <w:t>l</w:t>
      </w:r>
      <w:r w:rsidRPr="00CD65BE">
        <w:t>ta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9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te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2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3"/>
        </w:rPr>
        <w:t>u</w:t>
      </w:r>
      <w:r w:rsidRPr="00CD65BE">
        <w:rPr>
          <w:spacing w:val="-2"/>
        </w:rPr>
        <w:t>n</w:t>
      </w:r>
      <w:r w:rsidRPr="00CD65BE">
        <w:rPr>
          <w:spacing w:val="2"/>
        </w:rPr>
        <w:t>i</w:t>
      </w:r>
      <w:r w:rsidRPr="00CD65BE">
        <w:t>,</w:t>
      </w:r>
      <w:r w:rsidRPr="00CD65BE">
        <w:rPr>
          <w:spacing w:val="5"/>
        </w:rPr>
        <w:t xml:space="preserve"> 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3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4"/>
        </w:rPr>
        <w:t>a</w:t>
      </w:r>
      <w:r w:rsidRPr="00CD65BE">
        <w:t>m</w:t>
      </w:r>
      <w:r w:rsidRPr="00CD65BE">
        <w:rPr>
          <w:spacing w:val="-1"/>
        </w:rPr>
        <w:t>b</w:t>
      </w:r>
      <w:r w:rsidRPr="00CD65BE">
        <w:rPr>
          <w:spacing w:val="-3"/>
        </w:rPr>
        <w:t>i</w:t>
      </w:r>
      <w:r w:rsidRPr="00CD65BE">
        <w:t>o</w:t>
      </w:r>
      <w:r w:rsidRPr="00CD65BE">
        <w:rPr>
          <w:spacing w:val="2"/>
        </w:rPr>
        <w:t xml:space="preserve">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2"/>
        </w:rPr>
        <w:t>fo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6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n</w:t>
      </w:r>
      <w:r w:rsidRPr="00CD65BE">
        <w:rPr>
          <w:spacing w:val="4"/>
        </w:rPr>
        <w:t xml:space="preserve"> </w:t>
      </w:r>
      <w:r w:rsidRPr="00CD65BE">
        <w:rPr>
          <w:spacing w:val="2"/>
        </w:rPr>
        <w:t>gl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t>a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2"/>
        </w:rPr>
        <w:t>r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zi te</w:t>
      </w:r>
      <w:r w:rsidRPr="00CD65BE">
        <w:rPr>
          <w:spacing w:val="-2"/>
        </w:rPr>
        <w:t>r</w:t>
      </w:r>
      <w:r w:rsidRPr="00CD65BE">
        <w:rPr>
          <w:spacing w:val="-3"/>
        </w:rPr>
        <w:t>ri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-5"/>
        </w:rPr>
        <w:t xml:space="preserve"> </w:t>
      </w:r>
      <w:r w:rsidRPr="00CD65BE">
        <w:t>ed</w:t>
      </w:r>
      <w:r w:rsidRPr="00CD65BE">
        <w:rPr>
          <w:spacing w:val="2"/>
        </w:rPr>
        <w:t xml:space="preserve"> </w:t>
      </w:r>
      <w:r w:rsidRPr="00CD65BE">
        <w:t>e</w:t>
      </w:r>
      <w:r w:rsidRPr="00CD65BE">
        <w:rPr>
          <w:spacing w:val="-1"/>
        </w:rPr>
        <w:t>n</w:t>
      </w:r>
      <w:r w:rsidRPr="00CD65BE">
        <w:t xml:space="preserve">ti 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-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rPr>
          <w:spacing w:val="1"/>
        </w:rPr>
        <w:t>v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 xml:space="preserve">ti 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t>e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3"/>
        </w:rPr>
        <w:t xml:space="preserve"> </w:t>
      </w:r>
      <w:r w:rsidRPr="00CD65BE">
        <w:t>m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rPr>
          <w:spacing w:val="-3"/>
        </w:rPr>
        <w:t>r</w:t>
      </w:r>
      <w:r w:rsidRPr="00CD65BE">
        <w:rPr>
          <w:spacing w:val="4"/>
        </w:rPr>
        <w:t>a</w:t>
      </w:r>
      <w:r w:rsidRPr="00CD65BE">
        <w:t>,</w:t>
      </w:r>
      <w:r w:rsidRPr="00CD65BE">
        <w:rPr>
          <w:spacing w:val="8"/>
        </w:rPr>
        <w:t xml:space="preserve"> </w:t>
      </w:r>
      <w:r w:rsidRPr="00CD65BE">
        <w:rPr>
          <w:spacing w:val="-3"/>
        </w:rPr>
        <w:t>l’</w:t>
      </w:r>
      <w:r w:rsidRPr="00CD65BE">
        <w:rPr>
          <w:spacing w:val="-2"/>
        </w:rPr>
        <w:t>u</w:t>
      </w:r>
      <w:r w:rsidRPr="00CD65BE">
        <w:rPr>
          <w:spacing w:val="5"/>
        </w:rPr>
        <w:t>t</w:t>
      </w:r>
      <w:r w:rsidRPr="00CD65BE">
        <w:rPr>
          <w:spacing w:val="-3"/>
        </w:rPr>
        <w:t>i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zzo</w:t>
      </w:r>
      <w:r w:rsidRPr="00CD65BE">
        <w:rPr>
          <w:spacing w:val="-3"/>
        </w:rPr>
        <w:t xml:space="preserve"> </w:t>
      </w:r>
      <w:r w:rsidRPr="00CD65BE">
        <w:t>a</w:t>
      </w:r>
      <w:r w:rsidRPr="00CD65BE">
        <w:rPr>
          <w:spacing w:val="-2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p</w:t>
      </w:r>
      <w:r w:rsidRPr="00CD65BE">
        <w:t>o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-4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t>m</w:t>
      </w:r>
      <w:r w:rsidRPr="00CD65BE">
        <w:rPr>
          <w:spacing w:val="-2"/>
        </w:rPr>
        <w:t>on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2"/>
        </w:rPr>
        <w:t>gg</w:t>
      </w:r>
      <w:r w:rsidRPr="00CD65BE">
        <w:rPr>
          <w:spacing w:val="-3"/>
        </w:rPr>
        <w:t>i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7"/>
        </w:rPr>
        <w:t xml:space="preserve"> 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2"/>
        </w:rPr>
        <w:t>u</w:t>
      </w:r>
      <w:r w:rsidRPr="00CD65BE">
        <w:t>ta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11"/>
        </w:rPr>
        <w:t xml:space="preserve"> </w:t>
      </w:r>
      <w:r w:rsidRPr="00CD65BE">
        <w:t>e</w:t>
      </w:r>
      <w:r w:rsidRPr="00CD65BE">
        <w:rPr>
          <w:spacing w:val="1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on</w:t>
      </w:r>
      <w:r w:rsidRPr="00CD65BE">
        <w:rPr>
          <w:spacing w:val="5"/>
        </w:rPr>
        <w:t>t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12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3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2"/>
        </w:rPr>
        <w:t>o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rPr>
          <w:spacing w:val="4"/>
        </w:rPr>
        <w:t>a</w:t>
      </w:r>
      <w:r w:rsidRPr="00CD65BE">
        <w:t>mm</w:t>
      </w:r>
      <w:r w:rsidRPr="00CD65BE">
        <w:rPr>
          <w:spacing w:val="7"/>
        </w:rPr>
        <w:t>a</w:t>
      </w:r>
      <w:r w:rsidRPr="00CD65BE">
        <w:t>,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te</w:t>
      </w:r>
      <w:r w:rsidRPr="00CD65BE">
        <w:rPr>
          <w:spacing w:val="10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8"/>
        </w:rPr>
        <w:t xml:space="preserve"> </w:t>
      </w:r>
      <w:r w:rsidRPr="00CD65BE">
        <w:t>M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</w:t>
      </w:r>
      <w:r w:rsidRPr="00CD65BE">
        <w:rPr>
          <w:spacing w:val="-2"/>
        </w:rPr>
        <w:t>r</w:t>
      </w:r>
      <w:r w:rsidRPr="00CD65BE">
        <w:t>o</w:t>
      </w:r>
      <w:r w:rsidRPr="00CD65BE">
        <w:rPr>
          <w:spacing w:val="12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9"/>
        </w:rPr>
        <w:t xml:space="preserve"> </w:t>
      </w:r>
      <w:r w:rsidRPr="00CD65BE">
        <w:t>La</w:t>
      </w:r>
      <w:r w:rsidRPr="00CD65BE">
        <w:rPr>
          <w:spacing w:val="1"/>
        </w:rPr>
        <w:t>v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7"/>
        </w:rPr>
        <w:t xml:space="preserve"> 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0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2"/>
        </w:rPr>
        <w:t>o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30"/>
        </w:rPr>
        <w:t xml:space="preserve"> </w:t>
      </w:r>
      <w:r w:rsidRPr="00CD65BE">
        <w:rPr>
          <w:spacing w:val="3"/>
        </w:rPr>
        <w:t>s</w:t>
      </w:r>
      <w:r w:rsidRPr="00CD65BE">
        <w:rPr>
          <w:spacing w:val="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spacing w:val="32"/>
        </w:rPr>
        <w:t xml:space="preserve"> </w:t>
      </w:r>
      <w:r w:rsidRPr="00CD65BE">
        <w:t>a</w:t>
      </w:r>
      <w:r w:rsidRPr="00CD65BE">
        <w:rPr>
          <w:spacing w:val="29"/>
        </w:rPr>
        <w:t xml:space="preserve"> 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-2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35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8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1"/>
        </w:rPr>
        <w:t>t</w:t>
      </w:r>
      <w:r w:rsidRPr="00CD65BE">
        <w:t>to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32"/>
        </w:rPr>
        <w:t xml:space="preserve"> </w:t>
      </w:r>
      <w:r w:rsidRPr="00CD65BE">
        <w:rPr>
          <w:spacing w:val="-3"/>
        </w:rPr>
        <w:t>li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8"/>
        </w:rPr>
        <w:t xml:space="preserve"> 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31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1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t>ta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spacing w:val="3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31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3"/>
        </w:rPr>
        <w:t>u</w:t>
      </w:r>
      <w:r w:rsidRPr="00CD65BE">
        <w:t>i a</w:t>
      </w:r>
      <w:r w:rsidRPr="00CD65BE">
        <w:rPr>
          <w:spacing w:val="-3"/>
        </w:rPr>
        <w:t>ll’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4</w:t>
      </w:r>
      <w:r w:rsidRPr="00CD65BE">
        <w:t xml:space="preserve">,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14</w:t>
      </w:r>
      <w:r w:rsidRPr="00CD65BE">
        <w:t xml:space="preserve">,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"/>
        </w:rPr>
        <w:t xml:space="preserve"> </w:t>
      </w:r>
      <w:r w:rsidRPr="00CD65BE">
        <w:t>D</w:t>
      </w:r>
      <w:r w:rsidRPr="00CD65BE">
        <w:rPr>
          <w:spacing w:val="1"/>
        </w:rPr>
        <w:t>.</w:t>
      </w:r>
      <w:r w:rsidRPr="00CD65BE">
        <w:t xml:space="preserve">L. </w:t>
      </w:r>
      <w:r w:rsidRPr="00CD65BE">
        <w:rPr>
          <w:spacing w:val="-2"/>
        </w:rPr>
        <w:t>n</w:t>
      </w:r>
      <w:r w:rsidRPr="00CD65BE">
        <w:rPr>
          <w:spacing w:val="1"/>
        </w:rPr>
        <w:t>.</w:t>
      </w:r>
      <w:r w:rsidRPr="00CD65BE">
        <w:t>4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2</w:t>
      </w:r>
      <w:r w:rsidRPr="00CD65BE">
        <w:t>3</w:t>
      </w:r>
      <w:r w:rsidRPr="00CD65BE">
        <w:rPr>
          <w:spacing w:val="-4"/>
        </w:rPr>
        <w:t xml:space="preserve"> </w:t>
      </w:r>
      <w:r w:rsidRPr="00CD65BE">
        <w:rPr>
          <w:spacing w:val="1"/>
        </w:rPr>
        <w:t>g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-2"/>
        </w:rPr>
        <w:t>n</w:t>
      </w:r>
      <w:r w:rsidRPr="00CD65BE">
        <w:rPr>
          <w:spacing w:val="4"/>
        </w:rPr>
        <w:t>a</w:t>
      </w:r>
      <w:r w:rsidRPr="00CD65BE">
        <w:rPr>
          <w:spacing w:val="2"/>
        </w:rPr>
        <w:t>i</w:t>
      </w:r>
      <w:r w:rsidRPr="00CD65BE">
        <w:t>o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2</w:t>
      </w:r>
      <w:r w:rsidRPr="00CD65BE">
        <w:rPr>
          <w:spacing w:val="2"/>
        </w:rPr>
        <w:t>0</w:t>
      </w:r>
      <w:r w:rsidRPr="00CD65BE">
        <w:rPr>
          <w:spacing w:val="-2"/>
        </w:rPr>
        <w:t>1</w:t>
      </w:r>
      <w:r w:rsidRPr="00CD65BE">
        <w:t>9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1"/>
        <w:jc w:val="both"/>
      </w:pPr>
      <w:r w:rsidRPr="00CD65BE"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13"/>
        </w:rPr>
        <w:t xml:space="preserve"> </w:t>
      </w:r>
      <w:r w:rsidRPr="00CD65BE">
        <w:rPr>
          <w:spacing w:val="-2"/>
        </w:rPr>
        <w:t>1</w:t>
      </w:r>
      <w:r w:rsidRPr="00CD65BE">
        <w:rPr>
          <w:spacing w:val="2"/>
        </w:rPr>
        <w:t>4</w:t>
      </w:r>
      <w:r w:rsidRPr="00CD65BE">
        <w:t>,</w:t>
      </w:r>
      <w:r w:rsidRPr="00CD65BE">
        <w:rPr>
          <w:spacing w:val="10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1</w:t>
      </w:r>
      <w:r w:rsidRPr="00CD65BE">
        <w:t>,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0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e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Amm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13"/>
        </w:rPr>
        <w:t xml:space="preserve"> </w:t>
      </w:r>
      <w:r w:rsidRPr="00CD65BE"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g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13"/>
        </w:rPr>
        <w:t xml:space="preserve">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10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3"/>
        </w:rPr>
        <w:t>u</w:t>
      </w:r>
      <w:r w:rsidRPr="00CD65BE">
        <w:t>i</w:t>
      </w:r>
      <w:r w:rsidRPr="00CD65BE">
        <w:rPr>
          <w:spacing w:val="10"/>
        </w:rPr>
        <w:t xml:space="preserve"> </w:t>
      </w:r>
      <w:r w:rsidRPr="00CD65BE">
        <w:t>al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15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37"/>
        </w:rPr>
        <w:t xml:space="preserve"> </w:t>
      </w:r>
      <w:r w:rsidRPr="00CD65BE">
        <w:t>7</w:t>
      </w:r>
      <w:r w:rsidRPr="00CD65BE">
        <w:rPr>
          <w:w w:val="99"/>
        </w:rPr>
        <w:t xml:space="preserve"> </w:t>
      </w:r>
      <w:r w:rsidRPr="00CD65BE">
        <w:t>ma</w:t>
      </w:r>
      <w:r w:rsidRPr="00CD65BE">
        <w:rPr>
          <w:spacing w:val="-2"/>
        </w:rPr>
        <w:t>r</w:t>
      </w:r>
      <w:r w:rsidRPr="00CD65BE">
        <w:t>zo</w:t>
      </w:r>
      <w:r w:rsidRPr="00CD65BE">
        <w:rPr>
          <w:spacing w:val="16"/>
        </w:rPr>
        <w:t xml:space="preserve"> </w:t>
      </w:r>
      <w:r w:rsidRPr="00CD65BE">
        <w:rPr>
          <w:spacing w:val="2"/>
        </w:rPr>
        <w:t>2</w:t>
      </w:r>
      <w:r w:rsidRPr="00CD65BE">
        <w:rPr>
          <w:spacing w:val="-2"/>
        </w:rPr>
        <w:t>00</w:t>
      </w:r>
      <w:r w:rsidRPr="00CD65BE">
        <w:rPr>
          <w:spacing w:val="2"/>
        </w:rPr>
        <w:t>5</w:t>
      </w:r>
      <w:r w:rsidRPr="00CD65BE">
        <w:t>,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24"/>
        </w:rPr>
        <w:t xml:space="preserve"> </w:t>
      </w:r>
      <w:r w:rsidRPr="00CD65BE">
        <w:rPr>
          <w:spacing w:val="-2"/>
        </w:rPr>
        <w:t>8</w:t>
      </w:r>
      <w:r w:rsidRPr="00CD65BE">
        <w:t>2</w:t>
      </w:r>
      <w:r w:rsidRPr="00CD65BE">
        <w:rPr>
          <w:spacing w:val="22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rPr>
          <w:spacing w:val="1"/>
        </w:rPr>
        <w:t>s</w:t>
      </w:r>
      <w:r w:rsidRPr="00CD65BE">
        <w:t>ì</w:t>
      </w:r>
      <w:r w:rsidRPr="00CD65BE">
        <w:rPr>
          <w:spacing w:val="2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me</w:t>
      </w:r>
      <w:r w:rsidRPr="00CD65BE">
        <w:rPr>
          <w:spacing w:val="20"/>
        </w:rPr>
        <w:t xml:space="preserve"> </w:t>
      </w:r>
      <w:r w:rsidRPr="00CD65BE">
        <w:rPr>
          <w:spacing w:val="4"/>
        </w:rPr>
        <w:t>m</w:t>
      </w:r>
      <w:r w:rsidRPr="00CD65BE">
        <w:rPr>
          <w:spacing w:val="-2"/>
        </w:rPr>
        <w:t>od</w:t>
      </w:r>
      <w:r w:rsidRPr="00CD65BE">
        <w:rPr>
          <w:spacing w:val="2"/>
        </w:rPr>
        <w:t>i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21"/>
        </w:rPr>
        <w:t xml:space="preserve"> </w:t>
      </w:r>
      <w:proofErr w:type="spellStart"/>
      <w:r w:rsidRPr="00CD65BE">
        <w:t>ed</w:t>
      </w:r>
      <w:proofErr w:type="spellEnd"/>
      <w:r w:rsidRPr="00CD65BE">
        <w:rPr>
          <w:spacing w:val="22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5"/>
        </w:rPr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d</w:t>
      </w:r>
      <w:r w:rsidRPr="00CD65BE">
        <w:t>al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21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1</w:t>
      </w:r>
      <w:r w:rsidRPr="00CD65BE">
        <w:t>3</w:t>
      </w:r>
      <w:r w:rsidRPr="00CD65BE">
        <w:rPr>
          <w:spacing w:val="22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emb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201</w:t>
      </w:r>
      <w:r w:rsidRPr="00CD65BE">
        <w:rPr>
          <w:spacing w:val="2"/>
        </w:rPr>
        <w:t>7</w:t>
      </w:r>
      <w:r w:rsidRPr="00CD65BE">
        <w:t>,</w:t>
      </w:r>
      <w:r w:rsidRPr="00CD65BE">
        <w:rPr>
          <w:spacing w:val="29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34"/>
        </w:rPr>
        <w:t xml:space="preserve"> </w:t>
      </w:r>
      <w:r w:rsidRPr="00CD65BE">
        <w:rPr>
          <w:spacing w:val="2"/>
        </w:rPr>
        <w:t>2</w:t>
      </w:r>
      <w:r w:rsidRPr="00CD65BE">
        <w:rPr>
          <w:spacing w:val="-2"/>
        </w:rPr>
        <w:t>1</w:t>
      </w:r>
      <w:r w:rsidRPr="00CD65BE">
        <w:t>7</w:t>
      </w:r>
      <w:r w:rsidRPr="00CD65BE">
        <w:rPr>
          <w:spacing w:val="33"/>
        </w:rPr>
        <w:t xml:space="preserve"> </w:t>
      </w:r>
      <w:r w:rsidRPr="00CD65BE">
        <w:rPr>
          <w:spacing w:val="3"/>
        </w:rPr>
        <w:lastRenderedPageBreak/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pon</w:t>
      </w:r>
      <w:r w:rsidRPr="00CD65BE">
        <w:t>e</w:t>
      </w:r>
      <w:r w:rsidRPr="00CD65BE">
        <w:rPr>
          <w:spacing w:val="33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33"/>
        </w:rPr>
        <w:t xml:space="preserve"> </w:t>
      </w:r>
      <w:r w:rsidRPr="00CD65BE">
        <w:rPr>
          <w:spacing w:val="2"/>
        </w:rPr>
        <w:t>l</w:t>
      </w:r>
      <w:r w:rsidRPr="00CD65BE">
        <w:t>o</w:t>
      </w:r>
      <w:r w:rsidRPr="00CD65BE">
        <w:rPr>
          <w:spacing w:val="31"/>
        </w:rPr>
        <w:t xml:space="preserve"> </w:t>
      </w:r>
      <w:r w:rsidRPr="00CD65BE">
        <w:t>S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30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rPr>
          <w:spacing w:val="2"/>
        </w:rPr>
        <w:t>i</w:t>
      </w:r>
      <w:r w:rsidRPr="00CD65BE">
        <w:rPr>
          <w:spacing w:val="-2"/>
        </w:rPr>
        <w:t>p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i</w:t>
      </w:r>
      <w:r w:rsidRPr="00CD65BE">
        <w:rPr>
          <w:spacing w:val="35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30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oo</w:t>
      </w:r>
      <w:r w:rsidRPr="00CD65BE">
        <w:rPr>
          <w:spacing w:val="2"/>
        </w:rPr>
        <w:t>r</w:t>
      </w:r>
      <w:r w:rsidRPr="00CD65BE">
        <w:rPr>
          <w:spacing w:val="-2"/>
        </w:rPr>
        <w:t>d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t>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31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2"/>
        </w:rPr>
        <w:t>f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o</w:t>
      </w:r>
      <w:r w:rsidRPr="00CD65BE">
        <w:rPr>
          <w:spacing w:val="36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31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 xml:space="preserve">i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amm</w:t>
      </w:r>
      <w:r w:rsidRPr="00CD65BE">
        <w:rPr>
          <w:spacing w:val="-2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rPr>
          <w:spacing w:val="1"/>
        </w:rPr>
        <w:t>s</w:t>
      </w:r>
      <w:r w:rsidRPr="00CD65BE">
        <w:t>ta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-3"/>
        </w:rPr>
        <w:t>l</w:t>
      </w:r>
      <w:r w:rsidRPr="00CD65BE">
        <w:t>e,</w:t>
      </w:r>
      <w:r w:rsidRPr="00CD65BE">
        <w:rPr>
          <w:spacing w:val="42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gi</w:t>
      </w:r>
      <w:r w:rsidRPr="00CD65BE">
        <w:rPr>
          <w:spacing w:val="-2"/>
        </w:rPr>
        <w:t>on</w:t>
      </w:r>
      <w:r w:rsidRPr="00CD65BE"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t>e</w:t>
      </w:r>
      <w:r w:rsidRPr="00CD65BE">
        <w:rPr>
          <w:spacing w:val="49"/>
        </w:rPr>
        <w:t xml:space="preserve"> </w:t>
      </w:r>
      <w:r w:rsidRPr="00CD65BE">
        <w:rPr>
          <w:spacing w:val="-3"/>
        </w:rPr>
        <w:t>l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4"/>
        </w:rPr>
        <w:t>a</w:t>
      </w:r>
      <w:r w:rsidRPr="00CD65BE">
        <w:rPr>
          <w:spacing w:val="2"/>
        </w:rPr>
        <w:t>l</w:t>
      </w:r>
      <w:r w:rsidRPr="00CD65BE">
        <w:t>e,</w:t>
      </w:r>
      <w:r w:rsidRPr="00CD65BE">
        <w:rPr>
          <w:spacing w:val="43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1"/>
        </w:rPr>
        <w:t>t</w:t>
      </w:r>
      <w:r w:rsidRPr="00CD65BE">
        <w:t>ta</w:t>
      </w:r>
      <w:r w:rsidRPr="00CD65BE">
        <w:rPr>
          <w:spacing w:val="-1"/>
        </w:rPr>
        <w:t>n</w:t>
      </w:r>
      <w:r w:rsidRPr="00CD65BE">
        <w:rPr>
          <w:spacing w:val="-2"/>
        </w:rPr>
        <w:t>d</w:t>
      </w:r>
      <w:r w:rsidRPr="00CD65BE">
        <w:t>o</w:t>
      </w:r>
      <w:r w:rsidRPr="00CD65BE">
        <w:rPr>
          <w:spacing w:val="42"/>
        </w:rPr>
        <w:t xml:space="preserve"> </w:t>
      </w:r>
      <w:r w:rsidRPr="00CD65BE">
        <w:t>a</w:t>
      </w:r>
      <w:r w:rsidRPr="00CD65BE">
        <w:rPr>
          <w:spacing w:val="-1"/>
        </w:rPr>
        <w:t>n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go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46"/>
        </w:rPr>
        <w:t xml:space="preserve"> </w:t>
      </w:r>
      <w:r w:rsidRPr="00CD65BE">
        <w:t>tec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 xml:space="preserve">e </w:t>
      </w:r>
      <w:r w:rsidRPr="00CD65BE">
        <w:rPr>
          <w:spacing w:val="-2"/>
        </w:rPr>
        <w:t>n</w:t>
      </w:r>
      <w:r w:rsidRPr="00CD65BE">
        <w:t>ece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-2"/>
        </w:rPr>
        <w:t>r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16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19"/>
        </w:rPr>
        <w:t xml:space="preserve"> 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-3"/>
        </w:rPr>
        <w:t>i</w:t>
      </w:r>
      <w:r w:rsidRPr="00CD65BE">
        <w:t>re</w:t>
      </w:r>
      <w:r w:rsidRPr="00CD65BE">
        <w:rPr>
          <w:spacing w:val="21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1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3"/>
        </w:rPr>
        <w:t>u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z</w:t>
      </w:r>
      <w:r w:rsidRPr="00CD65BE">
        <w:t>za</w:t>
      </w:r>
      <w:r w:rsidRPr="00CD65BE">
        <w:rPr>
          <w:spacing w:val="16"/>
        </w:rPr>
        <w:t xml:space="preserve"> </w:t>
      </w:r>
      <w:r w:rsidRPr="00CD65BE">
        <w:t>e</w:t>
      </w:r>
      <w:r w:rsidRPr="00CD65BE">
        <w:rPr>
          <w:spacing w:val="17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-2"/>
        </w:rPr>
        <w:t>rop</w:t>
      </w:r>
      <w:r w:rsidRPr="00CD65BE">
        <w:rPr>
          <w:spacing w:val="5"/>
        </w:rPr>
        <w:t>e</w:t>
      </w:r>
      <w:r w:rsidRPr="00CD65BE">
        <w:rPr>
          <w:spacing w:val="2"/>
        </w:rPr>
        <w:t>r</w:t>
      </w:r>
      <w:r w:rsidRPr="00CD65BE">
        <w:t>a</w:t>
      </w:r>
      <w:r w:rsidRPr="00CD65BE">
        <w:rPr>
          <w:spacing w:val="-1"/>
        </w:rPr>
        <w:t>b</w:t>
      </w:r>
      <w:r w:rsidRPr="00CD65BE">
        <w:rPr>
          <w:spacing w:val="-3"/>
        </w:rPr>
        <w:t>i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16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19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temi</w:t>
      </w:r>
      <w:r w:rsidRPr="00CD65BE">
        <w:rPr>
          <w:spacing w:val="18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3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t>i</w:t>
      </w:r>
      <w:r w:rsidRPr="00CD65BE">
        <w:rPr>
          <w:spacing w:val="14"/>
        </w:rPr>
        <w:t xml:space="preserve"> </w:t>
      </w:r>
      <w:r w:rsidRPr="00CD65BE">
        <w:t>e</w:t>
      </w:r>
      <w:r w:rsidRPr="00CD65BE">
        <w:rPr>
          <w:spacing w:val="21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19"/>
        </w:rPr>
        <w:t xml:space="preserve"> </w:t>
      </w:r>
      <w:r w:rsidRPr="00CD65BE">
        <w:rPr>
          <w:spacing w:val="-2"/>
        </w:rPr>
        <w:t>f</w:t>
      </w:r>
      <w:r w:rsidRPr="00CD65BE">
        <w:rPr>
          <w:spacing w:val="2"/>
        </w:rPr>
        <w:t>l</w:t>
      </w:r>
      <w:r w:rsidRPr="00CD65BE">
        <w:rPr>
          <w:spacing w:val="-2"/>
        </w:rPr>
        <w:t>u</w:t>
      </w:r>
      <w:r w:rsidRPr="00CD65BE">
        <w:rPr>
          <w:spacing w:val="1"/>
        </w:rPr>
        <w:t>ss</w:t>
      </w:r>
      <w:r w:rsidRPr="00CD65BE">
        <w:t xml:space="preserve">i </w:t>
      </w:r>
      <w:r w:rsidRPr="00CD65BE">
        <w:rPr>
          <w:spacing w:val="-3"/>
        </w:rPr>
        <w:t>i</w:t>
      </w:r>
      <w:r w:rsidRPr="00CD65BE">
        <w:rPr>
          <w:spacing w:val="-2"/>
        </w:rPr>
        <w:t>nf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 xml:space="preserve">i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3"/>
        </w:rPr>
        <w:t xml:space="preserve"> c</w:t>
      </w:r>
      <w:r w:rsidRPr="00CD65BE">
        <w:rPr>
          <w:spacing w:val="-3"/>
        </w:rPr>
        <w:t>ir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1"/>
        </w:rPr>
        <w:t xml:space="preserve"> s</w:t>
      </w:r>
      <w:r w:rsidRPr="00CD65BE">
        <w:rPr>
          <w:spacing w:val="-1"/>
        </w:rPr>
        <w:t>c</w:t>
      </w:r>
      <w:r w:rsidRPr="00CD65BE">
        <w:t>am</w:t>
      </w:r>
      <w:r w:rsidRPr="00CD65BE">
        <w:rPr>
          <w:spacing w:val="-1"/>
        </w:rPr>
        <w:t>b</w:t>
      </w:r>
      <w:r w:rsidRPr="00CD65BE">
        <w:rPr>
          <w:spacing w:val="2"/>
        </w:rPr>
        <w:t>i</w:t>
      </w:r>
      <w:r w:rsidRPr="00CD65BE">
        <w:t>o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4"/>
        </w:rPr>
        <w:t>a</w:t>
      </w:r>
      <w:r w:rsidRPr="00CD65BE">
        <w:t>ti</w:t>
      </w:r>
      <w:r w:rsidRPr="00CD65BE">
        <w:rPr>
          <w:spacing w:val="-4"/>
        </w:rPr>
        <w:t xml:space="preserve"> 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1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ac</w:t>
      </w:r>
      <w:r w:rsidRPr="00CD65BE">
        <w:rPr>
          <w:spacing w:val="-2"/>
        </w:rPr>
        <w:t>c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 xml:space="preserve">i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zi</w:t>
      </w:r>
      <w:r w:rsidRPr="00CD65BE">
        <w:rPr>
          <w:spacing w:val="-4"/>
        </w:rPr>
        <w:t xml:space="preserve"> </w:t>
      </w:r>
      <w:r w:rsidRPr="00CD65BE">
        <w:rPr>
          <w:spacing w:val="5"/>
        </w:rPr>
        <w:t>e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1"/>
        </w:rPr>
        <w:t>g</w:t>
      </w:r>
      <w:r w:rsidRPr="00CD65BE">
        <w:t>a</w:t>
      </w:r>
      <w:r w:rsidRPr="00CD65BE">
        <w:rPr>
          <w:spacing w:val="1"/>
        </w:rPr>
        <w:t>t</w:t>
      </w:r>
      <w:r w:rsidRPr="00CD65BE">
        <w:t xml:space="preserve">i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6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 xml:space="preserve">e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spacing w:val="-11"/>
        </w:rPr>
        <w:t xml:space="preserve"> </w:t>
      </w:r>
      <w:r w:rsidRPr="00CD65BE">
        <w:t>Am</w:t>
      </w:r>
      <w:r w:rsidRPr="00CD65BE">
        <w:rPr>
          <w:spacing w:val="5"/>
        </w:rPr>
        <w:t>m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i</w:t>
      </w:r>
      <w:r w:rsidRPr="00CD65BE">
        <w:rPr>
          <w:spacing w:val="-9"/>
        </w:rPr>
        <w:t xml:space="preserve"> </w:t>
      </w:r>
      <w:r w:rsidRPr="00CD65BE">
        <w:t>mede</w:t>
      </w:r>
      <w:r w:rsidRPr="00CD65BE">
        <w:rPr>
          <w:spacing w:val="2"/>
        </w:rPr>
        <w:t>s</w:t>
      </w:r>
      <w:r w:rsidRPr="00CD65BE">
        <w:rPr>
          <w:spacing w:val="-3"/>
        </w:rPr>
        <w:t>i</w:t>
      </w:r>
      <w:r w:rsidRPr="00CD65BE">
        <w:t>me.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7"/>
        <w:jc w:val="both"/>
      </w:pPr>
      <w:r w:rsidRPr="00CD65BE"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</w:t>
      </w:r>
      <w:r w:rsidRPr="00CD65BE">
        <w:rPr>
          <w:spacing w:val="1"/>
        </w:rPr>
        <w:t>.</w:t>
      </w:r>
      <w:r w:rsidRPr="00CD65BE">
        <w:rPr>
          <w:spacing w:val="-2"/>
        </w:rPr>
        <w:t>14</w:t>
      </w:r>
      <w:r w:rsidRPr="00CD65BE">
        <w:t>,</w:t>
      </w:r>
      <w:r w:rsidRPr="00CD65BE">
        <w:rPr>
          <w:spacing w:val="26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30"/>
        </w:rPr>
        <w:t xml:space="preserve"> </w:t>
      </w:r>
      <w:r w:rsidRPr="00CD65BE">
        <w:t>2</w:t>
      </w:r>
      <w:r w:rsidRPr="00CD65BE">
        <w:rPr>
          <w:spacing w:val="25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22"/>
        </w:rPr>
        <w:t xml:space="preserve"> </w:t>
      </w:r>
      <w:r w:rsidRPr="00CD65BE">
        <w:t>mede</w:t>
      </w:r>
      <w:r w:rsidRPr="00CD65BE">
        <w:rPr>
          <w:spacing w:val="2"/>
        </w:rPr>
        <w:t>s</w:t>
      </w:r>
      <w:r w:rsidRPr="00CD65BE">
        <w:rPr>
          <w:spacing w:val="-3"/>
        </w:rPr>
        <w:t>i</w:t>
      </w:r>
      <w:r w:rsidRPr="00CD65BE">
        <w:t>mo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26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rPr>
          <w:spacing w:val="4"/>
        </w:rPr>
        <w:t>a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27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v</w:t>
      </w:r>
      <w:r w:rsidRPr="00CD65BE">
        <w:t>e</w:t>
      </w:r>
      <w:r w:rsidRPr="00CD65BE">
        <w:rPr>
          <w:spacing w:val="-1"/>
        </w:rPr>
        <w:t>d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30"/>
        </w:rPr>
        <w:t xml:space="preserve"> 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27"/>
        </w:rPr>
        <w:t xml:space="preserve"> </w:t>
      </w:r>
      <w:r w:rsidRPr="00CD65BE">
        <w:t>S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27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gi</w:t>
      </w:r>
      <w:r w:rsidRPr="00CD65BE">
        <w:rPr>
          <w:spacing w:val="-2"/>
        </w:rPr>
        <w:t>on</w:t>
      </w:r>
      <w:r w:rsidRPr="00CD65BE">
        <w:t>i</w:t>
      </w:r>
      <w:r w:rsidRPr="00CD65BE">
        <w:rPr>
          <w:spacing w:val="26"/>
        </w:rPr>
        <w:t xml:space="preserve"> 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t>a</w:t>
      </w:r>
      <w:r w:rsidRPr="00CD65BE">
        <w:rPr>
          <w:spacing w:val="-2"/>
        </w:rPr>
        <w:t>u</w:t>
      </w:r>
      <w:r w:rsidRPr="00CD65BE">
        <w:t>t</w:t>
      </w:r>
      <w:r w:rsidRPr="00CD65BE">
        <w:rPr>
          <w:spacing w:val="-2"/>
        </w:rPr>
        <w:t>ono</w:t>
      </w:r>
      <w:r w:rsidRPr="00CD65BE">
        <w:t>m</w:t>
      </w:r>
      <w:r w:rsidRPr="00CD65BE">
        <w:rPr>
          <w:spacing w:val="-2"/>
        </w:rPr>
        <w:t>i</w:t>
      </w:r>
      <w:r w:rsidRPr="00CD65BE">
        <w:t>e</w:t>
      </w:r>
      <w:r w:rsidRPr="00CD65BE">
        <w:rPr>
          <w:spacing w:val="24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-2"/>
        </w:rPr>
        <w:t>o</w:t>
      </w:r>
      <w:r w:rsidRPr="00CD65BE">
        <w:rPr>
          <w:spacing w:val="4"/>
        </w:rPr>
        <w:t>v</w:t>
      </w:r>
      <w:r w:rsidRPr="00CD65BE">
        <w:t>a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26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2"/>
        </w:rPr>
        <w:t>s</w:t>
      </w:r>
      <w:r w:rsidRPr="00CD65BE">
        <w:t>e</w:t>
      </w:r>
      <w:r w:rsidRPr="00CD65BE">
        <w:rPr>
          <w:spacing w:val="19"/>
        </w:rPr>
        <w:t xml:space="preserve"> 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2"/>
        </w:rPr>
        <w:t>g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2"/>
        </w:rPr>
        <w:t xml:space="preserve"> </w:t>
      </w:r>
      <w:r w:rsidRPr="00CD65BE">
        <w:t>ac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t>a</w:t>
      </w:r>
      <w:r w:rsidRPr="00CD65BE">
        <w:rPr>
          <w:spacing w:val="3"/>
        </w:rPr>
        <w:t>d</w:t>
      </w:r>
      <w:r w:rsidRPr="00CD65BE">
        <w:rPr>
          <w:spacing w:val="-2"/>
        </w:rPr>
        <w:t>o</w:t>
      </w:r>
      <w:r w:rsidRPr="00CD65BE">
        <w:t>t</w:t>
      </w:r>
      <w:r w:rsidRPr="00CD65BE">
        <w:rPr>
          <w:spacing w:val="6"/>
        </w:rPr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2"/>
        </w:rPr>
        <w:t>o</w:t>
      </w:r>
      <w:r w:rsidRPr="00CD65BE">
        <w:t>,</w:t>
      </w:r>
      <w:r w:rsidRPr="00CD65BE">
        <w:rPr>
          <w:spacing w:val="18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2"/>
        </w:rPr>
        <w:t>v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22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4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rPr>
          <w:spacing w:val="3"/>
        </w:rPr>
        <w:t>n</w:t>
      </w:r>
      <w:r w:rsidRPr="00CD65BE">
        <w:rPr>
          <w:spacing w:val="-2"/>
        </w:rPr>
        <w:t>f</w:t>
      </w:r>
      <w:r w:rsidRPr="00CD65BE">
        <w:t>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-1"/>
        </w:rPr>
        <w:t>n</w:t>
      </w:r>
      <w:r w:rsidRPr="00CD65BE">
        <w:t>za U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1"/>
        </w:rPr>
        <w:t>t</w:t>
      </w:r>
      <w:r w:rsidRPr="00CD65BE">
        <w:t>a,</w:t>
      </w:r>
      <w:r w:rsidRPr="00CD65BE">
        <w:rPr>
          <w:spacing w:val="42"/>
        </w:rPr>
        <w:t xml:space="preserve"> </w:t>
      </w:r>
      <w:r w:rsidRPr="00CD65BE">
        <w:rPr>
          <w:spacing w:val="1"/>
        </w:rPr>
        <w:t>g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46"/>
        </w:rPr>
        <w:t xml:space="preserve"> </w:t>
      </w:r>
      <w:r w:rsidRPr="00CD65BE">
        <w:rPr>
          <w:spacing w:val="-3"/>
        </w:rPr>
        <w:t>i</w:t>
      </w:r>
      <w:r w:rsidRPr="00CD65BE">
        <w:rPr>
          <w:spacing w:val="3"/>
        </w:rPr>
        <w:t>n</w:t>
      </w:r>
      <w:r w:rsidRPr="00CD65BE">
        <w:rPr>
          <w:spacing w:val="-2"/>
        </w:rPr>
        <w:t>d</w:t>
      </w:r>
      <w:r w:rsidRPr="00CD65BE">
        <w:rPr>
          <w:spacing w:val="2"/>
        </w:rPr>
        <w:t>i</w:t>
      </w:r>
      <w:r w:rsidRPr="00CD65BE">
        <w:rPr>
          <w:spacing w:val="-3"/>
        </w:rPr>
        <w:t>ri</w:t>
      </w:r>
      <w:r w:rsidRPr="00CD65BE">
        <w:t>zzi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u</w:t>
      </w:r>
      <w:r w:rsidRPr="00CD65BE">
        <w:rPr>
          <w:spacing w:val="5"/>
        </w:rPr>
        <w:t>t</w:t>
      </w:r>
      <w:r w:rsidRPr="00CD65BE">
        <w:rPr>
          <w:spacing w:val="-3"/>
        </w:rPr>
        <w:t>i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48"/>
        </w:rPr>
        <w:t xml:space="preserve"> </w:t>
      </w:r>
      <w:r w:rsidRPr="00CD65BE">
        <w:rPr>
          <w:spacing w:val="-3"/>
        </w:rPr>
        <w:t>r</w:t>
      </w:r>
      <w:r w:rsidRPr="00CD65BE">
        <w:t>ea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zza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rPr>
          <w:spacing w:val="-2"/>
        </w:rPr>
        <w:t>u</w:t>
      </w:r>
      <w:r w:rsidRPr="00CD65BE">
        <w:t>n</w:t>
      </w:r>
      <w:r w:rsidRPr="00CD65BE">
        <w:rPr>
          <w:spacing w:val="48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o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47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g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4"/>
        </w:rPr>
        <w:t>a</w:t>
      </w:r>
      <w:r w:rsidRPr="00CD65BE">
        <w:rPr>
          <w:spacing w:val="-3"/>
        </w:rPr>
        <w:t>li</w:t>
      </w:r>
      <w:r w:rsidRPr="00CD65BE">
        <w:t>zza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49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e amm</w:t>
      </w:r>
      <w:r w:rsidRPr="00CD65BE">
        <w:rPr>
          <w:spacing w:val="-2"/>
        </w:rPr>
        <w:t>in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3"/>
        <w:jc w:val="both"/>
      </w:pPr>
      <w:r w:rsidRPr="00CD65BE">
        <w:rPr>
          <w:spacing w:val="1"/>
        </w:rPr>
        <w:t>I</w:t>
      </w:r>
      <w:r w:rsidRPr="00CD65BE">
        <w:t>l</w:t>
      </w:r>
      <w:r w:rsidRPr="00CD65BE">
        <w:rPr>
          <w:spacing w:val="16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19"/>
        </w:rPr>
        <w:t xml:space="preserve"> </w:t>
      </w:r>
      <w:r w:rsidRPr="00CD65BE">
        <w:rPr>
          <w:spacing w:val="4"/>
        </w:rPr>
        <w:t>U</w:t>
      </w:r>
      <w:r w:rsidRPr="00CD65BE">
        <w:t>E</w:t>
      </w:r>
      <w:r w:rsidRPr="00CD65BE">
        <w:rPr>
          <w:spacing w:val="17"/>
        </w:rPr>
        <w:t xml:space="preserve"> </w:t>
      </w:r>
      <w:r w:rsidRPr="00CD65BE">
        <w:rPr>
          <w:spacing w:val="2"/>
        </w:rPr>
        <w:t>2</w:t>
      </w:r>
      <w:r w:rsidRPr="00CD65BE">
        <w:rPr>
          <w:spacing w:val="-2"/>
        </w:rPr>
        <w:t>01</w:t>
      </w:r>
      <w:r w:rsidRPr="00CD65BE">
        <w:rPr>
          <w:spacing w:val="2"/>
        </w:rPr>
        <w:t>6</w:t>
      </w:r>
      <w:r w:rsidRPr="00CD65BE">
        <w:rPr>
          <w:spacing w:val="-2"/>
        </w:rPr>
        <w:t>/6</w:t>
      </w:r>
      <w:r w:rsidRPr="00CD65BE">
        <w:rPr>
          <w:spacing w:val="2"/>
        </w:rPr>
        <w:t>7</w:t>
      </w:r>
      <w:r w:rsidRPr="00CD65BE">
        <w:t>9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17"/>
        </w:rPr>
        <w:t xml:space="preserve"> </w:t>
      </w:r>
      <w:r w:rsidRPr="00CD65BE">
        <w:t>Pa</w:t>
      </w:r>
      <w:r w:rsidRPr="00CD65BE">
        <w:rPr>
          <w:spacing w:val="2"/>
        </w:rPr>
        <w:t>r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20"/>
        </w:rPr>
        <w:t xml:space="preserve"> </w:t>
      </w:r>
      <w:r w:rsidRPr="00CD65BE">
        <w:t>e</w:t>
      </w:r>
      <w:r w:rsidRPr="00CD65BE">
        <w:rPr>
          <w:spacing w:val="3"/>
        </w:rPr>
        <w:t>u</w:t>
      </w:r>
      <w:r w:rsidRPr="00CD65BE">
        <w:rPr>
          <w:spacing w:val="2"/>
        </w:rPr>
        <w:t>r</w:t>
      </w:r>
      <w:r w:rsidRPr="00CD65BE">
        <w:rPr>
          <w:spacing w:val="-2"/>
        </w:rPr>
        <w:t>op</w:t>
      </w:r>
      <w:r w:rsidRPr="00CD65BE">
        <w:t>eo</w:t>
      </w:r>
      <w:r w:rsidRPr="00CD65BE">
        <w:rPr>
          <w:spacing w:val="17"/>
        </w:rPr>
        <w:t xml:space="preserve"> </w:t>
      </w:r>
      <w:r w:rsidRPr="00CD65BE">
        <w:t>e</w:t>
      </w:r>
      <w:r w:rsidRPr="00CD65BE">
        <w:rPr>
          <w:spacing w:val="24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7"/>
        </w:rPr>
        <w:t xml:space="preserve"> </w:t>
      </w:r>
      <w:r w:rsidRPr="00CD65BE">
        <w:rPr>
          <w:spacing w:val="1"/>
        </w:rPr>
        <w:t>C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rPr>
          <w:spacing w:val="-3"/>
        </w:rPr>
        <w:t>l</w:t>
      </w:r>
      <w:r w:rsidRPr="00CD65BE">
        <w:rPr>
          <w:spacing w:val="2"/>
        </w:rPr>
        <w:t>i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2</w:t>
      </w:r>
      <w:r w:rsidRPr="00CD65BE">
        <w:t>7</w:t>
      </w:r>
      <w:r w:rsidRPr="00CD65BE">
        <w:rPr>
          <w:spacing w:val="17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3"/>
        </w:rPr>
        <w:t>il</w:t>
      </w:r>
      <w:r w:rsidRPr="00CD65BE">
        <w:t>e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20</w:t>
      </w:r>
      <w:r w:rsidRPr="00CD65BE">
        <w:rPr>
          <w:spacing w:val="2"/>
        </w:rPr>
        <w:t>1</w:t>
      </w:r>
      <w:r w:rsidRPr="00CD65BE">
        <w:rPr>
          <w:spacing w:val="-2"/>
        </w:rPr>
        <w:t>6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-2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-2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 xml:space="preserve"> </w:t>
      </w:r>
      <w:r w:rsidRPr="00CD65BE">
        <w:rPr>
          <w:spacing w:val="3"/>
        </w:rPr>
        <w:t>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t>te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 xml:space="preserve">e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n</w:t>
      </w:r>
      <w:r w:rsidRPr="00CD65BE">
        <w:rPr>
          <w:spacing w:val="3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-2"/>
        </w:rPr>
        <w:t>rd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4"/>
        </w:rPr>
        <w:t>a</w:t>
      </w:r>
      <w:r w:rsidRPr="00CD65BE">
        <w:t>l</w:t>
      </w:r>
      <w:r w:rsidRPr="00CD65BE">
        <w:rPr>
          <w:spacing w:val="-3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-2"/>
        </w:rPr>
        <w:t xml:space="preserve"> p</w:t>
      </w:r>
      <w:r w:rsidRPr="00CD65BE">
        <w:rPr>
          <w:spacing w:val="5"/>
        </w:rPr>
        <w:t>e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rPr>
          <w:spacing w:val="-2"/>
        </w:rPr>
        <w:t>on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non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é</w:t>
      </w:r>
      <w:r w:rsidRPr="00CD65BE">
        <w:rPr>
          <w:spacing w:val="19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0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-2"/>
        </w:rPr>
        <w:t>b</w:t>
      </w:r>
      <w:r w:rsidRPr="00CD65BE">
        <w:t>e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20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2"/>
        </w:rPr>
        <w:t>i</w:t>
      </w:r>
      <w:r w:rsidRPr="00CD65BE">
        <w:rPr>
          <w:spacing w:val="-3"/>
        </w:rPr>
        <w:t>r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t>ta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t>e</w:t>
      </w:r>
      <w:r w:rsidRPr="00CD65BE">
        <w:rPr>
          <w:spacing w:val="16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16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2"/>
        </w:rPr>
        <w:t>b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20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0"/>
        </w:rPr>
        <w:t xml:space="preserve"> </w:t>
      </w:r>
      <w:r w:rsidRPr="00CD65BE">
        <w:rPr>
          <w:spacing w:val="8"/>
        </w:rPr>
        <w:t>d</w:t>
      </w:r>
      <w:r w:rsidRPr="00CD65BE">
        <w:rPr>
          <w:spacing w:val="2"/>
        </w:rPr>
        <w:t>i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5"/>
        </w:rPr>
        <w:t xml:space="preserve"> </w:t>
      </w:r>
      <w:r w:rsidRPr="00CD65BE">
        <w:rPr>
          <w:spacing w:val="2"/>
        </w:rPr>
        <w:t>9</w:t>
      </w:r>
      <w:r w:rsidRPr="00CD65BE">
        <w:rPr>
          <w:spacing w:val="-2"/>
        </w:rPr>
        <w:t>5/</w:t>
      </w:r>
      <w:r w:rsidRPr="00CD65BE">
        <w:rPr>
          <w:spacing w:val="2"/>
        </w:rPr>
        <w:t>4</w:t>
      </w:r>
      <w:r w:rsidRPr="00CD65BE">
        <w:rPr>
          <w:spacing w:val="-2"/>
        </w:rPr>
        <w:t>6/</w:t>
      </w:r>
      <w:r w:rsidRPr="00CD65BE">
        <w:rPr>
          <w:spacing w:val="1"/>
        </w:rPr>
        <w:t>C</w:t>
      </w:r>
      <w:r w:rsidRPr="00CD65BE">
        <w:t>E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h</w:t>
      </w:r>
      <w:r w:rsidRPr="00CD65BE">
        <w:t>a</w:t>
      </w:r>
      <w:r w:rsidRPr="00CD65BE">
        <w:rPr>
          <w:spacing w:val="20"/>
        </w:rPr>
        <w:t xml:space="preserve"> </w:t>
      </w:r>
      <w:r w:rsidRPr="00CD65BE">
        <w:t>a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1"/>
        </w:rPr>
        <w:t>t</w:t>
      </w:r>
      <w:r w:rsidRPr="00CD65BE">
        <w:t>o a</w:t>
      </w:r>
      <w:r w:rsidRPr="00CD65BE">
        <w:rPr>
          <w:spacing w:val="-3"/>
        </w:rPr>
        <w:t>ll’</w:t>
      </w:r>
      <w:r w:rsidRPr="00CD65BE">
        <w:t>e</w:t>
      </w:r>
      <w:r w:rsidRPr="00CD65BE">
        <w:rPr>
          <w:spacing w:val="2"/>
        </w:rPr>
        <w:t>vo</w:t>
      </w:r>
      <w:r w:rsidRPr="00CD65BE">
        <w:rPr>
          <w:spacing w:val="-3"/>
        </w:rPr>
        <w:t>l</w:t>
      </w:r>
      <w:r w:rsidRPr="00CD65BE">
        <w:rPr>
          <w:spacing w:val="-2"/>
        </w:rPr>
        <w:t>u</w:t>
      </w:r>
      <w:r w:rsidRPr="00CD65BE"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-6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temi</w:t>
      </w:r>
      <w:r w:rsidRPr="00CD65BE">
        <w:rPr>
          <w:spacing w:val="-5"/>
        </w:rPr>
        <w:t xml:space="preserve"> </w:t>
      </w:r>
      <w:r w:rsidRPr="00CD65BE">
        <w:rPr>
          <w:spacing w:val="-2"/>
        </w:rPr>
        <w:t>o</w:t>
      </w:r>
      <w:r w:rsidRPr="00CD65BE">
        <w:t>n</w:t>
      </w:r>
      <w:r w:rsidRPr="00CD65BE">
        <w:rPr>
          <w:spacing w:val="-1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-2"/>
        </w:rPr>
        <w:t xml:space="preserve"> </w:t>
      </w:r>
      <w:r w:rsidRPr="00CD65BE">
        <w:rPr>
          <w:spacing w:val="-3"/>
        </w:rPr>
        <w:t>li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o</w:t>
      </w:r>
      <w:r w:rsidRPr="00CD65BE">
        <w:rPr>
          <w:spacing w:val="-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-2"/>
        </w:rPr>
        <w:t xml:space="preserve"> 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t>te</w:t>
      </w:r>
      <w:r w:rsidRPr="00CD65BE">
        <w:rPr>
          <w:spacing w:val="6"/>
        </w:rPr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-6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6"/>
        </w:rPr>
        <w:t>t</w:t>
      </w:r>
      <w:r w:rsidRPr="00CD65BE">
        <w:t>i</w:t>
      </w:r>
      <w:r w:rsidRPr="00CD65BE">
        <w:rPr>
          <w:spacing w:val="-6"/>
        </w:rPr>
        <w:t xml:space="preserve">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6"/>
        </w:rPr>
        <w:t>i</w:t>
      </w:r>
      <w:r w:rsidRPr="00CD65BE">
        <w:t>;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7"/>
        <w:jc w:val="both"/>
      </w:pPr>
      <w:r w:rsidRPr="00CD65BE">
        <w:rPr>
          <w:spacing w:val="1"/>
        </w:rPr>
        <w:t>I</w:t>
      </w:r>
      <w:r w:rsidRPr="00CD65BE">
        <w:t>l</w:t>
      </w:r>
      <w:r w:rsidRPr="00CD65BE">
        <w:rPr>
          <w:spacing w:val="11"/>
        </w:rPr>
        <w:t xml:space="preserve"> </w:t>
      </w:r>
      <w:r w:rsidRPr="00CD65BE">
        <w:t>Dec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o</w:t>
      </w:r>
      <w:r w:rsidRPr="00CD65BE">
        <w:rPr>
          <w:spacing w:val="50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1</w:t>
      </w:r>
      <w:r w:rsidRPr="00CD65BE">
        <w:rPr>
          <w:spacing w:val="2"/>
        </w:rPr>
        <w:t>0</w:t>
      </w:r>
      <w:r w:rsidRPr="00CD65BE">
        <w:t>1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1</w:t>
      </w:r>
      <w:r w:rsidRPr="00CD65BE">
        <w:t>0</w:t>
      </w:r>
      <w:r w:rsidRPr="00CD65BE">
        <w:rPr>
          <w:spacing w:val="1"/>
        </w:rPr>
        <w:t xml:space="preserve"> </w:t>
      </w:r>
      <w:r w:rsidRPr="00CD65BE">
        <w:t>a</w:t>
      </w:r>
      <w:r w:rsidRPr="00CD65BE">
        <w:rPr>
          <w:spacing w:val="2"/>
        </w:rPr>
        <w:t>g</w:t>
      </w:r>
      <w:r w:rsidRPr="00CD65BE">
        <w:rPr>
          <w:spacing w:val="-2"/>
        </w:rPr>
        <w:t>o</w:t>
      </w:r>
      <w:r w:rsidRPr="00CD65BE">
        <w:rPr>
          <w:spacing w:val="1"/>
        </w:rPr>
        <w:t>s</w:t>
      </w:r>
      <w:r w:rsidRPr="00CD65BE">
        <w:t>to</w:t>
      </w:r>
      <w:r w:rsidRPr="00CD65BE">
        <w:rPr>
          <w:spacing w:val="51"/>
        </w:rPr>
        <w:t xml:space="preserve"> </w:t>
      </w:r>
      <w:r w:rsidRPr="00CD65BE">
        <w:rPr>
          <w:spacing w:val="2"/>
        </w:rPr>
        <w:t>2</w:t>
      </w:r>
      <w:r w:rsidRPr="00CD65BE">
        <w:rPr>
          <w:spacing w:val="-2"/>
        </w:rPr>
        <w:t>0</w:t>
      </w:r>
      <w:r w:rsidRPr="00CD65BE">
        <w:rPr>
          <w:spacing w:val="2"/>
        </w:rPr>
        <w:t>1</w:t>
      </w:r>
      <w:r w:rsidRPr="00CD65BE">
        <w:rPr>
          <w:spacing w:val="-2"/>
        </w:rPr>
        <w:t>8</w:t>
      </w:r>
      <w:r w:rsidRPr="00CD65BE">
        <w:t>,</w:t>
      </w:r>
      <w:r w:rsidRPr="00CD65BE">
        <w:rPr>
          <w:spacing w:val="3"/>
        </w:rPr>
        <w:t xml:space="preserve"> </w:t>
      </w:r>
      <w:r w:rsidRPr="00CD65BE">
        <w:rPr>
          <w:spacing w:val="1"/>
        </w:rPr>
        <w:t>s</w:t>
      </w:r>
      <w:r w:rsidRPr="00CD65BE">
        <w:t xml:space="preserve">i </w:t>
      </w:r>
      <w:r w:rsidRPr="00CD65BE">
        <w:rPr>
          <w:spacing w:val="3"/>
        </w:rPr>
        <w:t>c</w:t>
      </w:r>
      <w:r w:rsidRPr="00CD65BE">
        <w:rPr>
          <w:spacing w:val="-2"/>
        </w:rPr>
        <w:t>on</w:t>
      </w:r>
      <w:r w:rsidRPr="00CD65BE">
        <w:rPr>
          <w:spacing w:val="-1"/>
        </w:rPr>
        <w:t>c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6"/>
        </w:rPr>
        <w:t xml:space="preserve"> </w:t>
      </w:r>
      <w:r w:rsidRPr="00CD65BE">
        <w:rPr>
          <w:spacing w:val="2"/>
        </w:rPr>
        <w:t>s</w:t>
      </w:r>
      <w:r w:rsidRPr="00CD65BE">
        <w:rPr>
          <w:spacing w:val="-2"/>
        </w:rPr>
        <w:t>u</w:t>
      </w:r>
      <w:r w:rsidRPr="00CD65BE">
        <w:t xml:space="preserve">l 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tema</w:t>
      </w:r>
      <w:r w:rsidRPr="00CD65BE">
        <w:rPr>
          <w:spacing w:val="53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1"/>
        </w:rPr>
        <w:t xml:space="preserve"> 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-2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rPr>
          <w:spacing w:val="1"/>
        </w:rPr>
        <w:t>s</w:t>
      </w:r>
      <w:r w:rsidRPr="00CD65BE">
        <w:t>t</w:t>
      </w:r>
      <w:r w:rsidRPr="00CD65BE">
        <w:rPr>
          <w:spacing w:val="-3"/>
        </w:rPr>
        <w:t>r</w:t>
      </w:r>
      <w:r w:rsidRPr="00CD65BE">
        <w:rPr>
          <w:spacing w:val="-2"/>
        </w:rPr>
        <w:t>u</w:t>
      </w:r>
      <w:r w:rsidRPr="00CD65BE">
        <w:rPr>
          <w:spacing w:val="-3"/>
        </w:rPr>
        <w:t>i</w:t>
      </w:r>
      <w:r w:rsidRPr="00CD65BE">
        <w:t>to</w:t>
      </w:r>
      <w:r w:rsidRPr="00CD65BE">
        <w:rPr>
          <w:spacing w:val="-3"/>
        </w:rPr>
        <w:t xml:space="preserve"> i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-2"/>
        </w:rPr>
        <w:t xml:space="preserve"> </w:t>
      </w:r>
      <w:r w:rsidRPr="00CD65BE">
        <w:t>a</w:t>
      </w:r>
      <w:r w:rsidRPr="00CD65BE">
        <w:rPr>
          <w:spacing w:val="-3"/>
        </w:rPr>
        <w:t>ll</w:t>
      </w:r>
      <w:r w:rsidRPr="00CD65BE">
        <w:t xml:space="preserve">a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3"/>
        </w:rPr>
        <w:t>n</w:t>
      </w:r>
      <w:r w:rsidRPr="00CD65BE">
        <w:rPr>
          <w:spacing w:val="-2"/>
        </w:rPr>
        <w:t>o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1"/>
        </w:rPr>
        <w:t>t</w:t>
      </w:r>
      <w:r w:rsidRPr="00CD65BE">
        <w:t>a</w:t>
      </w:r>
      <w:r w:rsidRPr="00CD65BE">
        <w:rPr>
          <w:spacing w:val="-6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te</w:t>
      </w:r>
      <w:r w:rsidRPr="00CD65BE">
        <w:rPr>
          <w:spacing w:val="-1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t>al</w:t>
      </w:r>
      <w:r w:rsidRPr="00CD65BE">
        <w:rPr>
          <w:spacing w:val="-2"/>
        </w:rPr>
        <w:t xml:space="preserve"> </w:t>
      </w:r>
      <w:r w:rsidRPr="00CD65BE">
        <w:rPr>
          <w:spacing w:val="5"/>
        </w:rPr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-2"/>
        </w:rPr>
        <w:t xml:space="preserve"> 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5"/>
        </w:rPr>
        <w:t>e</w:t>
      </w:r>
      <w:r w:rsidRPr="00CD65BE">
        <w:rPr>
          <w:spacing w:val="-3"/>
        </w:rPr>
        <w:t>r</w:t>
      </w:r>
      <w:r w:rsidRPr="00CD65BE">
        <w:rPr>
          <w:spacing w:val="1"/>
        </w:rPr>
        <w:t>s</w:t>
      </w:r>
      <w:r w:rsidRPr="00CD65BE">
        <w:rPr>
          <w:spacing w:val="-2"/>
        </w:rPr>
        <w:t>on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.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6"/>
        <w:jc w:val="both"/>
      </w:pPr>
      <w:r w:rsidRPr="00CD65BE">
        <w:t>Ai</w:t>
      </w:r>
      <w:r w:rsidRPr="00CD65BE">
        <w:rPr>
          <w:spacing w:val="18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t.</w:t>
      </w:r>
      <w:r w:rsidRPr="00CD65BE">
        <w:rPr>
          <w:spacing w:val="24"/>
        </w:rPr>
        <w:t xml:space="preserve"> </w:t>
      </w:r>
      <w:r w:rsidRPr="00CD65BE">
        <w:rPr>
          <w:spacing w:val="-2"/>
        </w:rPr>
        <w:t>4</w:t>
      </w:r>
      <w:r w:rsidRPr="00CD65BE">
        <w:t>,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.</w:t>
      </w:r>
      <w:r w:rsidRPr="00CD65BE">
        <w:rPr>
          <w:spacing w:val="21"/>
        </w:rPr>
        <w:t xml:space="preserve"> </w:t>
      </w:r>
      <w:r w:rsidRPr="00CD65BE">
        <w:rPr>
          <w:spacing w:val="2"/>
        </w:rPr>
        <w:t>1</w:t>
      </w:r>
      <w:r w:rsidRPr="00CD65BE">
        <w:t>,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22"/>
        </w:rPr>
        <w:t xml:space="preserve"> </w:t>
      </w:r>
      <w:r w:rsidRPr="00CD65BE">
        <w:t>7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9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24"/>
        </w:rPr>
        <w:t xml:space="preserve"> </w:t>
      </w:r>
      <w:r w:rsidRPr="00CD65BE">
        <w:t>UE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20</w:t>
      </w:r>
      <w:r w:rsidRPr="00CD65BE">
        <w:rPr>
          <w:spacing w:val="2"/>
        </w:rPr>
        <w:t>1</w:t>
      </w:r>
      <w:r w:rsidRPr="00CD65BE">
        <w:rPr>
          <w:spacing w:val="-2"/>
        </w:rPr>
        <w:t>6/</w:t>
      </w:r>
      <w:r w:rsidRPr="00CD65BE">
        <w:rPr>
          <w:spacing w:val="2"/>
        </w:rPr>
        <w:t>6</w:t>
      </w:r>
      <w:r w:rsidRPr="00CD65BE">
        <w:rPr>
          <w:spacing w:val="-2"/>
        </w:rPr>
        <w:t>7</w:t>
      </w:r>
      <w:r w:rsidRPr="00CD65BE">
        <w:t>9</w:t>
      </w:r>
      <w:r w:rsidRPr="00CD65BE">
        <w:rPr>
          <w:spacing w:val="20"/>
        </w:rPr>
        <w:t xml:space="preserve"> </w:t>
      </w:r>
      <w:r w:rsidRPr="00CD65BE">
        <w:t>(</w:t>
      </w:r>
      <w:r w:rsidRPr="00CD65BE">
        <w:rPr>
          <w:spacing w:val="2"/>
        </w:rPr>
        <w:t>d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rPr>
          <w:spacing w:val="-3"/>
        </w:rPr>
        <w:t>i</w:t>
      </w:r>
      <w:r w:rsidRPr="00CD65BE">
        <w:t>to</w:t>
      </w:r>
      <w:r w:rsidRPr="00CD65BE">
        <w:rPr>
          <w:spacing w:val="18"/>
        </w:rPr>
        <w:t xml:space="preserve"> </w:t>
      </w:r>
      <w:r w:rsidRPr="00CD65BE">
        <w:t>“Re</w:t>
      </w:r>
      <w:r w:rsidRPr="00CD65BE">
        <w:rPr>
          <w:spacing w:val="2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-2"/>
        </w:rPr>
        <w:t>o</w:t>
      </w:r>
      <w:r w:rsidRPr="00CD65BE">
        <w:t>”) “</w:t>
      </w:r>
      <w:r w:rsidRPr="00CD65BE">
        <w:rPr>
          <w:i/>
        </w:rPr>
        <w:t>t</w:t>
      </w:r>
      <w:r w:rsidRPr="00CD65BE">
        <w:rPr>
          <w:i/>
          <w:spacing w:val="-3"/>
        </w:rPr>
        <w:t>i</w:t>
      </w:r>
      <w:r w:rsidRPr="00CD65BE">
        <w:rPr>
          <w:i/>
        </w:rPr>
        <w:t>t</w:t>
      </w:r>
      <w:r w:rsidRPr="00CD65BE">
        <w:rPr>
          <w:i/>
          <w:spacing w:val="1"/>
        </w:rPr>
        <w:t>o</w:t>
      </w:r>
      <w:r w:rsidRPr="00CD65BE">
        <w:rPr>
          <w:i/>
          <w:spacing w:val="-3"/>
        </w:rPr>
        <w:t>l</w:t>
      </w:r>
      <w:r w:rsidRPr="00CD65BE">
        <w:rPr>
          <w:i/>
          <w:spacing w:val="1"/>
        </w:rPr>
        <w:t>a</w:t>
      </w:r>
      <w:r w:rsidRPr="00CD65BE">
        <w:rPr>
          <w:i/>
        </w:rPr>
        <w:t>re</w:t>
      </w:r>
      <w:r w:rsidRPr="00CD65BE">
        <w:rPr>
          <w:i/>
          <w:spacing w:val="29"/>
        </w:rPr>
        <w:t xml:space="preserve"> </w:t>
      </w:r>
      <w:r w:rsidRPr="00CD65BE">
        <w:rPr>
          <w:i/>
          <w:spacing w:val="1"/>
        </w:rPr>
        <w:t>d</w:t>
      </w:r>
      <w:r w:rsidRPr="00CD65BE">
        <w:rPr>
          <w:i/>
        </w:rPr>
        <w:t>el</w:t>
      </w:r>
      <w:r w:rsidRPr="00CD65BE">
        <w:rPr>
          <w:i/>
          <w:spacing w:val="28"/>
        </w:rPr>
        <w:t xml:space="preserve"> </w:t>
      </w:r>
      <w:r w:rsidRPr="00CD65BE">
        <w:rPr>
          <w:i/>
        </w:rPr>
        <w:t>tratt</w:t>
      </w:r>
      <w:r w:rsidRPr="00CD65BE">
        <w:rPr>
          <w:i/>
          <w:spacing w:val="1"/>
        </w:rPr>
        <w:t>am</w:t>
      </w:r>
      <w:r w:rsidRPr="00CD65BE">
        <w:rPr>
          <w:i/>
        </w:rPr>
        <w:t>e</w:t>
      </w:r>
      <w:r w:rsidRPr="00CD65BE">
        <w:rPr>
          <w:i/>
          <w:spacing w:val="1"/>
        </w:rPr>
        <w:t>n</w:t>
      </w:r>
      <w:r w:rsidRPr="00CD65BE">
        <w:rPr>
          <w:i/>
        </w:rPr>
        <w:t>t</w:t>
      </w:r>
      <w:r w:rsidRPr="00CD65BE">
        <w:rPr>
          <w:i/>
          <w:spacing w:val="1"/>
        </w:rPr>
        <w:t>o</w:t>
      </w:r>
      <w:r w:rsidRPr="00CD65BE">
        <w:t>”</w:t>
      </w:r>
      <w:r w:rsidRPr="00CD65BE">
        <w:rPr>
          <w:spacing w:val="31"/>
        </w:rPr>
        <w:t xml:space="preserve"> </w:t>
      </w:r>
      <w:r w:rsidRPr="00CD65BE">
        <w:t>è</w:t>
      </w:r>
      <w:r w:rsidRPr="00CD65BE">
        <w:rPr>
          <w:spacing w:val="30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34"/>
        </w:rPr>
        <w:t xml:space="preserve">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34"/>
        </w:rPr>
        <w:t xml:space="preserve"> 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</w:t>
      </w:r>
      <w:r w:rsidRPr="00CD65BE">
        <w:rPr>
          <w:spacing w:val="35"/>
        </w:rPr>
        <w:t xml:space="preserve"> </w:t>
      </w:r>
      <w:r w:rsidRPr="00CD65BE">
        <w:t>o</w:t>
      </w:r>
      <w:r w:rsidRPr="00CD65BE">
        <w:rPr>
          <w:spacing w:val="37"/>
        </w:rPr>
        <w:t xml:space="preserve"> </w:t>
      </w:r>
      <w:r w:rsidRPr="00CD65BE">
        <w:rPr>
          <w:spacing w:val="2"/>
        </w:rPr>
        <w:t>g</w:t>
      </w:r>
      <w:r w:rsidRPr="00CD65BE">
        <w:rPr>
          <w:spacing w:val="-3"/>
        </w:rPr>
        <w:t>i</w:t>
      </w:r>
      <w:r w:rsidRPr="00CD65BE">
        <w:rPr>
          <w:spacing w:val="-2"/>
        </w:rPr>
        <w:t>u</w:t>
      </w:r>
      <w:r w:rsidRPr="00CD65BE">
        <w:rPr>
          <w:spacing w:val="-3"/>
        </w:rPr>
        <w:t>ri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t>a,</w:t>
      </w:r>
      <w:r w:rsidRPr="00CD65BE">
        <w:rPr>
          <w:spacing w:val="37"/>
        </w:rPr>
        <w:t xml:space="preserve"> </w:t>
      </w:r>
      <w:r w:rsidRPr="00CD65BE">
        <w:rPr>
          <w:spacing w:val="-3"/>
        </w:rPr>
        <w:t>l</w:t>
      </w:r>
      <w:r w:rsidRPr="00CD65BE">
        <w:t>'a</w:t>
      </w:r>
      <w:r w:rsidRPr="00CD65BE">
        <w:rPr>
          <w:spacing w:val="-2"/>
        </w:rPr>
        <w:t>u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34"/>
        </w:rPr>
        <w:t xml:space="preserve"> </w:t>
      </w:r>
      <w:r w:rsidRPr="00CD65BE">
        <w:rPr>
          <w:spacing w:val="-2"/>
        </w:rPr>
        <w:t>pub</w:t>
      </w:r>
      <w:r w:rsidRPr="00CD65BE">
        <w:rPr>
          <w:spacing w:val="3"/>
        </w:rPr>
        <w:t>b</w:t>
      </w:r>
      <w:r w:rsidRPr="00CD65BE">
        <w:rPr>
          <w:spacing w:val="-3"/>
        </w:rPr>
        <w:t>li</w:t>
      </w:r>
      <w:r w:rsidRPr="00CD65BE">
        <w:rPr>
          <w:spacing w:val="-1"/>
        </w:rPr>
        <w:t>c</w:t>
      </w:r>
      <w:r w:rsidRPr="00CD65BE">
        <w:rPr>
          <w:spacing w:val="4"/>
        </w:rPr>
        <w:t>a</w:t>
      </w:r>
      <w:r w:rsidRPr="00CD65BE">
        <w:t>,</w:t>
      </w:r>
      <w:r w:rsidRPr="00CD65BE">
        <w:rPr>
          <w:spacing w:val="31"/>
        </w:rPr>
        <w:t xml:space="preserve"> </w:t>
      </w:r>
      <w:r w:rsidRPr="00CD65BE">
        <w:rPr>
          <w:spacing w:val="2"/>
        </w:rPr>
        <w:t>i</w:t>
      </w:r>
      <w:r w:rsidRPr="00CD65BE">
        <w:t>l</w:t>
      </w:r>
      <w:r w:rsidRPr="00CD65BE">
        <w:rPr>
          <w:spacing w:val="28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z</w:t>
      </w:r>
      <w:r w:rsidRPr="00CD65BE">
        <w:rPr>
          <w:spacing w:val="2"/>
        </w:rPr>
        <w:t>i</w:t>
      </w:r>
      <w:r w:rsidRPr="00CD65BE">
        <w:t>o</w:t>
      </w:r>
      <w:r w:rsidRPr="00CD65BE">
        <w:rPr>
          <w:spacing w:val="32"/>
        </w:rPr>
        <w:t xml:space="preserve"> </w:t>
      </w:r>
      <w:r w:rsidRPr="00CD65BE">
        <w:t>o a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22"/>
        </w:rPr>
        <w:t xml:space="preserve"> 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mo</w:t>
      </w:r>
      <w:r w:rsidRPr="00CD65BE">
        <w:rPr>
          <w:spacing w:val="23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rPr>
          <w:spacing w:val="5"/>
        </w:rPr>
        <w:t>e</w:t>
      </w:r>
      <w:r w:rsidRPr="00CD65BE">
        <w:t>,</w:t>
      </w:r>
      <w:r w:rsidRPr="00CD65BE">
        <w:rPr>
          <w:spacing w:val="22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2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mente</w:t>
      </w:r>
      <w:r w:rsidRPr="00CD65BE">
        <w:rPr>
          <w:spacing w:val="26"/>
        </w:rPr>
        <w:t xml:space="preserve"> </w:t>
      </w:r>
      <w:r w:rsidRPr="00CD65BE">
        <w:t>o</w:t>
      </w:r>
      <w:r w:rsidRPr="00CD65BE">
        <w:rPr>
          <w:spacing w:val="22"/>
        </w:rPr>
        <w:t xml:space="preserve"> </w:t>
      </w:r>
      <w:r w:rsidRPr="00CD65BE">
        <w:rPr>
          <w:spacing w:val="7"/>
        </w:rPr>
        <w:t>i</w:t>
      </w:r>
      <w:r w:rsidRPr="00CD65BE">
        <w:rPr>
          <w:spacing w:val="-2"/>
        </w:rPr>
        <w:t>n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t>eme</w:t>
      </w:r>
      <w:r w:rsidRPr="00CD65BE">
        <w:rPr>
          <w:spacing w:val="26"/>
        </w:rPr>
        <w:t xml:space="preserve"> </w:t>
      </w:r>
      <w:r w:rsidRPr="00CD65BE">
        <w:t>ad</w:t>
      </w:r>
      <w:r w:rsidRPr="00CD65BE">
        <w:rPr>
          <w:spacing w:val="24"/>
        </w:rPr>
        <w:t xml:space="preserve"> </w:t>
      </w:r>
      <w:r w:rsidRPr="00CD65BE">
        <w:t>a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-3"/>
        </w:rPr>
        <w:t>r</w:t>
      </w:r>
      <w:r w:rsidRPr="00CD65BE">
        <w:rPr>
          <w:spacing w:val="2"/>
        </w:rPr>
        <w:t>i</w:t>
      </w:r>
      <w:r w:rsidRPr="00CD65BE">
        <w:t>,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-2"/>
        </w:rPr>
        <w:t>r</w:t>
      </w:r>
      <w:r w:rsidRPr="00CD65BE">
        <w:t>m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5"/>
        </w:rPr>
        <w:t xml:space="preserve"> 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4"/>
        </w:rPr>
        <w:t>a</w:t>
      </w:r>
      <w:r w:rsidRPr="00CD65BE">
        <w:rPr>
          <w:spacing w:val="-3"/>
        </w:rPr>
        <w:t>li</w:t>
      </w:r>
      <w:r w:rsidRPr="00CD65BE">
        <w:t>tà</w:t>
      </w:r>
      <w:r w:rsidRPr="00CD65BE">
        <w:rPr>
          <w:spacing w:val="25"/>
        </w:rPr>
        <w:t xml:space="preserve"> </w:t>
      </w:r>
      <w:r w:rsidRPr="00CD65BE">
        <w:t>e</w:t>
      </w:r>
      <w:r w:rsidRPr="00CD65BE">
        <w:rPr>
          <w:spacing w:val="25"/>
        </w:rPr>
        <w:t xml:space="preserve"> </w:t>
      </w:r>
      <w:r w:rsidRPr="00CD65BE">
        <w:t>i</w:t>
      </w:r>
      <w:r w:rsidRPr="00CD65BE">
        <w:rPr>
          <w:spacing w:val="21"/>
        </w:rPr>
        <w:t xml:space="preserve"> </w:t>
      </w:r>
      <w:r w:rsidRPr="00CD65BE">
        <w:t>me</w:t>
      </w:r>
      <w:r w:rsidRPr="00CD65BE">
        <w:rPr>
          <w:spacing w:val="1"/>
        </w:rPr>
        <w:t>z</w:t>
      </w:r>
      <w:r w:rsidRPr="00CD65BE">
        <w:t>zi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 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-9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-9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6"/>
        </w:rPr>
        <w:t>t</w:t>
      </w:r>
      <w:r w:rsidRPr="00CD65BE">
        <w:t>i</w:t>
      </w:r>
      <w:r w:rsidRPr="00CD65BE">
        <w:rPr>
          <w:spacing w:val="-9"/>
        </w:rPr>
        <w:t xml:space="preserve">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3"/>
        </w:rPr>
        <w:t>l</w:t>
      </w:r>
      <w:r w:rsidRPr="00CD65BE">
        <w:rPr>
          <w:spacing w:val="2"/>
        </w:rPr>
        <w:t>i</w:t>
      </w:r>
      <w:r w:rsidRPr="00CD65BE">
        <w:t>;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1"/>
        <w:jc w:val="both"/>
      </w:pPr>
      <w:r w:rsidRPr="00CD65BE">
        <w:t>Ai</w:t>
      </w:r>
      <w:r w:rsidRPr="00CD65BE">
        <w:rPr>
          <w:spacing w:val="27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32"/>
        </w:rPr>
        <w:t xml:space="preserve"> </w:t>
      </w:r>
      <w:r w:rsidRPr="00CD65BE">
        <w:t>5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8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rPr>
          <w:spacing w:val="5"/>
        </w:rPr>
        <w:t>t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33"/>
        </w:rPr>
        <w:t xml:space="preserve"> </w:t>
      </w:r>
      <w:r w:rsidRPr="00CD65BE">
        <w:t>i</w:t>
      </w:r>
      <w:r w:rsidRPr="00CD65BE">
        <w:rPr>
          <w:spacing w:val="27"/>
        </w:rPr>
        <w:t xml:space="preserve"> </w:t>
      </w:r>
      <w:r w:rsidRPr="00CD65BE">
        <w:rPr>
          <w:spacing w:val="5"/>
        </w:rPr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i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28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28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v</w:t>
      </w:r>
      <w:r w:rsidRPr="00CD65BE">
        <w:rPr>
          <w:spacing w:val="-2"/>
        </w:rPr>
        <w:t>on</w:t>
      </w:r>
      <w:r w:rsidRPr="00CD65BE">
        <w:t>o</w:t>
      </w:r>
      <w:r w:rsidRPr="00CD65BE">
        <w:rPr>
          <w:spacing w:val="27"/>
        </w:rPr>
        <w:t xml:space="preserve"> 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31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29"/>
        </w:rPr>
        <w:t xml:space="preserve"> 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-2"/>
        </w:rPr>
        <w:t>d</w:t>
      </w:r>
      <w:r w:rsidRPr="00CD65BE">
        <w:t>o</w:t>
      </w:r>
      <w:r w:rsidRPr="00CD65BE">
        <w:rPr>
          <w:spacing w:val="27"/>
        </w:rPr>
        <w:t xml:space="preserve"> </w:t>
      </w:r>
      <w:r w:rsidRPr="00CD65BE">
        <w:rPr>
          <w:spacing w:val="3"/>
        </w:rPr>
        <w:t>d</w:t>
      </w:r>
      <w:r w:rsidRPr="00CD65BE">
        <w:t>i a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u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46"/>
        </w:rPr>
        <w:t xml:space="preserve"> 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3"/>
        </w:rPr>
        <w:t>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rPr>
          <w:spacing w:val="2"/>
        </w:rPr>
        <w:t>l</w:t>
      </w:r>
      <w:r w:rsidRPr="00CD65BE">
        <w:rPr>
          <w:spacing w:val="-3"/>
        </w:rPr>
        <w:t>’i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51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1"/>
        </w:rPr>
        <w:t>t</w:t>
      </w:r>
      <w:r w:rsidRPr="00CD65BE">
        <w:t>to</w:t>
      </w:r>
      <w:r w:rsidRPr="00CD65BE">
        <w:rPr>
          <w:spacing w:val="44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48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rPr>
          <w:spacing w:val="-2"/>
        </w:rPr>
        <w:t>p</w:t>
      </w:r>
      <w:r w:rsidRPr="00CD65BE">
        <w:t>i</w:t>
      </w:r>
      <w:r w:rsidRPr="00CD65BE">
        <w:rPr>
          <w:spacing w:val="48"/>
        </w:rPr>
        <w:t xml:space="preserve"> </w:t>
      </w:r>
      <w:r w:rsidRPr="00CD65BE">
        <w:rPr>
          <w:spacing w:val="-3"/>
        </w:rPr>
        <w:t>r</w:t>
      </w:r>
      <w:r w:rsidRPr="00CD65BE">
        <w:rPr>
          <w:spacing w:val="5"/>
        </w:rPr>
        <w:t>e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i</w:t>
      </w:r>
      <w:r w:rsidRPr="00CD65BE">
        <w:rPr>
          <w:spacing w:val="48"/>
        </w:rPr>
        <w:t xml:space="preserve"> </w:t>
      </w:r>
      <w:r w:rsidRPr="00CD65BE">
        <w:t>al</w:t>
      </w:r>
      <w:r w:rsidRPr="00CD65BE">
        <w:rPr>
          <w:spacing w:val="48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48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6"/>
        </w:rPr>
        <w:t>t</w:t>
      </w:r>
      <w:r w:rsidRPr="00CD65BE">
        <w:t xml:space="preserve">i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-2"/>
        </w:rPr>
        <w:t>on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2"/>
        </w:rPr>
        <w:t>i</w:t>
      </w:r>
      <w:r w:rsidRPr="00CD65BE">
        <w:t>;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9"/>
        <w:jc w:val="both"/>
      </w:pPr>
      <w:r w:rsidRPr="00CD65BE"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33"/>
        </w:rPr>
        <w:t xml:space="preserve"> </w:t>
      </w:r>
      <w:r w:rsidRPr="00CD65BE">
        <w:rPr>
          <w:spacing w:val="-2"/>
        </w:rPr>
        <w:t>2</w:t>
      </w:r>
      <w:r w:rsidRPr="00CD65BE">
        <w:t>8</w:t>
      </w:r>
      <w:r w:rsidRPr="00CD65BE">
        <w:rPr>
          <w:spacing w:val="34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29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30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pon</w:t>
      </w:r>
      <w:r w:rsidRPr="00CD65BE">
        <w:t>e</w:t>
      </w:r>
      <w:r w:rsidRPr="00CD65BE">
        <w:rPr>
          <w:spacing w:val="33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h</w:t>
      </w:r>
      <w:r w:rsidRPr="00CD65BE">
        <w:t>e,</w:t>
      </w:r>
      <w:r w:rsidRPr="00CD65BE">
        <w:rPr>
          <w:spacing w:val="29"/>
        </w:rPr>
        <w:t xml:space="preserve"> </w:t>
      </w:r>
      <w:r w:rsidRPr="00CD65BE">
        <w:rPr>
          <w:spacing w:val="3"/>
        </w:rPr>
        <w:t>q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-3"/>
        </w:rPr>
        <w:t>l</w:t>
      </w:r>
      <w:r w:rsidRPr="00CD65BE">
        <w:rPr>
          <w:spacing w:val="2"/>
        </w:rPr>
        <w:t>o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36"/>
        </w:rPr>
        <w:t xml:space="preserve"> </w:t>
      </w:r>
      <w:r w:rsidRPr="00CD65BE">
        <w:rPr>
          <w:spacing w:val="-2"/>
        </w:rPr>
        <w:t>u</w:t>
      </w:r>
      <w:r w:rsidRPr="00CD65BE">
        <w:t>n</w:t>
      </w:r>
      <w:r w:rsidRPr="00CD65BE">
        <w:rPr>
          <w:spacing w:val="30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31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1"/>
        </w:rPr>
        <w:t>b</w:t>
      </w:r>
      <w:r w:rsidRPr="00CD65BE">
        <w:rPr>
          <w:spacing w:val="-2"/>
        </w:rPr>
        <w:t>b</w:t>
      </w:r>
      <w:r w:rsidRPr="00CD65BE">
        <w:t>a</w:t>
      </w:r>
      <w:r w:rsidRPr="00CD65BE">
        <w:rPr>
          <w:spacing w:val="31"/>
        </w:rPr>
        <w:t xml:space="preserve"> 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32"/>
        </w:rPr>
        <w:t xml:space="preserve"> </w:t>
      </w:r>
      <w:r w:rsidRPr="00CD65BE">
        <w:t>ef</w:t>
      </w:r>
      <w:r w:rsidRPr="00CD65BE">
        <w:rPr>
          <w:spacing w:val="-2"/>
        </w:rPr>
        <w:t>f</w:t>
      </w:r>
      <w:r w:rsidRPr="00CD65BE">
        <w:t>e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1"/>
        </w:rPr>
        <w:t>t</w:t>
      </w:r>
      <w:r w:rsidRPr="00CD65BE">
        <w:t xml:space="preserve">o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15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on</w:t>
      </w:r>
      <w:r w:rsidRPr="00CD65BE">
        <w:t>to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5"/>
        </w:rPr>
        <w:t xml:space="preserve"> </w:t>
      </w:r>
      <w:r w:rsidRPr="00CD65BE">
        <w:rPr>
          <w:spacing w:val="5"/>
        </w:rPr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15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-2"/>
        </w:rPr>
        <w:t>o</w:t>
      </w:r>
      <w:r w:rsidRPr="00CD65BE">
        <w:t>,</w:t>
      </w:r>
      <w:r w:rsidRPr="00CD65BE">
        <w:rPr>
          <w:spacing w:val="19"/>
        </w:rPr>
        <w:t xml:space="preserve"> </w:t>
      </w:r>
      <w:r w:rsidRPr="00CD65BE">
        <w:rPr>
          <w:spacing w:val="-2"/>
        </w:rPr>
        <w:t>qu</w:t>
      </w:r>
      <w:r w:rsidRPr="00CD65BE">
        <w:t>e</w:t>
      </w:r>
      <w:r w:rsidRPr="00CD65BE">
        <w:rPr>
          <w:spacing w:val="2"/>
        </w:rPr>
        <w:t>s</w:t>
      </w:r>
      <w:r w:rsidRPr="00CD65BE">
        <w:t>t</w:t>
      </w:r>
      <w:r w:rsidRPr="00CD65BE">
        <w:rPr>
          <w:spacing w:val="-3"/>
        </w:rPr>
        <w:t>’</w:t>
      </w:r>
      <w:r w:rsidRPr="00CD65BE">
        <w:rPr>
          <w:spacing w:val="3"/>
        </w:rPr>
        <w:t>u</w:t>
      </w:r>
      <w:r w:rsidRPr="00CD65BE">
        <w:rPr>
          <w:spacing w:val="-3"/>
        </w:rPr>
        <w:t>l</w:t>
      </w:r>
      <w:r w:rsidRPr="00CD65BE">
        <w:t>t</w:t>
      </w:r>
      <w:r w:rsidRPr="00CD65BE">
        <w:rPr>
          <w:spacing w:val="2"/>
        </w:rPr>
        <w:t>i</w:t>
      </w:r>
      <w:r w:rsidRPr="00CD65BE">
        <w:t>mo</w:t>
      </w:r>
      <w:r w:rsidRPr="00CD65BE">
        <w:rPr>
          <w:spacing w:val="16"/>
        </w:rPr>
        <w:t xml:space="preserve"> 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2"/>
        </w:rPr>
        <w:t>o</w:t>
      </w:r>
      <w:r w:rsidRPr="00CD65BE">
        <w:rPr>
          <w:spacing w:val="-3"/>
        </w:rPr>
        <w:t>rr</w:t>
      </w:r>
      <w:r w:rsidRPr="00CD65BE">
        <w:t>a</w:t>
      </w:r>
      <w:r w:rsidRPr="00CD65BE">
        <w:rPr>
          <w:spacing w:val="22"/>
        </w:rPr>
        <w:t xml:space="preserve"> </w:t>
      </w:r>
      <w:r w:rsidRPr="00CD65BE">
        <w:rPr>
          <w:spacing w:val="-2"/>
        </w:rPr>
        <w:t>un</w:t>
      </w:r>
      <w:r w:rsidRPr="00CD65BE">
        <w:rPr>
          <w:spacing w:val="2"/>
        </w:rPr>
        <w:t>i</w:t>
      </w:r>
      <w:r w:rsidRPr="00CD65BE">
        <w:rPr>
          <w:spacing w:val="-1"/>
        </w:rPr>
        <w:t>c</w:t>
      </w:r>
      <w:r w:rsidRPr="00CD65BE">
        <w:t>ame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18"/>
        </w:rPr>
        <w:t xml:space="preserve"> </w:t>
      </w:r>
      <w:r w:rsidRPr="00CD65BE">
        <w:t>a</w:t>
      </w:r>
      <w:r w:rsidRPr="00CD65BE">
        <w:rPr>
          <w:spacing w:val="17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3"/>
        </w:rPr>
        <w:t>p</w:t>
      </w:r>
      <w:r w:rsidRPr="00CD65BE">
        <w:rPr>
          <w:spacing w:val="-2"/>
        </w:rPr>
        <w:t>on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-1"/>
        </w:rPr>
        <w:t>b</w:t>
      </w:r>
      <w:r w:rsidRPr="00CD65BE">
        <w:rPr>
          <w:spacing w:val="2"/>
        </w:rPr>
        <w:t>i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19"/>
        </w:rPr>
        <w:t xml:space="preserve"> </w:t>
      </w:r>
      <w:r w:rsidRPr="00CD65BE">
        <w:rPr>
          <w:spacing w:val="-2"/>
        </w:rPr>
        <w:t>d</w:t>
      </w:r>
      <w:r w:rsidRPr="00CD65BE">
        <w:t>el 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49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52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49"/>
        </w:rPr>
        <w:t xml:space="preserve"> 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r</w:t>
      </w:r>
      <w:r w:rsidRPr="00CD65BE">
        <w:t>a</w:t>
      </w:r>
      <w:r w:rsidRPr="00CD65BE">
        <w:rPr>
          <w:spacing w:val="-2"/>
        </w:rPr>
        <w:t>n</w:t>
      </w:r>
      <w:r w:rsidRPr="00CD65BE">
        <w:t>z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2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rPr>
          <w:spacing w:val="3"/>
        </w:rPr>
        <w:t>f</w:t>
      </w:r>
      <w:r w:rsidRPr="00CD65BE">
        <w:rPr>
          <w:spacing w:val="-2"/>
        </w:rPr>
        <w:t>f</w:t>
      </w:r>
      <w:r w:rsidRPr="00CD65BE">
        <w:rPr>
          <w:spacing w:val="-3"/>
        </w:rPr>
        <w:t>i</w:t>
      </w:r>
      <w:r w:rsidRPr="00CD65BE">
        <w:rPr>
          <w:spacing w:val="3"/>
        </w:rPr>
        <w:t>c</w:t>
      </w:r>
      <w:r w:rsidRPr="00CD65BE">
        <w:rPr>
          <w:spacing w:val="-3"/>
        </w:rPr>
        <w:t>i</w:t>
      </w:r>
      <w:r w:rsidRPr="00CD65BE">
        <w:t>e</w:t>
      </w:r>
      <w:r w:rsidRPr="00CD65BE">
        <w:rPr>
          <w:spacing w:val="-1"/>
        </w:rPr>
        <w:t>n</w:t>
      </w:r>
      <w:r w:rsidRPr="00CD65BE">
        <w:t>ti</w:t>
      </w:r>
      <w:r w:rsidRPr="00CD65BE">
        <w:rPr>
          <w:spacing w:val="53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50"/>
        </w:rPr>
        <w:t xml:space="preserve"> </w:t>
      </w:r>
      <w:r w:rsidRPr="00CD65BE">
        <w:t>me</w:t>
      </w:r>
      <w:r w:rsidRPr="00CD65BE">
        <w:rPr>
          <w:spacing w:val="1"/>
        </w:rPr>
        <w:t>t</w:t>
      </w:r>
      <w:r w:rsidRPr="00CD65BE">
        <w:t>te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52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50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to</w:t>
      </w:r>
      <w:r w:rsidRPr="00CD65BE">
        <w:rPr>
          <w:spacing w:val="49"/>
        </w:rPr>
        <w:t xml:space="preserve"> </w:t>
      </w:r>
      <w:r w:rsidRPr="00CD65BE">
        <w:t>m</w:t>
      </w:r>
      <w:r w:rsidRPr="00CD65BE">
        <w:rPr>
          <w:spacing w:val="-2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52"/>
        </w:rPr>
        <w:t xml:space="preserve"> </w:t>
      </w:r>
      <w:r w:rsidRPr="00CD65BE">
        <w:t>tec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52"/>
        </w:rPr>
        <w:t xml:space="preserve"> </w:t>
      </w:r>
      <w:r w:rsidRPr="00CD65BE">
        <w:t>e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rPr>
          <w:spacing w:val="2"/>
        </w:rPr>
        <w:t>g</w:t>
      </w:r>
      <w:r w:rsidRPr="00CD65BE">
        <w:t>a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t>zza</w:t>
      </w:r>
      <w:r w:rsidRPr="00CD65BE">
        <w:rPr>
          <w:spacing w:val="1"/>
        </w:rPr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e a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2"/>
        </w:rPr>
        <w:t>g</w:t>
      </w:r>
      <w:r w:rsidRPr="00CD65BE">
        <w:rPr>
          <w:spacing w:val="-2"/>
        </w:rPr>
        <w:t>u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3"/>
        </w:rPr>
        <w:t>e</w:t>
      </w:r>
      <w:r w:rsidRPr="00CD65BE">
        <w:t>,</w:t>
      </w:r>
      <w:r w:rsidRPr="00CD65BE">
        <w:rPr>
          <w:spacing w:val="-2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-2"/>
        </w:rPr>
        <w:t xml:space="preserve"> </w:t>
      </w:r>
      <w:r w:rsidRPr="00CD65BE">
        <w:t>m</w:t>
      </w:r>
      <w:r w:rsidRPr="00CD65BE">
        <w:rPr>
          <w:spacing w:val="-2"/>
        </w:rPr>
        <w:t>od</w:t>
      </w:r>
      <w:r w:rsidRPr="00CD65BE">
        <w:t>o</w:t>
      </w:r>
      <w:r w:rsidRPr="00CD65BE">
        <w:rPr>
          <w:spacing w:val="-2"/>
        </w:rPr>
        <w:t xml:space="preserve"> </w:t>
      </w:r>
      <w:r w:rsidRPr="00CD65BE">
        <w:t>ta</w:t>
      </w:r>
      <w:r w:rsidRPr="00CD65BE">
        <w:rPr>
          <w:spacing w:val="-3"/>
        </w:rPr>
        <w:t>l</w:t>
      </w:r>
      <w:r w:rsidRPr="00CD65BE">
        <w:t xml:space="preserve">e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 xml:space="preserve">e </w:t>
      </w:r>
      <w:r w:rsidRPr="00CD65BE">
        <w:rPr>
          <w:spacing w:val="2"/>
        </w:rPr>
        <w:t>i</w:t>
      </w:r>
      <w:r w:rsidRPr="00CD65BE">
        <w:t>l</w:t>
      </w:r>
      <w:r w:rsidRPr="00CD65BE">
        <w:rPr>
          <w:spacing w:val="-3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-1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odd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2"/>
        </w:rPr>
        <w:t>f</w:t>
      </w:r>
      <w:r w:rsidRPr="00CD65BE">
        <w:t>i</w:t>
      </w:r>
      <w:r w:rsidRPr="00CD65BE">
        <w:rPr>
          <w:spacing w:val="-3"/>
        </w:rPr>
        <w:t xml:space="preserve"> 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-1"/>
        </w:rPr>
        <w:t>q</w:t>
      </w:r>
      <w:r w:rsidRPr="00CD65BE">
        <w:rPr>
          <w:spacing w:val="3"/>
        </w:rPr>
        <w:t>u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rPr>
          <w:spacing w:val="-3"/>
        </w:rPr>
        <w:t>i</w:t>
      </w:r>
      <w:r w:rsidRPr="00CD65BE">
        <w:t>ti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-2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</w:t>
      </w:r>
      <w:r w:rsidRPr="00CD65BE">
        <w:rPr>
          <w:spacing w:val="5"/>
        </w:rPr>
        <w:t>e</w:t>
      </w:r>
      <w:r w:rsidRPr="00CD65BE">
        <w:rPr>
          <w:spacing w:val="-2"/>
        </w:rPr>
        <w:t>n</w:t>
      </w:r>
      <w:r w:rsidRPr="00CD65BE">
        <w:t>to e</w:t>
      </w:r>
      <w:r w:rsidRPr="00CD65BE">
        <w:rPr>
          <w:spacing w:val="-1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2"/>
        </w:rPr>
        <w:t xml:space="preserve"> </w:t>
      </w:r>
      <w:r w:rsidRPr="00CD65BE">
        <w:t>t</w:t>
      </w:r>
      <w:r w:rsidRPr="00CD65BE">
        <w:rPr>
          <w:spacing w:val="-2"/>
        </w:rPr>
        <w:t>u</w:t>
      </w:r>
      <w:r w:rsidRPr="00CD65BE">
        <w:t>te</w:t>
      </w:r>
      <w:r w:rsidRPr="00CD65BE">
        <w:rPr>
          <w:spacing w:val="-2"/>
        </w:rPr>
        <w:t>l</w:t>
      </w:r>
      <w:r w:rsidRPr="00CD65BE">
        <w:t>a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-4"/>
        </w:rPr>
        <w:t xml:space="preserve"> </w:t>
      </w:r>
      <w:r w:rsidRPr="00CD65BE">
        <w:rPr>
          <w:spacing w:val="3"/>
        </w:rPr>
        <w:t>d</w:t>
      </w:r>
      <w:r w:rsidRPr="00CD65BE">
        <w:rPr>
          <w:spacing w:val="-3"/>
        </w:rPr>
        <w:t>i</w:t>
      </w:r>
      <w:r w:rsidRPr="00CD65BE">
        <w:rPr>
          <w:spacing w:val="2"/>
        </w:rPr>
        <w:t>r</w:t>
      </w:r>
      <w:r w:rsidRPr="00CD65BE">
        <w:rPr>
          <w:spacing w:val="-3"/>
        </w:rPr>
        <w:t>i</w:t>
      </w:r>
      <w:r w:rsidRPr="00CD65BE">
        <w:t>tti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’i</w:t>
      </w:r>
      <w:r w:rsidRPr="00CD65BE">
        <w:rPr>
          <w:spacing w:val="-2"/>
        </w:rPr>
        <w:t>n</w:t>
      </w:r>
      <w:r w:rsidRPr="00CD65BE">
        <w:t>te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1"/>
        </w:rPr>
        <w:t>t</w:t>
      </w:r>
      <w:r w:rsidRPr="00CD65BE">
        <w:rPr>
          <w:spacing w:val="-2"/>
        </w:rPr>
        <w:t>o</w:t>
      </w:r>
      <w:r w:rsidRPr="00CD65BE">
        <w:t>;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68"/>
        </w:tabs>
        <w:autoSpaceDE/>
        <w:autoSpaceDN/>
        <w:adjustRightInd/>
        <w:ind w:left="468" w:right="114"/>
        <w:jc w:val="both"/>
      </w:pPr>
      <w:r w:rsidRPr="00CD65BE">
        <w:rPr>
          <w:spacing w:val="1"/>
        </w:rPr>
        <w:t>G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o</w:t>
      </w:r>
      <w:r w:rsidRPr="00CD65BE">
        <w:rPr>
          <w:spacing w:val="3"/>
        </w:rPr>
        <w:t>b</w:t>
      </w:r>
      <w:r w:rsidRPr="00CD65BE">
        <w:rPr>
          <w:spacing w:val="-2"/>
        </w:rPr>
        <w:t>b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rPr>
          <w:spacing w:val="2"/>
        </w:rPr>
        <w:t>g</w:t>
      </w:r>
      <w:r w:rsidRPr="00CD65BE">
        <w:rPr>
          <w:spacing w:val="-2"/>
        </w:rPr>
        <w:t>h</w:t>
      </w:r>
      <w:r w:rsidRPr="00CD65BE">
        <w:t>i</w:t>
      </w:r>
      <w:r w:rsidRPr="00CD65BE">
        <w:rPr>
          <w:spacing w:val="7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4"/>
        </w:rPr>
        <w:t xml:space="preserve"> </w:t>
      </w:r>
      <w:r w:rsidRPr="00CD65BE">
        <w:t>ma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3"/>
        </w:rPr>
        <w:t>r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5"/>
        </w:rPr>
        <w:t xml:space="preserve">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7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rPr>
          <w:spacing w:val="-2"/>
        </w:rPr>
        <w:t>o</w:t>
      </w:r>
      <w:r w:rsidRPr="00CD65BE">
        <w:t>te</w:t>
      </w:r>
      <w:r w:rsidRPr="00CD65BE">
        <w:rPr>
          <w:spacing w:val="1"/>
        </w:rPr>
        <w:t>z</w:t>
      </w:r>
      <w:r w:rsidRPr="00CD65BE">
        <w:rPr>
          <w:spacing w:val="2"/>
        </w:rPr>
        <w:t>i</w:t>
      </w:r>
      <w:r w:rsidRPr="00CD65BE">
        <w:rPr>
          <w:spacing w:val="-2"/>
        </w:rPr>
        <w:t>on</w:t>
      </w:r>
      <w:r w:rsidRPr="00CD65BE">
        <w:t>e</w:t>
      </w:r>
      <w:r w:rsidRPr="00CD65BE">
        <w:rPr>
          <w:spacing w:val="6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i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7"/>
        </w:rPr>
        <w:t xml:space="preserve"> </w:t>
      </w:r>
      <w:r w:rsidRPr="00CD65BE">
        <w:rPr>
          <w:spacing w:val="2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2"/>
        </w:rPr>
        <w:t>v</w:t>
      </w:r>
      <w:r w:rsidRPr="00CD65BE">
        <w:t>a</w:t>
      </w:r>
      <w:r w:rsidRPr="00CD65BE">
        <w:rPr>
          <w:spacing w:val="-2"/>
        </w:rPr>
        <w:t>n</w:t>
      </w:r>
      <w:r w:rsidRPr="00CD65BE">
        <w:t>ti</w:t>
      </w:r>
      <w:r w:rsidRPr="00CD65BE">
        <w:rPr>
          <w:spacing w:val="3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t>l</w:t>
      </w:r>
      <w:r w:rsidRPr="00CD65BE">
        <w:rPr>
          <w:spacing w:val="7"/>
        </w:rPr>
        <w:t xml:space="preserve"> </w:t>
      </w:r>
      <w:r w:rsidRPr="00CD65BE">
        <w:t>Re</w:t>
      </w:r>
      <w:r w:rsidRPr="00CD65BE">
        <w:rPr>
          <w:spacing w:val="1"/>
        </w:rPr>
        <w:t>s</w:t>
      </w:r>
      <w:r w:rsidRPr="00CD65BE">
        <w:rPr>
          <w:spacing w:val="-2"/>
        </w:rPr>
        <w:t>pon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-2"/>
        </w:rPr>
        <w:t>b</w:t>
      </w:r>
      <w:r w:rsidRPr="00CD65BE">
        <w:rPr>
          <w:spacing w:val="12"/>
        </w:rPr>
        <w:t>i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5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8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5"/>
        </w:rPr>
        <w:t>e</w:t>
      </w:r>
      <w:r w:rsidRPr="00CD65BE">
        <w:t>r</w:t>
      </w:r>
      <w:r w:rsidRPr="00CD65BE">
        <w:rPr>
          <w:w w:val="99"/>
        </w:rPr>
        <w:t xml:space="preserve"> </w:t>
      </w:r>
      <w:r w:rsidRPr="00CD65BE">
        <w:rPr>
          <w:spacing w:val="-3"/>
        </w:rPr>
        <w:t>l’</w:t>
      </w:r>
      <w:r w:rsidRPr="00CD65BE">
        <w:t>e</w:t>
      </w:r>
      <w:r w:rsidRPr="00CD65BE">
        <w:rPr>
          <w:spacing w:val="2"/>
        </w:rPr>
        <w:t>s</w:t>
      </w:r>
      <w:r w:rsidRPr="00CD65BE">
        <w:t>ec</w:t>
      </w:r>
      <w:r w:rsidRPr="00CD65BE">
        <w:rPr>
          <w:spacing w:val="-2"/>
        </w:rPr>
        <w:t>u</w:t>
      </w:r>
      <w:r w:rsidRPr="00CD65BE">
        <w:t>z</w:t>
      </w:r>
      <w:r w:rsidRPr="00CD65BE">
        <w:rPr>
          <w:spacing w:val="-3"/>
        </w:rPr>
        <w:t>i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13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14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ec</w:t>
      </w:r>
      <w:r w:rsidRPr="00CD65BE">
        <w:rPr>
          <w:spacing w:val="-3"/>
        </w:rPr>
        <w:t>i</w:t>
      </w:r>
      <w:r w:rsidRPr="00CD65BE">
        <w:rPr>
          <w:spacing w:val="3"/>
        </w:rPr>
        <w:t>f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13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p</w:t>
      </w:r>
      <w:r w:rsidRPr="00CD65BE">
        <w:t>er</w:t>
      </w:r>
      <w:r w:rsidRPr="00CD65BE">
        <w:rPr>
          <w:spacing w:val="15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on</w:t>
      </w:r>
      <w:r w:rsidRPr="00CD65BE">
        <w:t>to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5"/>
        </w:rPr>
        <w:t xml:space="preserve"> </w:t>
      </w:r>
      <w:r w:rsidRPr="00CD65BE">
        <w:t>t</w:t>
      </w:r>
      <w:r w:rsidRPr="00CD65BE">
        <w:rPr>
          <w:spacing w:val="2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13"/>
        </w:rPr>
        <w:t xml:space="preserve"> </w:t>
      </w:r>
      <w:r w:rsidRPr="00CD65BE">
        <w:rPr>
          <w:spacing w:val="3"/>
        </w:rPr>
        <w:t>c</w:t>
      </w:r>
      <w:r w:rsidRPr="00CD65BE">
        <w:rPr>
          <w:spacing w:val="-2"/>
        </w:rPr>
        <w:t>o</w:t>
      </w:r>
      <w:r w:rsidRPr="00CD65BE">
        <w:rPr>
          <w:spacing w:val="2"/>
        </w:rPr>
        <w:t>r</w:t>
      </w:r>
      <w:r w:rsidRPr="00CD65BE">
        <w:rPr>
          <w:spacing w:val="-3"/>
        </w:rPr>
        <w:t>ri</w:t>
      </w:r>
      <w:r w:rsidRPr="00CD65BE">
        <w:rPr>
          <w:spacing w:val="1"/>
        </w:rPr>
        <w:t>s</w:t>
      </w:r>
      <w:r w:rsidRPr="00CD65BE">
        <w:rPr>
          <w:spacing w:val="-2"/>
        </w:rPr>
        <w:t>po</w:t>
      </w:r>
      <w:r w:rsidRPr="00CD65BE">
        <w:rPr>
          <w:spacing w:val="3"/>
        </w:rPr>
        <w:t>n</w:t>
      </w:r>
      <w:r w:rsidRPr="00CD65BE">
        <w:rPr>
          <w:spacing w:val="-2"/>
        </w:rPr>
        <w:t>do</w:t>
      </w:r>
      <w:r w:rsidRPr="00CD65BE">
        <w:rPr>
          <w:spacing w:val="3"/>
        </w:rPr>
        <w:t>n</w:t>
      </w:r>
      <w:r w:rsidRPr="00CD65BE">
        <w:t>o</w:t>
      </w:r>
      <w:r w:rsidRPr="00CD65BE">
        <w:rPr>
          <w:spacing w:val="11"/>
        </w:rPr>
        <w:t xml:space="preserve"> </w:t>
      </w:r>
      <w:r w:rsidRPr="00CD65BE">
        <w:t>a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qu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</w:t>
      </w:r>
      <w:r w:rsidRPr="00CD65BE">
        <w:t>i</w:t>
      </w:r>
      <w:r w:rsidRPr="00CD65BE">
        <w:rPr>
          <w:spacing w:val="14"/>
        </w:rPr>
        <w:t xml:space="preserve"> </w:t>
      </w:r>
      <w:r w:rsidRPr="00CD65BE">
        <w:rPr>
          <w:spacing w:val="1"/>
        </w:rPr>
        <w:t>g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v</w:t>
      </w:r>
      <w:r w:rsidRPr="00CD65BE">
        <w:t>a</w:t>
      </w:r>
      <w:r w:rsidRPr="00CD65BE">
        <w:rPr>
          <w:spacing w:val="-1"/>
        </w:rPr>
        <w:t>n</w:t>
      </w:r>
      <w:r w:rsidRPr="00CD65BE">
        <w:t>ti</w:t>
      </w:r>
      <w:r w:rsidRPr="00CD65BE">
        <w:rPr>
          <w:spacing w:val="10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u</w:t>
      </w:r>
      <w:r w:rsidRPr="00CD65BE">
        <w:t>l Re</w:t>
      </w:r>
      <w:r w:rsidRPr="00CD65BE">
        <w:rPr>
          <w:spacing w:val="1"/>
        </w:rPr>
        <w:t>s</w:t>
      </w:r>
      <w:r w:rsidRPr="00CD65BE">
        <w:rPr>
          <w:spacing w:val="-2"/>
        </w:rPr>
        <w:t>pon</w:t>
      </w:r>
      <w:r w:rsidRPr="00CD65BE">
        <w:rPr>
          <w:spacing w:val="1"/>
        </w:rPr>
        <w:t>s</w:t>
      </w:r>
      <w:r w:rsidRPr="00CD65BE">
        <w:t>a</w:t>
      </w:r>
      <w:r w:rsidRPr="00CD65BE">
        <w:rPr>
          <w:spacing w:val="-1"/>
        </w:rPr>
        <w:t>b</w:t>
      </w:r>
      <w:r w:rsidRPr="00CD65BE">
        <w:rPr>
          <w:spacing w:val="-3"/>
        </w:rPr>
        <w:t>il</w:t>
      </w:r>
      <w:r w:rsidRPr="00CD65BE">
        <w:t>e</w:t>
      </w:r>
      <w:r w:rsidRPr="00CD65BE">
        <w:rPr>
          <w:spacing w:val="45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7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37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1"/>
        </w:rPr>
        <w:t>gg</w:t>
      </w:r>
      <w:r w:rsidRPr="00CD65BE">
        <w:t>e</w:t>
      </w:r>
      <w:r w:rsidRPr="00CD65BE">
        <w:rPr>
          <w:spacing w:val="1"/>
        </w:rPr>
        <w:t>t</w:t>
      </w:r>
      <w:r w:rsidRPr="00CD65BE">
        <w:t>to</w:t>
      </w:r>
      <w:r w:rsidRPr="00CD65BE">
        <w:rPr>
          <w:spacing w:val="39"/>
        </w:rPr>
        <w:t xml:space="preserve"> </w:t>
      </w:r>
      <w:r w:rsidRPr="00CD65BE"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-2"/>
        </w:rPr>
        <w:t>r</w:t>
      </w:r>
      <w:r w:rsidRPr="00CD65BE">
        <w:t>e</w:t>
      </w:r>
      <w:r w:rsidRPr="00CD65BE">
        <w:rPr>
          <w:spacing w:val="40"/>
        </w:rPr>
        <w:t xml:space="preserve"> </w:t>
      </w:r>
      <w:r w:rsidRPr="00CD65BE">
        <w:rPr>
          <w:spacing w:val="4"/>
        </w:rPr>
        <w:t>a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-1"/>
        </w:rPr>
        <w:t>n</w:t>
      </w:r>
      <w:r w:rsidRPr="00CD65BE">
        <w:rPr>
          <w:spacing w:val="1"/>
        </w:rPr>
        <w:t>s</w:t>
      </w:r>
      <w:r w:rsidRPr="00CD65BE">
        <w:t>i</w:t>
      </w:r>
      <w:r w:rsidRPr="00CD65BE">
        <w:rPr>
          <w:spacing w:val="37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r</w:t>
      </w:r>
      <w:r w:rsidRPr="00CD65BE">
        <w:t>t.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2</w:t>
      </w:r>
      <w:r w:rsidRPr="00CD65BE">
        <w:t>8</w:t>
      </w:r>
      <w:r w:rsidRPr="00CD65BE">
        <w:rPr>
          <w:spacing w:val="42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>.</w:t>
      </w:r>
      <w:r w:rsidRPr="00CD65BE">
        <w:rPr>
          <w:spacing w:val="46"/>
        </w:rPr>
        <w:t xml:space="preserve"> </w:t>
      </w:r>
      <w:r w:rsidRPr="00CD65BE">
        <w:t>3</w:t>
      </w:r>
      <w:r w:rsidRPr="00CD65BE">
        <w:rPr>
          <w:spacing w:val="38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 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t>t</w:t>
      </w:r>
      <w:r w:rsidRPr="00CD65BE">
        <w:rPr>
          <w:spacing w:val="-2"/>
        </w:rPr>
        <w:t>o</w:t>
      </w:r>
      <w:r w:rsidRPr="00CD65BE">
        <w:t>.</w:t>
      </w:r>
    </w:p>
    <w:p w:rsidR="003A74B3" w:rsidRPr="00CD65BE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73" w:right="110"/>
        <w:jc w:val="both"/>
      </w:pPr>
      <w:r w:rsidRPr="00CD65BE">
        <w:rPr>
          <w:spacing w:val="1"/>
        </w:rPr>
        <w:t>C</w:t>
      </w:r>
      <w:r w:rsidRPr="00CD65BE">
        <w:rPr>
          <w:spacing w:val="-2"/>
        </w:rPr>
        <w:t>onfo</w:t>
      </w:r>
      <w:r w:rsidRPr="00CD65BE">
        <w:rPr>
          <w:spacing w:val="-3"/>
        </w:rPr>
        <w:t>r</w:t>
      </w:r>
      <w:r w:rsidRPr="00CD65BE">
        <w:t>meme</w:t>
      </w:r>
      <w:r w:rsidRPr="00CD65BE">
        <w:rPr>
          <w:spacing w:val="-1"/>
        </w:rPr>
        <w:t>n</w:t>
      </w:r>
      <w:r w:rsidRPr="00CD65BE">
        <w:t>te</w:t>
      </w:r>
      <w:r w:rsidRPr="00CD65BE">
        <w:rPr>
          <w:spacing w:val="53"/>
        </w:rPr>
        <w:t xml:space="preserve"> </w:t>
      </w:r>
      <w:r w:rsidRPr="00CD65BE">
        <w:t>a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qu</w:t>
      </w:r>
      <w:r w:rsidRPr="00CD65BE">
        <w:t>a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2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2"/>
        </w:rPr>
        <w:t>v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to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al</w:t>
      </w:r>
      <w:r w:rsidRPr="00CD65BE">
        <w:rPr>
          <w:spacing w:val="1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ta</w:t>
      </w:r>
      <w:r w:rsidRPr="00CD65BE">
        <w:rPr>
          <w:spacing w:val="6"/>
        </w:rPr>
        <w:t>t</w:t>
      </w:r>
      <w:r w:rsidRPr="00CD65BE">
        <w:t>o</w:t>
      </w:r>
      <w:r w:rsidRPr="00CD65BE">
        <w:rPr>
          <w:spacing w:val="52"/>
        </w:rPr>
        <w:t xml:space="preserve"> 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t.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4</w:t>
      </w:r>
      <w:r w:rsidRPr="00CD65BE">
        <w:t>,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p</w:t>
      </w:r>
      <w:r w:rsidRPr="00CD65BE">
        <w:t>a</w:t>
      </w:r>
      <w:r w:rsidRPr="00CD65BE">
        <w:rPr>
          <w:spacing w:val="-2"/>
        </w:rPr>
        <w:t>r</w:t>
      </w:r>
      <w:r w:rsidRPr="00CD65BE">
        <w:t xml:space="preserve">. </w:t>
      </w:r>
      <w:r w:rsidRPr="00CD65BE">
        <w:rPr>
          <w:spacing w:val="2"/>
        </w:rPr>
        <w:t>1</w:t>
      </w:r>
      <w:r w:rsidRPr="00CD65BE">
        <w:t>,</w:t>
      </w:r>
      <w:r w:rsidRPr="00CD65BE">
        <w:rPr>
          <w:spacing w:val="52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5"/>
        </w:rPr>
        <w:t xml:space="preserve"> </w:t>
      </w:r>
      <w:r w:rsidRPr="00CD65BE">
        <w:t>7</w:t>
      </w:r>
      <w:r w:rsidRPr="00CD65BE">
        <w:rPr>
          <w:spacing w:val="52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51"/>
        </w:rPr>
        <w:t xml:space="preserve"> </w:t>
      </w:r>
      <w:r w:rsidRPr="00CD65BE">
        <w:t>Re</w:t>
      </w:r>
      <w:r w:rsidRPr="00CD65BE">
        <w:rPr>
          <w:spacing w:val="1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ame</w:t>
      </w:r>
      <w:r w:rsidRPr="00CD65BE">
        <w:rPr>
          <w:spacing w:val="-2"/>
        </w:rPr>
        <w:t>n</w:t>
      </w:r>
      <w:r w:rsidRPr="00CD65BE">
        <w:rPr>
          <w:spacing w:val="5"/>
        </w:rPr>
        <w:t>t</w:t>
      </w:r>
      <w:r w:rsidRPr="00CD65BE">
        <w:t>o</w:t>
      </w:r>
      <w:r w:rsidRPr="00CD65BE">
        <w:rPr>
          <w:spacing w:val="53"/>
        </w:rPr>
        <w:t xml:space="preserve"> </w:t>
      </w:r>
      <w:r w:rsidRPr="00CD65BE">
        <w:t>UE</w:t>
      </w:r>
      <w:r w:rsidRPr="00CD65BE">
        <w:rPr>
          <w:w w:val="99"/>
        </w:rPr>
        <w:t xml:space="preserve"> </w:t>
      </w:r>
      <w:r w:rsidRPr="00CD65BE">
        <w:rPr>
          <w:spacing w:val="-2"/>
        </w:rPr>
        <w:t>201</w:t>
      </w:r>
      <w:r w:rsidRPr="00CD65BE">
        <w:rPr>
          <w:spacing w:val="2"/>
        </w:rPr>
        <w:t>6</w:t>
      </w:r>
      <w:r w:rsidRPr="00CD65BE">
        <w:rPr>
          <w:spacing w:val="-2"/>
        </w:rPr>
        <w:t>/6</w:t>
      </w:r>
      <w:r w:rsidRPr="00CD65BE">
        <w:rPr>
          <w:spacing w:val="2"/>
        </w:rPr>
        <w:t>7</w:t>
      </w:r>
      <w:r w:rsidRPr="00CD65BE">
        <w:rPr>
          <w:spacing w:val="-2"/>
        </w:rPr>
        <w:t>9</w:t>
      </w:r>
      <w:r w:rsidRPr="00CD65BE">
        <w:t>,</w:t>
      </w:r>
      <w:r w:rsidRPr="00CD65BE">
        <w:rPr>
          <w:spacing w:val="51"/>
        </w:rPr>
        <w:t xml:space="preserve"> </w:t>
      </w:r>
      <w:r w:rsidRPr="00CD65BE">
        <w:rPr>
          <w:spacing w:val="-3"/>
        </w:rPr>
        <w:t>i</w:t>
      </w:r>
      <w:r w:rsidRPr="00CD65BE">
        <w:t>l</w:t>
      </w:r>
      <w:r w:rsidRPr="00CD65BE">
        <w:rPr>
          <w:spacing w:val="50"/>
        </w:rPr>
        <w:t xml:space="preserve"> </w:t>
      </w:r>
      <w:r w:rsidRPr="00CD65BE">
        <w:rPr>
          <w:spacing w:val="-2"/>
        </w:rPr>
        <w:t>d</w:t>
      </w:r>
      <w:r w:rsidRPr="00CD65BE">
        <w:t>ec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1"/>
        </w:rPr>
        <w:t>t</w:t>
      </w:r>
      <w:r w:rsidRPr="00CD65BE">
        <w:t>o</w:t>
      </w:r>
      <w:r w:rsidRPr="00CD65BE">
        <w:rPr>
          <w:spacing w:val="50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50"/>
        </w:rPr>
        <w:t xml:space="preserve"> </w:t>
      </w:r>
      <w:r w:rsidRPr="00CD65BE">
        <w:t>m</w:t>
      </w:r>
      <w:r w:rsidRPr="00CD65BE">
        <w:rPr>
          <w:spacing w:val="-2"/>
        </w:rPr>
        <w:t>i</w:t>
      </w:r>
      <w:r w:rsidRPr="00CD65BE">
        <w:rPr>
          <w:spacing w:val="3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</w:t>
      </w:r>
      <w:r w:rsidRPr="00CD65BE">
        <w:rPr>
          <w:spacing w:val="-2"/>
        </w:rPr>
        <w:t>r</w:t>
      </w:r>
      <w:r w:rsidRPr="00CD65BE">
        <w:t>o</w:t>
      </w:r>
      <w:r w:rsidRPr="00CD65BE">
        <w:rPr>
          <w:spacing w:val="46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t>l</w:t>
      </w:r>
      <w:r w:rsidRPr="00CD65BE">
        <w:rPr>
          <w:spacing w:val="46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2"/>
        </w:rPr>
        <w:t>vo</w:t>
      </w:r>
      <w:r w:rsidRPr="00CD65BE">
        <w:rPr>
          <w:spacing w:val="-3"/>
        </w:rPr>
        <w:t>r</w:t>
      </w:r>
      <w:r w:rsidRPr="00CD65BE">
        <w:t>o</w:t>
      </w:r>
      <w:r w:rsidRPr="00CD65BE">
        <w:rPr>
          <w:spacing w:val="50"/>
        </w:rPr>
        <w:t xml:space="preserve"> </w:t>
      </w:r>
      <w:r w:rsidRPr="00CD65BE">
        <w:rPr>
          <w:spacing w:val="3"/>
        </w:rPr>
        <w:t>d</w:t>
      </w:r>
      <w:r w:rsidRPr="00CD65BE">
        <w:t>el</w:t>
      </w:r>
      <w:r w:rsidRPr="00CD65BE">
        <w:rPr>
          <w:spacing w:val="51"/>
        </w:rPr>
        <w:t xml:space="preserve"> </w:t>
      </w:r>
      <w:r w:rsidRPr="00CD65BE">
        <w:t>2</w:t>
      </w:r>
      <w:r w:rsidRPr="00CD65BE">
        <w:rPr>
          <w:spacing w:val="46"/>
        </w:rPr>
        <w:t xml:space="preserve"> </w:t>
      </w:r>
      <w:r w:rsidRPr="00CD65BE">
        <w:rPr>
          <w:spacing w:val="1"/>
        </w:rPr>
        <w:t>s</w:t>
      </w:r>
      <w:r w:rsidRPr="00CD65BE">
        <w:t>e</w:t>
      </w:r>
      <w:r w:rsidRPr="00CD65BE">
        <w:rPr>
          <w:spacing w:val="1"/>
        </w:rPr>
        <w:t>t</w:t>
      </w:r>
      <w:r w:rsidRPr="00CD65BE">
        <w:t>temb</w:t>
      </w:r>
      <w:r w:rsidRPr="00CD65BE">
        <w:rPr>
          <w:spacing w:val="-3"/>
        </w:rPr>
        <w:t>r</w:t>
      </w:r>
      <w:r w:rsidRPr="00CD65BE">
        <w:t>e</w:t>
      </w:r>
      <w:r w:rsidRPr="00CD65BE">
        <w:rPr>
          <w:spacing w:val="49"/>
        </w:rPr>
        <w:t xml:space="preserve"> </w:t>
      </w:r>
      <w:r w:rsidRPr="00CD65BE">
        <w:rPr>
          <w:spacing w:val="2"/>
        </w:rPr>
        <w:t>2</w:t>
      </w:r>
      <w:r w:rsidRPr="00CD65BE">
        <w:rPr>
          <w:spacing w:val="-2"/>
        </w:rPr>
        <w:t>01</w:t>
      </w:r>
      <w:r w:rsidRPr="00CD65BE">
        <w:rPr>
          <w:spacing w:val="2"/>
        </w:rPr>
        <w:t>9</w:t>
      </w:r>
      <w:r w:rsidRPr="00CD65BE">
        <w:t>,</w:t>
      </w:r>
      <w:r w:rsidRPr="00CD65BE">
        <w:rPr>
          <w:spacing w:val="45"/>
        </w:rPr>
        <w:t xml:space="preserve"> </w:t>
      </w:r>
      <w:r w:rsidRPr="00CD65BE">
        <w:rPr>
          <w:spacing w:val="-2"/>
        </w:rPr>
        <w:t>n</w:t>
      </w:r>
      <w:r w:rsidRPr="00CD65BE">
        <w:t>.</w:t>
      </w:r>
      <w:r w:rsidRPr="00CD65BE">
        <w:rPr>
          <w:spacing w:val="49"/>
        </w:rPr>
        <w:t xml:space="preserve"> </w:t>
      </w:r>
      <w:r w:rsidRPr="00CD65BE">
        <w:rPr>
          <w:spacing w:val="2"/>
        </w:rPr>
        <w:t>1</w:t>
      </w:r>
      <w:r w:rsidRPr="00CD65BE">
        <w:rPr>
          <w:spacing w:val="-2"/>
        </w:rPr>
        <w:t>0</w:t>
      </w:r>
      <w:r w:rsidRPr="00CD65BE">
        <w:rPr>
          <w:spacing w:val="2"/>
        </w:rPr>
        <w:t>8</w:t>
      </w:r>
      <w:r w:rsidRPr="00CD65BE">
        <w:t>,</w:t>
      </w:r>
      <w:r w:rsidRPr="00CD65BE">
        <w:rPr>
          <w:spacing w:val="50"/>
        </w:rPr>
        <w:t xml:space="preserve"> 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t.</w:t>
      </w:r>
      <w:r w:rsidRPr="00CD65BE">
        <w:rPr>
          <w:spacing w:val="50"/>
        </w:rPr>
        <w:t xml:space="preserve"> </w:t>
      </w:r>
      <w:r w:rsidRPr="00CD65BE">
        <w:rPr>
          <w:spacing w:val="-2"/>
        </w:rPr>
        <w:t>2</w:t>
      </w:r>
      <w:r w:rsidRPr="00CD65BE">
        <w:t>,</w:t>
      </w:r>
      <w:r w:rsidRPr="00CD65BE">
        <w:rPr>
          <w:w w:val="99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mma</w:t>
      </w:r>
      <w:r w:rsidRPr="00CD65BE">
        <w:rPr>
          <w:spacing w:val="20"/>
        </w:rPr>
        <w:t xml:space="preserve"> </w:t>
      </w:r>
      <w:r w:rsidRPr="00CD65BE">
        <w:rPr>
          <w:spacing w:val="-2"/>
        </w:rPr>
        <w:t>8</w:t>
      </w:r>
      <w:r w:rsidRPr="00CD65BE">
        <w:t>,</w:t>
      </w:r>
      <w:r w:rsidRPr="00CD65BE">
        <w:rPr>
          <w:spacing w:val="17"/>
        </w:rPr>
        <w:t xml:space="preserve"> </w:t>
      </w:r>
      <w:r w:rsidRPr="00CD65BE">
        <w:rPr>
          <w:spacing w:val="1"/>
        </w:rPr>
        <w:t>s</w:t>
      </w:r>
      <w:r w:rsidRPr="00CD65BE">
        <w:t>ta</w:t>
      </w:r>
      <w:r w:rsidRPr="00CD65BE">
        <w:rPr>
          <w:spacing w:val="-2"/>
        </w:rPr>
        <w:t>b</w:t>
      </w:r>
      <w:r w:rsidRPr="00CD65BE">
        <w:rPr>
          <w:spacing w:val="2"/>
        </w:rPr>
        <w:t>i</w:t>
      </w:r>
      <w:r w:rsidRPr="00CD65BE">
        <w:rPr>
          <w:spacing w:val="-3"/>
        </w:rPr>
        <w:t>li</w:t>
      </w:r>
      <w:r w:rsidRPr="00CD65BE">
        <w:rPr>
          <w:spacing w:val="1"/>
        </w:rPr>
        <w:t>s</w:t>
      </w:r>
      <w:r w:rsidRPr="00CD65BE">
        <w:rPr>
          <w:spacing w:val="-1"/>
        </w:rPr>
        <w:t>c</w:t>
      </w:r>
      <w:r w:rsidRPr="00CD65BE">
        <w:t>e</w:t>
      </w:r>
      <w:r w:rsidRPr="00CD65BE">
        <w:rPr>
          <w:spacing w:val="20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2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n</w:t>
      </w:r>
      <w:r w:rsidRPr="00CD65BE">
        <w:rPr>
          <w:spacing w:val="23"/>
        </w:rPr>
        <w:t xml:space="preserve"> </w:t>
      </w:r>
      <w:r w:rsidRPr="00CD65BE">
        <w:rPr>
          <w:spacing w:val="-3"/>
        </w:rPr>
        <w:t>ri</w:t>
      </w:r>
      <w:r w:rsidRPr="00CD65BE">
        <w:rPr>
          <w:spacing w:val="-2"/>
        </w:rPr>
        <w:t>f</w:t>
      </w:r>
      <w:r w:rsidRPr="00CD65BE">
        <w:rPr>
          <w:spacing w:val="5"/>
        </w:rPr>
        <w:t>e</w:t>
      </w:r>
      <w:r w:rsidRPr="00CD65BE">
        <w:rPr>
          <w:spacing w:val="-3"/>
        </w:rPr>
        <w:t>ri</w:t>
      </w:r>
      <w:r w:rsidRPr="00CD65BE">
        <w:t>mento</w:t>
      </w:r>
      <w:r w:rsidRPr="00CD65BE">
        <w:rPr>
          <w:spacing w:val="26"/>
        </w:rPr>
        <w:t xml:space="preserve"> </w:t>
      </w:r>
      <w:r w:rsidRPr="00CD65BE">
        <w:t>a</w:t>
      </w:r>
      <w:r w:rsidRPr="00CD65BE">
        <w:rPr>
          <w:spacing w:val="-3"/>
        </w:rPr>
        <w:t>ll</w:t>
      </w:r>
      <w:r w:rsidRPr="00CD65BE">
        <w:t>e</w:t>
      </w:r>
      <w:r w:rsidRPr="00CD65BE">
        <w:rPr>
          <w:spacing w:val="20"/>
        </w:rPr>
        <w:t xml:space="preserve"> </w:t>
      </w:r>
      <w:r w:rsidRPr="00CD65BE">
        <w:t>a</w:t>
      </w:r>
      <w:r w:rsidRPr="00CD65BE">
        <w:rPr>
          <w:spacing w:val="1"/>
        </w:rPr>
        <w:t>t</w:t>
      </w:r>
      <w:r w:rsidRPr="00CD65BE">
        <w:t>t</w:t>
      </w:r>
      <w:r w:rsidRPr="00CD65BE">
        <w:rPr>
          <w:spacing w:val="2"/>
        </w:rPr>
        <w:t>i</w:t>
      </w:r>
      <w:r w:rsidRPr="00CD65BE">
        <w:rPr>
          <w:spacing w:val="1"/>
        </w:rPr>
        <w:t>v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19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d</w:t>
      </w:r>
      <w:r w:rsidRPr="00CD65BE">
        <w:t>ei</w:t>
      </w:r>
      <w:r w:rsidRPr="00CD65BE">
        <w:rPr>
          <w:spacing w:val="23"/>
        </w:rPr>
        <w:t xml:space="preserve"> </w:t>
      </w:r>
      <w:r w:rsidRPr="00CD65BE">
        <w:rPr>
          <w:spacing w:val="-2"/>
        </w:rPr>
        <w:t>d</w:t>
      </w:r>
      <w:r w:rsidRPr="00CD65BE">
        <w:t>a</w:t>
      </w:r>
      <w:r w:rsidRPr="00CD65BE">
        <w:rPr>
          <w:spacing w:val="1"/>
        </w:rPr>
        <w:t>t</w:t>
      </w:r>
      <w:r w:rsidRPr="00CD65BE">
        <w:t>i</w:t>
      </w:r>
      <w:r w:rsidRPr="00CD65BE">
        <w:rPr>
          <w:spacing w:val="17"/>
        </w:rPr>
        <w:t xml:space="preserve"> 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1"/>
        </w:rPr>
        <w:t>s</w:t>
      </w:r>
      <w:r w:rsidRPr="00CD65BE">
        <w:rPr>
          <w:spacing w:val="2"/>
        </w:rPr>
        <w:t>o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2"/>
        </w:rPr>
        <w:t>l</w:t>
      </w:r>
      <w:r w:rsidRPr="00CD65BE">
        <w:t>i</w:t>
      </w:r>
      <w:r w:rsidRPr="00CD65BE">
        <w:rPr>
          <w:spacing w:val="18"/>
        </w:rPr>
        <w:t xml:space="preserve"> </w:t>
      </w:r>
      <w:r w:rsidRPr="00CD65BE">
        <w:rPr>
          <w:spacing w:val="-2"/>
        </w:rPr>
        <w:t>d</w:t>
      </w:r>
      <w:r w:rsidRPr="00CD65BE">
        <w:t xml:space="preserve">ei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1"/>
        </w:rPr>
        <w:t>gg</w:t>
      </w:r>
      <w:r w:rsidRPr="00CD65BE">
        <w:t>e</w:t>
      </w:r>
      <w:r w:rsidRPr="00CD65BE">
        <w:rPr>
          <w:spacing w:val="-4"/>
        </w:rPr>
        <w:t>t</w:t>
      </w:r>
      <w:r w:rsidRPr="00CD65BE">
        <w:t>ti</w:t>
      </w:r>
      <w:r w:rsidRPr="00CD65BE">
        <w:rPr>
          <w:spacing w:val="-4"/>
        </w:rPr>
        <w:t xml:space="preserve"> </w:t>
      </w:r>
      <w:r w:rsidRPr="00CD65BE">
        <w:rPr>
          <w:spacing w:val="-2"/>
        </w:rPr>
        <w:t>b</w:t>
      </w:r>
      <w:r w:rsidRPr="00CD65BE">
        <w:t>e</w:t>
      </w:r>
      <w:r w:rsidRPr="00CD65BE">
        <w:rPr>
          <w:spacing w:val="-1"/>
        </w:rPr>
        <w:t>n</w:t>
      </w:r>
      <w:r w:rsidRPr="00CD65BE">
        <w:t>ef</w:t>
      </w:r>
      <w:r w:rsidRPr="00CD65BE">
        <w:rPr>
          <w:spacing w:val="1"/>
        </w:rPr>
        <w:t>i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r</w:t>
      </w:r>
      <w:r w:rsidRPr="00CD65BE">
        <w:t xml:space="preserve">i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"/>
        </w:rPr>
        <w:t xml:space="preserve"> </w:t>
      </w:r>
      <w:proofErr w:type="spellStart"/>
      <w:r w:rsidRPr="00CD65BE">
        <w:t>R</w:t>
      </w:r>
      <w:r w:rsidRPr="00CD65BE">
        <w:rPr>
          <w:spacing w:val="-2"/>
        </w:rPr>
        <w:t>d</w:t>
      </w:r>
      <w:r w:rsidRPr="00CD65BE">
        <w:rPr>
          <w:spacing w:val="1"/>
        </w:rPr>
        <w:t>C</w:t>
      </w:r>
      <w:proofErr w:type="spellEnd"/>
      <w:r w:rsidRPr="00CD65BE">
        <w:t xml:space="preserve">, </w:t>
      </w:r>
      <w:r w:rsidRPr="00CD65BE">
        <w:rPr>
          <w:spacing w:val="2"/>
        </w:rPr>
        <w:t>i</w:t>
      </w:r>
      <w:r w:rsidRPr="00CD65BE">
        <w:t>l</w:t>
      </w:r>
      <w:r w:rsidRPr="00CD65BE">
        <w:rPr>
          <w:spacing w:val="-4"/>
        </w:rPr>
        <w:t xml:space="preserve"> </w:t>
      </w:r>
      <w:r w:rsidRPr="00CD65BE">
        <w:t>M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rPr>
          <w:spacing w:val="1"/>
        </w:rPr>
        <w:t>s</w:t>
      </w:r>
      <w:r w:rsidRPr="00CD65BE">
        <w:t>te</w:t>
      </w:r>
      <w:r w:rsidRPr="00CD65BE">
        <w:rPr>
          <w:spacing w:val="-2"/>
        </w:rPr>
        <w:t>r</w:t>
      </w:r>
      <w:r w:rsidRPr="00CD65BE">
        <w:t>o</w:t>
      </w:r>
      <w:r w:rsidRPr="00CD65BE">
        <w:rPr>
          <w:spacing w:val="1"/>
        </w:rPr>
        <w:t xml:space="preserve"> </w:t>
      </w:r>
      <w:r w:rsidRPr="00CD65BE">
        <w:rPr>
          <w:spacing w:val="-2"/>
        </w:rPr>
        <w:t>d</w:t>
      </w:r>
      <w:r w:rsidRPr="00CD65BE">
        <w:t>el</w:t>
      </w:r>
      <w:r w:rsidRPr="00CD65BE">
        <w:rPr>
          <w:spacing w:val="1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"/>
        </w:rPr>
        <w:t>v</w:t>
      </w:r>
      <w:r w:rsidRPr="00CD65BE">
        <w:rPr>
          <w:spacing w:val="2"/>
        </w:rPr>
        <w:t>or</w:t>
      </w:r>
      <w:r w:rsidRPr="00CD65BE">
        <w:t>o</w:t>
      </w:r>
      <w:r w:rsidRPr="00CD65BE">
        <w:rPr>
          <w:spacing w:val="-4"/>
        </w:rPr>
        <w:t xml:space="preserve"> 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d</w:t>
      </w:r>
      <w:r w:rsidRPr="00CD65BE">
        <w:t>e</w:t>
      </w:r>
      <w:r w:rsidRPr="00CD65BE">
        <w:rPr>
          <w:spacing w:val="-2"/>
        </w:rPr>
        <w:t>l</w:t>
      </w:r>
      <w:r w:rsidRPr="00CD65BE">
        <w:rPr>
          <w:spacing w:val="-3"/>
        </w:rPr>
        <w:t>l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rPr>
          <w:spacing w:val="-2"/>
        </w:rPr>
        <w:t>p</w:t>
      </w:r>
      <w:r w:rsidRPr="00CD65BE">
        <w:rPr>
          <w:spacing w:val="2"/>
        </w:rPr>
        <w:t>o</w:t>
      </w:r>
      <w:r w:rsidRPr="00CD65BE">
        <w:rPr>
          <w:spacing w:val="-3"/>
        </w:rPr>
        <w:t>li</w:t>
      </w:r>
      <w:r w:rsidRPr="00CD65BE">
        <w:rPr>
          <w:spacing w:val="5"/>
        </w:rPr>
        <w:t>t</w:t>
      </w:r>
      <w:r w:rsidRPr="00CD65BE">
        <w:rPr>
          <w:spacing w:val="-3"/>
        </w:rPr>
        <w:t>i</w:t>
      </w:r>
      <w:r w:rsidRPr="00CD65BE">
        <w:rPr>
          <w:spacing w:val="-1"/>
        </w:rPr>
        <w:t>c</w:t>
      </w:r>
      <w:r w:rsidRPr="00CD65BE">
        <w:rPr>
          <w:spacing w:val="-2"/>
        </w:rPr>
        <w:t>h</w:t>
      </w:r>
      <w:r w:rsidRPr="00CD65BE">
        <w:t>e</w:t>
      </w:r>
      <w:r w:rsidRPr="00CD65BE">
        <w:rPr>
          <w:spacing w:val="3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 xml:space="preserve">,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t>A</w:t>
      </w:r>
      <w:r w:rsidRPr="00CD65BE">
        <w:rPr>
          <w:spacing w:val="-2"/>
        </w:rPr>
        <w:t>N</w:t>
      </w:r>
      <w:r w:rsidRPr="00CD65BE">
        <w:t xml:space="preserve">PAL, </w:t>
      </w:r>
      <w:r w:rsidRPr="00CD65BE">
        <w:rPr>
          <w:spacing w:val="2"/>
        </w:rPr>
        <w:t>l</w:t>
      </w:r>
      <w:r w:rsidRPr="00CD65BE">
        <w:rPr>
          <w:spacing w:val="-3"/>
        </w:rPr>
        <w:t>’</w:t>
      </w:r>
      <w:r w:rsidRPr="00CD65BE">
        <w:rPr>
          <w:spacing w:val="1"/>
        </w:rPr>
        <w:t>I</w:t>
      </w:r>
      <w:r w:rsidRPr="00CD65BE">
        <w:rPr>
          <w:spacing w:val="-2"/>
        </w:rPr>
        <w:t>N</w:t>
      </w:r>
      <w:r w:rsidRPr="00CD65BE">
        <w:t xml:space="preserve">PS, i </w:t>
      </w:r>
      <w:r w:rsidRPr="00CD65BE">
        <w:rPr>
          <w:spacing w:val="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u</w:t>
      </w:r>
      <w:r w:rsidRPr="00CD65BE">
        <w:rPr>
          <w:spacing w:val="-2"/>
        </w:rPr>
        <w:t>n</w:t>
      </w:r>
      <w:r w:rsidRPr="00CD65BE">
        <w:rPr>
          <w:spacing w:val="-3"/>
        </w:rPr>
        <w:t>i</w:t>
      </w:r>
      <w:r w:rsidRPr="00CD65BE">
        <w:t>,</w:t>
      </w:r>
      <w:r w:rsidRPr="00CD65BE">
        <w:rPr>
          <w:spacing w:val="13"/>
        </w:rPr>
        <w:t xml:space="preserve"> </w:t>
      </w:r>
      <w:r w:rsidRPr="00CD65BE">
        <w:rPr>
          <w:spacing w:val="2"/>
        </w:rPr>
        <w:t>i</w:t>
      </w:r>
      <w:r w:rsidRPr="00CD65BE">
        <w:t>n</w:t>
      </w:r>
      <w:r w:rsidRPr="00CD65BE">
        <w:rPr>
          <w:spacing w:val="10"/>
        </w:rPr>
        <w:t xml:space="preserve"> </w:t>
      </w:r>
      <w:r w:rsidRPr="00CD65BE">
        <w:rPr>
          <w:spacing w:val="3"/>
        </w:rPr>
        <w:t>f</w:t>
      </w:r>
      <w:r w:rsidRPr="00CD65BE">
        <w:rPr>
          <w:spacing w:val="-2"/>
        </w:rPr>
        <w:t>o</w:t>
      </w:r>
      <w:r w:rsidRPr="00CD65BE">
        <w:rPr>
          <w:spacing w:val="-3"/>
        </w:rPr>
        <w:t>r</w:t>
      </w:r>
      <w:r w:rsidRPr="00CD65BE">
        <w:t>ma</w:t>
      </w:r>
      <w:r w:rsidRPr="00CD65BE">
        <w:rPr>
          <w:spacing w:val="12"/>
        </w:rPr>
        <w:t xml:space="preserve"> </w:t>
      </w:r>
      <w:r w:rsidRPr="00CD65BE">
        <w:rPr>
          <w:spacing w:val="1"/>
        </w:rPr>
        <w:t>s</w:t>
      </w:r>
      <w:r w:rsidRPr="00CD65BE">
        <w:rPr>
          <w:spacing w:val="2"/>
        </w:rPr>
        <w:t>i</w:t>
      </w:r>
      <w:r w:rsidRPr="00CD65BE">
        <w:rPr>
          <w:spacing w:val="-2"/>
        </w:rPr>
        <w:t>n</w:t>
      </w:r>
      <w:r w:rsidRPr="00CD65BE">
        <w:rPr>
          <w:spacing w:val="2"/>
        </w:rPr>
        <w:t>g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6"/>
        </w:rPr>
        <w:t xml:space="preserve"> </w:t>
      </w:r>
      <w:r w:rsidRPr="00CD65BE">
        <w:t>o</w:t>
      </w:r>
      <w:r w:rsidRPr="00CD65BE">
        <w:rPr>
          <w:spacing w:val="9"/>
        </w:rPr>
        <w:t xml:space="preserve"> </w:t>
      </w:r>
      <w:r w:rsidRPr="00CD65BE">
        <w:t>a</w:t>
      </w:r>
      <w:r w:rsidRPr="00CD65BE">
        <w:rPr>
          <w:spacing w:val="2"/>
        </w:rPr>
        <w:t>s</w:t>
      </w:r>
      <w:r w:rsidRPr="00CD65BE">
        <w:rPr>
          <w:spacing w:val="1"/>
        </w:rPr>
        <w:t>s</w:t>
      </w:r>
      <w:r w:rsidRPr="00CD65BE">
        <w:rPr>
          <w:spacing w:val="-2"/>
        </w:rPr>
        <w:t>o</w:t>
      </w:r>
      <w:r w:rsidRPr="00CD65BE">
        <w:rPr>
          <w:spacing w:val="-1"/>
        </w:rPr>
        <w:t>c</w:t>
      </w:r>
      <w:r w:rsidRPr="00CD65BE">
        <w:rPr>
          <w:spacing w:val="-3"/>
        </w:rPr>
        <w:t>i</w:t>
      </w:r>
      <w:r w:rsidRPr="00CD65BE">
        <w:t>a</w:t>
      </w:r>
      <w:r w:rsidRPr="00CD65BE">
        <w:rPr>
          <w:spacing w:val="1"/>
        </w:rPr>
        <w:t>t</w:t>
      </w:r>
      <w:r w:rsidRPr="00CD65BE">
        <w:t>a,</w:t>
      </w:r>
      <w:r w:rsidRPr="00CD65BE">
        <w:rPr>
          <w:spacing w:val="9"/>
        </w:rPr>
        <w:t xml:space="preserve"> </w:t>
      </w:r>
      <w:r w:rsidRPr="00CD65BE">
        <w:t>e</w:t>
      </w:r>
      <w:r w:rsidRPr="00CD65BE">
        <w:rPr>
          <w:spacing w:val="16"/>
        </w:rPr>
        <w:t xml:space="preserve"> </w:t>
      </w:r>
      <w:r w:rsidRPr="00CD65BE">
        <w:rPr>
          <w:spacing w:val="-3"/>
        </w:rPr>
        <w:t>l</w:t>
      </w:r>
      <w:r w:rsidRPr="00CD65BE">
        <w:t>a</w:t>
      </w:r>
      <w:r w:rsidRPr="00CD65BE">
        <w:rPr>
          <w:spacing w:val="10"/>
        </w:rPr>
        <w:t xml:space="preserve"> </w:t>
      </w:r>
      <w:r w:rsidRPr="00CD65BE">
        <w:rPr>
          <w:spacing w:val="1"/>
        </w:rPr>
        <w:t>G</w:t>
      </w:r>
      <w:r w:rsidRPr="00CD65BE">
        <w:rPr>
          <w:spacing w:val="-2"/>
        </w:rPr>
        <w:t>u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rPr>
          <w:spacing w:val="-2"/>
        </w:rPr>
        <w:t>d</w:t>
      </w:r>
      <w:r w:rsidRPr="00CD65BE">
        <w:rPr>
          <w:spacing w:val="2"/>
        </w:rPr>
        <w:t>i</w:t>
      </w:r>
      <w:r w:rsidRPr="00CD65BE">
        <w:t>a</w:t>
      </w:r>
      <w:r w:rsidRPr="00CD65BE">
        <w:rPr>
          <w:spacing w:val="11"/>
        </w:rPr>
        <w:t xml:space="preserve"> </w:t>
      </w:r>
      <w:r w:rsidRPr="00CD65BE">
        <w:rPr>
          <w:spacing w:val="-2"/>
        </w:rPr>
        <w:t>d</w:t>
      </w:r>
      <w:r w:rsidRPr="00CD65BE">
        <w:t>i</w:t>
      </w:r>
      <w:r w:rsidRPr="00CD65BE">
        <w:rPr>
          <w:spacing w:val="9"/>
        </w:rPr>
        <w:t xml:space="preserve"> </w:t>
      </w:r>
      <w:r w:rsidRPr="00CD65BE">
        <w:rPr>
          <w:spacing w:val="4"/>
        </w:rPr>
        <w:t>F</w:t>
      </w:r>
      <w:r w:rsidRPr="00CD65BE">
        <w:rPr>
          <w:spacing w:val="-3"/>
        </w:rPr>
        <w:t>i</w:t>
      </w:r>
      <w:r w:rsidRPr="00CD65BE">
        <w:rPr>
          <w:spacing w:val="-2"/>
        </w:rPr>
        <w:t>n</w:t>
      </w:r>
      <w:r w:rsidRPr="00CD65BE">
        <w:t>a</w:t>
      </w:r>
      <w:r w:rsidRPr="00CD65BE">
        <w:rPr>
          <w:spacing w:val="-2"/>
        </w:rPr>
        <w:t>n</w:t>
      </w:r>
      <w:r w:rsidRPr="00CD65BE">
        <w:t>za</w:t>
      </w:r>
      <w:r w:rsidRPr="00CD65BE">
        <w:rPr>
          <w:spacing w:val="16"/>
        </w:rPr>
        <w:t xml:space="preserve"> </w:t>
      </w:r>
      <w:r w:rsidRPr="00CD65BE">
        <w:rPr>
          <w:spacing w:val="-2"/>
        </w:rPr>
        <w:t>op</w:t>
      </w:r>
      <w:r w:rsidRPr="00CD65BE">
        <w:t>e</w:t>
      </w:r>
      <w:r w:rsidRPr="00CD65BE">
        <w:rPr>
          <w:spacing w:val="-2"/>
        </w:rPr>
        <w:t>r</w:t>
      </w:r>
      <w:r w:rsidRPr="00CD65BE">
        <w:rPr>
          <w:spacing w:val="4"/>
        </w:rPr>
        <w:t>a</w:t>
      </w:r>
      <w:r w:rsidRPr="00CD65BE">
        <w:rPr>
          <w:spacing w:val="-2"/>
        </w:rPr>
        <w:t>n</w:t>
      </w:r>
      <w:r w:rsidRPr="00CD65BE">
        <w:t>o</w:t>
      </w:r>
      <w:r w:rsidRPr="00CD65BE">
        <w:rPr>
          <w:spacing w:val="14"/>
        </w:rPr>
        <w:t xml:space="preserve"> </w:t>
      </w:r>
      <w:r w:rsidRPr="00CD65BE">
        <w:rPr>
          <w:spacing w:val="-3"/>
        </w:rPr>
        <w:t>i</w:t>
      </w:r>
      <w:r w:rsidRPr="00CD65BE">
        <w:t>n</w:t>
      </w:r>
      <w:r w:rsidRPr="00CD65BE">
        <w:rPr>
          <w:spacing w:val="15"/>
        </w:rPr>
        <w:t xml:space="preserve"> </w:t>
      </w:r>
      <w:r w:rsidRPr="00CD65BE">
        <w:rPr>
          <w:spacing w:val="-2"/>
        </w:rPr>
        <w:t>qu</w:t>
      </w:r>
      <w:r w:rsidRPr="00CD65BE">
        <w:t>a</w:t>
      </w:r>
      <w:r w:rsidRPr="00CD65BE">
        <w:rPr>
          <w:spacing w:val="2"/>
        </w:rPr>
        <w:t>l</w:t>
      </w:r>
      <w:r w:rsidRPr="00CD65BE">
        <w:rPr>
          <w:spacing w:val="-3"/>
        </w:rPr>
        <w:t>i</w:t>
      </w:r>
      <w:r w:rsidRPr="00CD65BE">
        <w:t>tà</w:t>
      </w:r>
      <w:r w:rsidRPr="00CD65BE">
        <w:rPr>
          <w:spacing w:val="11"/>
        </w:rPr>
        <w:t xml:space="preserve"> </w:t>
      </w:r>
      <w:r w:rsidRPr="00CD65BE">
        <w:rPr>
          <w:spacing w:val="3"/>
        </w:rPr>
        <w:t>d</w:t>
      </w:r>
      <w:r w:rsidRPr="00CD65BE">
        <w:t>i</w:t>
      </w:r>
      <w:r w:rsidRPr="00CD65BE">
        <w:rPr>
          <w:spacing w:val="9"/>
        </w:rPr>
        <w:t xml:space="preserve"> </w:t>
      </w:r>
      <w:r w:rsidRPr="00CD65BE">
        <w:rPr>
          <w:spacing w:val="2"/>
        </w:rPr>
        <w:t>T</w:t>
      </w:r>
      <w:r w:rsidRPr="00CD65BE">
        <w:rPr>
          <w:spacing w:val="-3"/>
        </w:rPr>
        <w:t>i</w:t>
      </w:r>
      <w:r w:rsidRPr="00CD65BE">
        <w:t>t</w:t>
      </w:r>
      <w:r w:rsidRPr="00CD65BE">
        <w:rPr>
          <w:spacing w:val="-2"/>
        </w:rPr>
        <w:t>o</w:t>
      </w:r>
      <w:r w:rsidRPr="00CD65BE">
        <w:rPr>
          <w:spacing w:val="-3"/>
        </w:rPr>
        <w:t>l</w:t>
      </w:r>
      <w:r w:rsidRPr="00CD65BE">
        <w:rPr>
          <w:spacing w:val="4"/>
        </w:rPr>
        <w:t>a</w:t>
      </w:r>
      <w:r w:rsidRPr="00CD65BE">
        <w:rPr>
          <w:spacing w:val="-3"/>
        </w:rPr>
        <w:t>r</w:t>
      </w:r>
      <w:r w:rsidRPr="00CD65BE">
        <w:t>i a</w:t>
      </w:r>
      <w:r w:rsidRPr="00CD65BE">
        <w:rPr>
          <w:spacing w:val="-2"/>
        </w:rPr>
        <w:t>u</w:t>
      </w:r>
      <w:r w:rsidRPr="00CD65BE">
        <w:t>t</w:t>
      </w:r>
      <w:r w:rsidRPr="00CD65BE">
        <w:rPr>
          <w:spacing w:val="-2"/>
        </w:rPr>
        <w:t>ono</w:t>
      </w:r>
      <w:r w:rsidRPr="00CD65BE">
        <w:t>mi</w:t>
      </w:r>
      <w:r w:rsidRPr="00CD65BE">
        <w:rPr>
          <w:spacing w:val="-3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1"/>
        </w:rPr>
        <w:t>e</w:t>
      </w:r>
      <w:r w:rsidRPr="00CD65BE">
        <w:t>l</w:t>
      </w:r>
      <w:r w:rsidRPr="00CD65BE">
        <w:rPr>
          <w:spacing w:val="-3"/>
        </w:rPr>
        <w:t xml:space="preserve"> </w:t>
      </w:r>
      <w:r w:rsidRPr="00CD65BE">
        <w:t>t</w:t>
      </w:r>
      <w:r w:rsidRPr="00CD65BE">
        <w:rPr>
          <w:spacing w:val="-3"/>
        </w:rPr>
        <w:t>r</w:t>
      </w:r>
      <w:r w:rsidRPr="00CD65BE">
        <w:t>a</w:t>
      </w:r>
      <w:r w:rsidRPr="00CD65BE">
        <w:rPr>
          <w:spacing w:val="1"/>
        </w:rPr>
        <w:t>t</w:t>
      </w:r>
      <w:r w:rsidRPr="00CD65BE">
        <w:t>tame</w:t>
      </w:r>
      <w:r w:rsidRPr="00CD65BE">
        <w:rPr>
          <w:spacing w:val="-2"/>
        </w:rPr>
        <w:t>n</w:t>
      </w:r>
      <w:r w:rsidRPr="00CD65BE">
        <w:t>to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n</w:t>
      </w:r>
      <w:r w:rsidRPr="00CD65BE">
        <w:t>e</w:t>
      </w:r>
      <w:r w:rsidRPr="00CD65BE">
        <w:rPr>
          <w:spacing w:val="2"/>
        </w:rPr>
        <w:t>l</w:t>
      </w:r>
      <w:r w:rsidRPr="00CD65BE">
        <w:rPr>
          <w:spacing w:val="-3"/>
        </w:rPr>
        <w:t>l’</w:t>
      </w:r>
      <w:r w:rsidRPr="00CD65BE">
        <w:t>am</w:t>
      </w:r>
      <w:r w:rsidRPr="00CD65BE">
        <w:rPr>
          <w:spacing w:val="3"/>
        </w:rPr>
        <w:t>b</w:t>
      </w:r>
      <w:r w:rsidRPr="00CD65BE">
        <w:t>ito</w:t>
      </w:r>
      <w:r w:rsidRPr="00CD65BE">
        <w:rPr>
          <w:spacing w:val="-7"/>
        </w:rPr>
        <w:t xml:space="preserve"> </w:t>
      </w:r>
      <w:r w:rsidRPr="00CD65BE">
        <w:rPr>
          <w:spacing w:val="-2"/>
        </w:rPr>
        <w:t>d</w:t>
      </w:r>
      <w:r w:rsidRPr="00CD65BE">
        <w:rPr>
          <w:spacing w:val="5"/>
        </w:rPr>
        <w:t>e</w:t>
      </w:r>
      <w:r w:rsidRPr="00CD65BE">
        <w:rPr>
          <w:spacing w:val="-3"/>
        </w:rPr>
        <w:t>ll</w:t>
      </w:r>
      <w:r w:rsidRPr="00CD65BE">
        <w:t xml:space="preserve">e </w:t>
      </w:r>
      <w:r w:rsidRPr="00CD65BE">
        <w:rPr>
          <w:spacing w:val="-3"/>
        </w:rPr>
        <w:t>ri</w:t>
      </w:r>
      <w:r w:rsidRPr="00CD65BE">
        <w:rPr>
          <w:spacing w:val="1"/>
        </w:rPr>
        <w:t>s</w:t>
      </w:r>
      <w:r w:rsidRPr="00CD65BE">
        <w:rPr>
          <w:spacing w:val="-2"/>
        </w:rPr>
        <w:t>p</w:t>
      </w:r>
      <w:r w:rsidRPr="00CD65BE">
        <w:t>e</w:t>
      </w:r>
      <w:r w:rsidRPr="00CD65BE">
        <w:rPr>
          <w:spacing w:val="6"/>
        </w:rPr>
        <w:t>t</w:t>
      </w:r>
      <w:r w:rsidRPr="00CD65BE">
        <w:t>t</w:t>
      </w:r>
      <w:r w:rsidRPr="00CD65BE">
        <w:rPr>
          <w:spacing w:val="-3"/>
        </w:rPr>
        <w:t>i</w:t>
      </w:r>
      <w:r w:rsidRPr="00CD65BE">
        <w:rPr>
          <w:spacing w:val="1"/>
        </w:rPr>
        <w:t>v</w:t>
      </w:r>
      <w:r w:rsidRPr="00CD65BE">
        <w:t>e</w:t>
      </w:r>
      <w:r w:rsidRPr="00CD65BE">
        <w:rPr>
          <w:spacing w:val="-4"/>
        </w:rPr>
        <w:t xml:space="preserve"> </w:t>
      </w:r>
      <w:r w:rsidRPr="00CD65BE">
        <w:rPr>
          <w:spacing w:val="-1"/>
        </w:rPr>
        <w:t>c</w:t>
      </w:r>
      <w:r w:rsidRPr="00CD65BE">
        <w:rPr>
          <w:spacing w:val="-2"/>
        </w:rPr>
        <w:t>o</w:t>
      </w:r>
      <w:r w:rsidRPr="00CD65BE">
        <w:t>m</w:t>
      </w:r>
      <w:r w:rsidRPr="00CD65BE">
        <w:rPr>
          <w:spacing w:val="-1"/>
        </w:rPr>
        <w:t>p</w:t>
      </w:r>
      <w:r w:rsidRPr="00CD65BE">
        <w:t>e</w:t>
      </w:r>
      <w:r w:rsidRPr="00CD65BE">
        <w:rPr>
          <w:spacing w:val="1"/>
        </w:rPr>
        <w:t>t</w:t>
      </w:r>
      <w:r w:rsidRPr="00CD65BE">
        <w:t>e</w:t>
      </w:r>
      <w:r w:rsidRPr="00CD65BE">
        <w:rPr>
          <w:spacing w:val="-1"/>
        </w:rPr>
        <w:t>n</w:t>
      </w:r>
      <w:r w:rsidRPr="00CD65BE">
        <w:t>ze;</w:t>
      </w:r>
    </w:p>
    <w:p w:rsidR="003A74B3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26" w:right="116"/>
        <w:jc w:val="both"/>
      </w:pPr>
      <w:r w:rsidRPr="00E34F04">
        <w:rPr>
          <w:spacing w:val="-1"/>
        </w:rPr>
        <w:t>L</w:t>
      </w:r>
      <w:r w:rsidRPr="00E34F04">
        <w:rPr>
          <w:spacing w:val="-3"/>
        </w:rPr>
        <w:t>’</w:t>
      </w:r>
      <w:r w:rsidRPr="00CD65BE">
        <w:t>a</w:t>
      </w:r>
      <w:r w:rsidRPr="00E34F04">
        <w:rPr>
          <w:spacing w:val="-2"/>
        </w:rPr>
        <w:t>r</w:t>
      </w:r>
      <w:r w:rsidRPr="00CD65BE">
        <w:t>t</w:t>
      </w:r>
      <w:r w:rsidRPr="00E34F04">
        <w:rPr>
          <w:spacing w:val="-3"/>
        </w:rPr>
        <w:t>i</w:t>
      </w:r>
      <w:r w:rsidRPr="00E34F04">
        <w:rPr>
          <w:spacing w:val="3"/>
        </w:rPr>
        <w:t>c</w:t>
      </w:r>
      <w:r w:rsidRPr="00E34F04">
        <w:rPr>
          <w:spacing w:val="-2"/>
        </w:rPr>
        <w:t>o</w:t>
      </w:r>
      <w:r w:rsidRPr="00E34F04">
        <w:rPr>
          <w:spacing w:val="-3"/>
        </w:rPr>
        <w:t>l</w:t>
      </w:r>
      <w:r w:rsidRPr="00CD65BE">
        <w:t>o</w:t>
      </w:r>
      <w:r w:rsidRPr="00E34F04">
        <w:rPr>
          <w:spacing w:val="52"/>
        </w:rPr>
        <w:t xml:space="preserve"> </w:t>
      </w:r>
      <w:r w:rsidRPr="00E34F04">
        <w:rPr>
          <w:spacing w:val="-2"/>
        </w:rPr>
        <w:t>5</w:t>
      </w:r>
      <w:r w:rsidRPr="00CD65BE">
        <w:t>,</w:t>
      </w:r>
      <w:r w:rsidRPr="00E34F04">
        <w:rPr>
          <w:spacing w:val="47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 w:rsidRPr="00CD65BE">
        <w:t>l</w:t>
      </w:r>
      <w:r w:rsidRPr="00E34F04">
        <w:rPr>
          <w:spacing w:val="47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 w:rsidRPr="00CD65BE">
        <w:t>ta</w:t>
      </w:r>
      <w:r w:rsidRPr="00E34F04">
        <w:rPr>
          <w:spacing w:val="1"/>
        </w:rPr>
        <w:t>t</w:t>
      </w:r>
      <w:r w:rsidRPr="00CD65BE">
        <w:t>o</w:t>
      </w:r>
      <w:r w:rsidRPr="00E34F04">
        <w:rPr>
          <w:spacing w:val="48"/>
        </w:rPr>
        <w:t xml:space="preserve"> </w:t>
      </w:r>
      <w:r w:rsidRPr="00E34F04">
        <w:rPr>
          <w:spacing w:val="-2"/>
        </w:rPr>
        <w:t>d</w:t>
      </w:r>
      <w:r w:rsidRPr="00CD65BE">
        <w:t>e</w:t>
      </w:r>
      <w:r w:rsidRPr="00E34F04">
        <w:rPr>
          <w:spacing w:val="4"/>
        </w:rPr>
        <w:t>c</w:t>
      </w:r>
      <w:r w:rsidRPr="00E34F04">
        <w:rPr>
          <w:spacing w:val="-3"/>
        </w:rPr>
        <w:t>r</w:t>
      </w:r>
      <w:r w:rsidRPr="00CD65BE">
        <w:t>e</w:t>
      </w:r>
      <w:r w:rsidRPr="00E34F04">
        <w:rPr>
          <w:spacing w:val="1"/>
        </w:rPr>
        <w:t>t</w:t>
      </w:r>
      <w:r w:rsidRPr="00CD65BE">
        <w:t>o</w:t>
      </w:r>
      <w:r w:rsidRPr="00E34F04">
        <w:rPr>
          <w:spacing w:val="48"/>
        </w:rPr>
        <w:t xml:space="preserve"> </w:t>
      </w:r>
      <w:r w:rsidRPr="00E34F04">
        <w:rPr>
          <w:spacing w:val="-2"/>
        </w:rPr>
        <w:t>d</w:t>
      </w:r>
      <w:r w:rsidRPr="00CD65BE">
        <w:t>el</w:t>
      </w:r>
      <w:r w:rsidRPr="00E34F04">
        <w:rPr>
          <w:spacing w:val="47"/>
        </w:rPr>
        <w:t xml:space="preserve"> </w:t>
      </w:r>
      <w:r w:rsidRPr="00CD65BE">
        <w:t>m</w:t>
      </w:r>
      <w:r w:rsidRPr="00E34F04">
        <w:rPr>
          <w:spacing w:val="2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CD65BE">
        <w:t>te</w:t>
      </w:r>
      <w:r w:rsidRPr="00E34F04">
        <w:rPr>
          <w:spacing w:val="-2"/>
        </w:rPr>
        <w:t>r</w:t>
      </w:r>
      <w:r w:rsidRPr="00CD65BE">
        <w:t>o</w:t>
      </w:r>
      <w:r w:rsidRPr="00E34F04">
        <w:rPr>
          <w:spacing w:val="48"/>
        </w:rPr>
        <w:t xml:space="preserve"> </w:t>
      </w:r>
      <w:r w:rsidRPr="00E34F04">
        <w:rPr>
          <w:spacing w:val="3"/>
        </w:rPr>
        <w:t>d</w:t>
      </w:r>
      <w:r w:rsidRPr="00CD65BE">
        <w:t>el</w:t>
      </w:r>
      <w:r w:rsidRPr="00E34F04">
        <w:rPr>
          <w:spacing w:val="47"/>
        </w:rPr>
        <w:t xml:space="preserve"> </w:t>
      </w:r>
      <w:r w:rsidRPr="00E34F04">
        <w:rPr>
          <w:spacing w:val="-3"/>
        </w:rPr>
        <w:t>l</w:t>
      </w:r>
      <w:r w:rsidRPr="00CD65BE">
        <w:t>a</w:t>
      </w:r>
      <w:r w:rsidRPr="00E34F04">
        <w:rPr>
          <w:spacing w:val="1"/>
        </w:rPr>
        <w:t>v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 w:rsidRPr="00CD65BE">
        <w:t>o</w:t>
      </w:r>
      <w:r w:rsidRPr="00E34F04">
        <w:rPr>
          <w:spacing w:val="52"/>
        </w:rPr>
        <w:t xml:space="preserve"> </w:t>
      </w:r>
      <w:r w:rsidRPr="00E34F04">
        <w:rPr>
          <w:spacing w:val="-2"/>
        </w:rPr>
        <w:t>d</w:t>
      </w:r>
      <w:r w:rsidRPr="00CD65BE">
        <w:t>el</w:t>
      </w:r>
      <w:r w:rsidRPr="00E34F04">
        <w:rPr>
          <w:spacing w:val="1"/>
        </w:rPr>
        <w:t xml:space="preserve"> </w:t>
      </w:r>
      <w:r w:rsidRPr="00CD65BE">
        <w:t>2</w:t>
      </w:r>
      <w:r w:rsidRPr="00E34F04">
        <w:rPr>
          <w:spacing w:val="48"/>
        </w:rPr>
        <w:t xml:space="preserve"> </w:t>
      </w:r>
      <w:r w:rsidRPr="00E34F04">
        <w:rPr>
          <w:spacing w:val="1"/>
        </w:rPr>
        <w:t>s</w:t>
      </w:r>
      <w:r w:rsidRPr="00CD65BE">
        <w:t>e</w:t>
      </w:r>
      <w:r w:rsidRPr="00E34F04">
        <w:rPr>
          <w:spacing w:val="1"/>
        </w:rPr>
        <w:t>t</w:t>
      </w:r>
      <w:r w:rsidRPr="00CD65BE">
        <w:t>temb</w:t>
      </w:r>
      <w:r w:rsidRPr="00E34F04">
        <w:rPr>
          <w:spacing w:val="-3"/>
        </w:rPr>
        <w:t>r</w:t>
      </w:r>
      <w:r w:rsidRPr="00CD65BE">
        <w:t>e</w:t>
      </w:r>
      <w:r w:rsidRPr="00E34F04">
        <w:rPr>
          <w:spacing w:val="50"/>
        </w:rPr>
        <w:t xml:space="preserve"> </w:t>
      </w:r>
      <w:r w:rsidRPr="00E34F04">
        <w:rPr>
          <w:spacing w:val="-2"/>
        </w:rPr>
        <w:t>20</w:t>
      </w:r>
      <w:r w:rsidRPr="00E34F04">
        <w:rPr>
          <w:spacing w:val="2"/>
        </w:rPr>
        <w:t>1</w:t>
      </w:r>
      <w:r w:rsidRPr="00E34F04">
        <w:rPr>
          <w:spacing w:val="-2"/>
        </w:rPr>
        <w:t>9</w:t>
      </w:r>
      <w:r w:rsidRPr="00CD65BE">
        <w:t>,</w:t>
      </w:r>
      <w:r w:rsidRPr="00E34F04">
        <w:rPr>
          <w:spacing w:val="46"/>
        </w:rPr>
        <w:t xml:space="preserve"> </w:t>
      </w:r>
      <w:r w:rsidRPr="00E34F04">
        <w:rPr>
          <w:spacing w:val="-2"/>
        </w:rPr>
        <w:t>n</w:t>
      </w:r>
      <w:r w:rsidRPr="00CD65BE">
        <w:t>.</w:t>
      </w:r>
      <w:r w:rsidRPr="00E34F04">
        <w:rPr>
          <w:spacing w:val="51"/>
        </w:rPr>
        <w:t xml:space="preserve"> </w:t>
      </w:r>
      <w:r w:rsidRPr="00E34F04">
        <w:rPr>
          <w:spacing w:val="2"/>
        </w:rPr>
        <w:t>1</w:t>
      </w:r>
      <w:r w:rsidRPr="00E34F04">
        <w:rPr>
          <w:spacing w:val="-2"/>
        </w:rPr>
        <w:t>08</w:t>
      </w:r>
      <w:r w:rsidRPr="00CD65BE">
        <w:t>,</w:t>
      </w:r>
      <w:r w:rsidRPr="00E34F04">
        <w:rPr>
          <w:w w:val="99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 w:rsidRPr="00E34F04">
        <w:rPr>
          <w:spacing w:val="3"/>
        </w:rPr>
        <w:t>p</w:t>
      </w:r>
      <w:r w:rsidRPr="00E34F04">
        <w:rPr>
          <w:spacing w:val="-3"/>
        </w:rPr>
        <w:t>li</w:t>
      </w:r>
      <w:r w:rsidRPr="00E34F04">
        <w:rPr>
          <w:spacing w:val="-2"/>
        </w:rPr>
        <w:t>n</w:t>
      </w:r>
      <w:r w:rsidRPr="00CD65BE">
        <w:t>a</w:t>
      </w:r>
      <w:r w:rsidRPr="00E34F04">
        <w:rPr>
          <w:spacing w:val="15"/>
        </w:rPr>
        <w:t xml:space="preserve"> </w:t>
      </w:r>
      <w:r w:rsidRPr="00E34F04">
        <w:rPr>
          <w:spacing w:val="2"/>
        </w:rPr>
        <w:t>i</w:t>
      </w:r>
      <w:r w:rsidRPr="00CD65BE">
        <w:t>l</w:t>
      </w:r>
      <w:r w:rsidRPr="00E34F04">
        <w:rPr>
          <w:spacing w:val="8"/>
        </w:rPr>
        <w:t xml:space="preserve"> </w:t>
      </w:r>
      <w:r w:rsidRPr="00CD65BE">
        <w:t>t</w:t>
      </w:r>
      <w:r w:rsidRPr="00E34F04">
        <w:rPr>
          <w:spacing w:val="-3"/>
        </w:rPr>
        <w:t>r</w:t>
      </w:r>
      <w:r w:rsidRPr="00CD65BE">
        <w:t>a</w:t>
      </w:r>
      <w:r w:rsidRPr="00E34F04">
        <w:rPr>
          <w:spacing w:val="1"/>
        </w:rPr>
        <w:t>t</w:t>
      </w:r>
      <w:r w:rsidRPr="00CD65BE">
        <w:t>tame</w:t>
      </w:r>
      <w:r w:rsidRPr="00E34F04">
        <w:rPr>
          <w:spacing w:val="-2"/>
        </w:rPr>
        <w:t>n</w:t>
      </w:r>
      <w:r w:rsidRPr="00CD65BE">
        <w:t>to</w:t>
      </w:r>
      <w:r w:rsidRPr="00E34F04">
        <w:rPr>
          <w:spacing w:val="13"/>
        </w:rPr>
        <w:t xml:space="preserve"> </w:t>
      </w:r>
      <w:r w:rsidRPr="00E34F04">
        <w:rPr>
          <w:spacing w:val="-2"/>
        </w:rPr>
        <w:t>d</w:t>
      </w:r>
      <w:r w:rsidRPr="00CD65BE">
        <w:t>e</w:t>
      </w:r>
      <w:r w:rsidRPr="00E34F04">
        <w:rPr>
          <w:spacing w:val="5"/>
        </w:rPr>
        <w:t>l</w:t>
      </w:r>
      <w:r w:rsidRPr="00E34F04">
        <w:rPr>
          <w:spacing w:val="-3"/>
        </w:rPr>
        <w:t>l</w:t>
      </w:r>
      <w:r w:rsidRPr="00CD65BE">
        <w:t>e</w:t>
      </w:r>
      <w:r w:rsidRPr="00E34F04">
        <w:rPr>
          <w:spacing w:val="16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 w:rsidRPr="00CD65BE">
        <w:t>ma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2"/>
        </w:rPr>
        <w:t>o</w:t>
      </w:r>
      <w:r w:rsidRPr="00E34F04">
        <w:rPr>
          <w:spacing w:val="-2"/>
        </w:rPr>
        <w:t>n</w:t>
      </w:r>
      <w:r w:rsidRPr="00CD65BE">
        <w:t>i</w:t>
      </w:r>
      <w:r w:rsidRPr="00E34F04">
        <w:rPr>
          <w:spacing w:val="12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 w:rsidRPr="00E34F04">
        <w:rPr>
          <w:spacing w:val="2"/>
        </w:rPr>
        <w:t>e</w:t>
      </w:r>
      <w:r w:rsidRPr="00CD65BE">
        <w:t>,</w:t>
      </w:r>
      <w:r w:rsidRPr="00E34F04">
        <w:rPr>
          <w:spacing w:val="13"/>
        </w:rPr>
        <w:t xml:space="preserve"> </w:t>
      </w:r>
      <w:r w:rsidRPr="00E34F04">
        <w:rPr>
          <w:spacing w:val="3"/>
        </w:rPr>
        <w:t>n</w:t>
      </w:r>
      <w:r w:rsidRPr="00CD65BE"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l’</w:t>
      </w:r>
      <w:r w:rsidRPr="00CD65BE">
        <w:t>am</w:t>
      </w:r>
      <w:r w:rsidRPr="00E34F04">
        <w:rPr>
          <w:spacing w:val="3"/>
        </w:rPr>
        <w:t>b</w:t>
      </w:r>
      <w:r w:rsidRPr="00E34F04">
        <w:rPr>
          <w:spacing w:val="-3"/>
        </w:rPr>
        <w:t>i</w:t>
      </w:r>
      <w:r w:rsidRPr="00CD65BE">
        <w:t>to</w:t>
      </w:r>
      <w:r w:rsidRPr="00E34F04">
        <w:rPr>
          <w:spacing w:val="13"/>
        </w:rPr>
        <w:t xml:space="preserve"> </w:t>
      </w:r>
      <w:r w:rsidRPr="00E34F04">
        <w:rPr>
          <w:spacing w:val="-2"/>
        </w:rPr>
        <w:t>d</w:t>
      </w:r>
      <w:r w:rsidRPr="00CD65BE"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 w:rsidRPr="00CD65BE">
        <w:t>a</w:t>
      </w:r>
      <w:r w:rsidRPr="00E34F04">
        <w:rPr>
          <w:spacing w:val="10"/>
        </w:rPr>
        <w:t xml:space="preserve"> </w:t>
      </w:r>
      <w:r w:rsidRPr="00CD65BE">
        <w:t>P</w:t>
      </w:r>
      <w:r w:rsidRPr="00E34F04">
        <w:rPr>
          <w:spacing w:val="-2"/>
        </w:rPr>
        <w:t>i</w:t>
      </w:r>
      <w:r w:rsidRPr="00CD65BE">
        <w:t>a</w:t>
      </w:r>
      <w:r w:rsidRPr="00E34F04">
        <w:rPr>
          <w:spacing w:val="1"/>
        </w:rPr>
        <w:t>t</w:t>
      </w:r>
      <w:r w:rsidRPr="00CD65BE">
        <w:t>ta</w:t>
      </w:r>
      <w:r w:rsidRPr="00E34F04">
        <w:rPr>
          <w:spacing w:val="-1"/>
        </w:rPr>
        <w:t>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 w:rsidRPr="00CD65BE">
        <w:t>ma,</w:t>
      </w:r>
      <w:r w:rsidRPr="00E34F04">
        <w:rPr>
          <w:spacing w:val="16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 w:rsidRPr="00CD65BE">
        <w:t>o</w:t>
      </w:r>
      <w:r w:rsidRPr="00E34F04">
        <w:rPr>
          <w:spacing w:val="13"/>
        </w:rPr>
        <w:t xml:space="preserve"> </w:t>
      </w:r>
      <w:r w:rsidRPr="00CD65BE">
        <w:t>me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 w:rsidRPr="00CD65BE">
        <w:t>e</w:t>
      </w:r>
      <w:r w:rsidRPr="00E34F04">
        <w:rPr>
          <w:w w:val="99"/>
        </w:rPr>
        <w:t xml:space="preserve"> </w:t>
      </w:r>
      <w:r w:rsidRPr="00CD65BE">
        <w:t>a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E34F04">
        <w:rPr>
          <w:spacing w:val="-2"/>
        </w:rPr>
        <w:t>po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5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 w:rsidRPr="00CD65BE">
        <w:t>e</w:t>
      </w:r>
      <w:r w:rsidRPr="00E34F04">
        <w:rPr>
          <w:spacing w:val="20"/>
        </w:rPr>
        <w:t xml:space="preserve"> </w:t>
      </w:r>
      <w:r w:rsidRPr="00E34F04">
        <w:rPr>
          <w:spacing w:val="-2"/>
        </w:rPr>
        <w:t>d</w:t>
      </w:r>
      <w:r w:rsidRPr="00CD65BE">
        <w:t>ei</w:t>
      </w:r>
      <w:r w:rsidRPr="00E34F04">
        <w:rPr>
          <w:spacing w:val="20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 w:rsidRPr="00CD65BE">
        <w:t>m</w:t>
      </w:r>
      <w:r w:rsidRPr="00E34F04">
        <w:rPr>
          <w:spacing w:val="3"/>
        </w:rPr>
        <w:t>u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CD65BE">
        <w:t>,</w:t>
      </w:r>
      <w:r w:rsidRPr="00E34F04">
        <w:rPr>
          <w:spacing w:val="17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 w:rsidRPr="00CD65BE">
        <w:t>e</w:t>
      </w:r>
      <w:r w:rsidRPr="00E34F04">
        <w:rPr>
          <w:spacing w:val="20"/>
        </w:rPr>
        <w:t xml:space="preserve"> </w:t>
      </w:r>
      <w:r w:rsidRPr="00E34F04">
        <w:rPr>
          <w:spacing w:val="1"/>
        </w:rPr>
        <w:t>s</w:t>
      </w:r>
      <w:r w:rsidRPr="00CD65BE">
        <w:t>i</w:t>
      </w:r>
      <w:r w:rsidRPr="00E34F04">
        <w:rPr>
          <w:spacing w:val="18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 w:rsidRPr="00E34F04">
        <w:rPr>
          <w:spacing w:val="3"/>
        </w:rPr>
        <w:t>d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CD65BE">
        <w:t>a</w:t>
      </w:r>
      <w:r w:rsidRPr="00E34F04">
        <w:rPr>
          <w:spacing w:val="-2"/>
        </w:rPr>
        <w:t>n</w:t>
      </w:r>
      <w:r w:rsidRPr="00CD65BE">
        <w:t>o</w:t>
      </w:r>
      <w:r w:rsidRPr="00E34F04">
        <w:rPr>
          <w:spacing w:val="18"/>
        </w:rPr>
        <w:t xml:space="preserve"> </w:t>
      </w:r>
      <w:r w:rsidRPr="00CD65BE">
        <w:t>a</w:t>
      </w:r>
      <w:r w:rsidRPr="00E34F04">
        <w:rPr>
          <w:spacing w:val="20"/>
        </w:rPr>
        <w:t xml:space="preserve"> </w:t>
      </w:r>
      <w:r w:rsidRPr="00E34F04">
        <w:rPr>
          <w:spacing w:val="2"/>
        </w:rPr>
        <w:t>li</w:t>
      </w:r>
      <w:r w:rsidRPr="00E34F04">
        <w:rPr>
          <w:spacing w:val="1"/>
        </w:rPr>
        <w:t>v</w:t>
      </w:r>
      <w:r w:rsidRPr="00CD65BE"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</w:t>
      </w:r>
      <w:r w:rsidRPr="00CD65BE">
        <w:t>o</w:t>
      </w:r>
      <w:r w:rsidRPr="00E34F04">
        <w:rPr>
          <w:spacing w:val="18"/>
        </w:rPr>
        <w:t xml:space="preserve"> </w:t>
      </w:r>
      <w:r w:rsidRPr="00E34F04">
        <w:rPr>
          <w:spacing w:val="-2"/>
        </w:rPr>
        <w:t>d</w:t>
      </w:r>
      <w:r w:rsidRPr="00CD65BE">
        <w:t>i</w:t>
      </w:r>
      <w:r w:rsidRPr="00E34F04">
        <w:rPr>
          <w:spacing w:val="17"/>
        </w:rPr>
        <w:t xml:space="preserve"> </w:t>
      </w:r>
      <w:r>
        <w:t>Am</w:t>
      </w:r>
      <w:r w:rsidRPr="00E34F04">
        <w:rPr>
          <w:spacing w:val="-1"/>
        </w:rPr>
        <w:t>b</w:t>
      </w:r>
      <w:r w:rsidRPr="00E34F04">
        <w:rPr>
          <w:spacing w:val="-3"/>
        </w:rPr>
        <w:t>i</w:t>
      </w:r>
      <w:r>
        <w:t>to</w:t>
      </w:r>
      <w:r w:rsidRPr="00E34F04">
        <w:rPr>
          <w:spacing w:val="18"/>
        </w:rPr>
        <w:t xml:space="preserve"> </w:t>
      </w:r>
      <w:r>
        <w:t>te</w:t>
      </w:r>
      <w:r w:rsidRPr="00E34F04">
        <w:rPr>
          <w:spacing w:val="-2"/>
        </w:rPr>
        <w:t>r</w:t>
      </w:r>
      <w:r w:rsidRPr="00E34F04">
        <w:rPr>
          <w:spacing w:val="2"/>
        </w:rPr>
        <w:t>r</w:t>
      </w:r>
      <w:r w:rsidRPr="00E34F04">
        <w:rPr>
          <w:spacing w:val="-3"/>
        </w:rPr>
        <w:t>i</w:t>
      </w:r>
      <w:r>
        <w:t>t</w:t>
      </w:r>
      <w:r w:rsidRPr="00E34F04">
        <w:rPr>
          <w:spacing w:val="2"/>
        </w:rPr>
        <w:t>o</w:t>
      </w:r>
      <w:r w:rsidRPr="00E34F04">
        <w:rPr>
          <w:spacing w:val="-3"/>
        </w:rPr>
        <w:t>ri</w:t>
      </w:r>
      <w:r>
        <w:t>a</w:t>
      </w:r>
      <w:r w:rsidRPr="00E34F04">
        <w:rPr>
          <w:spacing w:val="-3"/>
        </w:rPr>
        <w:t>l</w:t>
      </w:r>
      <w:r w:rsidRPr="00E34F04">
        <w:rPr>
          <w:spacing w:val="5"/>
        </w:rPr>
        <w:t>e</w:t>
      </w:r>
      <w:r>
        <w:t>,</w:t>
      </w:r>
      <w:r w:rsidRPr="00E34F04">
        <w:rPr>
          <w:spacing w:val="19"/>
        </w:rPr>
        <w:t xml:space="preserve"> </w:t>
      </w:r>
      <w:r w:rsidRPr="00E34F04">
        <w:rPr>
          <w:spacing w:val="-2"/>
        </w:rPr>
        <w:t>non</w:t>
      </w:r>
      <w:r w:rsidRPr="00E34F04">
        <w:rPr>
          <w:spacing w:val="3"/>
        </w:rPr>
        <w:t>c</w:t>
      </w:r>
      <w:r w:rsidRPr="00E34F04">
        <w:rPr>
          <w:spacing w:val="-2"/>
        </w:rPr>
        <w:t>h</w:t>
      </w:r>
      <w:r>
        <w:t>é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 w:rsidRPr="00E34F04">
        <w:rPr>
          <w:spacing w:val="-3"/>
        </w:rPr>
        <w:t>ll</w:t>
      </w:r>
      <w:r>
        <w:t xml:space="preserve">e </w:t>
      </w:r>
      <w:r w:rsidRPr="00E34F04">
        <w:rPr>
          <w:spacing w:val="-3"/>
        </w:rPr>
        <w:t>i</w:t>
      </w:r>
      <w:r w:rsidRPr="00E34F04">
        <w:rPr>
          <w:spacing w:val="-2"/>
        </w:rPr>
        <w:t>nformazioni raccolte dai Comuni per lo svolgimento delle funzioni di competenza, in riferim</w:t>
      </w:r>
      <w:r>
        <w:t>ento</w:t>
      </w:r>
      <w:r w:rsidRPr="00E34F04">
        <w:rPr>
          <w:spacing w:val="-6"/>
        </w:rPr>
        <w:t xml:space="preserve"> </w:t>
      </w:r>
      <w:r w:rsidRPr="00E34F04">
        <w:rPr>
          <w:spacing w:val="4"/>
        </w:rPr>
        <w:t>a</w:t>
      </w:r>
      <w:r w:rsidRPr="00E34F04">
        <w:rPr>
          <w:spacing w:val="-3"/>
        </w:rPr>
        <w:t>ll</w:t>
      </w:r>
      <w:r>
        <w:t>e</w:t>
      </w:r>
      <w:r w:rsidRPr="00E34F04">
        <w:rPr>
          <w:spacing w:val="1"/>
        </w:rPr>
        <w:t xml:space="preserve"> </w:t>
      </w:r>
      <w:r w:rsidRPr="00E34F04">
        <w:rPr>
          <w:spacing w:val="-2"/>
        </w:rPr>
        <w:t>qu</w:t>
      </w:r>
      <w:r>
        <w:t>a</w:t>
      </w:r>
      <w:r w:rsidRPr="00E34F04">
        <w:rPr>
          <w:spacing w:val="2"/>
        </w:rPr>
        <w:t>l</w:t>
      </w:r>
      <w:r>
        <w:t>i</w:t>
      </w:r>
      <w:r w:rsidRPr="00E34F04">
        <w:rPr>
          <w:spacing w:val="-2"/>
        </w:rPr>
        <w:t xml:space="preserve"> op</w:t>
      </w:r>
      <w:r>
        <w:t>e</w:t>
      </w:r>
      <w:r w:rsidRPr="00E34F04">
        <w:rPr>
          <w:spacing w:val="-2"/>
        </w:rPr>
        <w:t>r</w:t>
      </w:r>
      <w:r>
        <w:t>a</w:t>
      </w:r>
      <w:r w:rsidRPr="00E34F04">
        <w:rPr>
          <w:spacing w:val="3"/>
        </w:rPr>
        <w:t>n</w:t>
      </w:r>
      <w:r>
        <w:t>o</w:t>
      </w:r>
      <w:r w:rsidRPr="00E34F04">
        <w:rPr>
          <w:spacing w:val="-6"/>
        </w:rPr>
        <w:t xml:space="preserve"> </w:t>
      </w:r>
      <w:r w:rsidRPr="00E34F04">
        <w:rPr>
          <w:spacing w:val="2"/>
        </w:rPr>
        <w:t>i</w:t>
      </w:r>
      <w:r>
        <w:t>n</w:t>
      </w:r>
      <w:r w:rsidRPr="00E34F04">
        <w:rPr>
          <w:spacing w:val="-5"/>
        </w:rPr>
        <w:t xml:space="preserve"> </w:t>
      </w:r>
      <w:r w:rsidRPr="00E34F04">
        <w:rPr>
          <w:spacing w:val="3"/>
        </w:rPr>
        <w:t>q</w:t>
      </w:r>
      <w:r w:rsidRPr="00E34F04">
        <w:rPr>
          <w:spacing w:val="-2"/>
        </w:rPr>
        <w:t>u</w:t>
      </w:r>
      <w:r>
        <w:t>a</w:t>
      </w:r>
      <w:r w:rsidRPr="00E34F04">
        <w:rPr>
          <w:spacing w:val="-3"/>
        </w:rPr>
        <w:t>li</w:t>
      </w:r>
      <w:r>
        <w:t>tà</w:t>
      </w:r>
      <w:r w:rsidRPr="00E34F04">
        <w:rPr>
          <w:spacing w:val="1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-3"/>
        </w:rPr>
        <w:t xml:space="preserve"> </w:t>
      </w:r>
      <w:r>
        <w:t>a</w:t>
      </w:r>
      <w:r w:rsidRPr="00E34F04">
        <w:rPr>
          <w:spacing w:val="-2"/>
        </w:rPr>
        <w:t>u</w:t>
      </w:r>
      <w:r>
        <w:t>t</w:t>
      </w:r>
      <w:r w:rsidRPr="00E34F04">
        <w:rPr>
          <w:spacing w:val="-2"/>
        </w:rPr>
        <w:t>on</w:t>
      </w:r>
      <w:r w:rsidRPr="00E34F04">
        <w:rPr>
          <w:spacing w:val="2"/>
        </w:rPr>
        <w:t>o</w:t>
      </w:r>
      <w:r>
        <w:t>mi</w:t>
      </w:r>
      <w:r w:rsidRPr="00E34F04">
        <w:rPr>
          <w:spacing w:val="-6"/>
        </w:rPr>
        <w:t xml:space="preserve"> </w:t>
      </w:r>
      <w:r>
        <w:t>t</w:t>
      </w:r>
      <w:r w:rsidRPr="00E34F04">
        <w:rPr>
          <w:spacing w:val="-3"/>
        </w:rPr>
        <w:t>i</w:t>
      </w:r>
      <w:r>
        <w:t>t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a</w:t>
      </w:r>
      <w:r w:rsidRPr="00E34F04">
        <w:rPr>
          <w:spacing w:val="-2"/>
        </w:rPr>
        <w:t>r</w:t>
      </w:r>
      <w:r>
        <w:t>i</w:t>
      </w:r>
      <w:r w:rsidRPr="00E34F04">
        <w:rPr>
          <w:spacing w:val="-2"/>
        </w:rPr>
        <w:t xml:space="preserve"> d</w:t>
      </w:r>
      <w:r>
        <w:t>el</w:t>
      </w:r>
      <w:r w:rsidRPr="00E34F04">
        <w:rPr>
          <w:spacing w:val="-1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</w:t>
      </w:r>
      <w:r w:rsidRPr="00E34F04">
        <w:rPr>
          <w:spacing w:val="-2"/>
        </w:rPr>
        <w:t>o</w:t>
      </w:r>
      <w:r>
        <w:t>;</w:t>
      </w:r>
    </w:p>
    <w:p w:rsidR="003A74B3" w:rsidRDefault="003A74B3" w:rsidP="003A74B3">
      <w:pPr>
        <w:pStyle w:val="rtf1rtf1BodyText"/>
        <w:numPr>
          <w:ilvl w:val="0"/>
          <w:numId w:val="11"/>
        </w:numPr>
        <w:tabs>
          <w:tab w:val="left" w:pos="473"/>
        </w:tabs>
        <w:autoSpaceDE/>
        <w:autoSpaceDN/>
        <w:adjustRightInd/>
        <w:ind w:left="426" w:right="116"/>
        <w:jc w:val="both"/>
        <w:rPr>
          <w:rFonts w:cs="Calibri"/>
        </w:rPr>
      </w:pPr>
      <w:r>
        <w:rPr>
          <w:spacing w:val="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3"/>
        </w:rPr>
        <w:t>r</w:t>
      </w:r>
      <w:r>
        <w:t>e,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rPr>
          <w:rFonts w:cs="Calibri"/>
        </w:rPr>
        <w:t>l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mma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</w:rPr>
        <w:t>0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ll’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t.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ta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ec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</w:rPr>
        <w:t>,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ta</w:t>
      </w:r>
      <w:r>
        <w:rPr>
          <w:rFonts w:cs="Calibri"/>
          <w:spacing w:val="-1"/>
        </w:rPr>
        <w:t>b</w:t>
      </w:r>
      <w:r>
        <w:rPr>
          <w:rFonts w:cs="Calibri"/>
          <w:spacing w:val="2"/>
        </w:rPr>
        <w:t>i</w:t>
      </w:r>
      <w:r>
        <w:rPr>
          <w:rFonts w:cs="Calibri"/>
          <w:spacing w:val="-3"/>
        </w:rPr>
        <w:t>li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</w:rPr>
        <w:t>l</w:t>
      </w:r>
      <w:r>
        <w:rPr>
          <w:rFonts w:cs="Calibri"/>
          <w:spacing w:val="47"/>
        </w:rPr>
        <w:t xml:space="preserve"> </w:t>
      </w:r>
      <w:r>
        <w:rPr>
          <w:spacing w:val="5"/>
        </w:rPr>
        <w:t>M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t>o</w:t>
      </w:r>
      <w:r>
        <w:rPr>
          <w:spacing w:val="51"/>
        </w:rPr>
        <w:t xml:space="preserve"> </w:t>
      </w:r>
      <w:proofErr w:type="gramStart"/>
      <w:r>
        <w:t xml:space="preserve">e 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proofErr w:type="gramEnd"/>
      <w:r>
        <w:t xml:space="preserve">  </w:t>
      </w:r>
      <w:r>
        <w:rPr>
          <w:spacing w:val="3"/>
        </w:rPr>
        <w:t>p</w:t>
      </w:r>
      <w:r>
        <w:rPr>
          <w:spacing w:val="-2"/>
        </w:rPr>
        <w:t>o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 xml:space="preserve">e 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2"/>
        </w:rPr>
        <w:t>i</w:t>
      </w:r>
      <w:r>
        <w:t>,</w:t>
      </w:r>
      <w:r>
        <w:rPr>
          <w:spacing w:val="51"/>
        </w:rPr>
        <w:t xml:space="preserve"> </w:t>
      </w:r>
      <w:r>
        <w:t>me</w:t>
      </w:r>
      <w:r>
        <w:rPr>
          <w:spacing w:val="1"/>
        </w:rPr>
        <w:t>t</w:t>
      </w:r>
      <w:r>
        <w:t>te</w:t>
      </w:r>
      <w:r>
        <w:rPr>
          <w:spacing w:val="4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1"/>
        </w:rPr>
        <w:t>s</w:t>
      </w:r>
      <w:r>
        <w:rPr>
          <w:spacing w:val="2"/>
        </w:rPr>
        <w:t>i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5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3"/>
        </w:rPr>
        <w:t>n</w:t>
      </w:r>
      <w:r>
        <w:t>i</w:t>
      </w:r>
      <w:r>
        <w:rPr>
          <w:spacing w:val="5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ma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51"/>
        </w:rPr>
        <w:t xml:space="preserve"> </w:t>
      </w:r>
      <w:r>
        <w:rPr>
          <w:spacing w:val="2"/>
        </w:rPr>
        <w:t>l</w:t>
      </w:r>
      <w:r>
        <w:t xml:space="preserve">a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u</w:t>
      </w:r>
      <w:r>
        <w:rPr>
          <w:spacing w:val="-2"/>
        </w:rPr>
        <w:t>n</w:t>
      </w:r>
      <w: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spacing w:val="11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>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4"/>
        </w:rPr>
        <w:t>m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za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5"/>
        </w:rPr>
        <w:t>m</w:t>
      </w:r>
      <w:r>
        <w:rPr>
          <w:rFonts w:cs="Calibri"/>
          <w:spacing w:val="-2"/>
        </w:rPr>
        <w:t>b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l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RD</w:t>
      </w:r>
      <w:r>
        <w:rPr>
          <w:rFonts w:cs="Calibri"/>
          <w:spacing w:val="6"/>
        </w:rPr>
        <w:t>C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3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i</w:t>
      </w:r>
      <w:r>
        <w:t>t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3"/>
        </w:rPr>
        <w:t>r</w:t>
      </w:r>
      <w:r>
        <w:t>i a</w:t>
      </w:r>
      <w:r>
        <w:rPr>
          <w:spacing w:val="-2"/>
        </w:rPr>
        <w:t>u</w:t>
      </w:r>
      <w:r>
        <w:t>t</w:t>
      </w:r>
      <w:r>
        <w:rPr>
          <w:spacing w:val="-2"/>
        </w:rPr>
        <w:t>ono</w:t>
      </w:r>
      <w:r>
        <w:t>m</w:t>
      </w:r>
      <w:r>
        <w:rPr>
          <w:spacing w:val="2"/>
        </w:rPr>
        <w:t>i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3"/>
        </w:rPr>
        <w:t>ll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un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2"/>
        </w:rPr>
        <w:t>i</w:t>
      </w:r>
      <w:r>
        <w:rPr>
          <w:spacing w:val="-2"/>
        </w:rPr>
        <w:t>on</w:t>
      </w:r>
      <w:r>
        <w:t>e,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2"/>
        </w:rPr>
        <w:t>l</w:t>
      </w:r>
      <w:r>
        <w:rPr>
          <w:spacing w:val="-3"/>
        </w:rPr>
        <w:t>i</w:t>
      </w:r>
      <w:r>
        <w:t>tà</w:t>
      </w:r>
      <w:r>
        <w:rPr>
          <w:spacing w:val="11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2"/>
        </w:rPr>
        <w:t>pon</w:t>
      </w:r>
      <w:r>
        <w:rPr>
          <w:spacing w:val="1"/>
        </w:rPr>
        <w:t>s</w:t>
      </w:r>
      <w:r>
        <w:t>a</w:t>
      </w:r>
      <w:r>
        <w:rPr>
          <w:spacing w:val="3"/>
        </w:rPr>
        <w:t>b</w:t>
      </w:r>
      <w:r>
        <w:rPr>
          <w:spacing w:val="-3"/>
        </w:rPr>
        <w:t>il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i</w:t>
      </w:r>
      <w:r>
        <w:rPr>
          <w:rFonts w:cs="Calibri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s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ll’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t. </w:t>
      </w:r>
      <w:r>
        <w:rPr>
          <w:rFonts w:cs="Calibri"/>
          <w:spacing w:val="-2"/>
        </w:rPr>
        <w:t>2</w:t>
      </w:r>
      <w:r>
        <w:rPr>
          <w:rFonts w:cs="Calibri"/>
        </w:rPr>
        <w:t>8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1"/>
        </w:rPr>
        <w:t>g</w:t>
      </w:r>
      <w:r>
        <w:rPr>
          <w:rFonts w:cs="Calibri"/>
          <w:spacing w:val="-2"/>
        </w:rPr>
        <w:t>o</w:t>
      </w:r>
      <w:r>
        <w:rPr>
          <w:rFonts w:cs="Calibri"/>
          <w:spacing w:val="2"/>
        </w:rPr>
        <w:t>l</w:t>
      </w:r>
      <w:r>
        <w:rPr>
          <w:rFonts w:cs="Calibri"/>
        </w:rPr>
        <w:t>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 xml:space="preserve">UE </w:t>
      </w:r>
      <w:r>
        <w:rPr>
          <w:rFonts w:cs="Calibri"/>
          <w:spacing w:val="-2"/>
        </w:rPr>
        <w:t>20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6/</w:t>
      </w:r>
      <w:r>
        <w:rPr>
          <w:rFonts w:cs="Calibri"/>
          <w:spacing w:val="2"/>
        </w:rPr>
        <w:t>6</w:t>
      </w:r>
      <w:r>
        <w:rPr>
          <w:rFonts w:cs="Calibri"/>
          <w:spacing w:val="-2"/>
        </w:rPr>
        <w:t>79</w:t>
      </w:r>
      <w:r>
        <w:rPr>
          <w:rFonts w:cs="Calibri"/>
        </w:rPr>
        <w:t>.</w:t>
      </w:r>
    </w:p>
    <w:p w:rsidR="003A74B3" w:rsidRDefault="003A74B3" w:rsidP="003A74B3">
      <w:pPr>
        <w:pStyle w:val="rtf1rtf1BodyText"/>
        <w:ind w:left="113" w:right="112"/>
        <w:jc w:val="both"/>
      </w:pPr>
      <w:r>
        <w:rPr>
          <w:spacing w:val="-2"/>
        </w:rPr>
        <w:t>Tu</w:t>
      </w:r>
      <w:r>
        <w:t>tto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i</w:t>
      </w:r>
      <w:r>
        <w:t>ò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t>em</w:t>
      </w:r>
      <w:r>
        <w:rPr>
          <w:spacing w:val="1"/>
        </w:rPr>
        <w:t>ess</w:t>
      </w:r>
      <w:r>
        <w:t>o</w:t>
      </w:r>
      <w:r>
        <w:rPr>
          <w:spacing w:val="27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3"/>
        </w:rPr>
        <w:t>n</w:t>
      </w:r>
      <w:r>
        <w:t>i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rr</w:t>
      </w:r>
      <w:r>
        <w:t>e</w:t>
      </w:r>
      <w:r>
        <w:rPr>
          <w:spacing w:val="1"/>
        </w:rPr>
        <w:t>t</w:t>
      </w:r>
      <w:r>
        <w:t>ta</w:t>
      </w:r>
      <w:r>
        <w:rPr>
          <w:spacing w:val="29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3"/>
        </w:rPr>
        <w:t>i</w:t>
      </w:r>
      <w:r>
        <w:t>t</w:t>
      </w:r>
      <w:r>
        <w:rPr>
          <w:spacing w:val="4"/>
        </w:rPr>
        <w:t>a</w:t>
      </w:r>
      <w:r>
        <w:rPr>
          <w:spacing w:val="-3"/>
        </w:rPr>
        <w:t>l</w:t>
      </w:r>
      <w:r>
        <w:t>e</w:t>
      </w:r>
      <w:r>
        <w:rPr>
          <w:spacing w:val="3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</w:rPr>
        <w:t>ec</w:t>
      </w:r>
      <w:r>
        <w:rPr>
          <w:rFonts w:cs="Calibri"/>
          <w:spacing w:val="-2"/>
        </w:rPr>
        <w:t>u</w:t>
      </w:r>
      <w:r>
        <w:rPr>
          <w:rFonts w:cs="Calibri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 xml:space="preserve">i </w:t>
      </w:r>
      <w:r>
        <w:t>Patt</w:t>
      </w:r>
      <w:r>
        <w:rPr>
          <w:spacing w:val="-2"/>
        </w:rPr>
        <w:t>i</w:t>
      </w:r>
      <w:r>
        <w:t>,</w:t>
      </w:r>
      <w:r>
        <w:rPr>
          <w:spacing w:val="29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t>i</w:t>
      </w:r>
      <w:r>
        <w:rPr>
          <w:spacing w:val="35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.</w:t>
      </w:r>
      <w:r>
        <w:rPr>
          <w:rFonts w:cs="Calibri"/>
        </w:rPr>
        <w:t>L.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.</w:t>
      </w:r>
      <w:r>
        <w:rPr>
          <w:rFonts w:cs="Calibri"/>
        </w:rPr>
        <w:t>4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</w:rPr>
        <w:t>3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1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2"/>
        </w:rPr>
        <w:t>i</w:t>
      </w:r>
      <w:r>
        <w:rPr>
          <w:rFonts w:cs="Calibri"/>
        </w:rPr>
        <w:t>o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20</w:t>
      </w:r>
      <w:r>
        <w:rPr>
          <w:rFonts w:cs="Calibri"/>
          <w:spacing w:val="2"/>
        </w:rPr>
        <w:t>1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eca</w:t>
      </w:r>
      <w:r>
        <w:rPr>
          <w:rFonts w:cs="Calibri"/>
          <w:spacing w:val="-2"/>
        </w:rPr>
        <w:t>n</w:t>
      </w:r>
      <w:r>
        <w:rPr>
          <w:rFonts w:cs="Calibri"/>
          <w:spacing w:val="5"/>
        </w:rPr>
        <w:t>t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“</w:t>
      </w:r>
      <w:r>
        <w:rPr>
          <w:rFonts w:cs="Calibri"/>
          <w:spacing w:val="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po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</w:rPr>
        <w:t>z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i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3"/>
        </w:rPr>
        <w:t>u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ma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>i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3"/>
        </w:rPr>
        <w:t>d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tta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za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o</w:t>
      </w:r>
      <w:r>
        <w:rPr>
          <w:rFonts w:cs="Calibri"/>
          <w:spacing w:val="-2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“</w:t>
      </w:r>
      <w:proofErr w:type="gramEnd"/>
      <w:r>
        <w:t>,</w:t>
      </w:r>
      <w:r>
        <w:rPr>
          <w:spacing w:val="-1"/>
        </w:rPr>
        <w:t xml:space="preserve"> 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"/>
        </w:rPr>
        <w:t>gg</w:t>
      </w:r>
      <w:r>
        <w:t>e,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"/>
        </w:rPr>
        <w:t>gg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8</w:t>
      </w:r>
      <w:r>
        <w:rPr>
          <w:spacing w:val="-6"/>
        </w:rPr>
        <w:t xml:space="preserve"> </w:t>
      </w:r>
      <w:r>
        <w:t>m</w:t>
      </w:r>
      <w:r>
        <w:rPr>
          <w:spacing w:val="5"/>
        </w:rPr>
        <w:t>a</w:t>
      </w:r>
      <w:r>
        <w:rPr>
          <w:spacing w:val="-3"/>
        </w:rPr>
        <w:t>r</w:t>
      </w:r>
      <w:r>
        <w:t>zo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-2"/>
        </w:rPr>
        <w:t>01</w:t>
      </w:r>
      <w:r>
        <w:t>9.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.</w:t>
      </w:r>
      <w:r>
        <w:rPr>
          <w:spacing w:val="-2"/>
        </w:rPr>
        <w:t>2</w:t>
      </w:r>
      <w:r>
        <w:t>6.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6"/>
          <w:szCs w:val="26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6"/>
          <w:szCs w:val="26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6"/>
          <w:szCs w:val="26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6"/>
          <w:szCs w:val="26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6"/>
          <w:szCs w:val="26"/>
        </w:rPr>
      </w:pPr>
    </w:p>
    <w:p w:rsidR="003A74B3" w:rsidRPr="00E0063B" w:rsidRDefault="003A74B3" w:rsidP="003A74B3">
      <w:pPr>
        <w:pStyle w:val="rtf1rtf1BodyText"/>
        <w:ind w:left="1"/>
        <w:jc w:val="center"/>
        <w:rPr>
          <w:b/>
        </w:rPr>
      </w:pPr>
      <w:r w:rsidRPr="00E0063B">
        <w:rPr>
          <w:b/>
          <w:spacing w:val="1"/>
        </w:rPr>
        <w:t>C</w:t>
      </w:r>
      <w:r w:rsidRPr="00E0063B">
        <w:rPr>
          <w:b/>
          <w:spacing w:val="-2"/>
        </w:rPr>
        <w:t>on</w:t>
      </w:r>
      <w:r w:rsidRPr="00E0063B">
        <w:rPr>
          <w:b/>
          <w:spacing w:val="1"/>
        </w:rPr>
        <w:t>v</w:t>
      </w:r>
      <w:r w:rsidRPr="00E0063B">
        <w:rPr>
          <w:b/>
        </w:rPr>
        <w:t>e</w:t>
      </w:r>
      <w:r w:rsidRPr="00E0063B">
        <w:rPr>
          <w:b/>
          <w:spacing w:val="-1"/>
        </w:rPr>
        <w:t>n</w:t>
      </w:r>
      <w:r w:rsidRPr="00E0063B">
        <w:rPr>
          <w:b/>
          <w:spacing w:val="2"/>
        </w:rPr>
        <w:t>g</w:t>
      </w:r>
      <w:r w:rsidRPr="00E0063B">
        <w:rPr>
          <w:b/>
          <w:spacing w:val="-2"/>
        </w:rPr>
        <w:t>on</w:t>
      </w:r>
      <w:r w:rsidRPr="00E0063B">
        <w:rPr>
          <w:b/>
        </w:rPr>
        <w:t>o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0"/>
          <w:szCs w:val="10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heading1"/>
        <w:ind w:left="3402" w:right="3645"/>
        <w:rPr>
          <w:w w:val="99"/>
        </w:rPr>
      </w:pPr>
      <w:r>
        <w:rPr>
          <w:spacing w:val="-2"/>
        </w:rPr>
        <w:t>A</w:t>
      </w:r>
      <w:r>
        <w:t>r</w:t>
      </w:r>
      <w:r>
        <w:rPr>
          <w:spacing w:val="-2"/>
        </w:rPr>
        <w:t>ti</w:t>
      </w:r>
      <w:r>
        <w:t>co</w:t>
      </w:r>
      <w:r>
        <w:rPr>
          <w:spacing w:val="-2"/>
        </w:rPr>
        <w:t>l</w:t>
      </w:r>
      <w:r>
        <w:t>o</w:t>
      </w:r>
      <w:r>
        <w:rPr>
          <w:spacing w:val="-7"/>
        </w:rPr>
        <w:t xml:space="preserve"> </w:t>
      </w:r>
      <w:r>
        <w:t>1</w:t>
      </w:r>
      <w:r>
        <w:rPr>
          <w:w w:val="99"/>
        </w:rPr>
        <w:t xml:space="preserve"> </w:t>
      </w:r>
    </w:p>
    <w:p w:rsidR="003A74B3" w:rsidRDefault="003A74B3" w:rsidP="003A74B3">
      <w:pPr>
        <w:pStyle w:val="rtf1rtf1heading1"/>
        <w:ind w:left="3402" w:right="3645"/>
        <w:rPr>
          <w:b w:val="0"/>
          <w:bCs w:val="0"/>
        </w:rPr>
      </w:pPr>
      <w:r>
        <w:lastRenderedPageBreak/>
        <w:t>O</w:t>
      </w:r>
      <w:r>
        <w:rPr>
          <w:spacing w:val="1"/>
        </w:rPr>
        <w:t>gg</w:t>
      </w:r>
      <w:r>
        <w:rPr>
          <w:spacing w:val="-1"/>
        </w:rPr>
        <w:t>e</w:t>
      </w:r>
      <w:r>
        <w:rPr>
          <w:spacing w:val="-2"/>
        </w:rPr>
        <w:t>tt</w:t>
      </w:r>
      <w:r>
        <w:t>o,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1"/>
        </w:rPr>
        <w:t>a</w:t>
      </w:r>
      <w:r>
        <w:rPr>
          <w:spacing w:val="-2"/>
        </w:rPr>
        <w:t>li</w:t>
      </w:r>
      <w:r>
        <w:t>tà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ur</w:t>
      </w:r>
      <w:r>
        <w:rPr>
          <w:spacing w:val="1"/>
        </w:rPr>
        <w:t>a</w:t>
      </w:r>
      <w:r>
        <w:rPr>
          <w:spacing w:val="-2"/>
        </w:rPr>
        <w:t>t</w:t>
      </w:r>
      <w:r>
        <w:t>a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BodyText"/>
        <w:numPr>
          <w:ilvl w:val="0"/>
          <w:numId w:val="9"/>
        </w:numPr>
        <w:tabs>
          <w:tab w:val="left" w:pos="473"/>
        </w:tabs>
        <w:autoSpaceDE/>
        <w:autoSpaceDN/>
        <w:adjustRightInd/>
        <w:ind w:left="473" w:right="107"/>
        <w:jc w:val="both"/>
      </w:pPr>
      <w:r>
        <w:t>La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20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3"/>
        </w:rPr>
        <w:t>p</w:t>
      </w:r>
      <w:r>
        <w:rPr>
          <w:spacing w:val="-3"/>
        </w:rPr>
        <w:t>li</w:t>
      </w:r>
      <w:r>
        <w:rPr>
          <w:spacing w:val="-2"/>
        </w:rPr>
        <w:t>n</w:t>
      </w:r>
      <w:r>
        <w:t>a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t>a</w:t>
      </w:r>
      <w:r>
        <w:rPr>
          <w:spacing w:val="-2"/>
        </w:rPr>
        <w:t>pp</w:t>
      </w:r>
      <w:r>
        <w:rPr>
          <w:spacing w:val="2"/>
        </w:rPr>
        <w:t>o</w:t>
      </w:r>
      <w:r>
        <w:rPr>
          <w:spacing w:val="-3"/>
        </w:rPr>
        <w:t>r</w:t>
      </w:r>
      <w:r>
        <w:t>ti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23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vo</w:t>
      </w:r>
      <w:r>
        <w:rPr>
          <w:spacing w:val="-3"/>
        </w:rPr>
        <w:t>r</w:t>
      </w:r>
      <w:r>
        <w:t>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20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i</w:t>
      </w:r>
      <w:r>
        <w:t xml:space="preserve">l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21"/>
        </w:rPr>
        <w:t xml:space="preserve"> </w:t>
      </w:r>
      <w:r>
        <w:t>(o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o</w:t>
      </w:r>
      <w:r>
        <w:t>)</w:t>
      </w:r>
      <w:r>
        <w:rPr>
          <w:spacing w:val="2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u</w:t>
      </w:r>
      <w:r>
        <w:rPr>
          <w:spacing w:val="-3"/>
        </w:rPr>
        <w:t>i</w:t>
      </w:r>
      <w:r>
        <w:t>to</w:t>
      </w:r>
      <w:r>
        <w:rPr>
          <w:spacing w:val="21"/>
        </w:rPr>
        <w:t xml:space="preserve"> </w:t>
      </w:r>
      <w:r>
        <w:rPr>
          <w:rFonts w:cs="Calibri"/>
        </w:rPr>
        <w:t>“Le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Pa</w:t>
      </w:r>
      <w:r>
        <w:rPr>
          <w:rFonts w:cs="Calibri"/>
          <w:spacing w:val="-3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</w:rPr>
        <w:t>”</w:t>
      </w:r>
      <w:r>
        <w:rPr>
          <w:rFonts w:cs="Calibri"/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"/>
        </w:rPr>
        <w:t>g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3"/>
        </w:rPr>
        <w:t>l’</w:t>
      </w:r>
      <w:r>
        <w:rPr>
          <w:rFonts w:cs="Calibri"/>
          <w:spacing w:val="4"/>
        </w:rPr>
        <w:t>a</w:t>
      </w:r>
      <w:r>
        <w:rPr>
          <w:rFonts w:cs="Calibri"/>
          <w:spacing w:val="-1"/>
        </w:rPr>
        <w:t>cc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5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21"/>
        </w:rPr>
        <w:t xml:space="preserve"> </w:t>
      </w:r>
      <w:r>
        <w:rPr>
          <w:rFonts w:cs="Calibri"/>
        </w:rPr>
        <w:t>“</w:t>
      </w:r>
      <w:r>
        <w:t>P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>a</w:t>
      </w:r>
      <w:r>
        <w:rPr>
          <w:rFonts w:cs="Calibri"/>
          <w:spacing w:val="5"/>
        </w:rPr>
        <w:t>”</w:t>
      </w:r>
      <w:r>
        <w:rPr>
          <w:rFonts w:cs="Calibri"/>
        </w:rPr>
        <w:t>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ec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n</w:t>
      </w:r>
      <w:r>
        <w:rPr>
          <w:rFonts w:cs="Calibri"/>
          <w:spacing w:val="-2"/>
        </w:rPr>
        <w:t>d</w:t>
      </w:r>
      <w:r>
        <w:rPr>
          <w:rFonts w:cs="Calibri"/>
        </w:rPr>
        <w:t>o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qu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to</w:t>
      </w:r>
      <w:r>
        <w:rPr>
          <w:rFonts w:cs="Calibri"/>
          <w:spacing w:val="20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r</w:t>
      </w:r>
      <w:r>
        <w:t>e</w:t>
      </w:r>
      <w:r>
        <w:rPr>
          <w:spacing w:val="2"/>
        </w:rPr>
        <w:t>v</w:t>
      </w:r>
      <w:r>
        <w:rPr>
          <w:spacing w:val="-3"/>
        </w:rPr>
        <w:t>i</w:t>
      </w:r>
      <w:r>
        <w:rPr>
          <w:spacing w:val="1"/>
        </w:rPr>
        <w:t>s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>r</w:t>
      </w:r>
      <w:r>
        <w:t>ma</w:t>
      </w:r>
      <w:r>
        <w:rPr>
          <w:spacing w:val="6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6"/>
        </w:rPr>
        <w:t xml:space="preserve"> 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2"/>
        </w:rPr>
        <w:t>i</w:t>
      </w:r>
      <w:r>
        <w:t>a ed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3"/>
        </w:rPr>
        <w:t>i</w:t>
      </w:r>
      <w:r>
        <w:t>tà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2"/>
        </w:rPr>
        <w:t>p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li</w:t>
      </w:r>
      <w:r>
        <w:t>ti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8"/>
        </w:rPr>
        <w:t xml:space="preserve"> </w:t>
      </w:r>
      <w:r>
        <w:rPr>
          <w:spacing w:val="6"/>
        </w:rPr>
        <w:t>C</w:t>
      </w:r>
      <w:r>
        <w:rPr>
          <w:spacing w:val="-2"/>
        </w:rPr>
        <w:t>od</w:t>
      </w:r>
      <w:r>
        <w:rPr>
          <w:spacing w:val="-3"/>
        </w:rPr>
        <w:t>i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t>a</w:t>
      </w:r>
      <w:r>
        <w:rPr>
          <w:spacing w:val="2"/>
        </w:rPr>
        <w:t>l</w:t>
      </w:r>
      <w:r>
        <w:t xml:space="preserve">i </w:t>
      </w:r>
      <w:r>
        <w:rPr>
          <w:spacing w:val="-2"/>
        </w:rPr>
        <w:t>d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u</w:t>
      </w:r>
      <w:r>
        <w:t>i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>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-2"/>
        </w:rPr>
        <w:t>u</w:t>
      </w:r>
      <w:r>
        <w:rPr>
          <w:spacing w:val="2"/>
        </w:rPr>
        <w:t>g</w:t>
      </w:r>
      <w:r>
        <w:rPr>
          <w:spacing w:val="-2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0</w:t>
      </w:r>
      <w:r>
        <w:rPr>
          <w:spacing w:val="-2"/>
        </w:rPr>
        <w:t>3</w:t>
      </w:r>
      <w:r>
        <w:t>,</w:t>
      </w:r>
      <w:r>
        <w:rPr>
          <w:spacing w:val="6"/>
        </w:rPr>
        <w:t xml:space="preserve"> </w:t>
      </w:r>
      <w:r>
        <w:rPr>
          <w:spacing w:val="3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19</w:t>
      </w:r>
      <w:r>
        <w:t>6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>ì</w:t>
      </w:r>
      <w:r>
        <w:rPr>
          <w:spacing w:val="7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t>me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te</w:t>
      </w:r>
      <w:r>
        <w:rPr>
          <w:spacing w:val="2"/>
        </w:rP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l</w:t>
      </w:r>
      <w:r>
        <w:t>e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g</w:t>
      </w:r>
      <w:r>
        <w:rPr>
          <w:spacing w:val="-2"/>
        </w:rPr>
        <w:t>o</w:t>
      </w:r>
      <w:r>
        <w:rPr>
          <w:spacing w:val="1"/>
        </w:rPr>
        <w:t>s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spacing w:val="2"/>
        </w:rPr>
        <w:t>0</w:t>
      </w:r>
      <w:r>
        <w:rPr>
          <w:spacing w:val="-2"/>
        </w:rPr>
        <w:t>18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-4"/>
        </w:rPr>
        <w:t xml:space="preserve"> </w:t>
      </w:r>
      <w:r>
        <w:rPr>
          <w:spacing w:val="6"/>
        </w:rPr>
        <w:t>1</w:t>
      </w:r>
      <w:r>
        <w:rPr>
          <w:spacing w:val="-2"/>
        </w:rPr>
        <w:t>01</w:t>
      </w:r>
      <w:r>
        <w:t>.</w:t>
      </w:r>
    </w:p>
    <w:p w:rsidR="003A74B3" w:rsidRDefault="003A74B3" w:rsidP="003A74B3">
      <w:pPr>
        <w:pStyle w:val="rtf1rtf1BodyText"/>
        <w:numPr>
          <w:ilvl w:val="0"/>
          <w:numId w:val="9"/>
        </w:numPr>
        <w:tabs>
          <w:tab w:val="left" w:pos="473"/>
        </w:tabs>
        <w:autoSpaceDE/>
        <w:autoSpaceDN/>
        <w:adjustRightInd/>
        <w:ind w:left="473" w:right="107"/>
        <w:jc w:val="both"/>
      </w:pPr>
      <w:r w:rsidRPr="00E34F04">
        <w:rPr>
          <w:spacing w:val="1"/>
        </w:rPr>
        <w:t>I</w:t>
      </w:r>
      <w:r>
        <w:t>l</w:t>
      </w:r>
      <w:r w:rsidRPr="00E34F04">
        <w:rPr>
          <w:spacing w:val="22"/>
        </w:rPr>
        <w:t xml:space="preserve"> </w:t>
      </w:r>
      <w:r>
        <w:t>M</w:t>
      </w:r>
      <w:r w:rsidRPr="00E34F04">
        <w:rPr>
          <w:spacing w:val="-3"/>
        </w:rPr>
        <w:t>i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>o</w:t>
      </w:r>
      <w:r w:rsidRPr="00E34F04">
        <w:rPr>
          <w:spacing w:val="23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>
        <w:t>l</w:t>
      </w:r>
      <w:r w:rsidRPr="00E34F04">
        <w:rPr>
          <w:spacing w:val="27"/>
        </w:rPr>
        <w:t xml:space="preserve"> 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>v</w:t>
      </w:r>
      <w:r w:rsidRPr="00E34F04">
        <w:rPr>
          <w:spacing w:val="-2"/>
        </w:rPr>
        <w:t>o</w:t>
      </w:r>
      <w:r w:rsidRPr="00E34F04">
        <w:rPr>
          <w:spacing w:val="2"/>
        </w:rPr>
        <w:t>r</w:t>
      </w:r>
      <w:r>
        <w:t>o</w:t>
      </w:r>
      <w:r w:rsidRPr="00E34F04">
        <w:rPr>
          <w:spacing w:val="23"/>
        </w:rPr>
        <w:t xml:space="preserve"> </w:t>
      </w:r>
      <w:r>
        <w:t>e</w:t>
      </w:r>
      <w:r w:rsidRPr="00E34F04">
        <w:rPr>
          <w:spacing w:val="30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>e</w:t>
      </w:r>
      <w:r w:rsidRPr="00E34F04">
        <w:rPr>
          <w:spacing w:val="26"/>
        </w:rPr>
        <w:t xml:space="preserve"> </w:t>
      </w:r>
      <w:r w:rsidRPr="00E34F04">
        <w:rPr>
          <w:spacing w:val="3"/>
        </w:rPr>
        <w:t>p</w:t>
      </w:r>
      <w:r w:rsidRPr="00E34F04">
        <w:rPr>
          <w:spacing w:val="-2"/>
        </w:rPr>
        <w:t>o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>
        <w:t>e</w:t>
      </w:r>
      <w:r w:rsidRPr="00E34F04">
        <w:rPr>
          <w:spacing w:val="30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 w:rsidRPr="00E34F04">
        <w:rPr>
          <w:spacing w:val="4"/>
        </w:rPr>
        <w:t>a</w:t>
      </w:r>
      <w:r w:rsidRPr="00E34F04">
        <w:rPr>
          <w:spacing w:val="-3"/>
        </w:rPr>
        <w:t>l</w:t>
      </w:r>
      <w:r>
        <w:t>i</w:t>
      </w:r>
      <w:r w:rsidRPr="00E34F04">
        <w:rPr>
          <w:spacing w:val="27"/>
        </w:rPr>
        <w:t xml:space="preserve"> </w:t>
      </w:r>
      <w:r>
        <w:t>e</w:t>
      </w:r>
      <w:r w:rsidRPr="00E34F04">
        <w:rPr>
          <w:spacing w:val="30"/>
        </w:rPr>
        <w:t xml:space="preserve"> </w:t>
      </w:r>
      <w:r w:rsidRPr="00E34F04">
        <w:rPr>
          <w:spacing w:val="-3"/>
        </w:rPr>
        <w:t>i</w:t>
      </w:r>
      <w:r>
        <w:t>l</w:t>
      </w:r>
      <w:r w:rsidRPr="00E34F04">
        <w:rPr>
          <w:spacing w:val="27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u</w:t>
      </w:r>
      <w:r w:rsidRPr="00E34F04">
        <w:rPr>
          <w:spacing w:val="-2"/>
        </w:rPr>
        <w:t>n</w:t>
      </w:r>
      <w:r>
        <w:t>e</w:t>
      </w:r>
      <w:r w:rsidRPr="00E34F04">
        <w:rPr>
          <w:spacing w:val="31"/>
        </w:rPr>
        <w:t xml:space="preserve"> </w:t>
      </w:r>
      <w:r w:rsidRPr="00E34F04">
        <w:rPr>
          <w:spacing w:val="8"/>
        </w:rPr>
        <w:t>(</w:t>
      </w:r>
      <w:r>
        <w:t>o</w:t>
      </w:r>
      <w:r w:rsidRPr="00E34F04">
        <w:rPr>
          <w:spacing w:val="28"/>
        </w:rPr>
        <w:t xml:space="preserve"> </w:t>
      </w:r>
      <w:r w:rsidRPr="00E34F04">
        <w:rPr>
          <w:spacing w:val="2"/>
        </w:rPr>
        <w:t>s</w:t>
      </w:r>
      <w:r w:rsidRPr="00E34F04">
        <w:rPr>
          <w:spacing w:val="-2"/>
        </w:rPr>
        <w:t>o</w:t>
      </w:r>
      <w:r w:rsidRPr="00E34F04">
        <w:rPr>
          <w:spacing w:val="2"/>
        </w:rPr>
        <w:t>gg</w:t>
      </w:r>
      <w:r>
        <w:t>e</w:t>
      </w:r>
      <w:r w:rsidRPr="00E34F04">
        <w:rPr>
          <w:spacing w:val="1"/>
        </w:rPr>
        <w:t>t</w:t>
      </w:r>
      <w:r>
        <w:t>to</w:t>
      </w:r>
      <w:r w:rsidRPr="00E34F04">
        <w:rPr>
          <w:spacing w:val="24"/>
        </w:rPr>
        <w:t xml:space="preserve"> </w:t>
      </w:r>
      <w:r>
        <w:t>a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>
        <w:t>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 w:rsidRPr="00E34F04">
        <w:rPr>
          <w:spacing w:val="-1"/>
        </w:rPr>
        <w:t>o</w:t>
      </w:r>
      <w:r>
        <w:t>)</w:t>
      </w:r>
      <w:r w:rsidRPr="00E34F04">
        <w:rPr>
          <w:spacing w:val="24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 xml:space="preserve">o </w:t>
      </w:r>
      <w:r w:rsidRPr="00E34F04">
        <w:rPr>
          <w:rFonts w:cs="Calibri"/>
        </w:rPr>
        <w:t>a</w:t>
      </w:r>
      <w:r w:rsidRPr="00E34F04">
        <w:rPr>
          <w:rFonts w:cs="Calibri"/>
          <w:spacing w:val="-1"/>
        </w:rPr>
        <w:t>u</w:t>
      </w:r>
      <w:r w:rsidRPr="00E34F04">
        <w:rPr>
          <w:rFonts w:cs="Calibri"/>
        </w:rPr>
        <w:t>t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-3"/>
        </w:rPr>
        <w:t>ri</w:t>
      </w:r>
      <w:r w:rsidRPr="00E34F04">
        <w:rPr>
          <w:rFonts w:cs="Calibri"/>
        </w:rPr>
        <w:t>zza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</w:rPr>
        <w:t>i ad</w:t>
      </w:r>
      <w:r w:rsidRPr="00E34F04">
        <w:rPr>
          <w:rFonts w:cs="Calibri"/>
          <w:spacing w:val="2"/>
        </w:rPr>
        <w:t xml:space="preserve"> </w:t>
      </w:r>
      <w:r w:rsidRPr="00E34F04">
        <w:rPr>
          <w:spacing w:val="4"/>
        </w:rPr>
        <w:t>accedere reciprocamente ai dati inseriti nella “Piattaforma” nel rispetto e nei limiti della base normativa di cui al Decreto del Ministro del lavoro e delle politiche sociali del 2 settembre 2019</w:t>
      </w:r>
      <w:r>
        <w:t>,</w:t>
      </w:r>
      <w:r w:rsidRPr="00E34F04">
        <w:rPr>
          <w:spacing w:val="-4"/>
        </w:rPr>
        <w:t xml:space="preserve"> </w:t>
      </w:r>
      <w:r w:rsidRPr="00E34F04">
        <w:rPr>
          <w:spacing w:val="-2"/>
        </w:rPr>
        <w:t>n</w:t>
      </w:r>
      <w:r>
        <w:t>.</w:t>
      </w:r>
      <w:r w:rsidRPr="00E34F04">
        <w:rPr>
          <w:spacing w:val="-4"/>
        </w:rPr>
        <w:t xml:space="preserve"> </w:t>
      </w:r>
      <w:r w:rsidRPr="00E34F04">
        <w:rPr>
          <w:spacing w:val="-2"/>
        </w:rPr>
        <w:t>108</w:t>
      </w:r>
      <w:r>
        <w:t>.</w:t>
      </w:r>
    </w:p>
    <w:p w:rsidR="003A74B3" w:rsidRPr="00E34F04" w:rsidRDefault="003A74B3" w:rsidP="003A74B3">
      <w:pPr>
        <w:pStyle w:val="rtf1rtf1BodyText"/>
        <w:numPr>
          <w:ilvl w:val="0"/>
          <w:numId w:val="9"/>
        </w:numPr>
        <w:tabs>
          <w:tab w:val="left" w:pos="473"/>
        </w:tabs>
        <w:autoSpaceDE/>
        <w:autoSpaceDN/>
        <w:adjustRightInd/>
        <w:ind w:left="473" w:right="107"/>
        <w:jc w:val="both"/>
        <w:rPr>
          <w:spacing w:val="-6"/>
        </w:rPr>
      </w:pPr>
      <w:r>
        <w:t>La</w:t>
      </w:r>
      <w:r w:rsidRPr="00E34F04">
        <w:rPr>
          <w:spacing w:val="20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on</w:t>
      </w:r>
      <w:r w:rsidRPr="00E34F04">
        <w:rPr>
          <w:spacing w:val="1"/>
        </w:rPr>
        <w:t>v</w:t>
      </w:r>
      <w:r>
        <w:t>e</w:t>
      </w:r>
      <w:r w:rsidRPr="00E34F04">
        <w:rPr>
          <w:spacing w:val="-1"/>
        </w:rPr>
        <w:t>n</w:t>
      </w:r>
      <w:r>
        <w:t>z</w:t>
      </w:r>
      <w:r w:rsidRPr="00E34F04">
        <w:rPr>
          <w:spacing w:val="-3"/>
        </w:rPr>
        <w:t>i</w:t>
      </w:r>
      <w:r w:rsidRPr="00E34F04">
        <w:rPr>
          <w:spacing w:val="2"/>
        </w:rPr>
        <w:t>o</w:t>
      </w:r>
      <w:r w:rsidRPr="00E34F04">
        <w:rPr>
          <w:spacing w:val="-2"/>
        </w:rPr>
        <w:t>n</w:t>
      </w:r>
      <w:r>
        <w:t>e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h</w:t>
      </w:r>
      <w:r>
        <w:t>a</w:t>
      </w:r>
      <w:r w:rsidRPr="00E34F04">
        <w:rPr>
          <w:spacing w:val="20"/>
        </w:rPr>
        <w:t xml:space="preserve"> </w:t>
      </w:r>
      <w:r>
        <w:t>e</w:t>
      </w:r>
      <w:r w:rsidRPr="00E34F04">
        <w:rPr>
          <w:spacing w:val="3"/>
        </w:rPr>
        <w:t>f</w:t>
      </w:r>
      <w:r w:rsidRPr="00E34F04">
        <w:rPr>
          <w:spacing w:val="-2"/>
        </w:rPr>
        <w:t>f</w:t>
      </w:r>
      <w:r>
        <w:t>e</w:t>
      </w:r>
      <w:r w:rsidRPr="00E34F04">
        <w:rPr>
          <w:spacing w:val="1"/>
        </w:rPr>
        <w:t>t</w:t>
      </w:r>
      <w:r>
        <w:t>to</w:t>
      </w:r>
      <w:r w:rsidRPr="00E34F04">
        <w:rPr>
          <w:spacing w:val="19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4"/>
        </w:rPr>
        <w:t>a</w:t>
      </w:r>
      <w:r w:rsidRPr="00E34F04">
        <w:rPr>
          <w:spacing w:val="-3"/>
        </w:rPr>
        <w:t>ll</w:t>
      </w:r>
      <w:r>
        <w:t>a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a</w:t>
      </w:r>
      <w:r w:rsidRPr="00E34F04">
        <w:rPr>
          <w:spacing w:val="25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23"/>
        </w:rPr>
        <w:t xml:space="preserve"> </w:t>
      </w:r>
      <w:r w:rsidRPr="00E34F04">
        <w:rPr>
          <w:spacing w:val="1"/>
        </w:rPr>
        <w:t>s</w:t>
      </w:r>
      <w:r>
        <w:t>t</w:t>
      </w:r>
      <w:r w:rsidRPr="00E34F04">
        <w:rPr>
          <w:spacing w:val="-3"/>
        </w:rPr>
        <w:t>i</w:t>
      </w:r>
      <w:r w:rsidRPr="00E34F04">
        <w:rPr>
          <w:spacing w:val="3"/>
        </w:rPr>
        <w:t>p</w:t>
      </w:r>
      <w:r w:rsidRPr="00E34F04">
        <w:rPr>
          <w:spacing w:val="-2"/>
        </w:rPr>
        <w:t>u</w:t>
      </w:r>
      <w:r w:rsidRPr="00E34F04">
        <w:rPr>
          <w:spacing w:val="-3"/>
        </w:rPr>
        <w:t>l</w:t>
      </w:r>
      <w:r>
        <w:t>a,</w:t>
      </w:r>
      <w:r w:rsidRPr="00E34F04">
        <w:rPr>
          <w:spacing w:val="27"/>
        </w:rPr>
        <w:t xml:space="preserve"> </w:t>
      </w:r>
      <w:r w:rsidRPr="00E34F04">
        <w:rPr>
          <w:spacing w:val="-2"/>
        </w:rPr>
        <w:t>h</w:t>
      </w:r>
      <w:r>
        <w:t>a</w:t>
      </w:r>
      <w:r w:rsidRPr="00E34F04">
        <w:rPr>
          <w:spacing w:val="21"/>
        </w:rPr>
        <w:t xml:space="preserve"> </w:t>
      </w:r>
      <w:r w:rsidRPr="00E34F04">
        <w:rPr>
          <w:spacing w:val="3"/>
        </w:rPr>
        <w:t>d</w:t>
      </w:r>
      <w:r w:rsidRPr="00E34F04">
        <w:rPr>
          <w:spacing w:val="-2"/>
        </w:rPr>
        <w:t>u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a</w:t>
      </w:r>
      <w:r w:rsidRPr="00E34F04">
        <w:rPr>
          <w:spacing w:val="30"/>
        </w:rPr>
        <w:t xml:space="preserve"> </w:t>
      </w:r>
      <w:r w:rsidRPr="00E34F04">
        <w:rPr>
          <w:spacing w:val="5"/>
        </w:rPr>
        <w:t>t</w:t>
      </w:r>
      <w:r w:rsidRPr="00E34F04">
        <w:rPr>
          <w:spacing w:val="-3"/>
        </w:rPr>
        <w:t>r</w:t>
      </w:r>
      <w:r>
        <w:t>e</w:t>
      </w:r>
      <w:r w:rsidRPr="00E34F04">
        <w:rPr>
          <w:spacing w:val="21"/>
        </w:rPr>
        <w:t xml:space="preserve"> </w:t>
      </w:r>
      <w:r>
        <w:t>a</w:t>
      </w:r>
      <w:r w:rsidRPr="00E34F04">
        <w:rPr>
          <w:spacing w:val="3"/>
        </w:rPr>
        <w:t>n</w:t>
      </w:r>
      <w:r w:rsidRPr="00E34F04">
        <w:rPr>
          <w:spacing w:val="-2"/>
        </w:rPr>
        <w:t>n</w:t>
      </w:r>
      <w:r>
        <w:t>i</w:t>
      </w:r>
      <w:r w:rsidRPr="00E34F04">
        <w:rPr>
          <w:spacing w:val="23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4"/>
        </w:rPr>
        <w:t>a</w:t>
      </w:r>
      <w:r w:rsidRPr="00E34F04">
        <w:rPr>
          <w:spacing w:val="-3"/>
        </w:rPr>
        <w:t>ll</w:t>
      </w:r>
      <w:r>
        <w:t>a</w:t>
      </w:r>
      <w:r w:rsidRPr="00E34F04">
        <w:rPr>
          <w:spacing w:val="25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a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22"/>
        </w:rPr>
        <w:t xml:space="preserve"> </w:t>
      </w:r>
      <w:r w:rsidRPr="00E34F04">
        <w:rPr>
          <w:spacing w:val="1"/>
        </w:rPr>
        <w:t>s</w:t>
      </w:r>
      <w:r>
        <w:t>t</w:t>
      </w:r>
      <w:r w:rsidRPr="00E34F04">
        <w:rPr>
          <w:spacing w:val="-3"/>
        </w:rPr>
        <w:t>i</w:t>
      </w:r>
      <w:r w:rsidRPr="00E34F04">
        <w:rPr>
          <w:spacing w:val="-2"/>
        </w:rPr>
        <w:t>p</w:t>
      </w:r>
      <w:r w:rsidRPr="00E34F04">
        <w:rPr>
          <w:spacing w:val="3"/>
        </w:rPr>
        <w:t>u</w:t>
      </w:r>
      <w:r w:rsidRPr="00E34F04">
        <w:rPr>
          <w:spacing w:val="-3"/>
        </w:rPr>
        <w:t>l</w:t>
      </w:r>
      <w:r>
        <w:t>a</w:t>
      </w:r>
      <w:r w:rsidRPr="00E34F04">
        <w:rPr>
          <w:spacing w:val="26"/>
        </w:rPr>
        <w:t xml:space="preserve"> </w:t>
      </w:r>
      <w:r>
        <w:t xml:space="preserve">e </w:t>
      </w:r>
      <w:r w:rsidRPr="00E34F04">
        <w:rPr>
          <w:spacing w:val="-2"/>
        </w:rPr>
        <w:t>pu</w:t>
      </w:r>
      <w:r>
        <w:t>ò</w:t>
      </w:r>
      <w:r w:rsidRPr="00E34F04">
        <w:rPr>
          <w:spacing w:val="46"/>
        </w:rPr>
        <w:t xml:space="preserve"> </w:t>
      </w:r>
      <w:r w:rsidRPr="00E34F04">
        <w:rPr>
          <w:spacing w:val="4"/>
        </w:rPr>
        <w:t>essere rinnovata, su concorde volontà delle Parti, da manifestarsi con scambio di co</w:t>
      </w:r>
      <w:r>
        <w:t>m</w:t>
      </w:r>
      <w:r w:rsidRPr="00E34F04">
        <w:rPr>
          <w:spacing w:val="-1"/>
        </w:rPr>
        <w:t>u</w:t>
      </w:r>
      <w:r w:rsidRPr="00E34F04">
        <w:rPr>
          <w:spacing w:val="-2"/>
        </w:rPr>
        <w:t>n</w:t>
      </w:r>
      <w:r w:rsidRPr="00E34F04">
        <w:rPr>
          <w:spacing w:val="2"/>
        </w:rPr>
        <w:t>i</w:t>
      </w:r>
      <w:r w:rsidRPr="00E34F04">
        <w:rPr>
          <w:spacing w:val="-1"/>
        </w:rPr>
        <w:t>c</w:t>
      </w:r>
      <w:r>
        <w:t>a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-1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-5"/>
        </w:rPr>
        <w:t xml:space="preserve"> </w:t>
      </w:r>
      <w:r w:rsidRPr="00E34F04">
        <w:rPr>
          <w:spacing w:val="-3"/>
        </w:rPr>
        <w:t>l</w:t>
      </w:r>
      <w:r>
        <w:t xml:space="preserve">e </w:t>
      </w:r>
      <w:r w:rsidRPr="00E34F04">
        <w:rPr>
          <w:spacing w:val="1"/>
        </w:rPr>
        <w:t>s</w:t>
      </w:r>
      <w:r>
        <w:t>te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 w:rsidRPr="00E34F04">
        <w:rPr>
          <w:spacing w:val="-6"/>
        </w:rPr>
        <w:t xml:space="preserve">e.                                                                                                                              </w:t>
      </w:r>
    </w:p>
    <w:p w:rsidR="003A74B3" w:rsidRDefault="003A74B3" w:rsidP="003A74B3">
      <w:pPr>
        <w:pStyle w:val="rtf1rtf1BodyText"/>
        <w:ind w:left="833" w:right="121"/>
        <w:rPr>
          <w:spacing w:val="-6"/>
        </w:rPr>
      </w:pPr>
    </w:p>
    <w:p w:rsidR="003A74B3" w:rsidRPr="00E34F04" w:rsidRDefault="003A74B3" w:rsidP="003A74B3">
      <w:pPr>
        <w:autoSpaceDE/>
        <w:autoSpaceDN/>
        <w:adjustRightInd/>
        <w:rPr>
          <w:rFonts w:eastAsia="Times New Roman"/>
        </w:rPr>
      </w:pPr>
    </w:p>
    <w:p w:rsidR="003A74B3" w:rsidRDefault="003A74B3" w:rsidP="003A74B3">
      <w:pPr>
        <w:pStyle w:val="rtf1rtf1heading1"/>
        <w:ind w:left="3119" w:right="3717"/>
        <w:rPr>
          <w:w w:val="99"/>
        </w:rPr>
      </w:pPr>
      <w:r>
        <w:rPr>
          <w:spacing w:val="-2"/>
        </w:rPr>
        <w:t xml:space="preserve">Articolo </w:t>
      </w:r>
      <w:r>
        <w:t>2</w:t>
      </w:r>
    </w:p>
    <w:p w:rsidR="003A74B3" w:rsidRDefault="003A74B3" w:rsidP="003A74B3">
      <w:pPr>
        <w:pStyle w:val="rtf1rtf1heading1"/>
        <w:ind w:left="3119" w:right="3717"/>
        <w:rPr>
          <w:b w:val="0"/>
          <w:bCs w:val="0"/>
        </w:rPr>
      </w:pPr>
      <w:r>
        <w:rPr>
          <w:spacing w:val="-1"/>
        </w:rPr>
        <w:t>R</w:t>
      </w:r>
      <w:r>
        <w:t>uo</w:t>
      </w:r>
      <w:r>
        <w:rPr>
          <w:spacing w:val="-1"/>
        </w:rPr>
        <w:t>l</w:t>
      </w:r>
      <w:r>
        <w:t>i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6"/>
          <w:szCs w:val="16"/>
        </w:rPr>
      </w:pP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07"/>
        <w:jc w:val="both"/>
      </w:pPr>
      <w:r>
        <w:rPr>
          <w:spacing w:val="1"/>
        </w:rPr>
        <w:t>1. I</w:t>
      </w:r>
      <w:r>
        <w:t>l</w:t>
      </w:r>
      <w:r>
        <w:rPr>
          <w:spacing w:val="13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2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1"/>
        </w:rPr>
        <w:t>s</w:t>
      </w:r>
      <w:r>
        <w:rPr>
          <w:spacing w:val="-3"/>
        </w:rPr>
        <w:t>i</w:t>
      </w:r>
      <w: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3"/>
        </w:rPr>
        <w:t>n</w:t>
      </w:r>
      <w:r>
        <w:t>i</w:t>
      </w:r>
      <w:r>
        <w:rPr>
          <w:spacing w:val="2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 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26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fun</w:t>
      </w:r>
      <w:r>
        <w:rPr>
          <w:rFonts w:cs="Calibri"/>
        </w:rPr>
        <w:t>z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i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za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3"/>
        </w:rPr>
        <w:t>l’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</w:t>
      </w:r>
      <w:r>
        <w:rPr>
          <w:rFonts w:cs="Calibri"/>
          <w:spacing w:val="-2"/>
        </w:rPr>
        <w:t>u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3"/>
        </w:rPr>
        <w:t>R</w:t>
      </w:r>
      <w:r>
        <w:rPr>
          <w:rFonts w:cs="Calibri"/>
          <w:spacing w:val="-2"/>
        </w:rPr>
        <w:t>d</w:t>
      </w:r>
      <w:r>
        <w:rPr>
          <w:rFonts w:cs="Calibri"/>
        </w:rPr>
        <w:t>C</w:t>
      </w:r>
      <w:proofErr w:type="spellEnd"/>
      <w:r>
        <w:rPr>
          <w:rFonts w:cs="Calibri"/>
          <w:spacing w:val="25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 P</w:t>
      </w:r>
      <w:r>
        <w:rPr>
          <w:rFonts w:cs="Calibri"/>
          <w:spacing w:val="-2"/>
        </w:rPr>
        <w:t>i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</w:t>
      </w:r>
      <w:r>
        <w:rPr>
          <w:rFonts w:cs="Calibri"/>
          <w:spacing w:val="-1"/>
        </w:rPr>
        <w:t>f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g</w:t>
      </w:r>
      <w:r>
        <w:rPr>
          <w:rFonts w:cs="Calibri"/>
          <w:spacing w:val="-3"/>
        </w:rPr>
        <w:t>i</w:t>
      </w:r>
      <w:r>
        <w:rPr>
          <w:rFonts w:cs="Calibri"/>
        </w:rPr>
        <w:t>ta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</w:rPr>
        <w:t>g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Patto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d</w:t>
      </w:r>
      <w:r>
        <w:rPr>
          <w:rFonts w:cs="Calibri"/>
          <w:spacing w:val="3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 xml:space="preserve">i </w:t>
      </w:r>
      <w:r>
        <w:rPr>
          <w:spacing w:val="-1"/>
        </w:rPr>
        <w:t>c</w:t>
      </w:r>
      <w:r>
        <w:rPr>
          <w:spacing w:val="-3"/>
        </w:rPr>
        <w:t>i</w:t>
      </w:r>
      <w:r>
        <w:t>tta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za</w:t>
      </w:r>
      <w:r>
        <w:rPr>
          <w:spacing w:val="13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2"/>
        </w:rPr>
        <w:t>g</w:t>
      </w:r>
      <w:r>
        <w:rPr>
          <w:rFonts w:cs="Calibri"/>
          <w:spacing w:val="-2"/>
        </w:rPr>
        <w:t>u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“P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</w:t>
      </w:r>
      <w:r>
        <w:rPr>
          <w:rFonts w:cs="Calibri"/>
          <w:spacing w:val="-1"/>
        </w:rPr>
        <w:t>f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ma”</w:t>
      </w:r>
      <w:r>
        <w:rPr>
          <w:rFonts w:cs="Calibri"/>
          <w:spacing w:val="2"/>
        </w:rPr>
        <w:t>)</w:t>
      </w:r>
      <w:r>
        <w:t>.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5"/>
        </w:rPr>
        <w:t>m</w:t>
      </w:r>
      <w:r>
        <w:rPr>
          <w:spacing w:val="-3"/>
        </w:rPr>
        <w:t>i</w:t>
      </w:r>
      <w:r>
        <w:t>te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</w:t>
      </w:r>
      <w:r>
        <w:rPr>
          <w:spacing w:val="5"/>
        </w:rPr>
        <w:t>a</w:t>
      </w:r>
      <w:r>
        <w:t>,</w:t>
      </w:r>
      <w:r>
        <w:rPr>
          <w:spacing w:val="10"/>
        </w:rPr>
        <w:t xml:space="preserve"> </w:t>
      </w:r>
      <w:r>
        <w:t xml:space="preserve">ai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i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ec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l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5"/>
        </w:rPr>
        <w:t>M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2"/>
        </w:rPr>
        <w:t>r</w:t>
      </w:r>
      <w:r>
        <w:rPr>
          <w:rFonts w:cs="Calibri"/>
        </w:rPr>
        <w:t>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v</w:t>
      </w:r>
      <w:r>
        <w:rPr>
          <w:rFonts w:cs="Calibri"/>
          <w:spacing w:val="-2"/>
        </w:rPr>
        <w:t>o</w:t>
      </w:r>
      <w:r>
        <w:rPr>
          <w:rFonts w:cs="Calibri"/>
          <w:spacing w:val="2"/>
        </w:rPr>
        <w:t>r</w:t>
      </w:r>
      <w:r>
        <w:rPr>
          <w:rFonts w:cs="Calibri"/>
        </w:rPr>
        <w:t>o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2"/>
        </w:rPr>
        <w:t>o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i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l</w:t>
      </w:r>
      <w:r>
        <w:rPr>
          <w:rFonts w:cs="Calibri"/>
          <w:spacing w:val="31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t</w:t>
      </w:r>
      <w:r>
        <w:t>temb</w:t>
      </w:r>
      <w:r>
        <w:rPr>
          <w:spacing w:val="-3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201</w:t>
      </w:r>
      <w:r>
        <w:rPr>
          <w:spacing w:val="2"/>
        </w:rPr>
        <w:t>9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10</w:t>
      </w:r>
      <w:r>
        <w:rPr>
          <w:spacing w:val="2"/>
        </w:rPr>
        <w:t>8</w:t>
      </w:r>
      <w:r>
        <w:t>,</w:t>
      </w:r>
      <w:r>
        <w:rPr>
          <w:spacing w:val="-6"/>
        </w:rPr>
        <w:t xml:space="preserve"> </w:t>
      </w:r>
      <w:r>
        <w:t>me</w:t>
      </w:r>
      <w:r>
        <w:rPr>
          <w:spacing w:val="1"/>
        </w:rPr>
        <w:t>t</w:t>
      </w:r>
      <w:r>
        <w:t>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t>ì</w:t>
      </w:r>
      <w:r>
        <w:rPr>
          <w:spacing w:val="-7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1"/>
        </w:rPr>
        <w:t>s</w:t>
      </w:r>
      <w:r>
        <w:rPr>
          <w:spacing w:val="-3"/>
        </w:rPr>
        <w:t>i</w:t>
      </w:r>
      <w: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-3"/>
        </w:rPr>
        <w:t>l</w:t>
      </w:r>
      <w:r>
        <w:t xml:space="preserve">e </w:t>
      </w:r>
      <w:r>
        <w:rPr>
          <w:spacing w:val="-3"/>
        </w:rPr>
        <w:t>i</w:t>
      </w:r>
      <w:r>
        <w:rPr>
          <w:spacing w:val="-2"/>
        </w:rPr>
        <w:t>nf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u</w:t>
      </w:r>
      <w:r>
        <w:rPr>
          <w:spacing w:val="-3"/>
        </w:rPr>
        <w:t>i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e:</w:t>
      </w:r>
    </w:p>
    <w:p w:rsidR="003A74B3" w:rsidRPr="00E34F04" w:rsidRDefault="003A74B3" w:rsidP="003A74B3">
      <w:pPr>
        <w:pStyle w:val="rtf1rtf1BodyText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 w:right="120"/>
        <w:jc w:val="both"/>
        <w:rPr>
          <w:rFonts w:cs="Calibri"/>
        </w:rPr>
      </w:pPr>
      <w:r w:rsidRPr="00E34F04">
        <w:rPr>
          <w:rFonts w:cs="Calibri"/>
          <w:spacing w:val="-3"/>
        </w:rPr>
        <w:t>l’</w:t>
      </w:r>
      <w:r w:rsidRPr="00E34F04">
        <w:rPr>
          <w:rFonts w:cs="Calibri"/>
        </w:rPr>
        <w:t>e</w:t>
      </w:r>
      <w:r w:rsidRPr="00E34F04">
        <w:rPr>
          <w:rFonts w:cs="Calibri"/>
          <w:spacing w:val="-2"/>
        </w:rPr>
        <w:t>l</w:t>
      </w:r>
      <w:r w:rsidRPr="00E34F04">
        <w:rPr>
          <w:rFonts w:cs="Calibri"/>
        </w:rPr>
        <w:t>e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</w:rPr>
        <w:t>o</w:t>
      </w:r>
      <w:r w:rsidRPr="00E34F04">
        <w:rPr>
          <w:rFonts w:cs="Calibri"/>
          <w:spacing w:val="38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ei</w:t>
      </w:r>
      <w:r w:rsidRPr="00E34F04">
        <w:rPr>
          <w:rFonts w:cs="Calibri"/>
          <w:spacing w:val="44"/>
        </w:rPr>
        <w:t xml:space="preserve"> </w:t>
      </w:r>
      <w:r w:rsidRPr="00E34F04">
        <w:rPr>
          <w:rFonts w:cs="Calibri"/>
          <w:spacing w:val="-2"/>
        </w:rPr>
        <w:t>b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</w:rPr>
        <w:t>ef</w:t>
      </w:r>
      <w:r w:rsidRPr="00E34F04">
        <w:rPr>
          <w:rFonts w:cs="Calibri"/>
          <w:spacing w:val="1"/>
        </w:rPr>
        <w:t>i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a</w:t>
      </w:r>
      <w:r w:rsidRPr="00E34F04">
        <w:rPr>
          <w:rFonts w:cs="Calibri"/>
          <w:spacing w:val="2"/>
        </w:rPr>
        <w:t>r</w:t>
      </w:r>
      <w:r w:rsidRPr="00E34F04">
        <w:rPr>
          <w:rFonts w:cs="Calibri"/>
        </w:rPr>
        <w:t>i</w:t>
      </w:r>
      <w:r w:rsidRPr="00E34F04">
        <w:rPr>
          <w:rFonts w:cs="Calibri"/>
          <w:spacing w:val="37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h</w:t>
      </w:r>
      <w:r w:rsidRPr="00E34F04">
        <w:rPr>
          <w:rFonts w:cs="Calibri"/>
        </w:rPr>
        <w:t>e</w:t>
      </w:r>
      <w:r w:rsidRPr="00E34F04">
        <w:rPr>
          <w:rFonts w:cs="Calibri"/>
          <w:spacing w:val="41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v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</w:rPr>
        <w:t>o</w:t>
      </w:r>
      <w:r w:rsidRPr="00E34F04">
        <w:rPr>
          <w:rFonts w:cs="Calibri"/>
          <w:spacing w:val="39"/>
        </w:rPr>
        <w:t xml:space="preserve"> 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s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e</w:t>
      </w:r>
      <w:r w:rsidRPr="00E34F04">
        <w:rPr>
          <w:rFonts w:cs="Calibri"/>
          <w:spacing w:val="-2"/>
        </w:rPr>
        <w:t>r</w:t>
      </w:r>
      <w:r w:rsidRPr="00E34F04">
        <w:rPr>
          <w:rFonts w:cs="Calibri"/>
        </w:rPr>
        <w:t>e</w:t>
      </w:r>
      <w:r w:rsidRPr="00E34F04">
        <w:rPr>
          <w:rFonts w:cs="Calibri"/>
          <w:spacing w:val="40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on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</w:rPr>
        <w:t>i</w:t>
      </w:r>
      <w:r w:rsidRPr="00E34F04">
        <w:rPr>
          <w:rFonts w:cs="Calibri"/>
          <w:spacing w:val="38"/>
        </w:rPr>
        <w:t xml:space="preserve"> </w:t>
      </w:r>
      <w:r w:rsidRPr="00E34F04">
        <w:rPr>
          <w:rFonts w:cs="Calibri"/>
          <w:spacing w:val="-2"/>
        </w:rPr>
        <w:t>p</w:t>
      </w:r>
      <w:r w:rsidRPr="00E34F04">
        <w:rPr>
          <w:rFonts w:cs="Calibri"/>
        </w:rPr>
        <w:t>er</w:t>
      </w:r>
      <w:r w:rsidRPr="00E34F04">
        <w:rPr>
          <w:rFonts w:cs="Calibri"/>
          <w:spacing w:val="44"/>
        </w:rPr>
        <w:t xml:space="preserve"> 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a</w:t>
      </w:r>
      <w:r w:rsidRPr="00E34F04">
        <w:rPr>
          <w:rFonts w:cs="Calibri"/>
          <w:spacing w:val="40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t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pu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a</w:t>
      </w:r>
      <w:r w:rsidRPr="00E34F04">
        <w:rPr>
          <w:rFonts w:cs="Calibri"/>
          <w:spacing w:val="41"/>
        </w:rPr>
        <w:t xml:space="preserve"> </w:t>
      </w:r>
      <w:r w:rsidRPr="00E34F04">
        <w:rPr>
          <w:rFonts w:cs="Calibri"/>
          <w:spacing w:val="6"/>
        </w:rPr>
        <w:t>d</w:t>
      </w:r>
      <w:r w:rsidRPr="00E34F04">
        <w:rPr>
          <w:spacing w:val="5"/>
        </w:rPr>
        <w:t>e</w:t>
      </w:r>
      <w:r>
        <w:t>l</w:t>
      </w:r>
      <w:r w:rsidRPr="00E34F04">
        <w:rPr>
          <w:spacing w:val="39"/>
        </w:rPr>
        <w:t xml:space="preserve"> </w:t>
      </w:r>
      <w:r>
        <w:t>Patto</w:t>
      </w:r>
      <w:r w:rsidRPr="00E34F04">
        <w:rPr>
          <w:spacing w:val="38"/>
        </w:rPr>
        <w:t xml:space="preserve"> </w:t>
      </w:r>
      <w:r w:rsidRPr="00E34F04">
        <w:rPr>
          <w:spacing w:val="-2"/>
        </w:rPr>
        <w:t>p</w:t>
      </w:r>
      <w:r>
        <w:t xml:space="preserve">er 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on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3"/>
        </w:rPr>
        <w:t>c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a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  <w:spacing w:val="5"/>
        </w:rPr>
        <w:t>e</w:t>
      </w:r>
      <w:r w:rsidRPr="00E34F04">
        <w:rPr>
          <w:rFonts w:cs="Calibri"/>
        </w:rPr>
        <w:t>,</w:t>
      </w:r>
      <w:r w:rsidRPr="00E34F04">
        <w:rPr>
          <w:rFonts w:cs="Calibri"/>
          <w:spacing w:val="-2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4"/>
        </w:rPr>
        <w:t>m</w:t>
      </w:r>
      <w:r w:rsidRPr="00E34F04">
        <w:rPr>
          <w:rFonts w:cs="Calibri"/>
          <w:spacing w:val="-2"/>
        </w:rPr>
        <w:t>p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</w:rPr>
        <w:t>o</w:t>
      </w:r>
      <w:r w:rsidRPr="00E34F04">
        <w:rPr>
          <w:rFonts w:cs="Calibri"/>
          <w:spacing w:val="1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 xml:space="preserve"> 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nf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ma</w:t>
      </w:r>
      <w:r w:rsidRPr="00E34F04">
        <w:rPr>
          <w:rFonts w:cs="Calibri"/>
          <w:spacing w:val="1"/>
        </w:rPr>
        <w:t>z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>i</w:t>
      </w:r>
      <w:r w:rsidRPr="00E34F04">
        <w:rPr>
          <w:rFonts w:cs="Calibri"/>
          <w:spacing w:val="-4"/>
        </w:rPr>
        <w:t xml:space="preserve"> </w:t>
      </w:r>
      <w:r w:rsidRPr="00E34F04">
        <w:rPr>
          <w:rFonts w:cs="Calibri"/>
          <w:spacing w:val="3"/>
        </w:rPr>
        <w:t>f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te</w:t>
      </w:r>
      <w:r w:rsidRPr="00E34F04">
        <w:rPr>
          <w:rFonts w:cs="Calibri"/>
          <w:spacing w:val="-1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a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1"/>
        </w:rPr>
        <w:t>I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>PS</w:t>
      </w:r>
      <w:r w:rsidRPr="00E34F04">
        <w:rPr>
          <w:rFonts w:cs="Calibri"/>
          <w:spacing w:val="4"/>
        </w:rPr>
        <w:t xml:space="preserve"> </w:t>
      </w:r>
      <w:r w:rsidRPr="00E34F04">
        <w:rPr>
          <w:rFonts w:cs="Calibri"/>
        </w:rPr>
        <w:t>e</w:t>
      </w:r>
      <w:r w:rsidRPr="00E34F04">
        <w:rPr>
          <w:rFonts w:cs="Calibri"/>
          <w:spacing w:val="3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a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</w:rPr>
        <w:t>A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>PAL;</w:t>
      </w:r>
    </w:p>
    <w:p w:rsidR="003A74B3" w:rsidRDefault="003A74B3" w:rsidP="003A74B3">
      <w:pPr>
        <w:pStyle w:val="rtf1rtf1BodyText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 w:right="120"/>
        <w:jc w:val="both"/>
      </w:pPr>
      <w:r>
        <w:rPr>
          <w:spacing w:val="2"/>
        </w:rPr>
        <w:t>g</w:t>
      </w:r>
      <w:r>
        <w:rPr>
          <w:spacing w:val="-3"/>
        </w:rPr>
        <w:t>l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1"/>
        </w:rPr>
        <w:t>e</w:t>
      </w:r>
      <w:r>
        <w:rPr>
          <w:spacing w:val="-2"/>
        </w:rPr>
        <w:t>n</w:t>
      </w:r>
      <w:r>
        <w:t>ti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rPr>
          <w:spacing w:val="5"/>
        </w:rPr>
        <w:t>e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8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d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5"/>
        </w:rPr>
        <w:t>t</w:t>
      </w:r>
      <w:r>
        <w:t>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-2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3"/>
        </w:rPr>
        <w:t xml:space="preserve"> c</w:t>
      </w:r>
      <w:r>
        <w:rPr>
          <w:spacing w:val="-3"/>
        </w:rPr>
        <w:t>i</w:t>
      </w:r>
      <w:r>
        <w:t>tta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 xml:space="preserve">za </w:t>
      </w:r>
      <w:r>
        <w:rPr>
          <w:spacing w:val="-2"/>
        </w:rPr>
        <w:t>p</w:t>
      </w:r>
      <w:r>
        <w:t>er</w:t>
      </w:r>
      <w:r>
        <w:rPr>
          <w:spacing w:val="-6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rPr>
          <w:spacing w:val="5"/>
        </w:rPr>
        <w:t>e</w:t>
      </w:r>
      <w:r>
        <w:rPr>
          <w:spacing w:val="-2"/>
        </w:rPr>
        <w:t>qu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2"/>
        </w:rPr>
        <w:t>n</w:t>
      </w:r>
      <w:r>
        <w:t>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3"/>
        </w:rPr>
        <w:t>n</w:t>
      </w:r>
      <w:r>
        <w:rPr>
          <w:spacing w:val="-2"/>
        </w:rPr>
        <w:t>o</w:t>
      </w:r>
      <w:r>
        <w:t>;</w:t>
      </w:r>
    </w:p>
    <w:p w:rsidR="003A74B3" w:rsidRDefault="003A74B3" w:rsidP="003A74B3">
      <w:pPr>
        <w:pStyle w:val="rtf1rtf1BodyText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 w:right="121"/>
        <w:jc w:val="both"/>
      </w:pPr>
      <w:r>
        <w:rPr>
          <w:spacing w:val="-3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2"/>
        </w:rP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z</w:t>
      </w:r>
      <w:r>
        <w:rPr>
          <w:spacing w:val="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2"/>
        </w:rPr>
        <w:t>s</w:t>
      </w:r>
      <w:r>
        <w:rPr>
          <w:spacing w:val="1"/>
        </w:rPr>
        <w:t>s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4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42"/>
        </w:rPr>
        <w:t xml:space="preserve"> </w:t>
      </w:r>
      <w:r>
        <w:rPr>
          <w:spacing w:val="3"/>
        </w:rPr>
        <w:t>d</w:t>
      </w:r>
      <w:r>
        <w:t>ei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r</w:t>
      </w:r>
      <w:r>
        <w:rPr>
          <w:spacing w:val="-2"/>
        </w:rPr>
        <w:t>o</w:t>
      </w:r>
      <w:r>
        <w:rPr>
          <w:spacing w:val="2"/>
        </w:rPr>
        <w:t>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40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rPr>
          <w:spacing w:val="2"/>
        </w:rPr>
        <w:t>l</w:t>
      </w:r>
      <w:r>
        <w:t>i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ll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t>tà,</w:t>
      </w:r>
      <w:r>
        <w:rPr>
          <w:w w:val="99"/>
        </w:rPr>
        <w:t xml:space="preserve"> </w:t>
      </w:r>
      <w:r>
        <w:rPr>
          <w:spacing w:val="-3"/>
        </w:rPr>
        <w:t>li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1"/>
        </w:rPr>
        <w:t>t</w:t>
      </w:r>
      <w:r>
        <w:t>ame</w:t>
      </w:r>
      <w:r>
        <w:rPr>
          <w:spacing w:val="-2"/>
        </w:rPr>
        <w:t>n</w:t>
      </w:r>
      <w:r>
        <w:t>te</w:t>
      </w:r>
      <w:r>
        <w:rPr>
          <w:spacing w:val="24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3"/>
        </w:rPr>
        <w:t>n</w:t>
      </w:r>
      <w:r>
        <w:rPr>
          <w:spacing w:val="-2"/>
        </w:rPr>
        <w:t>n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tt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3"/>
        </w:rPr>
        <w:t>ri</w:t>
      </w:r>
      <w:r>
        <w:rPr>
          <w:spacing w:val="5"/>
        </w:rPr>
        <w:t>t</w:t>
      </w:r>
      <w:r>
        <w:t>to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22"/>
        </w:rPr>
        <w:t xml:space="preserve"> </w:t>
      </w:r>
      <w:r>
        <w:t>Patto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8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21"/>
        </w:rPr>
        <w:t xml:space="preserve"> </w:t>
      </w:r>
      <w:r>
        <w:t xml:space="preserve">Patto </w:t>
      </w:r>
      <w:r>
        <w:rPr>
          <w:spacing w:val="-2"/>
        </w:rPr>
        <w:t>p</w:t>
      </w:r>
      <w:r>
        <w:t>er</w:t>
      </w:r>
      <w:r>
        <w:rPr>
          <w:spacing w:val="54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’i</w:t>
      </w:r>
      <w:r>
        <w:rPr>
          <w:rFonts w:cs="Calibri"/>
          <w:spacing w:val="3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s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e,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2"/>
        </w:rPr>
        <w:t>o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é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</w:rPr>
        <w:t>i</w:t>
      </w:r>
      <w:r>
        <w:rPr>
          <w:rFonts w:cs="Calibri"/>
          <w:spacing w:val="53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3"/>
        </w:rPr>
        <w:t>f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e,</w:t>
      </w:r>
      <w:r>
        <w:rPr>
          <w:rFonts w:cs="Calibri"/>
          <w:spacing w:val="53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3"/>
        </w:rPr>
        <w:t>u</w:t>
      </w:r>
      <w:r>
        <w:rPr>
          <w:rFonts w:cs="Calibri"/>
        </w:rPr>
        <w:t>r</w:t>
      </w:r>
      <w:r>
        <w:rPr>
          <w:rFonts w:cs="Calibri"/>
          <w:spacing w:val="53"/>
        </w:rPr>
        <w:t xml:space="preserve"> </w:t>
      </w:r>
      <w:proofErr w:type="gramStart"/>
      <w:r>
        <w:rPr>
          <w:rFonts w:cs="Calibri"/>
          <w:spacing w:val="3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>n  te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u</w:t>
      </w:r>
      <w:r>
        <w:rPr>
          <w:rFonts w:cs="Calibri"/>
          <w:spacing w:val="5"/>
        </w:rPr>
        <w:t>t</w:t>
      </w:r>
      <w:r>
        <w:rPr>
          <w:rFonts w:cs="Calibri"/>
        </w:rPr>
        <w:t>i</w:t>
      </w:r>
      <w:proofErr w:type="gramEnd"/>
      <w:r>
        <w:rPr>
          <w:rFonts w:cs="Calibri"/>
          <w:spacing w:val="5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  <w:spacing w:val="-3"/>
        </w:rPr>
        <w:t>l</w:t>
      </w:r>
      <w:r>
        <w:rPr>
          <w:rFonts w:cs="Calibri"/>
        </w:rPr>
        <w:t>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ob</w:t>
      </w:r>
      <w:r>
        <w:rPr>
          <w:rFonts w:cs="Calibri"/>
          <w:spacing w:val="3"/>
        </w:rPr>
        <w:t>b</w:t>
      </w:r>
      <w:r>
        <w:rPr>
          <w:rFonts w:cs="Calibri"/>
          <w:spacing w:val="-3"/>
        </w:rPr>
        <w:t>li</w:t>
      </w:r>
      <w:r>
        <w:rPr>
          <w:rFonts w:cs="Calibri"/>
          <w:spacing w:val="1"/>
        </w:rPr>
        <w:t>g</w:t>
      </w:r>
      <w:r>
        <w:rPr>
          <w:rFonts w:cs="Calibri"/>
          <w:spacing w:val="3"/>
        </w:rPr>
        <w:t>h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, </w:t>
      </w:r>
      <w:r>
        <w:rPr>
          <w:spacing w:val="-2"/>
        </w:rPr>
        <w:t>f</w:t>
      </w:r>
      <w:r>
        <w:t>ac</w:t>
      </w:r>
      <w:r>
        <w:rPr>
          <w:spacing w:val="-3"/>
        </w:rPr>
        <w:t>ol</w:t>
      </w:r>
      <w:r>
        <w:t>ta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ame</w:t>
      </w:r>
      <w:r>
        <w:rPr>
          <w:spacing w:val="-2"/>
        </w:rPr>
        <w:t>n</w:t>
      </w:r>
      <w:r>
        <w:t>te</w:t>
      </w:r>
      <w:r>
        <w:rPr>
          <w:spacing w:val="-7"/>
        </w:rPr>
        <w:t xml:space="preserve"> </w:t>
      </w:r>
      <w:r>
        <w:t>fac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ri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3"/>
        </w:rPr>
        <w:t>i</w:t>
      </w:r>
      <w:r>
        <w:t>e</w:t>
      </w:r>
      <w:r>
        <w:rPr>
          <w:spacing w:val="2"/>
        </w:rPr>
        <w:t>s</w:t>
      </w:r>
      <w:r>
        <w:t>ta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4"/>
        </w:rPr>
        <w:t>c</w:t>
      </w:r>
      <w:r>
        <w:rPr>
          <w:spacing w:val="-3"/>
        </w:rPr>
        <w:t>i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r</w:t>
      </w:r>
      <w:r>
        <w:rPr>
          <w:spacing w:val="-2"/>
        </w:rPr>
        <w:t>o</w:t>
      </w:r>
      <w:r>
        <w:rPr>
          <w:spacing w:val="2"/>
        </w:rPr>
        <w:t>g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t>.</w:t>
      </w: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23"/>
        <w:jc w:val="both"/>
      </w:pPr>
      <w:r>
        <w:rPr>
          <w:spacing w:val="1"/>
        </w:rPr>
        <w:t>2. C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2"/>
        </w:rPr>
        <w:t>f</w:t>
      </w:r>
      <w:r>
        <w:t>e</w:t>
      </w:r>
      <w:r>
        <w:rPr>
          <w:spacing w:val="3"/>
        </w:rPr>
        <w:t>r</w:t>
      </w:r>
      <w:r>
        <w:rPr>
          <w:spacing w:val="-3"/>
        </w:rPr>
        <w:t>i</w:t>
      </w:r>
      <w:r>
        <w:t>mento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t>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mma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t>ece</w:t>
      </w:r>
      <w:r>
        <w:rPr>
          <w:spacing w:val="-1"/>
        </w:rPr>
        <w:t>d</w:t>
      </w:r>
      <w:r>
        <w:rPr>
          <w:spacing w:val="5"/>
        </w:rPr>
        <w:t>e</w:t>
      </w:r>
      <w:r>
        <w:rPr>
          <w:spacing w:val="-2"/>
        </w:rPr>
        <w:t>n</w:t>
      </w:r>
      <w:r>
        <w:t>te,</w:t>
      </w:r>
      <w:r>
        <w:rPr>
          <w:spacing w:val="-7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sv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2"/>
        </w:rPr>
        <w:t>g</w:t>
      </w:r>
      <w:r>
        <w:rPr>
          <w:spacing w:val="-3"/>
        </w:rPr>
        <w:t>i</w:t>
      </w:r>
      <w:r>
        <w:t>m</w:t>
      </w:r>
      <w:r>
        <w:rPr>
          <w:spacing w:val="5"/>
        </w:rPr>
        <w:t>e</w:t>
      </w:r>
      <w:r>
        <w:rPr>
          <w:spacing w:val="-2"/>
        </w:rPr>
        <w:t>n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t xml:space="preserve">tà </w:t>
      </w:r>
      <w:r>
        <w:rPr>
          <w:spacing w:val="-2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on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3"/>
        </w:rPr>
        <w:t>i</w:t>
      </w:r>
      <w:r>
        <w:t>t</w:t>
      </w:r>
      <w:r>
        <w:rPr>
          <w:spacing w:val="2"/>
        </w:rPr>
        <w:t>o</w:t>
      </w:r>
      <w:r>
        <w:rPr>
          <w:spacing w:val="-3"/>
        </w:rPr>
        <w:t>l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o</w:t>
      </w:r>
      <w:r>
        <w:t>mi</w:t>
      </w:r>
      <w:r>
        <w:rPr>
          <w:spacing w:val="-2"/>
        </w:rPr>
        <w:t xml:space="preserve"> </w:t>
      </w:r>
      <w:r>
        <w:rPr>
          <w:spacing w:val="3"/>
        </w:rPr>
        <w:t>d</w:t>
      </w:r>
      <w:r>
        <w:t>el</w:t>
      </w:r>
      <w:r>
        <w:rPr>
          <w:spacing w:val="-8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tame</w:t>
      </w:r>
      <w:r>
        <w:rPr>
          <w:spacing w:val="-2"/>
        </w:rPr>
        <w:t>n</w:t>
      </w:r>
      <w:r>
        <w:t>t</w:t>
      </w:r>
      <w:r>
        <w:rPr>
          <w:spacing w:val="2"/>
        </w:rPr>
        <w:t>o</w:t>
      </w:r>
      <w:r>
        <w:t>.</w:t>
      </w: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13"/>
        <w:jc w:val="both"/>
      </w:pPr>
      <w:r>
        <w:t>3.I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4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40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,</w:t>
      </w:r>
      <w:r>
        <w:rPr>
          <w:spacing w:val="41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2"/>
        </w:rPr>
        <w:t>n</w:t>
      </w:r>
      <w:r>
        <w:t>o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43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</w:t>
      </w:r>
      <w:r>
        <w:rPr>
          <w:spacing w:val="3"/>
        </w:rPr>
        <w:t>a</w:t>
      </w:r>
      <w:r>
        <w:t>,</w:t>
      </w:r>
      <w:r>
        <w:rPr>
          <w:spacing w:val="45"/>
        </w:rPr>
        <w:t xml:space="preserve"> </w:t>
      </w:r>
      <w:r>
        <w:rPr>
          <w:spacing w:val="-3"/>
        </w:rPr>
        <w:t>r</w:t>
      </w:r>
      <w:r>
        <w:t>ac</w:t>
      </w:r>
      <w:r>
        <w:rPr>
          <w:spacing w:val="-2"/>
        </w:rPr>
        <w:t>c</w:t>
      </w:r>
      <w:r>
        <w:rPr>
          <w:spacing w:val="2"/>
        </w:rPr>
        <w:t>o</w:t>
      </w:r>
      <w:r>
        <w:rPr>
          <w:spacing w:val="-3"/>
        </w:rPr>
        <w:t>l</w:t>
      </w:r>
      <w:r>
        <w:rPr>
          <w:spacing w:val="2"/>
        </w:rPr>
        <w:t>g</w:t>
      </w:r>
      <w:r>
        <w:rPr>
          <w:spacing w:val="-2"/>
        </w:rPr>
        <w:t>on</w:t>
      </w:r>
      <w:r>
        <w:t>o</w:t>
      </w:r>
      <w:r>
        <w:rPr>
          <w:spacing w:val="4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 xml:space="preserve">i </w:t>
      </w:r>
      <w:r>
        <w:rPr>
          <w:spacing w:val="-2"/>
        </w:rPr>
        <w:t>d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2"/>
        </w:rPr>
        <w:t>n</w:t>
      </w:r>
      <w:r>
        <w:t>ti</w:t>
      </w:r>
      <w:r>
        <w:rPr>
          <w:spacing w:val="42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2"/>
        </w:rPr>
        <w:t>i</w:t>
      </w:r>
      <w:r>
        <w:rPr>
          <w:rFonts w:cs="Calibri"/>
          <w:spacing w:val="-3"/>
        </w:rPr>
        <w:t>li</w:t>
      </w:r>
      <w:r>
        <w:rPr>
          <w:rFonts w:cs="Calibri"/>
        </w:rPr>
        <w:t>zzo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g</w:t>
      </w:r>
      <w:r>
        <w:rPr>
          <w:rFonts w:cs="Calibri"/>
          <w:spacing w:val="-3"/>
        </w:rPr>
        <w:t>l</w:t>
      </w:r>
      <w:r>
        <w:rPr>
          <w:rFonts w:cs="Calibri"/>
        </w:rPr>
        <w:t>i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u</w:t>
      </w:r>
      <w:r>
        <w:rPr>
          <w:rFonts w:cs="Calibri"/>
        </w:rPr>
        <w:t>menti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3"/>
        </w:rPr>
        <w:t>u</w:t>
      </w:r>
      <w:r>
        <w:rPr>
          <w:rFonts w:cs="Calibri"/>
        </w:rPr>
        <w:t>ta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2"/>
        </w:rPr>
        <w:t>g</w:t>
      </w:r>
      <w:r>
        <w:t>e</w:t>
      </w:r>
      <w:r>
        <w:rPr>
          <w:spacing w:val="1"/>
        </w:rPr>
        <w:t>t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38"/>
        </w:rPr>
        <w:t xml:space="preserve"> </w:t>
      </w:r>
      <w:r>
        <w:t>Patti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er</w:t>
      </w:r>
      <w:r>
        <w:rPr>
          <w:w w:val="99"/>
        </w:rPr>
        <w:t xml:space="preserve"> </w:t>
      </w:r>
      <w:r>
        <w:rPr>
          <w:rFonts w:cs="Calibri"/>
          <w:spacing w:val="-3"/>
        </w:rPr>
        <w:t>l’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5"/>
        </w:rPr>
        <w:t>e</w:t>
      </w:r>
      <w:r>
        <w:rPr>
          <w:rFonts w:cs="Calibri"/>
        </w:rPr>
        <w:t>r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</w:rPr>
        <w:t>l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3"/>
        </w:rPr>
        <w:t>u</w:t>
      </w:r>
      <w:r>
        <w:rPr>
          <w:rFonts w:cs="Calibri"/>
        </w:rPr>
        <w:t>i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on</w:t>
      </w:r>
      <w:r>
        <w:rPr>
          <w:rFonts w:cs="Calibri"/>
        </w:rPr>
        <w:t>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2"/>
        </w:rPr>
        <w:t>i</w:t>
      </w:r>
      <w:r>
        <w:rPr>
          <w:rFonts w:cs="Calibri"/>
        </w:rPr>
        <w:t>t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i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-2"/>
        </w:rPr>
        <w:t>ono</w:t>
      </w:r>
      <w:r>
        <w:rPr>
          <w:rFonts w:cs="Calibri"/>
          <w:spacing w:val="4"/>
        </w:rPr>
        <w:t>m</w:t>
      </w:r>
      <w:r>
        <w:rPr>
          <w:rFonts w:cs="Calibri"/>
        </w:rPr>
        <w:t>i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g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l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5"/>
        </w:rPr>
        <w:t>M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</w:rPr>
        <w:t>te</w:t>
      </w:r>
      <w:r>
        <w:rPr>
          <w:rFonts w:cs="Calibri"/>
          <w:spacing w:val="-2"/>
        </w:rPr>
        <w:t>r</w:t>
      </w:r>
      <w:r>
        <w:rPr>
          <w:rFonts w:cs="Calibri"/>
        </w:rPr>
        <w:t xml:space="preserve">o </w:t>
      </w:r>
      <w:r>
        <w:rPr>
          <w:spacing w:val="-2"/>
        </w:rPr>
        <w:t>d</w:t>
      </w:r>
      <w:r>
        <w:t>el</w:t>
      </w:r>
      <w:r>
        <w:rPr>
          <w:spacing w:val="4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t>o</w:t>
      </w:r>
      <w:r>
        <w:rPr>
          <w:spacing w:val="42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po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  <w:r>
        <w:rPr>
          <w:spacing w:val="41"/>
        </w:rPr>
        <w:t xml:space="preserve"> </w:t>
      </w:r>
      <w:r>
        <w:rPr>
          <w:spacing w:val="-2"/>
        </w:rPr>
        <w:t>qu</w:t>
      </w:r>
      <w:r>
        <w:rPr>
          <w:spacing w:val="4"/>
        </w:rPr>
        <w:t>a</w:t>
      </w:r>
      <w:r>
        <w:rPr>
          <w:spacing w:val="-3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3"/>
        </w:rPr>
        <w:t>n</w:t>
      </w:r>
      <w:r>
        <w:rPr>
          <w:spacing w:val="1"/>
        </w:rPr>
        <w:t>s</w:t>
      </w:r>
      <w:r>
        <w:t>a</w:t>
      </w:r>
      <w:r>
        <w:rPr>
          <w:spacing w:val="-2"/>
        </w:rPr>
        <w:t>b</w:t>
      </w:r>
      <w:r>
        <w:rPr>
          <w:spacing w:val="-3"/>
        </w:rPr>
        <w:t>il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tame</w:t>
      </w:r>
      <w:r>
        <w:rPr>
          <w:spacing w:val="-2"/>
        </w:rPr>
        <w:t>n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7"/>
        </w:rPr>
        <w:t xml:space="preserve"> </w:t>
      </w:r>
      <w:r>
        <w:rPr>
          <w:spacing w:val="2"/>
        </w:rPr>
        <w:t>gl</w:t>
      </w:r>
      <w:r>
        <w:t>i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37"/>
        </w:rPr>
        <w:t xml:space="preserve"> </w:t>
      </w:r>
      <w:r>
        <w:rPr>
          <w:spacing w:val="3"/>
        </w:rPr>
        <w:t>d</w:t>
      </w:r>
      <w:r>
        <w:t xml:space="preserve">i 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3"/>
        </w:rPr>
        <w:t>r</w:t>
      </w:r>
      <w:r>
        <w:t>e</w:t>
      </w:r>
      <w:r>
        <w:rPr>
          <w:spacing w:val="1"/>
        </w:rPr>
        <w:t>z</w:t>
      </w:r>
      <w:r>
        <w:t>za</w:t>
      </w:r>
      <w:r>
        <w:rPr>
          <w:spacing w:val="1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on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,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s</w:t>
      </w:r>
      <w:r>
        <w:rPr>
          <w:rFonts w:cs="Calibri"/>
        </w:rPr>
        <w:t>i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  <w:spacing w:val="5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</w:rPr>
        <w:t>2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1"/>
        </w:rPr>
        <w:t>g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U</w:t>
      </w:r>
      <w:r>
        <w:rPr>
          <w:rFonts w:cs="Calibri"/>
          <w:spacing w:val="2"/>
        </w:rPr>
        <w:t>E</w:t>
      </w:r>
      <w:r>
        <w:rPr>
          <w:rFonts w:cs="Calibri"/>
        </w:rPr>
        <w:t>)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2"/>
        </w:rPr>
        <w:t>20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6/</w:t>
      </w:r>
      <w:r>
        <w:rPr>
          <w:rFonts w:cs="Calibri"/>
          <w:spacing w:val="2"/>
        </w:rPr>
        <w:t>6</w:t>
      </w:r>
      <w:r>
        <w:rPr>
          <w:rFonts w:cs="Calibri"/>
          <w:spacing w:val="-2"/>
        </w:rPr>
        <w:t>79</w:t>
      </w:r>
      <w:r>
        <w:rPr>
          <w:rFonts w:cs="Calibri"/>
        </w:rPr>
        <w:t>,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n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l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r</w:t>
      </w:r>
      <w:r>
        <w:rPr>
          <w:spacing w:val="2"/>
        </w:rPr>
        <w:t>i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t>m</w:t>
      </w:r>
      <w:r>
        <w:rPr>
          <w:spacing w:val="5"/>
        </w:rPr>
        <w:t>e</w:t>
      </w:r>
      <w:r>
        <w:rPr>
          <w:spacing w:val="-2"/>
        </w:rPr>
        <w:t>n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te</w:t>
      </w:r>
      <w:r>
        <w:rPr>
          <w:spacing w:val="2"/>
        </w:rPr>
        <w:t>g</w:t>
      </w:r>
      <w:r>
        <w:rPr>
          <w:spacing w:val="-3"/>
        </w:rPr>
        <w:t>ri</w:t>
      </w:r>
      <w:r>
        <w:t>tà</w:t>
      </w:r>
      <w:r>
        <w:rPr>
          <w:spacing w:val="2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ri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t>a</w:t>
      </w:r>
      <w:r>
        <w:rPr>
          <w:spacing w:val="6"/>
        </w:rPr>
        <w:t>t</w:t>
      </w:r>
      <w:r>
        <w:t>e</w:t>
      </w:r>
      <w:r>
        <w:rPr>
          <w:spacing w:val="1"/>
        </w:rPr>
        <w:t>z</w:t>
      </w:r>
      <w:r>
        <w:t>za,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3"/>
        </w:rPr>
        <w:t>ri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3"/>
        </w:rPr>
        <w:t>b</w:t>
      </w:r>
      <w:r>
        <w:rPr>
          <w:spacing w:val="-3"/>
        </w:rPr>
        <w:t>il</w:t>
      </w:r>
      <w:r>
        <w:t>i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3"/>
        </w:rPr>
        <w:t>r</w:t>
      </w:r>
      <w:r>
        <w:t>e</w:t>
      </w:r>
      <w:r>
        <w:rPr>
          <w:spacing w:val="22"/>
        </w:rPr>
        <w:t xml:space="preserve"> </w:t>
      </w:r>
      <w:r>
        <w:t>tec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i</w:t>
      </w:r>
      <w:r>
        <w:rPr>
          <w:rFonts w:cs="Calibri"/>
        </w:rPr>
        <w:t>zza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o</w:t>
      </w:r>
      <w:r>
        <w:rPr>
          <w:rFonts w:cs="Calibri"/>
        </w:rPr>
        <w:t>tta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am</w:t>
      </w:r>
      <w:r>
        <w:rPr>
          <w:rFonts w:cs="Calibri"/>
          <w:spacing w:val="3"/>
        </w:rPr>
        <w:t>b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ll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em</w:t>
      </w:r>
      <w:r>
        <w:rPr>
          <w:spacing w:val="1"/>
        </w:rPr>
        <w:t>e</w:t>
      </w:r>
      <w:r>
        <w:rPr>
          <w:spacing w:val="3"/>
        </w:rPr>
        <w:t>n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>a</w:t>
      </w:r>
      <w:r>
        <w:t>.</w:t>
      </w: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16"/>
        <w:jc w:val="both"/>
      </w:pPr>
      <w:r>
        <w:rPr>
          <w:spacing w:val="1"/>
        </w:rPr>
        <w:t>4.</w:t>
      </w:r>
      <w:r w:rsidRPr="00E34F04">
        <w:rPr>
          <w:spacing w:val="1"/>
        </w:rPr>
        <w:t>I</w:t>
      </w:r>
      <w:r>
        <w:t>n</w:t>
      </w:r>
      <w:r w:rsidRPr="00E34F04">
        <w:rPr>
          <w:spacing w:val="22"/>
        </w:rPr>
        <w:t xml:space="preserve"> </w:t>
      </w:r>
      <w:r w:rsidRPr="00E34F04">
        <w:rPr>
          <w:spacing w:val="-3"/>
        </w:rPr>
        <w:t>r</w:t>
      </w:r>
      <w:r>
        <w:t>e</w:t>
      </w:r>
      <w:r w:rsidRPr="00E34F04">
        <w:rPr>
          <w:spacing w:val="-2"/>
        </w:rPr>
        <w:t>l</w:t>
      </w:r>
      <w:r>
        <w:t>a</w:t>
      </w:r>
      <w:r w:rsidRPr="00E34F04">
        <w:rPr>
          <w:spacing w:val="1"/>
        </w:rPr>
        <w:t>z</w:t>
      </w:r>
      <w:r w:rsidRPr="00E34F04">
        <w:rPr>
          <w:spacing w:val="2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24"/>
        </w:rPr>
        <w:t xml:space="preserve"> </w:t>
      </w:r>
      <w:r>
        <w:t>ai</w:t>
      </w:r>
      <w:r w:rsidRPr="00E34F04">
        <w:rPr>
          <w:spacing w:val="25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ti</w:t>
      </w:r>
      <w:r w:rsidRPr="00E34F04">
        <w:rPr>
          <w:spacing w:val="21"/>
        </w:rPr>
        <w:t xml:space="preserve"> </w:t>
      </w:r>
      <w:r w:rsidRPr="00E34F04">
        <w:rPr>
          <w:spacing w:val="3"/>
        </w:rPr>
        <w:t>d</w:t>
      </w:r>
      <w:r>
        <w:t>i</w:t>
      </w:r>
      <w:r w:rsidRPr="00E34F04">
        <w:rPr>
          <w:spacing w:val="25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i</w:t>
      </w:r>
      <w:r w:rsidRPr="00E34F04">
        <w:rPr>
          <w:spacing w:val="21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a</w:t>
      </w:r>
      <w:r w:rsidRPr="00E34F04">
        <w:rPr>
          <w:spacing w:val="2"/>
        </w:rPr>
        <w:t>l</w:t>
      </w:r>
      <w:r>
        <w:t>i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p</w:t>
      </w:r>
      <w:r>
        <w:t>er</w:t>
      </w:r>
      <w:r w:rsidRPr="00E34F04">
        <w:rPr>
          <w:spacing w:val="22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>
        <w:t>i</w:t>
      </w:r>
      <w:r w:rsidRPr="00E34F04">
        <w:rPr>
          <w:spacing w:val="25"/>
        </w:rPr>
        <w:t xml:space="preserve"> </w:t>
      </w:r>
      <w:r w:rsidRPr="00E34F04">
        <w:rPr>
          <w:spacing w:val="-3"/>
        </w:rPr>
        <w:t>i</w:t>
      </w:r>
      <w:r>
        <w:t>l</w:t>
      </w:r>
      <w:r w:rsidRPr="00E34F04">
        <w:rPr>
          <w:spacing w:val="25"/>
        </w:rPr>
        <w:t xml:space="preserve"> </w:t>
      </w:r>
      <w:r>
        <w:t>M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>o</w:t>
      </w:r>
      <w:r w:rsidRPr="00E34F04">
        <w:rPr>
          <w:spacing w:val="26"/>
        </w:rPr>
        <w:t xml:space="preserve"> </w:t>
      </w:r>
      <w:r w:rsidRPr="00E34F04">
        <w:rPr>
          <w:spacing w:val="2"/>
        </w:rPr>
        <w:t>r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2"/>
        </w:rPr>
        <w:t>o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>
        <w:t>e</w:t>
      </w:r>
      <w:r w:rsidRPr="00E34F04">
        <w:rPr>
          <w:spacing w:val="29"/>
        </w:rPr>
        <w:t xml:space="preserve"> </w:t>
      </w:r>
      <w:r w:rsidRPr="00E34F04">
        <w:rPr>
          <w:spacing w:val="-3"/>
        </w:rPr>
        <w:t>i</w:t>
      </w:r>
      <w:r>
        <w:t>l</w:t>
      </w:r>
      <w:r w:rsidRPr="00E34F04">
        <w:rPr>
          <w:spacing w:val="25"/>
        </w:rPr>
        <w:t xml:space="preserve"> </w:t>
      </w:r>
      <w:r w:rsidRPr="00E34F04">
        <w:rPr>
          <w:spacing w:val="-3"/>
        </w:rPr>
        <w:t>r</w:t>
      </w:r>
      <w:r w:rsidRPr="00E34F04">
        <w:rPr>
          <w:spacing w:val="3"/>
        </w:rPr>
        <w:t>u</w:t>
      </w:r>
      <w:r w:rsidRPr="00E34F04">
        <w:rPr>
          <w:spacing w:val="-2"/>
        </w:rPr>
        <w:t>o</w:t>
      </w:r>
      <w:r w:rsidRPr="00E34F04">
        <w:rPr>
          <w:spacing w:val="-3"/>
        </w:rPr>
        <w:t>l</w:t>
      </w:r>
      <w:r>
        <w:t>o</w:t>
      </w:r>
      <w:r w:rsidRPr="00E34F04">
        <w:rPr>
          <w:spacing w:val="26"/>
        </w:rPr>
        <w:t xml:space="preserve"> </w:t>
      </w:r>
      <w:r w:rsidRPr="00E34F04">
        <w:rPr>
          <w:spacing w:val="3"/>
        </w:rPr>
        <w:t>d</w:t>
      </w:r>
      <w:r>
        <w:t xml:space="preserve">i 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 w:rsidRPr="00E34F04">
        <w:rPr>
          <w:spacing w:val="-2"/>
        </w:rPr>
        <w:t>pon</w:t>
      </w:r>
      <w:r w:rsidRPr="00E34F04">
        <w:rPr>
          <w:spacing w:val="1"/>
        </w:rPr>
        <w:t>s</w:t>
      </w:r>
      <w:r>
        <w:t>a</w:t>
      </w:r>
      <w:r w:rsidRPr="00E34F04">
        <w:rPr>
          <w:spacing w:val="-2"/>
        </w:rPr>
        <w:t>b</w:t>
      </w:r>
      <w:r w:rsidRPr="00E34F04">
        <w:rPr>
          <w:spacing w:val="-3"/>
        </w:rPr>
        <w:t>il</w:t>
      </w:r>
      <w:r>
        <w:t xml:space="preserve">e </w:t>
      </w:r>
      <w:r w:rsidRPr="00E34F04">
        <w:rPr>
          <w:spacing w:val="-2"/>
        </w:rPr>
        <w:t>d</w:t>
      </w:r>
      <w:r>
        <w:t>el</w:t>
      </w:r>
      <w:r w:rsidRPr="00E34F04">
        <w:rPr>
          <w:spacing w:val="-2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</w:t>
      </w:r>
      <w:r w:rsidRPr="00E34F04">
        <w:rPr>
          <w:spacing w:val="-2"/>
        </w:rPr>
        <w:t>o</w:t>
      </w:r>
      <w:r>
        <w:t>,</w:t>
      </w:r>
      <w:r w:rsidRPr="00E34F04">
        <w:rPr>
          <w:spacing w:val="-2"/>
        </w:rPr>
        <w:t xml:space="preserve"> </w:t>
      </w:r>
      <w:r>
        <w:t>i</w:t>
      </w:r>
      <w:r w:rsidRPr="00E34F04">
        <w:rPr>
          <w:spacing w:val="-3"/>
        </w:rPr>
        <w:t xml:space="preserve"> </w:t>
      </w:r>
      <w:r w:rsidRPr="00E34F04">
        <w:rPr>
          <w:spacing w:val="-2"/>
        </w:rPr>
        <w:t>po</w:t>
      </w:r>
      <w:r>
        <w:t>te</w:t>
      </w:r>
      <w:r w:rsidRPr="00E34F04">
        <w:rPr>
          <w:spacing w:val="3"/>
        </w:rPr>
        <w:t>r</w:t>
      </w:r>
      <w:r>
        <w:t>i</w:t>
      </w:r>
      <w:r w:rsidRPr="00E34F04">
        <w:rPr>
          <w:spacing w:val="-7"/>
        </w:rPr>
        <w:t xml:space="preserve"> </w:t>
      </w:r>
      <w:r>
        <w:t>e</w:t>
      </w:r>
      <w:r w:rsidRPr="00E34F04">
        <w:rPr>
          <w:spacing w:val="1"/>
        </w:rPr>
        <w:t xml:space="preserve"> </w:t>
      </w:r>
      <w:r w:rsidRPr="00E34F04">
        <w:rPr>
          <w:spacing w:val="-3"/>
        </w:rPr>
        <w:t>l</w:t>
      </w:r>
      <w:r>
        <w:t xml:space="preserve">e </w:t>
      </w:r>
      <w:r w:rsidRPr="00E34F04">
        <w:rPr>
          <w:spacing w:val="-2"/>
        </w:rPr>
        <w:t>f</w:t>
      </w:r>
      <w:r>
        <w:t>ac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 xml:space="preserve">tà </w:t>
      </w:r>
      <w:r w:rsidRPr="00E34F04">
        <w:rPr>
          <w:spacing w:val="-2"/>
        </w:rPr>
        <w:t>d</w:t>
      </w:r>
      <w:r>
        <w:t>el</w:t>
      </w:r>
      <w:r w:rsidRPr="00E34F04">
        <w:rPr>
          <w:spacing w:val="-6"/>
        </w:rPr>
        <w:t xml:space="preserve"> </w:t>
      </w:r>
      <w:r>
        <w:t>M</w:t>
      </w:r>
      <w:r w:rsidRPr="00E34F04">
        <w:rPr>
          <w:spacing w:val="2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>o</w:t>
      </w:r>
      <w:r w:rsidRPr="00E34F04">
        <w:rPr>
          <w:spacing w:val="-2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o</w:t>
      </w:r>
      <w:r w:rsidRPr="00E34F04">
        <w:rPr>
          <w:spacing w:val="7"/>
        </w:rPr>
        <w:t xml:space="preserve"> </w:t>
      </w:r>
      <w:r>
        <w:t>e</w:t>
      </w:r>
      <w:r w:rsidRPr="00E34F04">
        <w:rPr>
          <w:spacing w:val="2"/>
        </w:rPr>
        <w:t>s</w:t>
      </w:r>
      <w:r>
        <w:t>e</w:t>
      </w:r>
      <w:r w:rsidRPr="00E34F04">
        <w:rPr>
          <w:spacing w:val="-2"/>
        </w:rPr>
        <w:t>r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>
        <w:t>ta</w:t>
      </w:r>
      <w:r w:rsidRPr="00E34F04">
        <w:rPr>
          <w:spacing w:val="1"/>
        </w:rPr>
        <w:t>t</w:t>
      </w:r>
      <w:r>
        <w:t>i</w:t>
      </w:r>
      <w:r w:rsidRPr="00E34F04">
        <w:rPr>
          <w:spacing w:val="-2"/>
        </w:rPr>
        <w:t xml:space="preserve"> d</w:t>
      </w:r>
      <w:r>
        <w:t>al</w:t>
      </w:r>
      <w:r w:rsidRPr="00E34F04">
        <w:rPr>
          <w:spacing w:val="-1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2"/>
        </w:rPr>
        <w:t>i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t</w:t>
      </w:r>
      <w: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e</w:t>
      </w:r>
      <w:r w:rsidRPr="00E34F04">
        <w:rPr>
          <w:w w:val="99"/>
        </w:rPr>
        <w:t xml:space="preserve"> 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e</w:t>
      </w:r>
      <w:r w:rsidRPr="00E34F04">
        <w:rPr>
          <w:spacing w:val="-2"/>
        </w:rPr>
        <w:t>r</w:t>
      </w:r>
      <w:r>
        <w:t>a</w:t>
      </w:r>
      <w:r w:rsidRPr="00E34F04">
        <w:rPr>
          <w:spacing w:val="-3"/>
        </w:rPr>
        <w:t>l</w:t>
      </w:r>
      <w:r>
        <w:t>e</w:t>
      </w:r>
      <w:r w:rsidRPr="00E34F04">
        <w:rPr>
          <w:spacing w:val="3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 w:rsidRPr="00E34F04">
        <w:rPr>
          <w:spacing w:val="-2"/>
        </w:rPr>
        <w:t>o</w:t>
      </w:r>
      <w:r>
        <w:rPr>
          <w:spacing w:val="-2"/>
        </w:rPr>
        <w:t xml:space="preserve">- </w:t>
      </w:r>
      <w:r>
        <w:t>temp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>e</w:t>
      </w:r>
      <w:r w:rsidRPr="00E34F04">
        <w:rPr>
          <w:spacing w:val="3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 xml:space="preserve"> </w:t>
      </w:r>
      <w:r>
        <w:t>D</w:t>
      </w:r>
      <w:r w:rsidRPr="00E34F04">
        <w:rPr>
          <w:spacing w:val="-3"/>
        </w:rPr>
        <w:t>ir</w:t>
      </w:r>
      <w:r>
        <w:t>e</w:t>
      </w:r>
      <w:r w:rsidRPr="00E34F04">
        <w:rPr>
          <w:spacing w:val="1"/>
        </w:rPr>
        <w:t>z</w:t>
      </w:r>
      <w:r w:rsidRPr="00E34F04">
        <w:rPr>
          <w:spacing w:val="2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4"/>
        </w:rPr>
        <w:t xml:space="preserve"> 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e</w:t>
      </w:r>
      <w:r w:rsidRPr="00E34F04">
        <w:rPr>
          <w:spacing w:val="-2"/>
        </w:rPr>
        <w:t>r</w:t>
      </w:r>
      <w:r>
        <w:t>a</w:t>
      </w:r>
      <w:r w:rsidRPr="00E34F04">
        <w:rPr>
          <w:spacing w:val="-3"/>
        </w:rPr>
        <w:t>l</w:t>
      </w:r>
      <w:r>
        <w:t>e</w:t>
      </w:r>
      <w:r w:rsidRPr="00E34F04">
        <w:rPr>
          <w:spacing w:val="7"/>
        </w:rPr>
        <w:t xml:space="preserve"> </w:t>
      </w:r>
      <w:r w:rsidRPr="00E34F04">
        <w:rPr>
          <w:spacing w:val="-2"/>
        </w:rPr>
        <w:t>d</w:t>
      </w:r>
      <w:r>
        <w:t xml:space="preserve">ei 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temi</w:t>
      </w:r>
      <w:r w:rsidRPr="00E34F04">
        <w:rPr>
          <w:spacing w:val="1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 w:rsidRPr="00E34F04">
        <w:rPr>
          <w:spacing w:val="-3"/>
        </w:rPr>
        <w:t>i</w:t>
      </w:r>
      <w:r>
        <w:t>,</w:t>
      </w:r>
      <w:r w:rsidRPr="00E34F04">
        <w:rPr>
          <w:spacing w:val="5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11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nno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z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 xml:space="preserve">e </w:t>
      </w:r>
      <w:r>
        <w:t>tec</w:t>
      </w:r>
      <w:r w:rsidRPr="00E34F04">
        <w:rPr>
          <w:spacing w:val="-2"/>
        </w:rPr>
        <w:t>no</w:t>
      </w:r>
      <w:r w:rsidRPr="00E34F04">
        <w:rPr>
          <w:spacing w:val="-3"/>
        </w:rPr>
        <w:t>l</w:t>
      </w:r>
      <w:r w:rsidRPr="00E34F04">
        <w:rPr>
          <w:spacing w:val="-2"/>
        </w:rPr>
        <w:t>o</w:t>
      </w:r>
      <w:r w:rsidRPr="00E34F04">
        <w:rPr>
          <w:spacing w:val="2"/>
        </w:rPr>
        <w:t>g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4"/>
        </w:rPr>
        <w:t>a</w:t>
      </w:r>
      <w:r>
        <w:t>,</w:t>
      </w:r>
      <w:r w:rsidRPr="00E34F04">
        <w:rPr>
          <w:spacing w:val="17"/>
        </w:rPr>
        <w:t xml:space="preserve"> </w:t>
      </w:r>
      <w:r w:rsidRPr="00E34F04">
        <w:rPr>
          <w:spacing w:val="-2"/>
        </w:rPr>
        <w:t>d</w:t>
      </w:r>
      <w:r>
        <w:t>el</w:t>
      </w:r>
      <w:r w:rsidRPr="00E34F04">
        <w:rPr>
          <w:spacing w:val="18"/>
        </w:rPr>
        <w:t xml:space="preserve"> </w:t>
      </w:r>
      <w:r>
        <w:t>m</w:t>
      </w:r>
      <w:r w:rsidRPr="00E34F04">
        <w:rPr>
          <w:spacing w:val="-2"/>
        </w:rPr>
        <w:t>o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a</w:t>
      </w:r>
      <w:r w:rsidRPr="00E34F04">
        <w:rPr>
          <w:spacing w:val="2"/>
        </w:rPr>
        <w:t>gg</w:t>
      </w:r>
      <w:r w:rsidRPr="00E34F04">
        <w:rPr>
          <w:spacing w:val="-3"/>
        </w:rPr>
        <w:t>i</w:t>
      </w:r>
      <w:r>
        <w:t>o</w:t>
      </w:r>
      <w:r w:rsidRPr="00E34F04">
        <w:rPr>
          <w:spacing w:val="18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i</w:t>
      </w:r>
      <w:r w:rsidRPr="00E34F04">
        <w:rPr>
          <w:spacing w:val="17"/>
        </w:rPr>
        <w:t xml:space="preserve"> </w:t>
      </w:r>
      <w:r>
        <w:t>e</w:t>
      </w:r>
      <w:r w:rsidRPr="00E34F04">
        <w:rPr>
          <w:spacing w:val="20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>a</w:t>
      </w:r>
      <w:r w:rsidRPr="00E34F04">
        <w:rPr>
          <w:spacing w:val="15"/>
        </w:rPr>
        <w:t xml:space="preserve"> </w:t>
      </w:r>
      <w:r w:rsidRPr="00E34F04">
        <w:rPr>
          <w:spacing w:val="3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u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>
        <w:t>a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e.</w:t>
      </w:r>
      <w:r w:rsidRPr="00E34F04">
        <w:rPr>
          <w:spacing w:val="22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>
        <w:t>n</w:t>
      </w:r>
      <w:r w:rsidRPr="00E34F04">
        <w:rPr>
          <w:spacing w:val="18"/>
        </w:rPr>
        <w:t xml:space="preserve"> </w:t>
      </w:r>
      <w:r w:rsidRPr="00E34F04">
        <w:rPr>
          <w:spacing w:val="-3"/>
        </w:rPr>
        <w:t>r</w:t>
      </w:r>
      <w:r w:rsidRPr="00E34F04">
        <w:rPr>
          <w:spacing w:val="2"/>
        </w:rPr>
        <w:t>i</w:t>
      </w:r>
      <w:r w:rsidRPr="00E34F04">
        <w:rPr>
          <w:spacing w:val="-2"/>
        </w:rPr>
        <w:t>f</w:t>
      </w:r>
      <w:r>
        <w:t>e</w:t>
      </w:r>
      <w:r w:rsidRPr="00E34F04">
        <w:rPr>
          <w:spacing w:val="-2"/>
        </w:rPr>
        <w:t>r</w:t>
      </w:r>
      <w:r w:rsidRPr="00E34F04">
        <w:rPr>
          <w:spacing w:val="-3"/>
        </w:rPr>
        <w:t>i</w:t>
      </w:r>
      <w:r>
        <w:t>m</w:t>
      </w:r>
      <w:r w:rsidRPr="00E34F04">
        <w:rPr>
          <w:spacing w:val="5"/>
        </w:rPr>
        <w:t>e</w:t>
      </w:r>
      <w:r w:rsidRPr="00E34F04">
        <w:rPr>
          <w:spacing w:val="-2"/>
        </w:rPr>
        <w:t>n</w:t>
      </w:r>
      <w:r>
        <w:t>to</w:t>
      </w:r>
      <w:r w:rsidRPr="00E34F04">
        <w:rPr>
          <w:spacing w:val="13"/>
        </w:rPr>
        <w:t xml:space="preserve"> </w:t>
      </w:r>
      <w:r w:rsidRPr="00E34F04">
        <w:rPr>
          <w:spacing w:val="4"/>
        </w:rPr>
        <w:t>a</w:t>
      </w:r>
      <w:r w:rsidRPr="00E34F04">
        <w:rPr>
          <w:spacing w:val="-3"/>
        </w:rPr>
        <w:t>ll</w:t>
      </w:r>
      <w:r>
        <w:t>e</w:t>
      </w:r>
      <w:r w:rsidRPr="00E34F04">
        <w:rPr>
          <w:spacing w:val="20"/>
        </w:rPr>
        <w:t xml:space="preserve"> </w:t>
      </w:r>
      <w:r w:rsidRPr="00E34F04">
        <w:rPr>
          <w:spacing w:val="-2"/>
        </w:rPr>
        <w:t>f</w:t>
      </w:r>
      <w:r w:rsidRPr="00E34F04">
        <w:rPr>
          <w:spacing w:val="3"/>
        </w:rPr>
        <w:t>u</w:t>
      </w:r>
      <w:r w:rsidRPr="00E34F04">
        <w:rPr>
          <w:spacing w:val="-2"/>
        </w:rPr>
        <w:t>n</w:t>
      </w:r>
      <w: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</w:t>
      </w:r>
      <w:r w:rsidRPr="00E34F04">
        <w:rPr>
          <w:spacing w:val="3"/>
        </w:rPr>
        <w:t>n</w:t>
      </w:r>
      <w:r>
        <w:t>i</w:t>
      </w:r>
      <w:r w:rsidRPr="00E34F04">
        <w:rPr>
          <w:spacing w:val="17"/>
        </w:rPr>
        <w:t xml:space="preserve"> </w:t>
      </w:r>
      <w:r w:rsidRPr="00E34F04">
        <w:rPr>
          <w:spacing w:val="-2"/>
        </w:rPr>
        <w:t>d</w:t>
      </w:r>
      <w:r>
        <w:t xml:space="preserve">i </w:t>
      </w:r>
      <w:r w:rsidRPr="00E34F04">
        <w:rPr>
          <w:spacing w:val="-1"/>
        </w:rPr>
        <w:t>c</w:t>
      </w:r>
      <w:r w:rsidRPr="00E34F04">
        <w:rPr>
          <w:spacing w:val="-2"/>
        </w:rPr>
        <w:t>oo</w:t>
      </w:r>
      <w:r w:rsidRPr="00E34F04">
        <w:rPr>
          <w:spacing w:val="2"/>
        </w:rPr>
        <w:t>r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>
        <w:t>ame</w:t>
      </w:r>
      <w:r w:rsidRPr="00E34F04">
        <w:rPr>
          <w:spacing w:val="-2"/>
        </w:rPr>
        <w:t>n</w:t>
      </w:r>
      <w:r>
        <w:t>t</w:t>
      </w:r>
      <w:r w:rsidRPr="00E34F04">
        <w:rPr>
          <w:spacing w:val="2"/>
        </w:rPr>
        <w:t>o</w:t>
      </w:r>
      <w:r>
        <w:t>,</w:t>
      </w:r>
      <w:r w:rsidRPr="00E34F04">
        <w:rPr>
          <w:spacing w:val="12"/>
        </w:rPr>
        <w:t xml:space="preserve"> </w:t>
      </w:r>
      <w:r>
        <w:t>a</w:t>
      </w:r>
      <w:r w:rsidRPr="00E34F04">
        <w:rPr>
          <w:spacing w:val="-2"/>
        </w:rPr>
        <w:t>n</w:t>
      </w:r>
      <w:r>
        <w:t>a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>
        <w:t>,</w:t>
      </w:r>
      <w:r w:rsidRPr="00E34F04">
        <w:rPr>
          <w:spacing w:val="12"/>
        </w:rPr>
        <w:t xml:space="preserve"> </w:t>
      </w:r>
      <w:r>
        <w:t>m</w:t>
      </w:r>
      <w:r w:rsidRPr="00E34F04">
        <w:rPr>
          <w:spacing w:val="-2"/>
        </w:rPr>
        <w:t>o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a</w:t>
      </w:r>
      <w:r w:rsidRPr="00E34F04">
        <w:rPr>
          <w:spacing w:val="2"/>
        </w:rPr>
        <w:t>gg</w:t>
      </w:r>
      <w:r w:rsidRPr="00E34F04">
        <w:rPr>
          <w:spacing w:val="-3"/>
        </w:rPr>
        <w:t>i</w:t>
      </w:r>
      <w:r>
        <w:t>o</w:t>
      </w:r>
      <w:r w:rsidRPr="00E34F04">
        <w:rPr>
          <w:spacing w:val="12"/>
        </w:rPr>
        <w:t xml:space="preserve"> </w:t>
      </w:r>
      <w:r>
        <w:t>e</w:t>
      </w:r>
      <w:r w:rsidRPr="00E34F04">
        <w:rPr>
          <w:spacing w:val="14"/>
        </w:rPr>
        <w:t xml:space="preserve"> </w:t>
      </w:r>
      <w:r w:rsidRPr="00E34F04">
        <w:rPr>
          <w:spacing w:val="1"/>
        </w:rPr>
        <w:t>v</w:t>
      </w:r>
      <w:r>
        <w:t>a</w:t>
      </w:r>
      <w:r w:rsidRPr="00E34F04">
        <w:rPr>
          <w:spacing w:val="-3"/>
        </w:rPr>
        <w:t>l</w:t>
      </w:r>
      <w:r w:rsidRPr="00E34F04">
        <w:rPr>
          <w:spacing w:val="-2"/>
        </w:rPr>
        <w:t>u</w:t>
      </w:r>
      <w:r>
        <w:t>ta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2"/>
        </w:rPr>
        <w:t>o</w:t>
      </w:r>
      <w:r w:rsidRPr="00E34F04">
        <w:rPr>
          <w:spacing w:val="-2"/>
        </w:rPr>
        <w:t>n</w:t>
      </w:r>
      <w:r>
        <w:t>e</w:t>
      </w:r>
      <w:r w:rsidRPr="00E34F04">
        <w:rPr>
          <w:spacing w:val="17"/>
        </w:rPr>
        <w:t xml:space="preserve"> </w:t>
      </w:r>
      <w:r>
        <w:t>e</w:t>
      </w:r>
      <w:r w:rsidRPr="00E34F04">
        <w:rPr>
          <w:spacing w:val="2"/>
        </w:rPr>
        <w:t>s</w:t>
      </w:r>
      <w:r>
        <w:t>e</w:t>
      </w:r>
      <w:r w:rsidRPr="00E34F04">
        <w:rPr>
          <w:spacing w:val="-2"/>
        </w:rPr>
        <w:t>r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>
        <w:t>ta</w:t>
      </w:r>
      <w:r w:rsidRPr="00E34F04">
        <w:rPr>
          <w:spacing w:val="14"/>
        </w:rPr>
        <w:t xml:space="preserve"> </w:t>
      </w:r>
      <w:r>
        <w:t>a</w:t>
      </w:r>
      <w:r w:rsidRPr="00E34F04">
        <w:rPr>
          <w:spacing w:val="-3"/>
        </w:rPr>
        <w:t>l</w:t>
      </w:r>
      <w:r>
        <w:t>t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>
        <w:t>ì</w:t>
      </w:r>
      <w:r w:rsidRPr="00E34F04">
        <w:rPr>
          <w:spacing w:val="12"/>
        </w:rPr>
        <w:t xml:space="preserve"> </w:t>
      </w:r>
      <w:r>
        <w:t>i</w:t>
      </w:r>
      <w:r w:rsidRPr="00E34F04">
        <w:rPr>
          <w:spacing w:val="13"/>
        </w:rPr>
        <w:t xml:space="preserve"> </w:t>
      </w:r>
      <w:r w:rsidRPr="00E34F04">
        <w:rPr>
          <w:spacing w:val="3"/>
        </w:rPr>
        <w:t>p</w:t>
      </w:r>
      <w:r w:rsidRPr="00E34F04">
        <w:rPr>
          <w:spacing w:val="-2"/>
        </w:rPr>
        <w:t>o</w:t>
      </w:r>
      <w:r>
        <w:t>te</w:t>
      </w:r>
      <w:r w:rsidRPr="00E34F04">
        <w:rPr>
          <w:spacing w:val="-2"/>
        </w:rPr>
        <w:t>r</w:t>
      </w:r>
      <w:r>
        <w:t>i</w:t>
      </w:r>
      <w:r w:rsidRPr="00E34F04">
        <w:rPr>
          <w:spacing w:val="12"/>
        </w:rPr>
        <w:t xml:space="preserve"> </w:t>
      </w:r>
      <w:r>
        <w:t>e</w:t>
      </w:r>
      <w:r w:rsidRPr="00E34F04">
        <w:rPr>
          <w:spacing w:val="15"/>
        </w:rPr>
        <w:t xml:space="preserve"> </w:t>
      </w:r>
      <w:r w:rsidRPr="00E34F04">
        <w:rPr>
          <w:spacing w:val="-3"/>
        </w:rPr>
        <w:t>l</w:t>
      </w:r>
      <w:r>
        <w:t>e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f</w:t>
      </w:r>
      <w:r>
        <w:t>ac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tà</w:t>
      </w:r>
      <w:r w:rsidRPr="00E34F04">
        <w:rPr>
          <w:spacing w:val="9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>
        <w:t xml:space="preserve">l </w:t>
      </w:r>
      <w:proofErr w:type="gramStart"/>
      <w:r w:rsidRPr="00E34F04">
        <w:rPr>
          <w:spacing w:val="-3"/>
        </w:rPr>
        <w:t>Mi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 xml:space="preserve">o </w:t>
      </w:r>
      <w:r w:rsidRPr="00E34F04">
        <w:rPr>
          <w:spacing w:val="5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>
        <w:t>me</w:t>
      </w:r>
      <w:proofErr w:type="gramEnd"/>
      <w:r>
        <w:t xml:space="preserve"> </w:t>
      </w:r>
      <w:r w:rsidRPr="00E34F04">
        <w:rPr>
          <w:spacing w:val="12"/>
        </w:rPr>
        <w:t xml:space="preserve"> 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 w:rsidRPr="00E34F04">
        <w:rPr>
          <w:spacing w:val="-2"/>
        </w:rPr>
        <w:t>pon</w:t>
      </w:r>
      <w:r w:rsidRPr="00E34F04">
        <w:rPr>
          <w:spacing w:val="1"/>
        </w:rPr>
        <w:t>s</w:t>
      </w:r>
      <w:r>
        <w:t>a</w:t>
      </w:r>
      <w:r w:rsidRPr="00E34F04">
        <w:rPr>
          <w:spacing w:val="-2"/>
        </w:rPr>
        <w:t>b</w:t>
      </w:r>
      <w:r w:rsidRPr="00E34F04">
        <w:rPr>
          <w:spacing w:val="2"/>
        </w:rPr>
        <w:t>i</w:t>
      </w:r>
      <w:r w:rsidRPr="00E34F04">
        <w:rPr>
          <w:spacing w:val="-3"/>
        </w:rPr>
        <w:t>l</w:t>
      </w:r>
      <w:r>
        <w:t xml:space="preserve">e </w:t>
      </w:r>
      <w:r w:rsidRPr="00E34F04">
        <w:rPr>
          <w:spacing w:val="7"/>
        </w:rPr>
        <w:t xml:space="preserve"> </w:t>
      </w:r>
      <w:r w:rsidRPr="00E34F04">
        <w:rPr>
          <w:spacing w:val="-2"/>
        </w:rPr>
        <w:t>d</w:t>
      </w:r>
      <w:r>
        <w:t xml:space="preserve">el </w:t>
      </w:r>
      <w:r w:rsidRPr="00E34F04">
        <w:rPr>
          <w:spacing w:val="5"/>
        </w:rPr>
        <w:t xml:space="preserve"> 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 xml:space="preserve">to </w:t>
      </w:r>
      <w:r w:rsidRPr="00E34F04">
        <w:rPr>
          <w:spacing w:val="11"/>
        </w:rPr>
        <w:t xml:space="preserve"> </w:t>
      </w:r>
      <w:r w:rsidRPr="00E34F04">
        <w:rPr>
          <w:spacing w:val="2"/>
        </w:rPr>
        <w:t>i</w:t>
      </w:r>
      <w:r>
        <w:t xml:space="preserve">l </w:t>
      </w:r>
      <w:r w:rsidRPr="00E34F04">
        <w:rPr>
          <w:spacing w:val="5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2"/>
        </w:rPr>
        <w:t>i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t</w:t>
      </w:r>
      <w: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 xml:space="preserve">e </w:t>
      </w:r>
      <w:r w:rsidRPr="00E34F04">
        <w:rPr>
          <w:spacing w:val="9"/>
        </w:rPr>
        <w:t xml:space="preserve"> 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e</w:t>
      </w:r>
      <w:r w:rsidRPr="00E34F04">
        <w:rPr>
          <w:spacing w:val="-2"/>
        </w:rPr>
        <w:t>r</w:t>
      </w:r>
      <w:r>
        <w:t>a</w:t>
      </w:r>
      <w:r w:rsidRPr="00E34F04">
        <w:rPr>
          <w:spacing w:val="-3"/>
        </w:rPr>
        <w:t>l</w:t>
      </w:r>
      <w:r>
        <w:t xml:space="preserve">e </w:t>
      </w:r>
      <w:r w:rsidRPr="00E34F04">
        <w:rPr>
          <w:spacing w:val="7"/>
        </w:rPr>
        <w:t xml:space="preserve"> </w:t>
      </w:r>
      <w:r w:rsidRPr="00E34F04">
        <w:rPr>
          <w:spacing w:val="3"/>
        </w:rPr>
        <w:t>p</w:t>
      </w:r>
      <w:r w:rsidRPr="00E34F04">
        <w:rPr>
          <w:spacing w:val="-3"/>
        </w:rPr>
        <w:t>r</w:t>
      </w:r>
      <w:r>
        <w:t xml:space="preserve">o </w:t>
      </w:r>
      <w:r w:rsidRPr="00E34F04">
        <w:rPr>
          <w:spacing w:val="6"/>
        </w:rPr>
        <w:t xml:space="preserve"> </w:t>
      </w:r>
      <w:r>
        <w:t>temp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 xml:space="preserve">e </w:t>
      </w:r>
      <w:r w:rsidRPr="00E34F04">
        <w:rPr>
          <w:spacing w:val="7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>a D</w:t>
      </w:r>
      <w:r w:rsidRPr="00E34F04">
        <w:rPr>
          <w:spacing w:val="-3"/>
        </w:rPr>
        <w:t>ir</w:t>
      </w:r>
      <w:r>
        <w:t>e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-1"/>
        </w:rPr>
        <w:t xml:space="preserve"> 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e</w:t>
      </w:r>
      <w:r w:rsidRPr="00E34F04">
        <w:rPr>
          <w:spacing w:val="-2"/>
        </w:rPr>
        <w:t>r</w:t>
      </w:r>
      <w:r>
        <w:t>a</w:t>
      </w:r>
      <w:r w:rsidRPr="00E34F04">
        <w:rPr>
          <w:spacing w:val="-3"/>
        </w:rPr>
        <w:t>l</w:t>
      </w:r>
      <w:r>
        <w:t>e</w:t>
      </w:r>
      <w:r w:rsidRPr="00E34F04">
        <w:rPr>
          <w:spacing w:val="-4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>
        <w:t>r</w:t>
      </w:r>
      <w:r w:rsidRPr="00E34F04">
        <w:rPr>
          <w:spacing w:val="-6"/>
        </w:rPr>
        <w:t xml:space="preserve"> </w:t>
      </w:r>
      <w:r w:rsidRPr="00E34F04">
        <w:rPr>
          <w:spacing w:val="-3"/>
        </w:rPr>
        <w:t>l</w:t>
      </w:r>
      <w:r>
        <w:t>a</w:t>
      </w:r>
      <w:r w:rsidRPr="00E34F04">
        <w:rPr>
          <w:spacing w:val="-1"/>
        </w:rPr>
        <w:t xml:space="preserve"> </w:t>
      </w:r>
      <w:r w:rsidRPr="00E34F04">
        <w:rPr>
          <w:spacing w:val="2"/>
        </w:rPr>
        <w:t>l</w:t>
      </w:r>
      <w:r w:rsidRPr="00E34F04">
        <w:rPr>
          <w:spacing w:val="-2"/>
        </w:rPr>
        <w:t>o</w:t>
      </w:r>
      <w:r>
        <w:t>tta</w:t>
      </w:r>
      <w:r w:rsidRPr="00E34F04">
        <w:rPr>
          <w:spacing w:val="-5"/>
        </w:rPr>
        <w:t xml:space="preserve"> </w:t>
      </w:r>
      <w:r>
        <w:t>a</w:t>
      </w:r>
      <w:r w:rsidRPr="00E34F04">
        <w:rPr>
          <w:spacing w:val="-3"/>
        </w:rPr>
        <w:t>ll</w:t>
      </w:r>
      <w:r>
        <w:t xml:space="preserve">a </w:t>
      </w:r>
      <w:r w:rsidRPr="00E34F04">
        <w:rPr>
          <w:spacing w:val="-2"/>
        </w:rPr>
        <w:t>po</w:t>
      </w:r>
      <w:r w:rsidRPr="00E34F04">
        <w:rPr>
          <w:spacing w:val="1"/>
        </w:rPr>
        <w:t>v</w:t>
      </w:r>
      <w:r>
        <w:t>e</w:t>
      </w:r>
      <w:r w:rsidRPr="00E34F04">
        <w:rPr>
          <w:spacing w:val="-2"/>
        </w:rPr>
        <w:t>r</w:t>
      </w:r>
      <w:r>
        <w:t>tà</w:t>
      </w:r>
      <w:r w:rsidRPr="00E34F04">
        <w:rPr>
          <w:spacing w:val="-5"/>
        </w:rPr>
        <w:t xml:space="preserve"> </w:t>
      </w:r>
      <w:r>
        <w:t>e</w:t>
      </w:r>
      <w:r w:rsidRPr="00E34F04">
        <w:rPr>
          <w:spacing w:val="-4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>
        <w:t>r</w:t>
      </w:r>
      <w:r w:rsidRPr="00E34F04">
        <w:rPr>
          <w:spacing w:val="-7"/>
        </w:rPr>
        <w:t xml:space="preserve"> </w:t>
      </w:r>
      <w:r w:rsidRPr="00E34F04">
        <w:rPr>
          <w:spacing w:val="2"/>
        </w:rPr>
        <w:t>l</w:t>
      </w:r>
      <w:r>
        <w:t>a</w:t>
      </w:r>
      <w:r w:rsidRPr="00E34F04">
        <w:rPr>
          <w:spacing w:val="-4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 w:rsidRPr="00E34F04">
        <w:rPr>
          <w:spacing w:val="-2"/>
        </w:rPr>
        <w:t>o</w:t>
      </w:r>
      <w:r w:rsidRPr="00E34F04">
        <w:rPr>
          <w:spacing w:val="2"/>
        </w:rPr>
        <w:t>g</w:t>
      </w:r>
      <w:r w:rsidRPr="00E34F04">
        <w:rPr>
          <w:spacing w:val="-3"/>
        </w:rPr>
        <w:t>r</w:t>
      </w:r>
      <w:r>
        <w:t>ammaz</w:t>
      </w:r>
      <w:r w:rsidRPr="00E34F04">
        <w:rPr>
          <w:spacing w:val="2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-4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3"/>
        </w:rPr>
        <w:t>c</w:t>
      </w:r>
      <w:r w:rsidRPr="00E34F04">
        <w:rPr>
          <w:spacing w:val="-3"/>
        </w:rPr>
        <w:t>i</w:t>
      </w:r>
      <w:r>
        <w:t>a</w:t>
      </w:r>
      <w:r w:rsidRPr="00E34F04">
        <w:rPr>
          <w:spacing w:val="-3"/>
        </w:rPr>
        <w:t>l</w:t>
      </w:r>
      <w:r>
        <w:t>e.</w:t>
      </w: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07"/>
        <w:jc w:val="both"/>
        <w:rPr>
          <w:rFonts w:cs="Calibri"/>
        </w:rPr>
      </w:pPr>
      <w:r>
        <w:rPr>
          <w:spacing w:val="1"/>
        </w:rPr>
        <w:t>5.I</w:t>
      </w:r>
      <w:r>
        <w:t>l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tame</w:t>
      </w:r>
      <w:r>
        <w:rPr>
          <w:spacing w:val="-2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7"/>
        </w:rPr>
        <w:t xml:space="preserve"> </w:t>
      </w:r>
      <w:r>
        <w:t>e</w:t>
      </w:r>
      <w:r>
        <w:rPr>
          <w:spacing w:val="3"/>
        </w:rPr>
        <w:t>f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med</w:t>
      </w:r>
      <w:r>
        <w:rPr>
          <w:spacing w:val="-3"/>
        </w:rPr>
        <w:t>i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3"/>
        </w:rPr>
        <w:t>p</w:t>
      </w:r>
      <w:r>
        <w:rPr>
          <w:spacing w:val="2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ma</w:t>
      </w:r>
      <w:r>
        <w:rPr>
          <w:spacing w:val="19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l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li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rPr>
          <w:spacing w:val="2"/>
        </w:rPr>
        <w:t>l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18"/>
        </w:rPr>
        <w:t xml:space="preserve"> </w:t>
      </w:r>
      <w:r>
        <w:t>Am</w:t>
      </w:r>
      <w:r>
        <w:rPr>
          <w:spacing w:val="3"/>
        </w:rPr>
        <w:t>b</w:t>
      </w:r>
      <w:r>
        <w:rPr>
          <w:spacing w:val="-3"/>
        </w:rPr>
        <w:t>i</w:t>
      </w:r>
      <w:r>
        <w:t>to te</w:t>
      </w:r>
      <w:r>
        <w:rPr>
          <w:spacing w:val="-2"/>
        </w:rPr>
        <w:t>r</w:t>
      </w:r>
      <w:r>
        <w:rPr>
          <w:spacing w:val="-3"/>
        </w:rPr>
        <w:t>ri</w:t>
      </w:r>
      <w:r>
        <w:t>t</w:t>
      </w:r>
      <w:r>
        <w:rPr>
          <w:spacing w:val="-2"/>
        </w:rPr>
        <w:t>o</w:t>
      </w:r>
      <w:r>
        <w:rPr>
          <w:spacing w:val="2"/>
        </w:rPr>
        <w:t>r</w:t>
      </w:r>
      <w:r>
        <w:rPr>
          <w:spacing w:val="-3"/>
        </w:rPr>
        <w:t>i</w:t>
      </w:r>
      <w:r>
        <w:t>a</w:t>
      </w:r>
      <w:r>
        <w:rPr>
          <w:spacing w:val="-3"/>
        </w:rPr>
        <w:t>l</w:t>
      </w:r>
      <w:r>
        <w:rPr>
          <w:spacing w:val="1"/>
        </w:rPr>
        <w:t>e</w:t>
      </w:r>
      <w:r>
        <w:t>.</w:t>
      </w:r>
      <w:r>
        <w:rPr>
          <w:spacing w:val="7"/>
        </w:rPr>
        <w:t xml:space="preserve"> </w:t>
      </w:r>
      <w:r>
        <w:rPr>
          <w:rFonts w:cs="Calibri"/>
          <w:spacing w:val="4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ac</w:t>
      </w:r>
      <w:r>
        <w:rPr>
          <w:rFonts w:cs="Calibri"/>
          <w:spacing w:val="-2"/>
        </w:rPr>
        <w:t>c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3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gl</w:t>
      </w:r>
      <w:r>
        <w:rPr>
          <w:rFonts w:cs="Calibri"/>
        </w:rPr>
        <w:t>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zi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4"/>
        </w:rPr>
        <w:t>m</w:t>
      </w:r>
      <w:r>
        <w:rPr>
          <w:rFonts w:cs="Calibri"/>
          <w:spacing w:val="-2"/>
        </w:rPr>
        <w:t>un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(o</w:t>
      </w:r>
      <w:r>
        <w:rPr>
          <w:rFonts w:cs="Calibri"/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 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)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li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3"/>
        </w:rPr>
        <w:t>ll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2"/>
        </w:rPr>
        <w:t>r</w:t>
      </w:r>
      <w:r>
        <w:t>ma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1"/>
        </w:rPr>
        <w:t>v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5"/>
        </w:rPr>
        <w:t>m</w:t>
      </w:r>
      <w:r>
        <w:rPr>
          <w:spacing w:val="-3"/>
        </w:rPr>
        <w:t>i</w:t>
      </w:r>
      <w:r>
        <w:t>te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un</w:t>
      </w:r>
      <w:r>
        <w:t>o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rPr>
          <w:spacing w:val="2"/>
        </w:rPr>
        <w:t>i</w:t>
      </w:r>
      <w:r>
        <w:t xml:space="preserve">ù </w:t>
      </w:r>
      <w:r>
        <w:rPr>
          <w:spacing w:val="-2"/>
        </w:rPr>
        <w:t>op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2"/>
        </w:rPr>
        <w:t>r</w:t>
      </w:r>
      <w:r>
        <w:rPr>
          <w:spacing w:val="-3"/>
        </w:rPr>
        <w:t>i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-1"/>
        </w:rPr>
        <w:t>b</w:t>
      </w:r>
      <w:r>
        <w:rPr>
          <w:spacing w:val="-3"/>
        </w:rPr>
        <w:t>i</w:t>
      </w:r>
      <w:r>
        <w:t>to</w:t>
      </w:r>
      <w:r>
        <w:rPr>
          <w:spacing w:val="17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3"/>
        </w:rPr>
        <w:t>ri</w:t>
      </w:r>
      <w:r>
        <w:t>t</w:t>
      </w:r>
      <w:r>
        <w:rPr>
          <w:spacing w:val="2"/>
        </w:rPr>
        <w:t>o</w:t>
      </w:r>
      <w:r>
        <w:rPr>
          <w:spacing w:val="-3"/>
        </w:rPr>
        <w:t>r</w:t>
      </w:r>
      <w:r>
        <w:rPr>
          <w:spacing w:val="2"/>
        </w:rPr>
        <w:t>i</w:t>
      </w:r>
      <w:r>
        <w:t>a</w:t>
      </w:r>
      <w:r>
        <w:rPr>
          <w:spacing w:val="-3"/>
        </w:rPr>
        <w:t>l</w:t>
      </w:r>
      <w:r>
        <w:rPr>
          <w:spacing w:val="5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sv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2"/>
        </w:rPr>
        <w:t>g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 xml:space="preserve">o </w:t>
      </w:r>
      <w:r>
        <w:rPr>
          <w:spacing w:val="-2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vo</w:t>
      </w:r>
      <w:r>
        <w:rPr>
          <w:spacing w:val="-3"/>
        </w:rPr>
        <w:t>r</w:t>
      </w:r>
      <w:r>
        <w:t>o</w:t>
      </w:r>
      <w:r>
        <w:rPr>
          <w:spacing w:val="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li</w:t>
      </w:r>
      <w:r>
        <w:t>,</w:t>
      </w:r>
      <w:r>
        <w:rPr>
          <w:spacing w:val="14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</w:rPr>
        <w:t>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  <w:spacing w:val="-2"/>
        </w:rPr>
        <w:t>u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>m</w:t>
      </w:r>
      <w:r>
        <w:rPr>
          <w:rFonts w:cs="Calibri"/>
        </w:rPr>
        <w:t>m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l’</w:t>
      </w:r>
      <w:r>
        <w:rPr>
          <w:rFonts w:cs="Calibri"/>
        </w:rPr>
        <w:t>Am</w:t>
      </w:r>
      <w:r>
        <w:rPr>
          <w:rFonts w:cs="Calibri"/>
          <w:spacing w:val="3"/>
        </w:rPr>
        <w:t>b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  <w:spacing w:val="-2"/>
        </w:rPr>
        <w:t>pp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te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za,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no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l’</w:t>
      </w:r>
      <w:r>
        <w:rPr>
          <w:rFonts w:cs="Calibri"/>
        </w:rPr>
        <w:t>ac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 xml:space="preserve">i 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on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 xml:space="preserve">i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  <w:spacing w:val="5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ef</w:t>
      </w:r>
      <w:r>
        <w:rPr>
          <w:rFonts w:cs="Calibri"/>
          <w:spacing w:val="-4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i 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el </w:t>
      </w:r>
      <w:proofErr w:type="spellStart"/>
      <w:r>
        <w:rPr>
          <w:rFonts w:cs="Calibri"/>
        </w:rPr>
        <w:t>R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c</w:t>
      </w:r>
      <w:proofErr w:type="spellEnd"/>
      <w:r>
        <w:rPr>
          <w:rFonts w:cs="Calibri"/>
        </w:rPr>
        <w:t>.</w:t>
      </w:r>
    </w:p>
    <w:p w:rsidR="003A74B3" w:rsidRPr="00A865C8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07"/>
        <w:jc w:val="both"/>
        <w:rPr>
          <w:rFonts w:cs="Calibri"/>
        </w:rPr>
      </w:pPr>
      <w:r>
        <w:rPr>
          <w:rFonts w:cs="Calibri"/>
        </w:rPr>
        <w:t>6.</w:t>
      </w:r>
      <w:r>
        <w:rPr>
          <w:spacing w:val="1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3"/>
        </w:rPr>
        <w:t>ri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11"/>
        </w:rPr>
        <w:t xml:space="preserve"> </w:t>
      </w:r>
      <w:r>
        <w:rPr>
          <w:rFonts w:cs="Calibri"/>
          <w:i/>
        </w:rPr>
        <w:t>A</w:t>
      </w:r>
      <w:r>
        <w:rPr>
          <w:rFonts w:cs="Calibri"/>
          <w:i/>
          <w:spacing w:val="2"/>
        </w:rPr>
        <w:t>m</w:t>
      </w:r>
      <w:r>
        <w:rPr>
          <w:rFonts w:cs="Calibri"/>
          <w:i/>
          <w:spacing w:val="1"/>
        </w:rPr>
        <w:t>m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1"/>
        </w:rPr>
        <w:t>n</w:t>
      </w:r>
      <w:r>
        <w:rPr>
          <w:rFonts w:cs="Calibri"/>
          <w:i/>
          <w:spacing w:val="-3"/>
        </w:rPr>
        <w:t>is</w:t>
      </w:r>
      <w:r>
        <w:rPr>
          <w:rFonts w:cs="Calibri"/>
          <w:i/>
        </w:rPr>
        <w:t>trat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re</w:t>
      </w:r>
      <w:r>
        <w:rPr>
          <w:rFonts w:cs="Calibri"/>
          <w:i/>
          <w:spacing w:val="13"/>
        </w:rPr>
        <w:t xml:space="preserve"> </w:t>
      </w:r>
      <w:r>
        <w:rPr>
          <w:rFonts w:cs="Calibri"/>
          <w:i/>
          <w:spacing w:val="1"/>
        </w:rPr>
        <w:t>d</w:t>
      </w:r>
      <w:r>
        <w:rPr>
          <w:rFonts w:cs="Calibri"/>
          <w:i/>
        </w:rPr>
        <w:t>i</w:t>
      </w:r>
      <w:r>
        <w:rPr>
          <w:rFonts w:cs="Calibri"/>
          <w:i/>
          <w:spacing w:val="8"/>
        </w:rPr>
        <w:t xml:space="preserve"> </w:t>
      </w:r>
      <w:r>
        <w:rPr>
          <w:rFonts w:cs="Calibri"/>
          <w:i/>
          <w:spacing w:val="1"/>
        </w:rPr>
        <w:t>amb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</w:t>
      </w:r>
      <w:r>
        <w:rPr>
          <w:rFonts w:cs="Calibri"/>
          <w:i/>
          <w:spacing w:val="3"/>
        </w:rPr>
        <w:t>o</w:t>
      </w:r>
      <w:r>
        <w:t>,</w:t>
      </w:r>
      <w:r>
        <w:rPr>
          <w:spacing w:val="7"/>
        </w:rPr>
        <w:t xml:space="preserve"> </w:t>
      </w:r>
      <w:r>
        <w:t xml:space="preserve">i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gl</w:t>
      </w:r>
      <w:r>
        <w:rPr>
          <w:rFonts w:cs="Calibri"/>
        </w:rPr>
        <w:t>i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</w:rPr>
        <w:t>te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3"/>
        </w:rPr>
        <w:t>c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ta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u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</w:t>
      </w:r>
      <w:r>
        <w:rPr>
          <w:rFonts w:cs="Calibri"/>
          <w:spacing w:val="-1"/>
        </w:rPr>
        <w:t>f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3"/>
        </w:rPr>
        <w:t>b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ta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</w:rPr>
        <w:t>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sv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g</w:t>
      </w:r>
      <w:r>
        <w:rPr>
          <w:rFonts w:cs="Calibri"/>
          <w:spacing w:val="-3"/>
        </w:rPr>
        <w:t>i</w:t>
      </w:r>
      <w:r>
        <w:rPr>
          <w:rFonts w:cs="Calibri"/>
        </w:rPr>
        <w:t>m</w:t>
      </w:r>
      <w:r>
        <w:rPr>
          <w:rFonts w:cs="Calibri"/>
          <w:spacing w:val="13"/>
        </w:rPr>
        <w:t>e</w:t>
      </w:r>
      <w:r>
        <w:rPr>
          <w:spacing w:val="-2"/>
        </w:rPr>
        <w:t>n</w:t>
      </w:r>
      <w:r>
        <w:t xml:space="preserve">to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8"/>
        </w:rPr>
        <w:t xml:space="preserve"> </w:t>
      </w:r>
      <w:r>
        <w:rPr>
          <w:spacing w:val="-1"/>
        </w:rPr>
        <w:lastRenderedPageBreak/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2"/>
        </w:rPr>
        <w:t>g</w:t>
      </w:r>
      <w:r>
        <w:rPr>
          <w:spacing w:val="-2"/>
        </w:rPr>
        <w:t>o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2"/>
        </w:rPr>
        <w:t>uo</w:t>
      </w:r>
      <w:r>
        <w:rPr>
          <w:spacing w:val="2"/>
        </w:rPr>
        <w:t>l</w:t>
      </w:r>
      <w:r>
        <w:rPr>
          <w:spacing w:val="-3"/>
        </w:rPr>
        <w:t>i</w:t>
      </w:r>
      <w:r>
        <w:t>:</w:t>
      </w:r>
    </w:p>
    <w:p w:rsidR="003A74B3" w:rsidRDefault="003A74B3" w:rsidP="003A74B3">
      <w:pPr>
        <w:widowControl w:val="0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</w:rPr>
        <w:t>Co</w:t>
      </w:r>
      <w:r>
        <w:rPr>
          <w:rFonts w:ascii="Calibri" w:eastAsia="Times New Roman" w:hAnsi="Calibri" w:cs="Calibri"/>
          <w:i/>
          <w:spacing w:val="1"/>
        </w:rPr>
        <w:t>o</w:t>
      </w:r>
      <w:r>
        <w:rPr>
          <w:rFonts w:ascii="Calibri" w:eastAsia="Times New Roman" w:hAnsi="Calibri" w:cs="Calibri"/>
          <w:i/>
        </w:rPr>
        <w:t>rd</w:t>
      </w:r>
      <w:r>
        <w:rPr>
          <w:rFonts w:ascii="Calibri" w:eastAsia="Times New Roman" w:hAnsi="Calibri" w:cs="Calibri"/>
          <w:i/>
          <w:spacing w:val="-3"/>
        </w:rPr>
        <w:t>i</w:t>
      </w:r>
      <w:r>
        <w:rPr>
          <w:rFonts w:ascii="Calibri" w:eastAsia="Times New Roman" w:hAnsi="Calibri" w:cs="Calibri"/>
          <w:i/>
          <w:spacing w:val="1"/>
        </w:rPr>
        <w:t>na</w:t>
      </w:r>
      <w:r>
        <w:rPr>
          <w:rFonts w:ascii="Calibri" w:eastAsia="Times New Roman" w:hAnsi="Calibri" w:cs="Calibri"/>
          <w:i/>
        </w:rPr>
        <w:t>t</w:t>
      </w:r>
      <w:r>
        <w:rPr>
          <w:rFonts w:ascii="Calibri" w:eastAsia="Times New Roman" w:hAnsi="Calibri" w:cs="Calibri"/>
          <w:i/>
          <w:spacing w:val="1"/>
        </w:rPr>
        <w:t>o</w:t>
      </w:r>
      <w:r>
        <w:rPr>
          <w:rFonts w:ascii="Calibri" w:eastAsia="Times New Roman" w:hAnsi="Calibri" w:cs="Calibri"/>
          <w:i/>
        </w:rPr>
        <w:t>re</w:t>
      </w:r>
      <w:r>
        <w:rPr>
          <w:rFonts w:ascii="Calibri" w:eastAsia="Times New Roman" w:hAnsi="Calibri" w:cs="Calibri"/>
          <w:i/>
          <w:spacing w:val="47"/>
        </w:rPr>
        <w:t xml:space="preserve"> </w:t>
      </w:r>
      <w:r>
        <w:rPr>
          <w:rFonts w:ascii="Calibri" w:eastAsia="Times New Roman" w:hAnsi="Calibri" w:cs="Calibri"/>
          <w:i/>
          <w:spacing w:val="-4"/>
        </w:rPr>
        <w:t>p</w:t>
      </w:r>
      <w:r>
        <w:rPr>
          <w:rFonts w:ascii="Calibri" w:eastAsia="Times New Roman" w:hAnsi="Calibri" w:cs="Calibri"/>
          <w:i/>
        </w:rPr>
        <w:t>er</w:t>
      </w:r>
      <w:r>
        <w:rPr>
          <w:rFonts w:ascii="Calibri" w:eastAsia="Times New Roman" w:hAnsi="Calibri" w:cs="Calibri"/>
          <w:i/>
          <w:spacing w:val="48"/>
        </w:rPr>
        <w:t xml:space="preserve"> </w:t>
      </w:r>
      <w:r>
        <w:rPr>
          <w:rFonts w:ascii="Calibri" w:eastAsia="Times New Roman" w:hAnsi="Calibri" w:cs="Calibri"/>
          <w:i/>
        </w:rPr>
        <w:t>i</w:t>
      </w:r>
      <w:r>
        <w:rPr>
          <w:rFonts w:ascii="Calibri" w:eastAsia="Times New Roman" w:hAnsi="Calibri" w:cs="Calibri"/>
          <w:i/>
          <w:spacing w:val="45"/>
        </w:rPr>
        <w:t xml:space="preserve"> </w:t>
      </w:r>
      <w:r>
        <w:rPr>
          <w:rFonts w:ascii="Calibri" w:eastAsia="Times New Roman" w:hAnsi="Calibri" w:cs="Calibri"/>
          <w:i/>
        </w:rPr>
        <w:t>c</w:t>
      </w:r>
      <w:r>
        <w:rPr>
          <w:rFonts w:ascii="Calibri" w:eastAsia="Times New Roman" w:hAnsi="Calibri" w:cs="Calibri"/>
          <w:i/>
          <w:spacing w:val="1"/>
        </w:rPr>
        <w:t>on</w:t>
      </w:r>
      <w:r>
        <w:rPr>
          <w:rFonts w:ascii="Calibri" w:eastAsia="Times New Roman" w:hAnsi="Calibri" w:cs="Calibri"/>
          <w:i/>
        </w:rPr>
        <w:t>tro</w:t>
      </w:r>
      <w:r>
        <w:rPr>
          <w:rFonts w:ascii="Calibri" w:eastAsia="Times New Roman" w:hAnsi="Calibri" w:cs="Calibri"/>
          <w:i/>
          <w:spacing w:val="-3"/>
        </w:rPr>
        <w:t>ll</w:t>
      </w:r>
      <w:r>
        <w:rPr>
          <w:rFonts w:ascii="Calibri" w:eastAsia="Times New Roman" w:hAnsi="Calibri" w:cs="Calibri"/>
          <w:i/>
        </w:rPr>
        <w:t>i</w:t>
      </w:r>
      <w:r>
        <w:rPr>
          <w:rFonts w:ascii="Calibri" w:eastAsia="Times New Roman" w:hAnsi="Calibri" w:cs="Calibri"/>
          <w:i/>
          <w:spacing w:val="46"/>
        </w:rPr>
        <w:t xml:space="preserve"> </w:t>
      </w:r>
      <w:r>
        <w:rPr>
          <w:rFonts w:ascii="Calibri" w:eastAsia="Times New Roman" w:hAnsi="Calibri" w:cs="Calibri"/>
          <w:i/>
        </w:rPr>
        <w:t>A</w:t>
      </w:r>
      <w:r>
        <w:rPr>
          <w:rFonts w:ascii="Calibri" w:eastAsia="Times New Roman" w:hAnsi="Calibri" w:cs="Calibri"/>
          <w:i/>
          <w:spacing w:val="1"/>
        </w:rPr>
        <w:t>nag</w:t>
      </w:r>
      <w:r>
        <w:rPr>
          <w:rFonts w:ascii="Calibri" w:eastAsia="Times New Roman" w:hAnsi="Calibri" w:cs="Calibri"/>
          <w:i/>
        </w:rPr>
        <w:t>ra</w:t>
      </w:r>
      <w:r>
        <w:rPr>
          <w:rFonts w:ascii="Calibri" w:eastAsia="Times New Roman" w:hAnsi="Calibri" w:cs="Calibri"/>
          <w:i/>
          <w:spacing w:val="-2"/>
        </w:rPr>
        <w:t>f</w:t>
      </w:r>
      <w:r>
        <w:rPr>
          <w:rFonts w:ascii="Calibri" w:eastAsia="Times New Roman" w:hAnsi="Calibri" w:cs="Calibri"/>
          <w:i/>
          <w:spacing w:val="-3"/>
        </w:rPr>
        <w:t>i</w:t>
      </w:r>
      <w:r>
        <w:rPr>
          <w:rFonts w:ascii="Calibri" w:eastAsia="Times New Roman" w:hAnsi="Calibri" w:cs="Calibri"/>
          <w:i/>
        </w:rPr>
        <w:t>c</w:t>
      </w:r>
      <w:r>
        <w:rPr>
          <w:rFonts w:ascii="Calibri" w:eastAsia="Times New Roman" w:hAnsi="Calibri" w:cs="Calibri"/>
          <w:i/>
          <w:spacing w:val="4"/>
        </w:rPr>
        <w:t>i</w:t>
      </w:r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  <w:b/>
          <w:bCs/>
          <w:spacing w:val="49"/>
        </w:rPr>
        <w:t xml:space="preserve"> </w:t>
      </w:r>
      <w:r>
        <w:rPr>
          <w:rFonts w:ascii="Calibri" w:eastAsia="Times New Roman" w:hAnsi="Calibri" w:cs="Calibri"/>
          <w:spacing w:val="-2"/>
        </w:rPr>
        <w:t>u</w:t>
      </w:r>
      <w:r>
        <w:rPr>
          <w:rFonts w:ascii="Calibri" w:eastAsia="Times New Roman" w:hAnsi="Calibri" w:cs="Calibri"/>
        </w:rPr>
        <w:t>te</w:t>
      </w:r>
      <w:r>
        <w:rPr>
          <w:rFonts w:ascii="Calibri" w:eastAsia="Times New Roman" w:hAnsi="Calibri" w:cs="Calibri"/>
          <w:spacing w:val="-1"/>
        </w:rPr>
        <w:t>n</w:t>
      </w:r>
      <w:r>
        <w:rPr>
          <w:rFonts w:ascii="Calibri" w:eastAsia="Times New Roman" w:hAnsi="Calibri" w:cs="Calibri"/>
        </w:rPr>
        <w:t>te</w:t>
      </w:r>
      <w:r>
        <w:rPr>
          <w:rFonts w:ascii="Calibri" w:eastAsia="Times New Roman" w:hAnsi="Calibri" w:cs="Calibri"/>
          <w:spacing w:val="49"/>
        </w:rPr>
        <w:t xml:space="preserve"> </w:t>
      </w:r>
      <w:r>
        <w:rPr>
          <w:rFonts w:ascii="Calibri" w:eastAsia="Times New Roman" w:hAnsi="Calibri" w:cs="Calibri"/>
          <w:spacing w:val="3"/>
        </w:rPr>
        <w:t>c</w:t>
      </w:r>
      <w:r>
        <w:rPr>
          <w:rFonts w:ascii="Calibri" w:eastAsia="Times New Roman" w:hAnsi="Calibri" w:cs="Calibri"/>
          <w:spacing w:val="-2"/>
        </w:rPr>
        <w:t>h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48"/>
        </w:rPr>
        <w:t xml:space="preserve"> 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2"/>
        </w:rPr>
        <w:t>s</w:t>
      </w:r>
      <w:r>
        <w:rPr>
          <w:rFonts w:ascii="Calibri" w:eastAsia="Times New Roman" w:hAnsi="Calibri" w:cs="Calibri"/>
          <w:spacing w:val="1"/>
        </w:rPr>
        <w:t>s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2"/>
        </w:rPr>
        <w:t>g</w:t>
      </w:r>
      <w:r>
        <w:rPr>
          <w:rFonts w:ascii="Calibri" w:eastAsia="Times New Roman" w:hAnsi="Calibri" w:cs="Calibri"/>
          <w:spacing w:val="-2"/>
        </w:rPr>
        <w:t>n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49"/>
        </w:rPr>
        <w:t xml:space="preserve"> </w:t>
      </w:r>
      <w:r>
        <w:rPr>
          <w:rFonts w:ascii="Calibri" w:eastAsia="Times New Roman" w:hAnsi="Calibri" w:cs="Calibri"/>
        </w:rPr>
        <w:t>ai</w:t>
      </w:r>
      <w:r>
        <w:rPr>
          <w:rFonts w:ascii="Calibri" w:eastAsia="Times New Roman" w:hAnsi="Calibri" w:cs="Calibri"/>
          <w:spacing w:val="45"/>
        </w:rPr>
        <w:t xml:space="preserve"> </w:t>
      </w:r>
      <w:r>
        <w:rPr>
          <w:rFonts w:ascii="Calibri" w:eastAsia="Times New Roman" w:hAnsi="Calibri" w:cs="Calibri"/>
          <w:spacing w:val="-3"/>
        </w:rPr>
        <w:t>r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2"/>
        </w:rPr>
        <w:t>s</w:t>
      </w:r>
      <w:r>
        <w:rPr>
          <w:rFonts w:ascii="Calibri" w:eastAsia="Times New Roman" w:hAnsi="Calibri" w:cs="Calibri"/>
          <w:spacing w:val="-2"/>
        </w:rPr>
        <w:t>pon</w:t>
      </w:r>
      <w:r>
        <w:rPr>
          <w:rFonts w:ascii="Calibri" w:eastAsia="Times New Roman" w:hAnsi="Calibri" w:cs="Calibri"/>
          <w:spacing w:val="1"/>
        </w:rPr>
        <w:t>s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-2"/>
        </w:rPr>
        <w:t>b</w:t>
      </w:r>
      <w:r>
        <w:rPr>
          <w:rFonts w:ascii="Calibri" w:eastAsia="Times New Roman" w:hAnsi="Calibri" w:cs="Calibri"/>
          <w:spacing w:val="2"/>
        </w:rPr>
        <w:t>i</w:t>
      </w:r>
      <w:r>
        <w:rPr>
          <w:rFonts w:ascii="Calibri" w:eastAsia="Times New Roman" w:hAnsi="Calibri" w:cs="Calibri"/>
          <w:spacing w:val="-3"/>
        </w:rPr>
        <w:t>l</w:t>
      </w:r>
      <w:r>
        <w:rPr>
          <w:rFonts w:ascii="Calibri" w:eastAsia="Times New Roman" w:hAnsi="Calibri" w:cs="Calibri"/>
        </w:rPr>
        <w:t>i</w:t>
      </w:r>
      <w:r>
        <w:rPr>
          <w:rFonts w:ascii="Calibri" w:eastAsia="Times New Roman" w:hAnsi="Calibri" w:cs="Calibri"/>
          <w:spacing w:val="51"/>
        </w:rPr>
        <w:t xml:space="preserve"> </w:t>
      </w:r>
      <w:r>
        <w:rPr>
          <w:rFonts w:ascii="Calibri" w:eastAsia="Times New Roman" w:hAnsi="Calibri" w:cs="Calibri"/>
          <w:spacing w:val="-2"/>
        </w:rPr>
        <w:t>p</w:t>
      </w:r>
      <w:r>
        <w:rPr>
          <w:rFonts w:ascii="Calibri" w:eastAsia="Times New Roman" w:hAnsi="Calibri" w:cs="Calibri"/>
        </w:rPr>
        <w:t>er</w:t>
      </w:r>
      <w:r>
        <w:rPr>
          <w:rFonts w:ascii="Calibri" w:eastAsia="Times New Roman" w:hAnsi="Calibri" w:cs="Calibri"/>
          <w:spacing w:val="51"/>
        </w:rPr>
        <w:t xml:space="preserve"> </w:t>
      </w:r>
      <w:r>
        <w:rPr>
          <w:rFonts w:ascii="Calibri" w:eastAsia="Times New Roman" w:hAnsi="Calibri" w:cs="Calibri"/>
        </w:rPr>
        <w:t>i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4"/>
          <w:szCs w:val="14"/>
        </w:rPr>
      </w:pPr>
    </w:p>
    <w:p w:rsidR="003A74B3" w:rsidRDefault="003A74B3" w:rsidP="003A74B3">
      <w:pPr>
        <w:pStyle w:val="rtf1rtf1BodyText"/>
        <w:ind w:left="1193" w:right="118"/>
        <w:jc w:val="both"/>
      </w:pP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on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</w:rPr>
        <w:t>i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f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</w:rPr>
        <w:t>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3"/>
        </w:rPr>
        <w:t>c</w:t>
      </w:r>
      <w:r>
        <w:rPr>
          <w:rFonts w:cs="Calibri"/>
        </w:rPr>
        <w:t>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9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r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3"/>
        </w:rPr>
        <w:t xml:space="preserve"> </w:t>
      </w:r>
      <w:r>
        <w:rPr>
          <w:spacing w:val="5"/>
        </w:rPr>
        <w:t>e</w:t>
      </w:r>
      <w:r>
        <w:rPr>
          <w:spacing w:val="-2"/>
        </w:rPr>
        <w:t>ff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 xml:space="preserve">ei 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i</w:t>
      </w:r>
      <w:r>
        <w:rPr>
          <w:spacing w:val="-8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2"/>
        </w:rPr>
        <w:t>n</w:t>
      </w:r>
      <w:r>
        <w:t>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3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-2"/>
        </w:rPr>
        <w:t>d</w:t>
      </w:r>
      <w:r>
        <w:rPr>
          <w:spacing w:val="7"/>
        </w:rPr>
        <w:t>C</w:t>
      </w:r>
      <w:proofErr w:type="spellEnd"/>
      <w:r>
        <w:t>;</w:t>
      </w:r>
    </w:p>
    <w:p w:rsidR="003A74B3" w:rsidRDefault="003A74B3" w:rsidP="003A74B3">
      <w:pPr>
        <w:widowControl w:val="0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</w:rPr>
        <w:t>Re</w:t>
      </w:r>
      <w:r>
        <w:rPr>
          <w:rFonts w:ascii="Calibri" w:eastAsia="Times New Roman" w:hAnsi="Calibri" w:cs="Calibri"/>
          <w:i/>
          <w:spacing w:val="-3"/>
        </w:rPr>
        <w:t>s</w:t>
      </w:r>
      <w:r>
        <w:rPr>
          <w:rFonts w:ascii="Calibri" w:eastAsia="Times New Roman" w:hAnsi="Calibri" w:cs="Calibri"/>
          <w:i/>
          <w:spacing w:val="1"/>
        </w:rPr>
        <w:t>pon</w:t>
      </w:r>
      <w:r>
        <w:rPr>
          <w:rFonts w:ascii="Calibri" w:eastAsia="Times New Roman" w:hAnsi="Calibri" w:cs="Calibri"/>
          <w:i/>
          <w:spacing w:val="-3"/>
        </w:rPr>
        <w:t>s</w:t>
      </w:r>
      <w:r>
        <w:rPr>
          <w:rFonts w:ascii="Calibri" w:eastAsia="Times New Roman" w:hAnsi="Calibri" w:cs="Calibri"/>
          <w:i/>
          <w:spacing w:val="1"/>
        </w:rPr>
        <w:t>ab</w:t>
      </w:r>
      <w:r>
        <w:rPr>
          <w:rFonts w:ascii="Calibri" w:eastAsia="Times New Roman" w:hAnsi="Calibri" w:cs="Calibri"/>
          <w:i/>
          <w:spacing w:val="-3"/>
        </w:rPr>
        <w:t>il</w:t>
      </w:r>
      <w:r>
        <w:rPr>
          <w:rFonts w:ascii="Calibri" w:eastAsia="Times New Roman" w:hAnsi="Calibri" w:cs="Calibri"/>
          <w:i/>
        </w:rPr>
        <w:t>e</w:t>
      </w:r>
      <w:r>
        <w:rPr>
          <w:rFonts w:ascii="Calibri" w:eastAsia="Times New Roman" w:hAnsi="Calibri" w:cs="Calibri"/>
          <w:i/>
          <w:spacing w:val="4"/>
        </w:rPr>
        <w:t xml:space="preserve"> </w:t>
      </w:r>
      <w:r>
        <w:rPr>
          <w:rFonts w:ascii="Calibri" w:eastAsia="Times New Roman" w:hAnsi="Calibri" w:cs="Calibri"/>
          <w:i/>
          <w:spacing w:val="1"/>
        </w:rPr>
        <w:t>p</w:t>
      </w:r>
      <w:r>
        <w:rPr>
          <w:rFonts w:ascii="Calibri" w:eastAsia="Times New Roman" w:hAnsi="Calibri" w:cs="Calibri"/>
          <w:i/>
        </w:rPr>
        <w:t>er</w:t>
      </w:r>
      <w:r>
        <w:rPr>
          <w:rFonts w:ascii="Calibri" w:eastAsia="Times New Roman" w:hAnsi="Calibri" w:cs="Calibri"/>
          <w:i/>
          <w:spacing w:val="4"/>
        </w:rPr>
        <w:t xml:space="preserve"> </w:t>
      </w:r>
      <w:r>
        <w:rPr>
          <w:rFonts w:ascii="Calibri" w:eastAsia="Times New Roman" w:hAnsi="Calibri" w:cs="Calibri"/>
          <w:i/>
        </w:rPr>
        <w:t>i</w:t>
      </w:r>
      <w:r>
        <w:rPr>
          <w:rFonts w:ascii="Calibri" w:eastAsia="Times New Roman" w:hAnsi="Calibri" w:cs="Calibri"/>
          <w:i/>
          <w:spacing w:val="2"/>
        </w:rPr>
        <w:t xml:space="preserve"> </w:t>
      </w:r>
      <w:r>
        <w:rPr>
          <w:rFonts w:ascii="Calibri" w:eastAsia="Times New Roman" w:hAnsi="Calibri" w:cs="Calibri"/>
          <w:i/>
        </w:rPr>
        <w:t>c</w:t>
      </w:r>
      <w:r>
        <w:rPr>
          <w:rFonts w:ascii="Calibri" w:eastAsia="Times New Roman" w:hAnsi="Calibri" w:cs="Calibri"/>
          <w:i/>
          <w:spacing w:val="1"/>
        </w:rPr>
        <w:t>on</w:t>
      </w:r>
      <w:r>
        <w:rPr>
          <w:rFonts w:ascii="Calibri" w:eastAsia="Times New Roman" w:hAnsi="Calibri" w:cs="Calibri"/>
          <w:i/>
        </w:rPr>
        <w:t>tro</w:t>
      </w:r>
      <w:r>
        <w:rPr>
          <w:rFonts w:ascii="Calibri" w:eastAsia="Times New Roman" w:hAnsi="Calibri" w:cs="Calibri"/>
          <w:i/>
          <w:spacing w:val="-3"/>
        </w:rPr>
        <w:t>ll</w:t>
      </w:r>
      <w:r>
        <w:rPr>
          <w:rFonts w:ascii="Calibri" w:eastAsia="Times New Roman" w:hAnsi="Calibri" w:cs="Calibri"/>
          <w:i/>
        </w:rPr>
        <w:t>i</w:t>
      </w:r>
      <w:r>
        <w:rPr>
          <w:rFonts w:ascii="Calibri" w:eastAsia="Times New Roman" w:hAnsi="Calibri" w:cs="Calibri"/>
          <w:i/>
          <w:spacing w:val="2"/>
        </w:rPr>
        <w:t xml:space="preserve"> </w:t>
      </w:r>
      <w:r>
        <w:rPr>
          <w:rFonts w:ascii="Calibri" w:eastAsia="Times New Roman" w:hAnsi="Calibri" w:cs="Calibri"/>
          <w:i/>
        </w:rPr>
        <w:t>A</w:t>
      </w:r>
      <w:r>
        <w:rPr>
          <w:rFonts w:ascii="Calibri" w:eastAsia="Times New Roman" w:hAnsi="Calibri" w:cs="Calibri"/>
          <w:i/>
          <w:spacing w:val="1"/>
        </w:rPr>
        <w:t>nag</w:t>
      </w:r>
      <w:r>
        <w:rPr>
          <w:rFonts w:ascii="Calibri" w:eastAsia="Times New Roman" w:hAnsi="Calibri" w:cs="Calibri"/>
          <w:i/>
        </w:rPr>
        <w:t>ra</w:t>
      </w:r>
      <w:r>
        <w:rPr>
          <w:rFonts w:ascii="Calibri" w:eastAsia="Times New Roman" w:hAnsi="Calibri" w:cs="Calibri"/>
          <w:i/>
          <w:spacing w:val="-2"/>
        </w:rPr>
        <w:t>f</w:t>
      </w:r>
      <w:r>
        <w:rPr>
          <w:rFonts w:ascii="Calibri" w:eastAsia="Times New Roman" w:hAnsi="Calibri" w:cs="Calibri"/>
          <w:i/>
          <w:spacing w:val="-3"/>
        </w:rPr>
        <w:t>i</w:t>
      </w:r>
      <w:r>
        <w:rPr>
          <w:rFonts w:ascii="Calibri" w:eastAsia="Times New Roman" w:hAnsi="Calibri" w:cs="Calibri"/>
          <w:i/>
        </w:rPr>
        <w:t>c</w:t>
      </w:r>
      <w:r>
        <w:rPr>
          <w:rFonts w:ascii="Calibri" w:eastAsia="Times New Roman" w:hAnsi="Calibri" w:cs="Calibri"/>
          <w:i/>
          <w:spacing w:val="4"/>
        </w:rPr>
        <w:t>i</w:t>
      </w:r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  <w:b/>
          <w:bCs/>
          <w:spacing w:val="6"/>
        </w:rPr>
        <w:t xml:space="preserve"> </w:t>
      </w:r>
      <w:r>
        <w:rPr>
          <w:rFonts w:ascii="Calibri" w:eastAsia="Times New Roman" w:hAnsi="Calibri" w:cs="Calibri"/>
          <w:spacing w:val="-2"/>
        </w:rPr>
        <w:t>u</w:t>
      </w:r>
      <w:r>
        <w:rPr>
          <w:rFonts w:ascii="Calibri" w:eastAsia="Times New Roman" w:hAnsi="Calibri" w:cs="Calibri"/>
        </w:rPr>
        <w:t>te</w:t>
      </w:r>
      <w:r>
        <w:rPr>
          <w:rFonts w:ascii="Calibri" w:eastAsia="Times New Roman" w:hAnsi="Calibri" w:cs="Calibri"/>
          <w:spacing w:val="-1"/>
        </w:rPr>
        <w:t>n</w:t>
      </w:r>
      <w:r>
        <w:rPr>
          <w:rFonts w:ascii="Calibri" w:eastAsia="Times New Roman" w:hAnsi="Calibri" w:cs="Calibri"/>
        </w:rPr>
        <w:t>te</w:t>
      </w:r>
      <w:r>
        <w:rPr>
          <w:rFonts w:ascii="Calibri" w:eastAsia="Times New Roman" w:hAnsi="Calibri" w:cs="Calibri"/>
          <w:spacing w:val="5"/>
        </w:rPr>
        <w:t xml:space="preserve"> </w:t>
      </w:r>
      <w:r>
        <w:rPr>
          <w:rFonts w:ascii="Calibri" w:eastAsia="Times New Roman" w:hAnsi="Calibri" w:cs="Calibri"/>
          <w:spacing w:val="-1"/>
        </w:rPr>
        <w:t>c</w:t>
      </w:r>
      <w:r>
        <w:rPr>
          <w:rFonts w:ascii="Calibri" w:eastAsia="Times New Roman" w:hAnsi="Calibri" w:cs="Calibri"/>
          <w:spacing w:val="-2"/>
        </w:rPr>
        <w:t>h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5"/>
        </w:rPr>
        <w:t xml:space="preserve"> </w:t>
      </w:r>
      <w:r>
        <w:rPr>
          <w:rFonts w:ascii="Calibri" w:eastAsia="Times New Roman" w:hAnsi="Calibri" w:cs="Calibri"/>
        </w:rPr>
        <w:t>ef</w:t>
      </w:r>
      <w:r>
        <w:rPr>
          <w:rFonts w:ascii="Calibri" w:eastAsia="Times New Roman" w:hAnsi="Calibri" w:cs="Calibri"/>
          <w:spacing w:val="-2"/>
        </w:rPr>
        <w:t>f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1"/>
        </w:rPr>
        <w:t>t</w:t>
      </w:r>
      <w:r>
        <w:rPr>
          <w:rFonts w:ascii="Calibri" w:eastAsia="Times New Roman" w:hAnsi="Calibri" w:cs="Calibri"/>
        </w:rPr>
        <w:t>t</w:t>
      </w:r>
      <w:r>
        <w:rPr>
          <w:rFonts w:ascii="Calibri" w:eastAsia="Times New Roman" w:hAnsi="Calibri" w:cs="Calibri"/>
          <w:spacing w:val="-2"/>
        </w:rPr>
        <w:t>u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5"/>
        </w:rPr>
        <w:t xml:space="preserve"> </w:t>
      </w:r>
      <w:r>
        <w:rPr>
          <w:rFonts w:ascii="Calibri" w:eastAsia="Times New Roman" w:hAnsi="Calibri" w:cs="Calibri"/>
          <w:spacing w:val="-3"/>
        </w:rPr>
        <w:t>l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5"/>
        </w:rPr>
        <w:t xml:space="preserve"> </w:t>
      </w:r>
      <w:r>
        <w:rPr>
          <w:rFonts w:ascii="Calibri" w:eastAsia="Times New Roman" w:hAnsi="Calibri" w:cs="Calibri"/>
          <w:spacing w:val="1"/>
        </w:rPr>
        <w:t>v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-2"/>
        </w:rPr>
        <w:t>r</w:t>
      </w:r>
      <w:r>
        <w:rPr>
          <w:rFonts w:ascii="Calibri" w:eastAsia="Times New Roman" w:hAnsi="Calibri" w:cs="Calibri"/>
          <w:spacing w:val="-3"/>
        </w:rPr>
        <w:t>i</w:t>
      </w:r>
      <w:r>
        <w:rPr>
          <w:rFonts w:ascii="Calibri" w:eastAsia="Times New Roman" w:hAnsi="Calibri" w:cs="Calibri"/>
          <w:spacing w:val="-2"/>
        </w:rPr>
        <w:t>f</w:t>
      </w:r>
      <w:r>
        <w:rPr>
          <w:rFonts w:ascii="Calibri" w:eastAsia="Times New Roman" w:hAnsi="Calibri" w:cs="Calibri"/>
          <w:spacing w:val="-3"/>
        </w:rPr>
        <w:t>i</w:t>
      </w:r>
      <w:r>
        <w:rPr>
          <w:rFonts w:ascii="Calibri" w:eastAsia="Times New Roman" w:hAnsi="Calibri" w:cs="Calibri"/>
          <w:spacing w:val="-1"/>
        </w:rPr>
        <w:t>c</w:t>
      </w:r>
      <w:r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  <w:spacing w:val="4"/>
        </w:rPr>
        <w:t xml:space="preserve"> </w:t>
      </w:r>
      <w:r>
        <w:rPr>
          <w:rFonts w:ascii="Calibri" w:eastAsia="Times New Roman" w:hAnsi="Calibri" w:cs="Calibri"/>
          <w:spacing w:val="-2"/>
        </w:rPr>
        <w:t>d</w:t>
      </w:r>
      <w:r>
        <w:rPr>
          <w:rFonts w:ascii="Calibri" w:eastAsia="Times New Roman" w:hAnsi="Calibri" w:cs="Calibri"/>
          <w:spacing w:val="5"/>
        </w:rPr>
        <w:t>e</w:t>
      </w:r>
      <w:r>
        <w:rPr>
          <w:rFonts w:ascii="Calibri" w:eastAsia="Times New Roman" w:hAnsi="Calibri" w:cs="Calibri"/>
        </w:rPr>
        <w:t>i</w:t>
      </w:r>
      <w:r>
        <w:rPr>
          <w:rFonts w:ascii="Calibri" w:eastAsia="Times New Roman" w:hAnsi="Calibri" w:cs="Calibri"/>
          <w:spacing w:val="2"/>
        </w:rPr>
        <w:t xml:space="preserve"> </w:t>
      </w:r>
      <w:r>
        <w:rPr>
          <w:rFonts w:ascii="Calibri" w:eastAsia="Times New Roman" w:hAnsi="Calibri" w:cs="Calibri"/>
          <w:spacing w:val="-3"/>
        </w:rPr>
        <w:t>r</w:t>
      </w:r>
      <w:r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  <w:spacing w:val="3"/>
        </w:rPr>
        <w:t>q</w:t>
      </w:r>
      <w:r>
        <w:rPr>
          <w:rFonts w:ascii="Calibri" w:eastAsia="Times New Roman" w:hAnsi="Calibri" w:cs="Calibri"/>
          <w:spacing w:val="-2"/>
        </w:rPr>
        <w:t>u</w:t>
      </w:r>
      <w:r>
        <w:rPr>
          <w:rFonts w:ascii="Calibri" w:eastAsia="Times New Roman" w:hAnsi="Calibri" w:cs="Calibri"/>
          <w:spacing w:val="-3"/>
        </w:rPr>
        <w:t>i</w:t>
      </w:r>
      <w:r>
        <w:rPr>
          <w:rFonts w:ascii="Calibri" w:eastAsia="Times New Roman" w:hAnsi="Calibri" w:cs="Calibri"/>
          <w:spacing w:val="1"/>
        </w:rPr>
        <w:t>s</w:t>
      </w:r>
      <w:r>
        <w:rPr>
          <w:rFonts w:ascii="Calibri" w:eastAsia="Times New Roman" w:hAnsi="Calibri" w:cs="Calibri"/>
          <w:spacing w:val="-3"/>
        </w:rPr>
        <w:t>i</w:t>
      </w:r>
      <w:r>
        <w:rPr>
          <w:rFonts w:ascii="Calibri" w:eastAsia="Times New Roman" w:hAnsi="Calibri" w:cs="Calibri"/>
        </w:rPr>
        <w:t>ti</w:t>
      </w:r>
      <w:r>
        <w:rPr>
          <w:rFonts w:ascii="Calibri" w:eastAsia="Times New Roman" w:hAnsi="Calibri" w:cs="Calibri"/>
          <w:spacing w:val="2"/>
        </w:rPr>
        <w:t xml:space="preserve"> </w:t>
      </w:r>
      <w:r>
        <w:rPr>
          <w:rFonts w:ascii="Calibri" w:eastAsia="Times New Roman" w:hAnsi="Calibri" w:cs="Calibri"/>
          <w:spacing w:val="3"/>
        </w:rPr>
        <w:t>d</w:t>
      </w:r>
      <w:r>
        <w:rPr>
          <w:rFonts w:ascii="Calibri" w:eastAsia="Times New Roman" w:hAnsi="Calibri" w:cs="Calibri"/>
        </w:rPr>
        <w:t>i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4"/>
          <w:szCs w:val="14"/>
        </w:rPr>
      </w:pPr>
    </w:p>
    <w:p w:rsidR="003A74B3" w:rsidRDefault="003A74B3" w:rsidP="003A74B3">
      <w:pPr>
        <w:pStyle w:val="rtf1rtf1BodyText"/>
        <w:ind w:left="1193" w:right="121"/>
        <w:jc w:val="both"/>
      </w:pP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za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3"/>
        </w:rPr>
        <w:t>r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rPr>
          <w:spacing w:val="5"/>
        </w:rPr>
        <w:t>e</w:t>
      </w:r>
      <w:r>
        <w:rPr>
          <w:spacing w:val="-2"/>
        </w:rPr>
        <w:t>n</w:t>
      </w:r>
      <w:r>
        <w:t>ef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r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-2"/>
        </w:rPr>
        <w:t>d</w:t>
      </w:r>
      <w:r>
        <w:t>C</w:t>
      </w:r>
      <w:proofErr w:type="spellEnd"/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c</w:t>
      </w:r>
      <w:r>
        <w:rPr>
          <w:spacing w:val="-1"/>
        </w:rPr>
        <w:t>c</w:t>
      </w:r>
      <w:r>
        <w:t>e</w:t>
      </w:r>
      <w:r>
        <w:rPr>
          <w:spacing w:val="2"/>
        </w:rPr>
        <w:t>s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l</w:t>
      </w:r>
      <w:r>
        <w:rPr>
          <w:spacing w:val="7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-2"/>
        </w:rPr>
        <w:t xml:space="preserve"> 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vo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4"/>
        </w:rPr>
        <w:t>o</w:t>
      </w:r>
      <w:r>
        <w:t>;</w:t>
      </w:r>
    </w:p>
    <w:p w:rsidR="003A74B3" w:rsidRDefault="003A74B3" w:rsidP="003A74B3">
      <w:pPr>
        <w:pStyle w:val="rtf1rtf1BodyText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 w:right="112"/>
        <w:jc w:val="both"/>
      </w:pPr>
      <w:r>
        <w:rPr>
          <w:rFonts w:cs="Calibri"/>
          <w:i/>
        </w:rPr>
        <w:t>Co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rd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1"/>
        </w:rPr>
        <w:t>na</w:t>
      </w:r>
      <w:r>
        <w:rPr>
          <w:rFonts w:cs="Calibri"/>
          <w:i/>
        </w:rPr>
        <w:t>t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re</w:t>
      </w:r>
      <w:r>
        <w:rPr>
          <w:rFonts w:cs="Calibri"/>
          <w:i/>
          <w:spacing w:val="6"/>
        </w:rPr>
        <w:t xml:space="preserve"> </w:t>
      </w:r>
      <w:r>
        <w:rPr>
          <w:rFonts w:cs="Calibri"/>
          <w:i/>
          <w:spacing w:val="1"/>
        </w:rPr>
        <w:t>d</w:t>
      </w:r>
      <w:r>
        <w:rPr>
          <w:rFonts w:cs="Calibri"/>
          <w:i/>
        </w:rPr>
        <w:t>i</w:t>
      </w:r>
      <w:r>
        <w:rPr>
          <w:rFonts w:cs="Calibri"/>
          <w:i/>
          <w:spacing w:val="1"/>
        </w:rPr>
        <w:t xml:space="preserve"> amb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</w:t>
      </w:r>
      <w:r>
        <w:rPr>
          <w:rFonts w:cs="Calibri"/>
          <w:i/>
          <w:spacing w:val="-2"/>
        </w:rPr>
        <w:t>o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5"/>
        </w:rPr>
        <w:t xml:space="preserve"> 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3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2"/>
        </w:rPr>
        <w:t>g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pp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5"/>
        </w:rPr>
        <w:t xml:space="preserve"> </w:t>
      </w:r>
      <w:r>
        <w:t xml:space="preserve">al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vv</w:t>
      </w:r>
      <w:r>
        <w:t>e</w:t>
      </w:r>
      <w:r>
        <w:rPr>
          <w:spacing w:val="-2"/>
        </w:rPr>
        <w:t>r</w:t>
      </w:r>
      <w:r>
        <w:t>o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>u</w:t>
      </w:r>
      <w:r>
        <w:rPr>
          <w:spacing w:val="-2"/>
        </w:rPr>
        <w:t>n</w:t>
      </w:r>
      <w:r>
        <w:t>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t>ù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rPr>
          <w:spacing w:val="-3"/>
        </w:rPr>
        <w:t>i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t>a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3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2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t xml:space="preserve">o </w:t>
      </w:r>
      <w:r>
        <w:rPr>
          <w:spacing w:val="-2"/>
        </w:rPr>
        <w:t>d</w:t>
      </w:r>
      <w:r>
        <w:t>e</w:t>
      </w:r>
      <w:r>
        <w:rPr>
          <w:spacing w:val="2"/>
        </w:rPr>
        <w:t>g</w:t>
      </w:r>
      <w:r>
        <w:rPr>
          <w:spacing w:val="-3"/>
        </w:rPr>
        <w:t>l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te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3"/>
        </w:rPr>
        <w:t>i</w:t>
      </w:r>
      <w:r>
        <w:t>;</w:t>
      </w:r>
    </w:p>
    <w:p w:rsidR="003A74B3" w:rsidRDefault="003A74B3" w:rsidP="003A74B3">
      <w:pPr>
        <w:pStyle w:val="rtf1rtf1BodyText"/>
        <w:numPr>
          <w:ilvl w:val="1"/>
          <w:numId w:val="9"/>
        </w:numPr>
        <w:tabs>
          <w:tab w:val="left" w:pos="1193"/>
        </w:tabs>
        <w:autoSpaceDE/>
        <w:autoSpaceDN/>
        <w:adjustRightInd/>
        <w:ind w:left="1193"/>
      </w:pPr>
      <w:r>
        <w:rPr>
          <w:rFonts w:cs="Calibri"/>
          <w:i/>
        </w:rPr>
        <w:t>Ca</w:t>
      </w:r>
      <w:r>
        <w:rPr>
          <w:rFonts w:cs="Calibri"/>
          <w:i/>
          <w:spacing w:val="-3"/>
        </w:rPr>
        <w:t>s</w:t>
      </w:r>
      <w:r>
        <w:rPr>
          <w:rFonts w:cs="Calibri"/>
          <w:i/>
        </w:rPr>
        <w:t>e</w:t>
      </w:r>
      <w:r>
        <w:rPr>
          <w:rFonts w:cs="Calibri"/>
          <w:i/>
          <w:spacing w:val="48"/>
        </w:rPr>
        <w:t xml:space="preserve"> </w:t>
      </w:r>
      <w:r>
        <w:rPr>
          <w:rFonts w:cs="Calibri"/>
          <w:i/>
        </w:rPr>
        <w:t>M</w:t>
      </w:r>
      <w:r>
        <w:rPr>
          <w:rFonts w:cs="Calibri"/>
          <w:i/>
          <w:spacing w:val="1"/>
        </w:rPr>
        <w:t>anag</w:t>
      </w:r>
      <w:r>
        <w:rPr>
          <w:rFonts w:cs="Calibri"/>
          <w:i/>
        </w:rPr>
        <w:t>e</w:t>
      </w:r>
      <w:r>
        <w:rPr>
          <w:rFonts w:cs="Calibri"/>
          <w:i/>
          <w:spacing w:val="2"/>
        </w:rPr>
        <w:t>r</w:t>
      </w:r>
      <w:r>
        <w:t>:</w:t>
      </w:r>
      <w:r>
        <w:rPr>
          <w:spacing w:val="46"/>
        </w:rPr>
        <w:t xml:space="preserve"> 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te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rPr>
          <w:spacing w:val="-2"/>
        </w:rPr>
        <w:t>o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3"/>
        </w:rPr>
        <w:t>c</w:t>
      </w:r>
      <w:r>
        <w:rPr>
          <w:spacing w:val="-2"/>
        </w:rPr>
        <w:t>up</w:t>
      </w:r>
      <w:r>
        <w:t>a</w:t>
      </w:r>
      <w:r>
        <w:rPr>
          <w:spacing w:val="-2"/>
        </w:rPr>
        <w:t>ndo</w:t>
      </w:r>
      <w:r>
        <w:rPr>
          <w:spacing w:val="1"/>
        </w:rPr>
        <w:t>s</w:t>
      </w:r>
      <w:r>
        <w:t>i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6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2"/>
        </w:rPr>
        <w:t>i</w:t>
      </w:r>
      <w:r>
        <w:rPr>
          <w:spacing w:val="-3"/>
        </w:rPr>
        <w:t>l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48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>d</w:t>
      </w:r>
      <w:r>
        <w:t xml:space="preserve">e  </w:t>
      </w:r>
      <w:r w:rsidRPr="00A865C8">
        <w:rPr>
          <w:rFonts w:cs="Calibri"/>
          <w:spacing w:val="-2"/>
        </w:rPr>
        <w:t>d</w:t>
      </w:r>
      <w:r w:rsidRPr="00A865C8">
        <w:rPr>
          <w:rFonts w:cs="Calibri"/>
        </w:rPr>
        <w:t>e</w:t>
      </w:r>
      <w:r w:rsidRPr="00A865C8">
        <w:rPr>
          <w:rFonts w:cs="Calibri"/>
          <w:spacing w:val="-2"/>
        </w:rPr>
        <w:t>l</w:t>
      </w:r>
      <w:r w:rsidRPr="00A865C8">
        <w:rPr>
          <w:rFonts w:cs="Calibri"/>
          <w:spacing w:val="2"/>
        </w:rPr>
        <w:t>l</w:t>
      </w:r>
      <w:r w:rsidRPr="00A865C8">
        <w:rPr>
          <w:rFonts w:cs="Calibri"/>
          <w:spacing w:val="-3"/>
        </w:rPr>
        <w:t>’</w:t>
      </w:r>
      <w:r w:rsidRPr="00A865C8">
        <w:rPr>
          <w:rFonts w:cs="Calibri"/>
        </w:rPr>
        <w:t>A</w:t>
      </w:r>
      <w:r w:rsidRPr="00A865C8">
        <w:rPr>
          <w:rFonts w:cs="Calibri"/>
          <w:spacing w:val="-1"/>
        </w:rPr>
        <w:t>n</w:t>
      </w:r>
      <w:r w:rsidRPr="00A865C8">
        <w:rPr>
          <w:rFonts w:cs="Calibri"/>
        </w:rPr>
        <w:t>a</w:t>
      </w:r>
      <w:r w:rsidRPr="00A865C8">
        <w:rPr>
          <w:rFonts w:cs="Calibri"/>
          <w:spacing w:val="2"/>
        </w:rPr>
        <w:t>l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  <w:spacing w:val="1"/>
        </w:rPr>
        <w:t>s</w:t>
      </w:r>
      <w:r w:rsidRPr="00A865C8">
        <w:rPr>
          <w:rFonts w:cs="Calibri"/>
        </w:rPr>
        <w:t>i</w:t>
      </w:r>
      <w:proofErr w:type="gramEnd"/>
      <w:r w:rsidRPr="00A865C8">
        <w:rPr>
          <w:rFonts w:cs="Calibri"/>
          <w:spacing w:val="18"/>
        </w:rPr>
        <w:t xml:space="preserve"> </w:t>
      </w:r>
      <w:r w:rsidRPr="00A865C8">
        <w:rPr>
          <w:rFonts w:cs="Calibri"/>
          <w:spacing w:val="3"/>
        </w:rPr>
        <w:t>p</w:t>
      </w:r>
      <w:r w:rsidRPr="00A865C8">
        <w:rPr>
          <w:rFonts w:cs="Calibri"/>
          <w:spacing w:val="-3"/>
        </w:rPr>
        <w:t>r</w:t>
      </w:r>
      <w:r w:rsidRPr="00A865C8">
        <w:rPr>
          <w:rFonts w:cs="Calibri"/>
        </w:rPr>
        <w:t>e</w:t>
      </w:r>
      <w:r w:rsidRPr="00A865C8">
        <w:rPr>
          <w:rFonts w:cs="Calibri"/>
          <w:spacing w:val="2"/>
        </w:rPr>
        <w:t>l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</w:rPr>
        <w:t>m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  <w:spacing w:val="-2"/>
        </w:rPr>
        <w:t>n</w:t>
      </w:r>
      <w:r w:rsidRPr="00A865C8">
        <w:rPr>
          <w:rFonts w:cs="Calibri"/>
          <w:spacing w:val="4"/>
        </w:rPr>
        <w:t>a</w:t>
      </w:r>
      <w:r w:rsidRPr="00A865C8">
        <w:rPr>
          <w:rFonts w:cs="Calibri"/>
          <w:spacing w:val="-3"/>
        </w:rPr>
        <w:t>r</w:t>
      </w:r>
      <w:r w:rsidRPr="00A865C8">
        <w:rPr>
          <w:rFonts w:cs="Calibri"/>
        </w:rPr>
        <w:t>e,</w:t>
      </w:r>
      <w:r w:rsidRPr="00A865C8">
        <w:rPr>
          <w:rFonts w:cs="Calibri"/>
          <w:spacing w:val="27"/>
        </w:rPr>
        <w:t xml:space="preserve"> </w:t>
      </w:r>
      <w:r w:rsidRPr="00A865C8">
        <w:rPr>
          <w:spacing w:val="-2"/>
        </w:rPr>
        <w:t>d</w:t>
      </w:r>
      <w:r>
        <w:t>el</w:t>
      </w:r>
      <w:r w:rsidRPr="00A865C8">
        <w:rPr>
          <w:spacing w:val="21"/>
        </w:rPr>
        <w:t xml:space="preserve"> </w:t>
      </w:r>
      <w:r w:rsidRPr="00A865C8">
        <w:rPr>
          <w:spacing w:val="1"/>
        </w:rPr>
        <w:t>Q</w:t>
      </w:r>
      <w:r w:rsidRPr="00A865C8">
        <w:rPr>
          <w:spacing w:val="-2"/>
        </w:rPr>
        <w:t>u</w:t>
      </w:r>
      <w:r>
        <w:t>a</w:t>
      </w:r>
      <w:r w:rsidRPr="00A865C8">
        <w:rPr>
          <w:spacing w:val="3"/>
        </w:rPr>
        <w:t>d</w:t>
      </w:r>
      <w:r w:rsidRPr="00A865C8">
        <w:rPr>
          <w:spacing w:val="-3"/>
        </w:rPr>
        <w:t>r</w:t>
      </w:r>
      <w:r>
        <w:t>o</w:t>
      </w:r>
      <w:r w:rsidRPr="00A865C8">
        <w:rPr>
          <w:spacing w:val="25"/>
        </w:rPr>
        <w:t xml:space="preserve"> </w:t>
      </w:r>
      <w:r w:rsidRPr="00A865C8">
        <w:rPr>
          <w:spacing w:val="-2"/>
        </w:rPr>
        <w:t>d</w:t>
      </w:r>
      <w:r>
        <w:t>i</w:t>
      </w:r>
      <w:r w:rsidRPr="00A865C8">
        <w:rPr>
          <w:spacing w:val="23"/>
        </w:rPr>
        <w:t xml:space="preserve"> </w:t>
      </w:r>
      <w:r>
        <w:t>A</w:t>
      </w:r>
      <w:r w:rsidRPr="00A865C8">
        <w:rPr>
          <w:spacing w:val="-1"/>
        </w:rPr>
        <w:t>n</w:t>
      </w:r>
      <w:r>
        <w:t>a</w:t>
      </w:r>
      <w:r w:rsidRPr="00A865C8">
        <w:rPr>
          <w:spacing w:val="2"/>
        </w:rPr>
        <w:t>l</w:t>
      </w:r>
      <w:r w:rsidRPr="00A865C8">
        <w:rPr>
          <w:spacing w:val="-3"/>
        </w:rPr>
        <w:t>i</w:t>
      </w:r>
      <w:r w:rsidRPr="00A865C8">
        <w:rPr>
          <w:spacing w:val="1"/>
        </w:rPr>
        <w:t>s</w:t>
      </w:r>
      <w:r>
        <w:t>i</w:t>
      </w:r>
      <w:r w:rsidRPr="00A865C8">
        <w:rPr>
          <w:spacing w:val="20"/>
        </w:rPr>
        <w:t xml:space="preserve"> </w:t>
      </w:r>
      <w:r>
        <w:t>e</w:t>
      </w:r>
      <w:r w:rsidRPr="00A865C8">
        <w:rPr>
          <w:spacing w:val="30"/>
        </w:rPr>
        <w:t xml:space="preserve"> 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</w:rPr>
        <w:t>l</w:t>
      </w:r>
      <w:r w:rsidRPr="00A865C8">
        <w:rPr>
          <w:rFonts w:cs="Calibri"/>
          <w:spacing w:val="24"/>
        </w:rPr>
        <w:t xml:space="preserve"> </w:t>
      </w:r>
      <w:r w:rsidRPr="00A865C8">
        <w:rPr>
          <w:rFonts w:cs="Calibri"/>
          <w:spacing w:val="-2"/>
        </w:rPr>
        <w:t>d</w:t>
      </w:r>
      <w:r w:rsidRPr="00A865C8">
        <w:rPr>
          <w:rFonts w:cs="Calibri"/>
        </w:rPr>
        <w:t>el</w:t>
      </w:r>
      <w:r w:rsidRPr="00A865C8">
        <w:rPr>
          <w:rFonts w:cs="Calibri"/>
          <w:spacing w:val="19"/>
        </w:rPr>
        <w:t xml:space="preserve"> </w:t>
      </w:r>
      <w:r w:rsidRPr="00A865C8">
        <w:rPr>
          <w:rFonts w:cs="Calibri"/>
        </w:rPr>
        <w:t>Patto</w:t>
      </w:r>
      <w:r w:rsidRPr="00A865C8">
        <w:rPr>
          <w:rFonts w:cs="Calibri"/>
          <w:spacing w:val="25"/>
        </w:rPr>
        <w:t xml:space="preserve"> </w:t>
      </w:r>
      <w:r w:rsidRPr="00A865C8">
        <w:rPr>
          <w:rFonts w:cs="Calibri"/>
          <w:spacing w:val="-2"/>
        </w:rPr>
        <w:t>p</w:t>
      </w:r>
      <w:r w:rsidRPr="00A865C8">
        <w:rPr>
          <w:rFonts w:cs="Calibri"/>
        </w:rPr>
        <w:t>er</w:t>
      </w:r>
      <w:r w:rsidRPr="00A865C8">
        <w:rPr>
          <w:rFonts w:cs="Calibri"/>
          <w:spacing w:val="25"/>
        </w:rPr>
        <w:t xml:space="preserve"> </w:t>
      </w:r>
      <w:r w:rsidRPr="00A865C8">
        <w:rPr>
          <w:rFonts w:cs="Calibri"/>
          <w:spacing w:val="-3"/>
        </w:rPr>
        <w:t>l</w:t>
      </w:r>
      <w:r w:rsidRPr="00A865C8">
        <w:rPr>
          <w:rFonts w:cs="Calibri"/>
          <w:spacing w:val="2"/>
        </w:rPr>
        <w:t>’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  <w:spacing w:val="-2"/>
        </w:rPr>
        <w:t>n</w:t>
      </w:r>
      <w:r w:rsidRPr="00A865C8">
        <w:rPr>
          <w:rFonts w:cs="Calibri"/>
          <w:spacing w:val="-1"/>
        </w:rPr>
        <w:t>c</w:t>
      </w:r>
      <w:r w:rsidRPr="00A865C8">
        <w:rPr>
          <w:rFonts w:cs="Calibri"/>
          <w:spacing w:val="2"/>
        </w:rPr>
        <w:t>l</w:t>
      </w:r>
      <w:r w:rsidRPr="00A865C8">
        <w:rPr>
          <w:rFonts w:cs="Calibri"/>
          <w:spacing w:val="-2"/>
        </w:rPr>
        <w:t>u</w:t>
      </w:r>
      <w:r w:rsidRPr="00A865C8">
        <w:rPr>
          <w:rFonts w:cs="Calibri"/>
          <w:spacing w:val="1"/>
        </w:rPr>
        <w:t>s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  <w:spacing w:val="-2"/>
        </w:rPr>
        <w:t>on</w:t>
      </w:r>
      <w:r w:rsidRPr="00A865C8">
        <w:rPr>
          <w:rFonts w:cs="Calibri"/>
        </w:rPr>
        <w:t>e</w:t>
      </w:r>
      <w:r w:rsidRPr="00A865C8">
        <w:rPr>
          <w:rFonts w:cs="Calibri"/>
          <w:spacing w:val="27"/>
        </w:rPr>
        <w:t xml:space="preserve"> </w:t>
      </w:r>
      <w:r w:rsidRPr="00A865C8">
        <w:rPr>
          <w:rFonts w:cs="Calibri"/>
          <w:spacing w:val="1"/>
        </w:rPr>
        <w:t>s</w:t>
      </w:r>
      <w:r w:rsidRPr="00A865C8">
        <w:rPr>
          <w:rFonts w:cs="Calibri"/>
          <w:spacing w:val="-2"/>
        </w:rPr>
        <w:t>o</w:t>
      </w:r>
      <w:r w:rsidRPr="00A865C8">
        <w:rPr>
          <w:rFonts w:cs="Calibri"/>
          <w:spacing w:val="-1"/>
        </w:rPr>
        <w:t>c</w:t>
      </w:r>
      <w:r w:rsidRPr="00A865C8">
        <w:rPr>
          <w:rFonts w:cs="Calibri"/>
          <w:spacing w:val="-3"/>
        </w:rPr>
        <w:t>i</w:t>
      </w:r>
      <w:r w:rsidRPr="00A865C8">
        <w:rPr>
          <w:rFonts w:cs="Calibri"/>
          <w:spacing w:val="4"/>
        </w:rPr>
        <w:t>a</w:t>
      </w:r>
      <w:r w:rsidRPr="00A865C8">
        <w:rPr>
          <w:rFonts w:cs="Calibri"/>
          <w:spacing w:val="-3"/>
        </w:rPr>
        <w:t>l</w:t>
      </w:r>
      <w:r w:rsidRPr="00A865C8">
        <w:rPr>
          <w:rFonts w:cs="Calibri"/>
        </w:rPr>
        <w:t xml:space="preserve">e </w:t>
      </w:r>
      <w:r w:rsidRPr="00A865C8">
        <w:rPr>
          <w:spacing w:val="-2"/>
        </w:rPr>
        <w:t>d</w:t>
      </w:r>
      <w:r>
        <w:t>ei</w:t>
      </w:r>
      <w:r w:rsidRPr="00A865C8">
        <w:rPr>
          <w:spacing w:val="8"/>
        </w:rPr>
        <w:t xml:space="preserve"> </w:t>
      </w:r>
      <w:r w:rsidRPr="00A865C8">
        <w:rPr>
          <w:spacing w:val="-2"/>
        </w:rPr>
        <w:t>b</w:t>
      </w:r>
      <w:r>
        <w:t>e</w:t>
      </w:r>
      <w:r w:rsidRPr="00A865C8">
        <w:rPr>
          <w:spacing w:val="-1"/>
        </w:rPr>
        <w:t>n</w:t>
      </w:r>
      <w:r>
        <w:t>e</w:t>
      </w:r>
      <w:r w:rsidRPr="00A865C8">
        <w:rPr>
          <w:spacing w:val="3"/>
        </w:rPr>
        <w:t>f</w:t>
      </w:r>
      <w:r w:rsidRPr="00A865C8">
        <w:rPr>
          <w:spacing w:val="-3"/>
        </w:rPr>
        <w:t>i</w:t>
      </w:r>
      <w:r w:rsidRPr="00A865C8">
        <w:rPr>
          <w:spacing w:val="3"/>
        </w:rPr>
        <w:t>c</w:t>
      </w:r>
      <w:r w:rsidRPr="00A865C8">
        <w:rPr>
          <w:spacing w:val="-3"/>
        </w:rPr>
        <w:t>i</w:t>
      </w:r>
      <w:r>
        <w:t>a</w:t>
      </w:r>
      <w:r w:rsidRPr="00A865C8">
        <w:rPr>
          <w:spacing w:val="-2"/>
        </w:rPr>
        <w:t>r</w:t>
      </w:r>
      <w:r>
        <w:t>i</w:t>
      </w:r>
      <w:r w:rsidRPr="00A865C8">
        <w:rPr>
          <w:spacing w:val="13"/>
        </w:rPr>
        <w:t xml:space="preserve"> </w:t>
      </w:r>
      <w:proofErr w:type="spellStart"/>
      <w:r>
        <w:t>R</w:t>
      </w:r>
      <w:r w:rsidRPr="00A865C8">
        <w:rPr>
          <w:spacing w:val="-2"/>
        </w:rPr>
        <w:t>d</w:t>
      </w:r>
      <w:r w:rsidRPr="00A865C8">
        <w:rPr>
          <w:spacing w:val="1"/>
        </w:rPr>
        <w:t>C</w:t>
      </w:r>
      <w:proofErr w:type="spellEnd"/>
      <w:r>
        <w:t>;</w:t>
      </w:r>
      <w:r w:rsidRPr="00A865C8">
        <w:rPr>
          <w:spacing w:val="15"/>
        </w:rPr>
        <w:t xml:space="preserve"> </w:t>
      </w:r>
      <w:r w:rsidRPr="00A865C8">
        <w:rPr>
          <w:spacing w:val="-2"/>
        </w:rPr>
        <w:t>p</w:t>
      </w:r>
      <w:r>
        <w:t>e</w:t>
      </w:r>
      <w:r w:rsidRPr="00A865C8">
        <w:rPr>
          <w:spacing w:val="-2"/>
        </w:rPr>
        <w:t>r</w:t>
      </w:r>
      <w:r w:rsidRPr="00A865C8">
        <w:rPr>
          <w:spacing w:val="1"/>
        </w:rPr>
        <w:t>s</w:t>
      </w:r>
      <w:r w:rsidRPr="00A865C8">
        <w:rPr>
          <w:spacing w:val="-2"/>
        </w:rPr>
        <w:t>on</w:t>
      </w:r>
      <w:r>
        <w:t>a</w:t>
      </w:r>
      <w:r w:rsidRPr="00A865C8">
        <w:rPr>
          <w:spacing w:val="15"/>
        </w:rPr>
        <w:t xml:space="preserve"> </w:t>
      </w:r>
      <w:r w:rsidRPr="00A865C8">
        <w:rPr>
          <w:spacing w:val="-2"/>
        </w:rPr>
        <w:t>d</w:t>
      </w:r>
      <w:r>
        <w:t>i</w:t>
      </w:r>
      <w:r w:rsidRPr="00A865C8">
        <w:rPr>
          <w:spacing w:val="12"/>
        </w:rPr>
        <w:t xml:space="preserve"> </w:t>
      </w:r>
      <w:r w:rsidRPr="00A865C8">
        <w:rPr>
          <w:spacing w:val="-3"/>
        </w:rPr>
        <w:t>r</w:t>
      </w:r>
      <w:r w:rsidRPr="00A865C8">
        <w:rPr>
          <w:spacing w:val="2"/>
        </w:rPr>
        <w:t>i</w:t>
      </w:r>
      <w:r w:rsidRPr="00A865C8">
        <w:rPr>
          <w:spacing w:val="-2"/>
        </w:rPr>
        <w:t>f</w:t>
      </w:r>
      <w:r>
        <w:t>e</w:t>
      </w:r>
      <w:r w:rsidRPr="00A865C8">
        <w:rPr>
          <w:spacing w:val="-2"/>
        </w:rPr>
        <w:t>r</w:t>
      </w:r>
      <w:r w:rsidRPr="00A865C8">
        <w:rPr>
          <w:spacing w:val="-3"/>
        </w:rPr>
        <w:t>i</w:t>
      </w:r>
      <w:r>
        <w:t>men</w:t>
      </w:r>
      <w:r w:rsidRPr="00A865C8">
        <w:rPr>
          <w:spacing w:val="5"/>
        </w:rPr>
        <w:t>t</w:t>
      </w:r>
      <w:r>
        <w:t>o</w:t>
      </w:r>
      <w:r w:rsidRPr="00A865C8">
        <w:rPr>
          <w:spacing w:val="8"/>
        </w:rPr>
        <w:t xml:space="preserve"> </w:t>
      </w:r>
      <w:r w:rsidRPr="00A865C8">
        <w:rPr>
          <w:spacing w:val="-1"/>
        </w:rPr>
        <w:t>c</w:t>
      </w:r>
      <w:r w:rsidRPr="00A865C8">
        <w:rPr>
          <w:spacing w:val="-2"/>
        </w:rPr>
        <w:t>h</w:t>
      </w:r>
      <w:r>
        <w:t>e</w:t>
      </w:r>
      <w:r w:rsidRPr="00A865C8">
        <w:rPr>
          <w:spacing w:val="13"/>
        </w:rPr>
        <w:t xml:space="preserve"> </w:t>
      </w:r>
      <w:r>
        <w:t>a</w:t>
      </w:r>
      <w:r w:rsidRPr="00A865C8">
        <w:rPr>
          <w:spacing w:val="4"/>
        </w:rPr>
        <w:t>c</w:t>
      </w:r>
      <w:r w:rsidRPr="00A865C8">
        <w:rPr>
          <w:spacing w:val="-1"/>
        </w:rPr>
        <w:t>c</w:t>
      </w:r>
      <w:r w:rsidRPr="00A865C8">
        <w:rPr>
          <w:spacing w:val="-2"/>
        </w:rPr>
        <w:t>o</w:t>
      </w:r>
      <w:r>
        <w:t>m</w:t>
      </w:r>
      <w:r w:rsidRPr="00A865C8">
        <w:rPr>
          <w:spacing w:val="-1"/>
        </w:rPr>
        <w:t>p</w:t>
      </w:r>
      <w:r>
        <w:t>a</w:t>
      </w:r>
      <w:r w:rsidRPr="00A865C8">
        <w:rPr>
          <w:spacing w:val="2"/>
        </w:rPr>
        <w:t>g</w:t>
      </w:r>
      <w:r w:rsidRPr="00A865C8">
        <w:rPr>
          <w:spacing w:val="-2"/>
        </w:rPr>
        <w:t>n</w:t>
      </w:r>
      <w:r w:rsidRPr="00A865C8">
        <w:rPr>
          <w:spacing w:val="1"/>
        </w:rPr>
        <w:t>e</w:t>
      </w:r>
      <w:r w:rsidRPr="00A865C8">
        <w:rPr>
          <w:spacing w:val="-3"/>
        </w:rPr>
        <w:t>r</w:t>
      </w:r>
      <w:r>
        <w:t>à</w:t>
      </w:r>
      <w:r w:rsidRPr="00A865C8">
        <w:rPr>
          <w:spacing w:val="9"/>
        </w:rPr>
        <w:t xml:space="preserve"> </w:t>
      </w:r>
      <w:r w:rsidRPr="00A865C8">
        <w:rPr>
          <w:spacing w:val="-3"/>
        </w:rPr>
        <w:t>l</w:t>
      </w:r>
      <w:r>
        <w:t>a</w:t>
      </w:r>
      <w:r w:rsidRPr="00A865C8">
        <w:rPr>
          <w:spacing w:val="15"/>
        </w:rPr>
        <w:t xml:space="preserve"> </w:t>
      </w:r>
      <w:r w:rsidRPr="00A865C8">
        <w:rPr>
          <w:spacing w:val="-2"/>
        </w:rPr>
        <w:t>f</w:t>
      </w:r>
      <w:r>
        <w:t>am</w:t>
      </w:r>
      <w:r w:rsidRPr="00A865C8">
        <w:rPr>
          <w:spacing w:val="-2"/>
        </w:rPr>
        <w:t>i</w:t>
      </w:r>
      <w:r w:rsidRPr="00A865C8">
        <w:rPr>
          <w:spacing w:val="2"/>
        </w:rPr>
        <w:t>gl</w:t>
      </w:r>
      <w:r w:rsidRPr="00A865C8">
        <w:rPr>
          <w:spacing w:val="-3"/>
        </w:rPr>
        <w:t>i</w:t>
      </w:r>
      <w:r>
        <w:t>a</w:t>
      </w:r>
      <w:r w:rsidRPr="00A865C8">
        <w:rPr>
          <w:spacing w:val="9"/>
        </w:rPr>
        <w:t xml:space="preserve"> </w:t>
      </w:r>
      <w:r w:rsidRPr="00A865C8">
        <w:rPr>
          <w:spacing w:val="2"/>
        </w:rPr>
        <w:t>i</w:t>
      </w:r>
      <w:r>
        <w:t>n</w:t>
      </w:r>
      <w:r w:rsidRPr="00A865C8">
        <w:rPr>
          <w:spacing w:val="9"/>
        </w:rPr>
        <w:t xml:space="preserve"> </w:t>
      </w:r>
      <w:r>
        <w:t>t</w:t>
      </w:r>
      <w:r w:rsidRPr="00A865C8">
        <w:rPr>
          <w:spacing w:val="-2"/>
        </w:rPr>
        <w:t>u</w:t>
      </w:r>
      <w:r>
        <w:t>tto</w:t>
      </w:r>
      <w:r w:rsidRPr="00A865C8">
        <w:rPr>
          <w:spacing w:val="13"/>
        </w:rPr>
        <w:t xml:space="preserve"> </w:t>
      </w:r>
      <w:r w:rsidRPr="00A865C8">
        <w:rPr>
          <w:spacing w:val="2"/>
        </w:rPr>
        <w:t>i</w:t>
      </w:r>
      <w:r>
        <w:t xml:space="preserve">l </w:t>
      </w:r>
      <w:r w:rsidRPr="00A865C8">
        <w:rPr>
          <w:spacing w:val="-2"/>
        </w:rPr>
        <w:t>p</w:t>
      </w:r>
      <w:r>
        <w:t>e</w:t>
      </w:r>
      <w:r w:rsidRPr="00A865C8">
        <w:rPr>
          <w:spacing w:val="-2"/>
        </w:rPr>
        <w:t>r</w:t>
      </w:r>
      <w:r w:rsidRPr="00A865C8">
        <w:rPr>
          <w:spacing w:val="-1"/>
        </w:rPr>
        <w:t>c</w:t>
      </w:r>
      <w:r w:rsidRPr="00A865C8">
        <w:rPr>
          <w:spacing w:val="-2"/>
        </w:rPr>
        <w:t>o</w:t>
      </w:r>
      <w:r w:rsidRPr="00A865C8">
        <w:rPr>
          <w:spacing w:val="-3"/>
        </w:rPr>
        <w:t>r</w:t>
      </w:r>
      <w:r w:rsidRPr="00A865C8">
        <w:rPr>
          <w:spacing w:val="1"/>
        </w:rPr>
        <w:t>s</w:t>
      </w:r>
      <w:r>
        <w:t>o</w:t>
      </w:r>
      <w:r w:rsidRPr="00A865C8">
        <w:rPr>
          <w:spacing w:val="3"/>
        </w:rPr>
        <w:t xml:space="preserve"> (</w:t>
      </w:r>
      <w:r w:rsidRPr="00A865C8">
        <w:rPr>
          <w:spacing w:val="-2"/>
        </w:rPr>
        <w:t>op</w:t>
      </w:r>
      <w:r>
        <w:t>e</w:t>
      </w:r>
      <w:r w:rsidRPr="00A865C8">
        <w:rPr>
          <w:spacing w:val="-2"/>
        </w:rPr>
        <w:t>r</w:t>
      </w:r>
      <w:r>
        <w:t>a</w:t>
      </w:r>
      <w:r w:rsidRPr="00A865C8">
        <w:rPr>
          <w:spacing w:val="1"/>
        </w:rPr>
        <w:t>t</w:t>
      </w:r>
      <w:r w:rsidRPr="00A865C8">
        <w:rPr>
          <w:spacing w:val="2"/>
        </w:rPr>
        <w:t>o</w:t>
      </w:r>
      <w:r w:rsidRPr="00A865C8">
        <w:rPr>
          <w:spacing w:val="-3"/>
        </w:rPr>
        <w:t>r</w:t>
      </w:r>
      <w:r>
        <w:t>e</w:t>
      </w:r>
      <w:r w:rsidRPr="00A865C8">
        <w:rPr>
          <w:spacing w:val="6"/>
        </w:rPr>
        <w:t xml:space="preserve"> </w:t>
      </w:r>
      <w:r w:rsidRPr="00A865C8">
        <w:rPr>
          <w:spacing w:val="1"/>
        </w:rPr>
        <w:t>s</w:t>
      </w:r>
      <w:r w:rsidRPr="00A865C8">
        <w:rPr>
          <w:spacing w:val="-2"/>
        </w:rPr>
        <w:t>o</w:t>
      </w:r>
      <w:r w:rsidRPr="00A865C8">
        <w:rPr>
          <w:spacing w:val="-1"/>
        </w:rPr>
        <w:t>c</w:t>
      </w:r>
      <w:r w:rsidRPr="00A865C8">
        <w:rPr>
          <w:spacing w:val="-3"/>
        </w:rPr>
        <w:t>i</w:t>
      </w:r>
      <w:r w:rsidRPr="00A865C8">
        <w:rPr>
          <w:spacing w:val="4"/>
        </w:rPr>
        <w:t>a</w:t>
      </w:r>
      <w:r w:rsidRPr="00A865C8">
        <w:rPr>
          <w:spacing w:val="-3"/>
        </w:rPr>
        <w:t>l</w:t>
      </w:r>
      <w:r>
        <w:t>e</w:t>
      </w:r>
      <w:r w:rsidRPr="00A865C8">
        <w:rPr>
          <w:spacing w:val="6"/>
        </w:rPr>
        <w:t xml:space="preserve"> </w:t>
      </w:r>
      <w:r w:rsidRPr="00A865C8">
        <w:rPr>
          <w:spacing w:val="-2"/>
        </w:rPr>
        <w:t>d</w:t>
      </w:r>
      <w:r>
        <w:t>el</w:t>
      </w:r>
      <w:r w:rsidRPr="00A865C8">
        <w:rPr>
          <w:spacing w:val="3"/>
        </w:rPr>
        <w:t xml:space="preserve"> </w:t>
      </w:r>
      <w:r w:rsidRPr="00A865C8">
        <w:rPr>
          <w:spacing w:val="1"/>
        </w:rPr>
        <w:t>C</w:t>
      </w:r>
      <w:r w:rsidRPr="00A865C8">
        <w:rPr>
          <w:spacing w:val="-2"/>
        </w:rPr>
        <w:t>o</w:t>
      </w:r>
      <w:r>
        <w:t>m</w:t>
      </w:r>
      <w:r w:rsidRPr="00A865C8">
        <w:rPr>
          <w:spacing w:val="-1"/>
        </w:rPr>
        <w:t>u</w:t>
      </w:r>
      <w:r w:rsidRPr="00A865C8">
        <w:rPr>
          <w:spacing w:val="-2"/>
        </w:rPr>
        <w:t>n</w:t>
      </w:r>
      <w:r>
        <w:t>e</w:t>
      </w:r>
      <w:r w:rsidRPr="00A865C8">
        <w:rPr>
          <w:spacing w:val="11"/>
        </w:rPr>
        <w:t xml:space="preserve"> </w:t>
      </w:r>
      <w:r w:rsidRPr="00A865C8">
        <w:rPr>
          <w:spacing w:val="-2"/>
        </w:rPr>
        <w:t>o</w:t>
      </w:r>
      <w:r w:rsidRPr="00A865C8">
        <w:rPr>
          <w:spacing w:val="1"/>
        </w:rPr>
        <w:t>vv</w:t>
      </w:r>
      <w:r>
        <w:t>e</w:t>
      </w:r>
      <w:r w:rsidRPr="00A865C8">
        <w:rPr>
          <w:spacing w:val="-2"/>
        </w:rPr>
        <w:t>r</w:t>
      </w:r>
      <w:r>
        <w:t>o</w:t>
      </w:r>
      <w:r w:rsidRPr="00A865C8">
        <w:rPr>
          <w:spacing w:val="8"/>
        </w:rPr>
        <w:t xml:space="preserve"> </w:t>
      </w:r>
      <w:r w:rsidRPr="00A865C8">
        <w:rPr>
          <w:spacing w:val="3"/>
        </w:rPr>
        <w:t>d</w:t>
      </w:r>
      <w:r>
        <w:t>el</w:t>
      </w:r>
      <w:r w:rsidRPr="00A865C8">
        <w:rPr>
          <w:spacing w:val="5"/>
        </w:rPr>
        <w:t xml:space="preserve"> </w:t>
      </w:r>
      <w:r w:rsidRPr="00A865C8">
        <w:rPr>
          <w:spacing w:val="1"/>
        </w:rPr>
        <w:t>s</w:t>
      </w:r>
      <w:r w:rsidRPr="00A865C8">
        <w:rPr>
          <w:spacing w:val="-2"/>
        </w:rPr>
        <w:t>o</w:t>
      </w:r>
      <w:r w:rsidRPr="00A865C8">
        <w:rPr>
          <w:spacing w:val="2"/>
        </w:rPr>
        <w:t>gg</w:t>
      </w:r>
      <w:r>
        <w:t>e</w:t>
      </w:r>
      <w:r w:rsidRPr="00A865C8">
        <w:rPr>
          <w:spacing w:val="1"/>
        </w:rPr>
        <w:t>t</w:t>
      </w:r>
      <w:r>
        <w:t>to</w:t>
      </w:r>
      <w:r w:rsidRPr="00A865C8">
        <w:rPr>
          <w:spacing w:val="4"/>
        </w:rPr>
        <w:t xml:space="preserve"> </w:t>
      </w:r>
      <w:r w:rsidRPr="00A865C8">
        <w:rPr>
          <w:spacing w:val="-5"/>
        </w:rPr>
        <w:t>a</w:t>
      </w:r>
      <w:r w:rsidRPr="00A865C8">
        <w:rPr>
          <w:spacing w:val="1"/>
        </w:rPr>
        <w:t>ss</w:t>
      </w:r>
      <w:r w:rsidRPr="00A865C8">
        <w:rPr>
          <w:spacing w:val="-2"/>
        </w:rPr>
        <w:t>o</w:t>
      </w:r>
      <w:r w:rsidRPr="00A865C8">
        <w:rPr>
          <w:spacing w:val="-1"/>
        </w:rPr>
        <w:t>c</w:t>
      </w:r>
      <w:r w:rsidRPr="00A865C8">
        <w:rPr>
          <w:spacing w:val="-3"/>
        </w:rPr>
        <w:t>i</w:t>
      </w:r>
      <w:r>
        <w:t>a</w:t>
      </w:r>
      <w:r w:rsidRPr="00A865C8">
        <w:rPr>
          <w:spacing w:val="1"/>
        </w:rPr>
        <w:t>t</w:t>
      </w:r>
      <w:r w:rsidRPr="00A865C8">
        <w:rPr>
          <w:spacing w:val="-3"/>
        </w:rPr>
        <w:t>i</w:t>
      </w:r>
      <w:r w:rsidRPr="00A865C8">
        <w:rPr>
          <w:spacing w:val="1"/>
        </w:rPr>
        <w:t>v</w:t>
      </w:r>
      <w:r>
        <w:t>o</w:t>
      </w:r>
      <w:r w:rsidRPr="00A865C8">
        <w:rPr>
          <w:spacing w:val="7"/>
        </w:rPr>
        <w:t xml:space="preserve"> </w:t>
      </w:r>
      <w:r w:rsidRPr="00A865C8">
        <w:rPr>
          <w:spacing w:val="-2"/>
        </w:rPr>
        <w:t>n</w:t>
      </w:r>
      <w:r>
        <w:t>el</w:t>
      </w:r>
      <w:r w:rsidRPr="00A865C8">
        <w:rPr>
          <w:spacing w:val="3"/>
        </w:rPr>
        <w:t xml:space="preserve"> </w:t>
      </w:r>
      <w:r w:rsidRPr="00A865C8">
        <w:rPr>
          <w:spacing w:val="-1"/>
        </w:rPr>
        <w:t>c</w:t>
      </w:r>
      <w:r>
        <w:t>a</w:t>
      </w:r>
      <w:r w:rsidRPr="00A865C8">
        <w:rPr>
          <w:spacing w:val="2"/>
        </w:rPr>
        <w:t>s</w:t>
      </w:r>
      <w:r>
        <w:t>o</w:t>
      </w:r>
      <w:r w:rsidRPr="00A865C8">
        <w:rPr>
          <w:spacing w:val="4"/>
        </w:rPr>
        <w:t xml:space="preserve"> </w:t>
      </w:r>
      <w:r w:rsidRPr="00A865C8">
        <w:rPr>
          <w:spacing w:val="-2"/>
        </w:rPr>
        <w:t>d</w:t>
      </w:r>
      <w:r>
        <w:t xml:space="preserve">i </w:t>
      </w:r>
      <w:r w:rsidRPr="00A865C8">
        <w:rPr>
          <w:spacing w:val="2"/>
        </w:rPr>
        <w:t>g</w:t>
      </w:r>
      <w:r>
        <w:t>e</w:t>
      </w:r>
      <w:r w:rsidRPr="00A865C8">
        <w:rPr>
          <w:spacing w:val="2"/>
        </w:rPr>
        <w:t>s</w:t>
      </w:r>
      <w:r>
        <w:t>t</w:t>
      </w:r>
      <w:r w:rsidRPr="00A865C8">
        <w:rPr>
          <w:spacing w:val="-3"/>
        </w:rPr>
        <w:t>i</w:t>
      </w:r>
      <w:r w:rsidRPr="00A865C8">
        <w:rPr>
          <w:spacing w:val="-2"/>
        </w:rPr>
        <w:t>on</w:t>
      </w:r>
      <w:r>
        <w:t>e</w:t>
      </w:r>
      <w:r w:rsidRPr="00A865C8">
        <w:rPr>
          <w:spacing w:val="-10"/>
        </w:rPr>
        <w:t xml:space="preserve"> </w:t>
      </w:r>
      <w:r>
        <w:t>a</w:t>
      </w:r>
      <w:r w:rsidRPr="00A865C8">
        <w:rPr>
          <w:spacing w:val="2"/>
        </w:rPr>
        <w:t>s</w:t>
      </w:r>
      <w:r w:rsidRPr="00A865C8">
        <w:rPr>
          <w:spacing w:val="1"/>
        </w:rPr>
        <w:t>s</w:t>
      </w:r>
      <w:r w:rsidRPr="00A865C8">
        <w:rPr>
          <w:spacing w:val="-2"/>
        </w:rPr>
        <w:t>o</w:t>
      </w:r>
      <w:r w:rsidRPr="00A865C8">
        <w:rPr>
          <w:spacing w:val="-1"/>
        </w:rPr>
        <w:t>c</w:t>
      </w:r>
      <w:r w:rsidRPr="00A865C8">
        <w:rPr>
          <w:spacing w:val="-3"/>
        </w:rPr>
        <w:t>i</w:t>
      </w:r>
      <w:r>
        <w:t>a</w:t>
      </w:r>
      <w:r w:rsidRPr="00A865C8">
        <w:rPr>
          <w:spacing w:val="1"/>
        </w:rPr>
        <w:t>t</w:t>
      </w:r>
      <w:r>
        <w:t>a).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1"/>
          <w:szCs w:val="11"/>
        </w:rPr>
      </w:pP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13"/>
        <w:jc w:val="both"/>
      </w:pPr>
      <w:r>
        <w:rPr>
          <w:spacing w:val="1"/>
        </w:rPr>
        <w:t>7.C</w:t>
      </w:r>
      <w:r>
        <w:rPr>
          <w:spacing w:val="-3"/>
        </w:rPr>
        <w:t>i</w:t>
      </w:r>
      <w: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u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m</w:t>
      </w:r>
      <w:r>
        <w:rPr>
          <w:spacing w:val="3"/>
        </w:rPr>
        <w:t>u</w:t>
      </w:r>
      <w:r>
        <w:rPr>
          <w:spacing w:val="-2"/>
        </w:rPr>
        <w:t>n</w:t>
      </w:r>
      <w:r>
        <w:t>e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3"/>
        </w:rPr>
        <w:t>u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1"/>
        </w:rPr>
        <w:t>c</w:t>
      </w:r>
      <w:r>
        <w:t>a</w:t>
      </w:r>
      <w:r>
        <w:rPr>
          <w:spacing w:val="34"/>
        </w:rPr>
        <w:t xml:space="preserve"> </w:t>
      </w:r>
      <w:r>
        <w:t>a</w:t>
      </w:r>
      <w:r>
        <w:rPr>
          <w:spacing w:val="-3"/>
        </w:rPr>
        <w:t>l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t>ì</w:t>
      </w:r>
      <w:r>
        <w:rPr>
          <w:spacing w:val="35"/>
        </w:rPr>
        <w:t xml:space="preserve"> </w:t>
      </w:r>
      <w:r>
        <w:rPr>
          <w:spacing w:val="4"/>
        </w:rPr>
        <w:t>a</w:t>
      </w:r>
      <w:r>
        <w:t>l</w:t>
      </w:r>
      <w:r>
        <w:rPr>
          <w:spacing w:val="37"/>
        </w:rPr>
        <w:t xml:space="preserve"> </w:t>
      </w:r>
      <w:r>
        <w:rPr>
          <w:spacing w:val="-3"/>
        </w:rPr>
        <w:t>ri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41"/>
        </w:rPr>
        <w:t xml:space="preserve"> </w:t>
      </w:r>
      <w:r>
        <w:rPr>
          <w:rFonts w:cs="Calibri"/>
          <w:i/>
        </w:rPr>
        <w:t>A</w:t>
      </w:r>
      <w:r>
        <w:rPr>
          <w:rFonts w:cs="Calibri"/>
          <w:i/>
          <w:spacing w:val="2"/>
        </w:rPr>
        <w:t>m</w:t>
      </w:r>
      <w:r>
        <w:rPr>
          <w:rFonts w:cs="Calibri"/>
          <w:i/>
          <w:spacing w:val="1"/>
        </w:rPr>
        <w:t>m</w:t>
      </w:r>
      <w:r>
        <w:rPr>
          <w:rFonts w:cs="Calibri"/>
          <w:i/>
          <w:spacing w:val="-3"/>
        </w:rPr>
        <w:t>i</w:t>
      </w:r>
      <w:r>
        <w:rPr>
          <w:rFonts w:cs="Calibri"/>
          <w:i/>
          <w:spacing w:val="1"/>
        </w:rPr>
        <w:t>n</w:t>
      </w:r>
      <w:r>
        <w:rPr>
          <w:rFonts w:cs="Calibri"/>
          <w:i/>
          <w:spacing w:val="-3"/>
        </w:rPr>
        <w:t>is</w:t>
      </w:r>
      <w:r>
        <w:rPr>
          <w:rFonts w:cs="Calibri"/>
          <w:i/>
        </w:rPr>
        <w:t>trat</w:t>
      </w:r>
      <w:r>
        <w:rPr>
          <w:rFonts w:cs="Calibri"/>
          <w:i/>
          <w:spacing w:val="1"/>
        </w:rPr>
        <w:t>o</w:t>
      </w:r>
      <w:r>
        <w:rPr>
          <w:rFonts w:cs="Calibri"/>
          <w:i/>
        </w:rPr>
        <w:t>re</w:t>
      </w:r>
      <w:r>
        <w:rPr>
          <w:rFonts w:cs="Calibri"/>
          <w:i/>
          <w:spacing w:val="33"/>
        </w:rPr>
        <w:t xml:space="preserve"> </w:t>
      </w:r>
      <w:r>
        <w:rPr>
          <w:rFonts w:cs="Calibri"/>
          <w:i/>
          <w:spacing w:val="1"/>
        </w:rPr>
        <w:t>d</w:t>
      </w:r>
      <w:r>
        <w:rPr>
          <w:rFonts w:cs="Calibri"/>
          <w:i/>
        </w:rPr>
        <w:t xml:space="preserve">i </w:t>
      </w:r>
      <w:r>
        <w:rPr>
          <w:rFonts w:cs="Calibri"/>
          <w:i/>
          <w:spacing w:val="1"/>
        </w:rPr>
        <w:t>amb</w:t>
      </w:r>
      <w:r>
        <w:rPr>
          <w:rFonts w:cs="Calibri"/>
          <w:i/>
          <w:spacing w:val="-3"/>
        </w:rPr>
        <w:t>i</w:t>
      </w:r>
      <w:r>
        <w:rPr>
          <w:rFonts w:cs="Calibri"/>
          <w:i/>
        </w:rPr>
        <w:t>to</w:t>
      </w:r>
      <w:r>
        <w:rPr>
          <w:rFonts w:cs="Calibri"/>
          <w:i/>
          <w:spacing w:val="-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ri</w:t>
      </w:r>
      <w:r>
        <w:rPr>
          <w:spacing w:val="-1"/>
        </w:rPr>
        <w:t>c</w:t>
      </w:r>
      <w:r>
        <w:rPr>
          <w:spacing w:val="3"/>
        </w:rPr>
        <w:t>h</w:t>
      </w:r>
      <w:r>
        <w:rPr>
          <w:spacing w:val="-3"/>
        </w:rPr>
        <w:t>i</w:t>
      </w:r>
      <w:r>
        <w:t>e</w:t>
      </w:r>
      <w:r>
        <w:rPr>
          <w:spacing w:val="2"/>
        </w:rPr>
        <w:t>s</w:t>
      </w:r>
      <w:r>
        <w:t>ta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s</w:t>
      </w:r>
      <w:r>
        <w:t>t</w:t>
      </w:r>
      <w:r>
        <w:rPr>
          <w:spacing w:val="-3"/>
        </w:rPr>
        <w:t>i</w:t>
      </w:r>
      <w:r>
        <w:t>t</w:t>
      </w:r>
      <w:r>
        <w:rPr>
          <w:spacing w:val="-2"/>
        </w:rPr>
        <w:t>u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-3"/>
        </w:rPr>
        <w:t>ili</w:t>
      </w:r>
      <w:r>
        <w:t>ta</w:t>
      </w:r>
      <w:r>
        <w:rPr>
          <w:spacing w:val="1"/>
        </w:rPr>
        <w:t>t</w:t>
      </w:r>
      <w:r>
        <w:rPr>
          <w:spacing w:val="-3"/>
        </w:rPr>
        <w:t>i</w:t>
      </w:r>
      <w:r>
        <w:t>.</w:t>
      </w: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/>
      </w:pPr>
      <w:r>
        <w:t>8.Al</w:t>
      </w:r>
      <w:r>
        <w:rPr>
          <w:spacing w:val="45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-2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4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4"/>
        </w:rPr>
        <w:t>c</w:t>
      </w:r>
      <w:r>
        <w:rPr>
          <w:spacing w:val="-3"/>
        </w:rPr>
        <w:t>i</w:t>
      </w:r>
      <w:r>
        <w:rPr>
          <w:spacing w:val="2"/>
        </w:rPr>
        <w:t>l</w:t>
      </w:r>
      <w:r>
        <w:rPr>
          <w:spacing w:val="-3"/>
        </w:rPr>
        <w:t>i</w:t>
      </w:r>
      <w:r>
        <w:t>ta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45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l</w:t>
      </w:r>
      <w:r>
        <w:rPr>
          <w:spacing w:val="-2"/>
        </w:rPr>
        <w:t>u</w:t>
      </w:r>
      <w:r>
        <w:rPr>
          <w:spacing w:val="1"/>
        </w:rPr>
        <w:t>ss</w:t>
      </w:r>
      <w:r>
        <w:t>o</w:t>
      </w:r>
      <w:r>
        <w:rPr>
          <w:spacing w:val="4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6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50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46"/>
        </w:rPr>
        <w:t xml:space="preserve"> </w:t>
      </w:r>
      <w:proofErr w:type="gramStart"/>
      <w:r>
        <w:t>ac</w:t>
      </w:r>
      <w:r>
        <w:rPr>
          <w:spacing w:val="-2"/>
        </w:rPr>
        <w:t>c</w:t>
      </w:r>
      <w:r>
        <w:rPr>
          <w:spacing w:val="-3"/>
        </w:rPr>
        <w:t>r</w:t>
      </w:r>
      <w:r>
        <w:t>e</w:t>
      </w:r>
      <w:r>
        <w:rPr>
          <w:spacing w:val="-1"/>
        </w:rPr>
        <w:t>d</w:t>
      </w:r>
      <w:r>
        <w:rPr>
          <w:spacing w:val="-3"/>
        </w:rPr>
        <w:t>i</w:t>
      </w:r>
      <w:r>
        <w:t>ta</w:t>
      </w:r>
      <w:r>
        <w:rPr>
          <w:spacing w:val="1"/>
        </w:rPr>
        <w:t>t</w:t>
      </w:r>
      <w:r>
        <w:t xml:space="preserve">i 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ll</w:t>
      </w:r>
      <w:r>
        <w:t>a</w:t>
      </w:r>
      <w:proofErr w:type="gramEnd"/>
      <w:r>
        <w:rPr>
          <w:spacing w:val="48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 xml:space="preserve">ma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3"/>
        </w:rPr>
        <w:t>i</w:t>
      </w:r>
      <w:r>
        <w:t>ta</w:t>
      </w:r>
      <w:r>
        <w:rPr>
          <w:spacing w:val="-3"/>
        </w:rPr>
        <w:t>l</w:t>
      </w:r>
      <w:r>
        <w:t>e,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2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 xml:space="preserve">ma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3"/>
        </w:rPr>
        <w:t>i</w:t>
      </w:r>
      <w:r>
        <w:t>t</w:t>
      </w:r>
      <w:r>
        <w:rPr>
          <w:spacing w:val="4"/>
        </w:rPr>
        <w:t>a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t</w:t>
      </w:r>
      <w:r>
        <w:t>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5"/>
        </w:rP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ppo</w:t>
      </w:r>
      <w:r>
        <w:rPr>
          <w:spacing w:val="1"/>
        </w:rPr>
        <w:t>s</w:t>
      </w:r>
      <w:r>
        <w:rPr>
          <w:spacing w:val="-3"/>
        </w:rPr>
        <w:t>i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2"/>
        </w:rPr>
        <w:t>h</w:t>
      </w:r>
      <w:r>
        <w:t>ema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e</w:t>
      </w:r>
      <w:r>
        <w:rPr>
          <w:spacing w:val="-2"/>
        </w:rPr>
        <w:t>l</w:t>
      </w:r>
      <w:proofErr w:type="spellEnd"/>
      <w:r>
        <w:t>.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14"/>
          <w:szCs w:val="14"/>
        </w:rPr>
      </w:pPr>
    </w:p>
    <w:p w:rsidR="003A74B3" w:rsidRDefault="003A74B3" w:rsidP="003A74B3">
      <w:pPr>
        <w:pStyle w:val="rtf1rtf1BodyText"/>
        <w:tabs>
          <w:tab w:val="left" w:pos="473"/>
        </w:tabs>
        <w:autoSpaceDE/>
        <w:autoSpaceDN/>
        <w:adjustRightInd/>
        <w:ind w:left="473" w:right="118"/>
        <w:jc w:val="both"/>
      </w:pPr>
      <w:r>
        <w:rPr>
          <w:spacing w:val="-2"/>
        </w:rPr>
        <w:t>9.Tu</w:t>
      </w:r>
      <w:r>
        <w:t>tti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21"/>
        </w:rPr>
        <w:t xml:space="preserve"> </w:t>
      </w:r>
      <w:r>
        <w:t>ac</w:t>
      </w:r>
      <w:r>
        <w:rPr>
          <w:spacing w:val="-2"/>
        </w:rPr>
        <w:t>c</w:t>
      </w:r>
      <w:r>
        <w:rPr>
          <w:spacing w:val="-3"/>
        </w:rPr>
        <w:t>r</w:t>
      </w:r>
      <w:r>
        <w:t>e</w:t>
      </w:r>
      <w:r>
        <w:rPr>
          <w:spacing w:val="3"/>
        </w:rPr>
        <w:t>d</w:t>
      </w:r>
      <w:r>
        <w:rPr>
          <w:spacing w:val="-3"/>
        </w:rPr>
        <w:t>i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21"/>
        </w:rPr>
        <w:t xml:space="preserve"> </w:t>
      </w:r>
      <w:r>
        <w:t>ac</w:t>
      </w:r>
      <w:r>
        <w:rPr>
          <w:spacing w:val="3"/>
        </w:rPr>
        <w:t>c</w:t>
      </w:r>
      <w:r>
        <w:t>e</w:t>
      </w:r>
      <w:r>
        <w:rPr>
          <w:spacing w:val="3"/>
        </w:rPr>
        <w:t>d</w:t>
      </w:r>
      <w:r>
        <w:rPr>
          <w:spacing w:val="-2"/>
        </w:rPr>
        <w:t>on</w:t>
      </w:r>
      <w:r>
        <w:t>o</w:t>
      </w:r>
      <w:r>
        <w:rPr>
          <w:spacing w:val="22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t>a</w:t>
      </w:r>
      <w:r>
        <w:rPr>
          <w:spacing w:val="24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24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-2"/>
        </w:rPr>
        <w:t>nd</w:t>
      </w:r>
      <w:r>
        <w:t>o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6"/>
        </w:rPr>
        <w:t>g</w:t>
      </w:r>
      <w:r>
        <w:rPr>
          <w:spacing w:val="-3"/>
        </w:rPr>
        <w:t>i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r</w:t>
      </w:r>
      <w:r>
        <w:t>am</w:t>
      </w:r>
      <w:r>
        <w:rPr>
          <w:spacing w:val="-2"/>
        </w:rPr>
        <w:t>i</w:t>
      </w:r>
      <w:r>
        <w:t>te</w:t>
      </w:r>
      <w:r>
        <w:rPr>
          <w:spacing w:val="29"/>
        </w:rPr>
        <w:t xml:space="preserve"> </w:t>
      </w:r>
      <w:r>
        <w:rPr>
          <w:spacing w:val="-2"/>
        </w:rPr>
        <w:t>un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 xml:space="preserve">ei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2"/>
        </w:rPr>
        <w:t>d</w:t>
      </w:r>
      <w:r>
        <w:rPr>
          <w:spacing w:val="5"/>
        </w:rPr>
        <w:t>e</w:t>
      </w:r>
      <w:r>
        <w:t>r</w:t>
      </w:r>
      <w:r>
        <w:rPr>
          <w:spacing w:val="-9"/>
        </w:rPr>
        <w:t xml:space="preserve"> </w:t>
      </w:r>
      <w:r>
        <w:t>SP</w:t>
      </w:r>
      <w:r>
        <w:rPr>
          <w:spacing w:val="1"/>
        </w:rPr>
        <w:t>I</w:t>
      </w:r>
      <w:r>
        <w:t>D</w:t>
      </w:r>
      <w:r>
        <w:rPr>
          <w:spacing w:val="-6"/>
        </w:rPr>
        <w:t xml:space="preserve"> </w:t>
      </w:r>
      <w:r>
        <w:t>ac</w:t>
      </w:r>
      <w:r>
        <w:rPr>
          <w:spacing w:val="-2"/>
        </w:rPr>
        <w:t>c</w:t>
      </w:r>
      <w:r>
        <w:rPr>
          <w:spacing w:val="-3"/>
        </w:rPr>
        <w:t>r</w:t>
      </w:r>
      <w:r>
        <w:t>e</w:t>
      </w:r>
      <w:r>
        <w:rPr>
          <w:spacing w:val="3"/>
        </w:rPr>
        <w:t>d</w:t>
      </w:r>
      <w:r>
        <w:rPr>
          <w:spacing w:val="-3"/>
        </w:rPr>
        <w:t>i</w:t>
      </w:r>
      <w:r>
        <w:t>ta</w:t>
      </w:r>
      <w:r>
        <w:rPr>
          <w:spacing w:val="1"/>
        </w:rPr>
        <w:t>t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rPr>
          <w:spacing w:val="2"/>
        </w:rPr>
        <w:t>o</w:t>
      </w:r>
      <w:r>
        <w:rPr>
          <w:spacing w:val="-2"/>
        </w:rPr>
        <w:t>p</w:t>
      </w:r>
      <w:r>
        <w:rPr>
          <w:spacing w:val="-3"/>
        </w:rPr>
        <w:t>ri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r</w:t>
      </w:r>
      <w:r>
        <w:rPr>
          <w:spacing w:val="5"/>
        </w:rPr>
        <w:t>e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rPr>
          <w:spacing w:val="4"/>
        </w:rPr>
        <w:t>i</w:t>
      </w:r>
      <w:r>
        <w:t>.</w:t>
      </w:r>
    </w:p>
    <w:p w:rsidR="003A74B3" w:rsidRPr="00A865C8" w:rsidRDefault="003A74B3" w:rsidP="003A74B3">
      <w:pPr>
        <w:autoSpaceDE/>
        <w:autoSpaceDN/>
        <w:adjustRightInd/>
        <w:ind w:left="426"/>
        <w:jc w:val="both"/>
        <w:rPr>
          <w:rFonts w:eastAsia="Times New Roman" w:cs="Calibri"/>
          <w:sz w:val="22"/>
          <w:szCs w:val="22"/>
        </w:rPr>
      </w:pPr>
      <w:r w:rsidRPr="00A865C8">
        <w:rPr>
          <w:rFonts w:eastAsia="Times New Roman"/>
          <w:sz w:val="22"/>
          <w:szCs w:val="22"/>
        </w:rPr>
        <w:t>10.</w:t>
      </w:r>
      <w:r w:rsidRPr="00A865C8">
        <w:rPr>
          <w:rFonts w:eastAsia="Times New Roman"/>
          <w:spacing w:val="1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l</w:t>
      </w:r>
      <w:r w:rsidRPr="00A865C8">
        <w:rPr>
          <w:rFonts w:eastAsia="Times New Roman"/>
          <w:spacing w:val="21"/>
          <w:sz w:val="22"/>
          <w:szCs w:val="22"/>
        </w:rPr>
        <w:t xml:space="preserve"> 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25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ma</w:t>
      </w:r>
      <w:r w:rsidRPr="00A865C8">
        <w:rPr>
          <w:rFonts w:eastAsia="Times New Roman"/>
          <w:spacing w:val="-1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g</w:t>
      </w:r>
      <w:r w:rsidRPr="00A865C8">
        <w:rPr>
          <w:rFonts w:eastAsia="Times New Roman"/>
          <w:sz w:val="22"/>
          <w:szCs w:val="22"/>
        </w:rPr>
        <w:t>er</w:t>
      </w:r>
      <w:r w:rsidRPr="00A865C8">
        <w:rPr>
          <w:rFonts w:eastAsia="Times New Roman"/>
          <w:spacing w:val="27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ac</w:t>
      </w:r>
      <w:r w:rsidRPr="00A865C8">
        <w:rPr>
          <w:rFonts w:eastAsia="Times New Roman"/>
          <w:spacing w:val="-2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1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2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3"/>
          <w:sz w:val="22"/>
          <w:szCs w:val="22"/>
        </w:rPr>
        <w:t>ll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28"/>
          <w:sz w:val="22"/>
          <w:szCs w:val="22"/>
        </w:rPr>
        <w:t xml:space="preserve"> </w:t>
      </w:r>
      <w:r w:rsidRPr="00A865C8">
        <w:rPr>
          <w:rFonts w:eastAsia="Times New Roman" w:cs="Calibri"/>
          <w:spacing w:val="3"/>
          <w:sz w:val="22"/>
          <w:szCs w:val="22"/>
        </w:rPr>
        <w:t>p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z w:val="22"/>
          <w:szCs w:val="22"/>
        </w:rPr>
        <w:t>ta</w:t>
      </w:r>
      <w:r w:rsidRPr="00A865C8">
        <w:rPr>
          <w:rFonts w:eastAsia="Times New Roman" w:cs="Calibri"/>
          <w:spacing w:val="-1"/>
          <w:sz w:val="22"/>
          <w:szCs w:val="22"/>
        </w:rPr>
        <w:t>f</w:t>
      </w:r>
      <w:r w:rsidRPr="00A865C8">
        <w:rPr>
          <w:rFonts w:eastAsia="Times New Roman" w:cs="Calibri"/>
          <w:spacing w:val="-2"/>
          <w:sz w:val="22"/>
          <w:szCs w:val="22"/>
        </w:rPr>
        <w:t>o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ma</w:t>
      </w:r>
      <w:r w:rsidRPr="00A865C8">
        <w:rPr>
          <w:rFonts w:eastAsia="Times New Roman" w:cs="Calibri"/>
          <w:spacing w:val="29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z w:val="22"/>
          <w:szCs w:val="22"/>
        </w:rPr>
        <w:t>t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pacing w:val="4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v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2"/>
          <w:sz w:val="22"/>
          <w:szCs w:val="22"/>
        </w:rPr>
        <w:t>r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23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3"/>
          <w:sz w:val="22"/>
          <w:szCs w:val="22"/>
        </w:rPr>
        <w:t>l</w:t>
      </w:r>
      <w:r w:rsidRPr="00A865C8">
        <w:rPr>
          <w:rFonts w:eastAsia="Times New Roman" w:cs="Calibri"/>
          <w:spacing w:val="2"/>
          <w:sz w:val="22"/>
          <w:szCs w:val="22"/>
        </w:rPr>
        <w:t>’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-2"/>
          <w:sz w:val="22"/>
          <w:szCs w:val="22"/>
        </w:rPr>
        <w:t>n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2"/>
          <w:sz w:val="22"/>
          <w:szCs w:val="22"/>
        </w:rPr>
        <w:t>r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mento</w:t>
      </w:r>
      <w:r w:rsidRPr="00A865C8">
        <w:rPr>
          <w:rFonts w:eastAsia="Times New Roman" w:cs="Calibri"/>
          <w:spacing w:val="28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z w:val="22"/>
          <w:szCs w:val="22"/>
        </w:rPr>
        <w:t>el</w:t>
      </w:r>
      <w:r w:rsidRPr="00A865C8">
        <w:rPr>
          <w:rFonts w:eastAsia="Times New Roman" w:cs="Calibri"/>
          <w:spacing w:val="27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p</w:t>
      </w:r>
      <w:r w:rsidRPr="00A865C8">
        <w:rPr>
          <w:rFonts w:eastAsia="Times New Roman" w:cs="Calibri"/>
          <w:spacing w:val="2"/>
          <w:sz w:val="22"/>
          <w:szCs w:val="22"/>
        </w:rPr>
        <w:t>r</w:t>
      </w:r>
      <w:r w:rsidRPr="00A865C8">
        <w:rPr>
          <w:rFonts w:eastAsia="Times New Roman" w:cs="Calibri"/>
          <w:spacing w:val="-2"/>
          <w:sz w:val="22"/>
          <w:szCs w:val="22"/>
        </w:rPr>
        <w:t>op</w:t>
      </w:r>
      <w:r w:rsidRPr="00A865C8">
        <w:rPr>
          <w:rFonts w:eastAsia="Times New Roman" w:cs="Calibri"/>
          <w:spacing w:val="2"/>
          <w:sz w:val="22"/>
          <w:szCs w:val="22"/>
        </w:rPr>
        <w:t>r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27"/>
          <w:sz w:val="22"/>
          <w:szCs w:val="22"/>
        </w:rPr>
        <w:t xml:space="preserve"> </w:t>
      </w:r>
      <w:r w:rsidRPr="00A865C8">
        <w:rPr>
          <w:rFonts w:eastAsia="Times New Roman" w:cs="Calibri"/>
          <w:spacing w:val="3"/>
          <w:sz w:val="22"/>
          <w:szCs w:val="22"/>
        </w:rPr>
        <w:t>c</w:t>
      </w:r>
      <w:r w:rsidRPr="00A865C8">
        <w:rPr>
          <w:rFonts w:eastAsia="Times New Roman" w:cs="Calibri"/>
          <w:spacing w:val="-2"/>
          <w:sz w:val="22"/>
          <w:szCs w:val="22"/>
        </w:rPr>
        <w:t>od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-1"/>
          <w:sz w:val="22"/>
          <w:szCs w:val="22"/>
        </w:rPr>
        <w:t>c</w:t>
      </w:r>
      <w:r w:rsidRPr="00A865C8">
        <w:rPr>
          <w:rFonts w:eastAsia="Times New Roman" w:cs="Calibri"/>
          <w:sz w:val="22"/>
          <w:szCs w:val="22"/>
        </w:rPr>
        <w:t xml:space="preserve">e 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-2"/>
          <w:sz w:val="22"/>
          <w:szCs w:val="22"/>
        </w:rPr>
        <w:t>u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ri</w:t>
      </w:r>
      <w:r w:rsidRPr="00A865C8">
        <w:rPr>
          <w:rFonts w:eastAsia="Times New Roman"/>
          <w:sz w:val="22"/>
          <w:szCs w:val="22"/>
        </w:rPr>
        <w:t>zza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1"/>
          <w:sz w:val="22"/>
          <w:szCs w:val="22"/>
        </w:rPr>
        <w:t>v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pacing w:val="2"/>
          <w:sz w:val="22"/>
          <w:szCs w:val="22"/>
        </w:rPr>
        <w:t>g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1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2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29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-2"/>
          <w:sz w:val="22"/>
          <w:szCs w:val="22"/>
        </w:rPr>
        <w:t>u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z w:val="22"/>
          <w:szCs w:val="22"/>
        </w:rPr>
        <w:t>ma</w:t>
      </w:r>
      <w:r w:rsidRPr="00A865C8">
        <w:rPr>
          <w:rFonts w:eastAsia="Times New Roman"/>
          <w:spacing w:val="6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ame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te</w:t>
      </w:r>
      <w:r w:rsidRPr="00A865C8">
        <w:rPr>
          <w:rFonts w:eastAsia="Times New Roman"/>
          <w:spacing w:val="30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al</w:t>
      </w:r>
      <w:r w:rsidRPr="00A865C8">
        <w:rPr>
          <w:rFonts w:eastAsia="Times New Roman"/>
          <w:spacing w:val="29"/>
          <w:sz w:val="22"/>
          <w:szCs w:val="22"/>
        </w:rPr>
        <w:t xml:space="preserve"> 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tema</w:t>
      </w:r>
      <w:r w:rsidRPr="00A865C8">
        <w:rPr>
          <w:rFonts w:eastAsia="Times New Roman"/>
          <w:spacing w:val="30"/>
          <w:sz w:val="22"/>
          <w:szCs w:val="22"/>
        </w:rPr>
        <w:t xml:space="preserve"> </w:t>
      </w:r>
      <w:r w:rsidRPr="00A865C8">
        <w:rPr>
          <w:rFonts w:eastAsia="Times New Roman"/>
          <w:spacing w:val="7"/>
          <w:sz w:val="22"/>
          <w:szCs w:val="22"/>
        </w:rPr>
        <w:t>a</w:t>
      </w:r>
      <w:r w:rsidRPr="00A865C8">
        <w:rPr>
          <w:rFonts w:eastAsia="Times New Roman"/>
          <w:sz w:val="22"/>
          <w:szCs w:val="22"/>
        </w:rPr>
        <w:t>l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m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z w:val="22"/>
          <w:szCs w:val="22"/>
        </w:rPr>
        <w:t>me</w:t>
      </w:r>
      <w:r w:rsidRPr="00A865C8">
        <w:rPr>
          <w:rFonts w:eastAsia="Times New Roman"/>
          <w:spacing w:val="-1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to</w:t>
      </w:r>
      <w:r w:rsidRPr="00A865C8">
        <w:rPr>
          <w:rFonts w:eastAsia="Times New Roman"/>
          <w:spacing w:val="29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el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1"/>
          <w:sz w:val="22"/>
          <w:szCs w:val="22"/>
        </w:rPr>
        <w:t>n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men</w:t>
      </w:r>
      <w:r w:rsidRPr="00A865C8">
        <w:rPr>
          <w:rFonts w:eastAsia="Times New Roman"/>
          <w:spacing w:val="5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29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w w:val="99"/>
          <w:sz w:val="22"/>
          <w:szCs w:val="22"/>
        </w:rPr>
        <w:t xml:space="preserve"> 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z w:val="22"/>
          <w:szCs w:val="22"/>
        </w:rPr>
        <w:t>m</w:t>
      </w:r>
      <w:r w:rsidRPr="00A865C8">
        <w:rPr>
          <w:rFonts w:eastAsia="Times New Roman"/>
          <w:spacing w:val="-1"/>
          <w:sz w:val="22"/>
          <w:szCs w:val="22"/>
        </w:rPr>
        <w:t>u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pacing w:val="4"/>
          <w:sz w:val="22"/>
          <w:szCs w:val="22"/>
        </w:rPr>
        <w:t>a</w:t>
      </w:r>
      <w:r w:rsidRPr="00A865C8">
        <w:rPr>
          <w:rFonts w:eastAsia="Times New Roman" w:cs="Calibri"/>
          <w:spacing w:val="-3"/>
          <w:sz w:val="22"/>
          <w:szCs w:val="22"/>
        </w:rPr>
        <w:t>l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’</w:t>
      </w:r>
      <w:r w:rsidRPr="00A865C8">
        <w:rPr>
          <w:rFonts w:eastAsia="Times New Roman" w:cs="Calibri"/>
          <w:sz w:val="22"/>
          <w:szCs w:val="22"/>
        </w:rPr>
        <w:t>amm</w:t>
      </w:r>
      <w:r w:rsidRPr="00A865C8">
        <w:rPr>
          <w:rFonts w:eastAsia="Times New Roman" w:cs="Calibri"/>
          <w:spacing w:val="-2"/>
          <w:sz w:val="22"/>
          <w:szCs w:val="22"/>
        </w:rPr>
        <w:t>i</w:t>
      </w:r>
      <w:r w:rsidRPr="00A865C8">
        <w:rPr>
          <w:rFonts w:eastAsia="Times New Roman" w:cs="Calibri"/>
          <w:spacing w:val="3"/>
          <w:sz w:val="22"/>
          <w:szCs w:val="22"/>
        </w:rPr>
        <w:t>n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t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pacing w:val="-2"/>
          <w:sz w:val="22"/>
          <w:szCs w:val="22"/>
        </w:rPr>
        <w:t>o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2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z w:val="22"/>
          <w:szCs w:val="22"/>
        </w:rPr>
        <w:t>t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v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2"/>
          <w:sz w:val="22"/>
          <w:szCs w:val="22"/>
        </w:rPr>
        <w:t>r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m</w:t>
      </w:r>
      <w:r w:rsidRPr="00A865C8">
        <w:rPr>
          <w:rFonts w:eastAsia="Times New Roman" w:cs="Calibri"/>
          <w:spacing w:val="-2"/>
          <w:sz w:val="22"/>
          <w:szCs w:val="22"/>
        </w:rPr>
        <w:t>od</w:t>
      </w:r>
      <w:r w:rsidRPr="00A865C8">
        <w:rPr>
          <w:rFonts w:eastAsia="Times New Roman" w:cs="Calibri"/>
          <w:spacing w:val="4"/>
          <w:sz w:val="22"/>
          <w:szCs w:val="22"/>
        </w:rPr>
        <w:t>a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tà</w:t>
      </w:r>
      <w:r w:rsidRPr="00A865C8">
        <w:rPr>
          <w:rFonts w:eastAsia="Times New Roman" w:cs="Calibri"/>
          <w:spacing w:val="-3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2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te</w:t>
      </w:r>
      <w:r w:rsidRPr="00A865C8">
        <w:rPr>
          <w:rFonts w:eastAsia="Times New Roman" w:cs="Calibri"/>
          <w:spacing w:val="-2"/>
          <w:sz w:val="22"/>
          <w:szCs w:val="22"/>
        </w:rPr>
        <w:t>rn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2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3"/>
          <w:sz w:val="22"/>
          <w:szCs w:val="22"/>
        </w:rPr>
        <w:t>ll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3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p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z w:val="22"/>
          <w:szCs w:val="22"/>
        </w:rPr>
        <w:t>ta</w:t>
      </w:r>
      <w:r w:rsidRPr="00A865C8">
        <w:rPr>
          <w:rFonts w:eastAsia="Times New Roman" w:cs="Calibri"/>
          <w:spacing w:val="-1"/>
          <w:sz w:val="22"/>
          <w:szCs w:val="22"/>
        </w:rPr>
        <w:t>f</w:t>
      </w:r>
      <w:r w:rsidRPr="00A865C8">
        <w:rPr>
          <w:rFonts w:eastAsia="Times New Roman" w:cs="Calibri"/>
          <w:spacing w:val="2"/>
          <w:sz w:val="22"/>
          <w:szCs w:val="22"/>
        </w:rPr>
        <w:t>o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ma.</w:t>
      </w:r>
    </w:p>
    <w:p w:rsidR="003A74B3" w:rsidRPr="00A865C8" w:rsidRDefault="003A74B3" w:rsidP="003A74B3">
      <w:pPr>
        <w:autoSpaceDE/>
        <w:autoSpaceDN/>
        <w:adjustRightInd/>
        <w:ind w:left="426"/>
        <w:jc w:val="both"/>
        <w:rPr>
          <w:rFonts w:eastAsia="Times New Roman" w:cs="Calibri"/>
          <w:sz w:val="22"/>
          <w:szCs w:val="22"/>
        </w:rPr>
      </w:pPr>
      <w:r w:rsidRPr="00A865C8">
        <w:rPr>
          <w:rFonts w:eastAsia="Times New Roman" w:cs="Calibri"/>
          <w:sz w:val="22"/>
          <w:szCs w:val="22"/>
        </w:rPr>
        <w:t>11.</w:t>
      </w:r>
      <w:proofErr w:type="gramStart"/>
      <w:r w:rsidRPr="00A865C8">
        <w:rPr>
          <w:rFonts w:eastAsia="Times New Roman"/>
          <w:spacing w:val="1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 xml:space="preserve">n </w:t>
      </w:r>
      <w:r w:rsidRPr="00A865C8">
        <w:rPr>
          <w:rFonts w:eastAsia="Times New Roman"/>
          <w:spacing w:val="26"/>
          <w:sz w:val="22"/>
          <w:szCs w:val="22"/>
        </w:rPr>
        <w:t xml:space="preserve"> 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1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</w:t>
      </w:r>
      <w:proofErr w:type="gramEnd"/>
      <w:r w:rsidRPr="00A865C8">
        <w:rPr>
          <w:rFonts w:eastAsia="Times New Roman"/>
          <w:sz w:val="22"/>
          <w:szCs w:val="22"/>
        </w:rPr>
        <w:t xml:space="preserve"> 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/>
          <w:spacing w:val="30"/>
          <w:sz w:val="22"/>
          <w:szCs w:val="22"/>
        </w:rPr>
        <w:t xml:space="preserve"> </w:t>
      </w:r>
      <w:r w:rsidRPr="00A865C8">
        <w:rPr>
          <w:rFonts w:eastAsia="Times New Roman"/>
          <w:spacing w:val="3"/>
          <w:sz w:val="22"/>
          <w:szCs w:val="22"/>
        </w:rPr>
        <w:t>p</w:t>
      </w:r>
      <w:r w:rsidRPr="00A865C8">
        <w:rPr>
          <w:rFonts w:eastAsia="Times New Roman"/>
          <w:spacing w:val="-3"/>
          <w:sz w:val="22"/>
          <w:szCs w:val="22"/>
        </w:rPr>
        <w:t>ri</w:t>
      </w:r>
      <w:r w:rsidRPr="00A865C8">
        <w:rPr>
          <w:rFonts w:eastAsia="Times New Roman"/>
          <w:sz w:val="22"/>
          <w:szCs w:val="22"/>
        </w:rPr>
        <w:t xml:space="preserve">ma 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pacing w:val="4"/>
          <w:sz w:val="22"/>
          <w:szCs w:val="22"/>
        </w:rPr>
        <w:t>a</w:t>
      </w:r>
      <w:r w:rsidRPr="00A865C8">
        <w:rPr>
          <w:rFonts w:eastAsia="Times New Roman"/>
          <w:spacing w:val="-2"/>
          <w:sz w:val="22"/>
          <w:szCs w:val="22"/>
        </w:rPr>
        <w:t>pp</w:t>
      </w:r>
      <w:r w:rsidRPr="00A865C8">
        <w:rPr>
          <w:rFonts w:eastAsia="Times New Roman"/>
          <w:spacing w:val="2"/>
          <w:sz w:val="22"/>
          <w:szCs w:val="22"/>
        </w:rPr>
        <w:t>l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1"/>
          <w:sz w:val="22"/>
          <w:szCs w:val="22"/>
        </w:rPr>
        <w:t>z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-2"/>
          <w:sz w:val="22"/>
          <w:szCs w:val="22"/>
        </w:rPr>
        <w:t>on</w:t>
      </w:r>
      <w:r w:rsidRPr="00A865C8">
        <w:rPr>
          <w:rFonts w:eastAsia="Times New Roman"/>
          <w:sz w:val="22"/>
          <w:szCs w:val="22"/>
        </w:rPr>
        <w:t xml:space="preserve">e, 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 xml:space="preserve">l </w:t>
      </w:r>
      <w:r w:rsidRPr="00A865C8">
        <w:rPr>
          <w:rFonts w:eastAsia="Times New Roman"/>
          <w:spacing w:val="25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M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te</w:t>
      </w:r>
      <w:r w:rsidRPr="00A865C8">
        <w:rPr>
          <w:rFonts w:eastAsia="Times New Roman"/>
          <w:spacing w:val="-2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 xml:space="preserve">o 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3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 xml:space="preserve">el </w:t>
      </w:r>
      <w:r w:rsidRPr="00A865C8">
        <w:rPr>
          <w:rFonts w:eastAsia="Times New Roman"/>
          <w:spacing w:val="26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vo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 xml:space="preserve">o 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 xml:space="preserve">e 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pacing w:val="5"/>
          <w:sz w:val="22"/>
          <w:szCs w:val="22"/>
        </w:rPr>
        <w:t>e</w:t>
      </w:r>
      <w:r w:rsidRPr="00A865C8">
        <w:rPr>
          <w:rFonts w:eastAsia="Times New Roman"/>
          <w:spacing w:val="-3"/>
          <w:sz w:val="22"/>
          <w:szCs w:val="22"/>
        </w:rPr>
        <w:t>ll</w:t>
      </w:r>
      <w:r w:rsidRPr="00A865C8">
        <w:rPr>
          <w:rFonts w:eastAsia="Times New Roman"/>
          <w:sz w:val="22"/>
          <w:szCs w:val="22"/>
        </w:rPr>
        <w:t xml:space="preserve">e </w:t>
      </w:r>
      <w:r w:rsidRPr="00A865C8">
        <w:rPr>
          <w:rFonts w:eastAsia="Times New Roman"/>
          <w:spacing w:val="33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P</w:t>
      </w:r>
      <w:r w:rsidRPr="00A865C8">
        <w:rPr>
          <w:rFonts w:eastAsia="Times New Roman"/>
          <w:spacing w:val="-1"/>
          <w:sz w:val="22"/>
          <w:szCs w:val="22"/>
        </w:rPr>
        <w:t>o</w:t>
      </w:r>
      <w:r w:rsidRPr="00A865C8">
        <w:rPr>
          <w:rFonts w:eastAsia="Times New Roman"/>
          <w:spacing w:val="2"/>
          <w:sz w:val="22"/>
          <w:szCs w:val="22"/>
        </w:rPr>
        <w:t>l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pacing w:val="-2"/>
          <w:sz w:val="22"/>
          <w:szCs w:val="22"/>
        </w:rPr>
        <w:t>h</w:t>
      </w:r>
      <w:r w:rsidRPr="00A865C8">
        <w:rPr>
          <w:rFonts w:eastAsia="Times New Roman"/>
          <w:sz w:val="22"/>
          <w:szCs w:val="22"/>
        </w:rPr>
        <w:t xml:space="preserve">e </w:t>
      </w:r>
      <w:r w:rsidRPr="00A865C8">
        <w:rPr>
          <w:rFonts w:eastAsia="Times New Roman"/>
          <w:spacing w:val="33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S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3"/>
          <w:sz w:val="22"/>
          <w:szCs w:val="22"/>
        </w:rPr>
        <w:t>c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/>
          <w:spacing w:val="25"/>
          <w:sz w:val="22"/>
          <w:szCs w:val="22"/>
        </w:rPr>
        <w:t xml:space="preserve"> </w:t>
      </w:r>
      <w:r w:rsidRPr="00A865C8">
        <w:rPr>
          <w:rFonts w:eastAsia="Times New Roman"/>
          <w:spacing w:val="3"/>
          <w:sz w:val="22"/>
          <w:szCs w:val="22"/>
        </w:rPr>
        <w:t>p</w:t>
      </w:r>
      <w:r w:rsidRPr="00A865C8">
        <w:rPr>
          <w:rFonts w:eastAsia="Times New Roman"/>
          <w:spacing w:val="-2"/>
          <w:sz w:val="22"/>
          <w:szCs w:val="22"/>
        </w:rPr>
        <w:t>u</w:t>
      </w:r>
      <w:r w:rsidRPr="00A865C8">
        <w:rPr>
          <w:rFonts w:eastAsia="Times New Roman"/>
          <w:sz w:val="22"/>
          <w:szCs w:val="22"/>
        </w:rPr>
        <w:t>ò ac</w:t>
      </w:r>
      <w:r w:rsidRPr="00A865C8">
        <w:rPr>
          <w:rFonts w:eastAsia="Times New Roman"/>
          <w:spacing w:val="-2"/>
          <w:sz w:val="22"/>
          <w:szCs w:val="22"/>
        </w:rPr>
        <w:t>c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1"/>
          <w:sz w:val="22"/>
          <w:szCs w:val="22"/>
        </w:rPr>
        <w:t>d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ta</w:t>
      </w:r>
      <w:r w:rsidRPr="00A865C8">
        <w:rPr>
          <w:rFonts w:eastAsia="Times New Roman"/>
          <w:spacing w:val="-2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 xml:space="preserve">e </w:t>
      </w:r>
      <w:r w:rsidRPr="00A865C8">
        <w:rPr>
          <w:rFonts w:eastAsia="Times New Roman"/>
          <w:spacing w:val="30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tame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 xml:space="preserve">te </w:t>
      </w:r>
      <w:r w:rsidRPr="00A865C8">
        <w:rPr>
          <w:rFonts w:eastAsia="Times New Roman"/>
          <w:spacing w:val="26"/>
          <w:sz w:val="22"/>
          <w:szCs w:val="22"/>
        </w:rPr>
        <w:t xml:space="preserve"> </w:t>
      </w:r>
      <w:r w:rsidRPr="00A865C8">
        <w:rPr>
          <w:rFonts w:eastAsia="Times New Roman"/>
          <w:spacing w:val="2"/>
          <w:sz w:val="22"/>
          <w:szCs w:val="22"/>
        </w:rPr>
        <w:t>g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/>
          <w:spacing w:val="23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amm</w:t>
      </w:r>
      <w:r w:rsidRPr="00A865C8">
        <w:rPr>
          <w:rFonts w:eastAsia="Times New Roman"/>
          <w:spacing w:val="-2"/>
          <w:sz w:val="22"/>
          <w:szCs w:val="22"/>
        </w:rPr>
        <w:t>in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pacing w:val="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/>
          <w:spacing w:val="23"/>
          <w:sz w:val="22"/>
          <w:szCs w:val="22"/>
        </w:rPr>
        <w:t xml:space="preserve"> </w:t>
      </w:r>
      <w:r w:rsidRPr="00A865C8">
        <w:rPr>
          <w:rFonts w:eastAsia="Times New Roman"/>
          <w:spacing w:val="3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/>
          <w:spacing w:val="28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am</w:t>
      </w:r>
      <w:r w:rsidRPr="00A865C8">
        <w:rPr>
          <w:rFonts w:eastAsia="Times New Roman"/>
          <w:spacing w:val="-1"/>
          <w:sz w:val="22"/>
          <w:szCs w:val="22"/>
        </w:rPr>
        <w:t>b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 xml:space="preserve">to </w:t>
      </w:r>
      <w:r w:rsidRPr="00A865C8">
        <w:rPr>
          <w:rFonts w:eastAsia="Times New Roman"/>
          <w:spacing w:val="24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te</w:t>
      </w:r>
      <w:r w:rsidRPr="00A865C8">
        <w:rPr>
          <w:rFonts w:eastAsia="Times New Roman"/>
          <w:spacing w:val="-2"/>
          <w:sz w:val="22"/>
          <w:szCs w:val="22"/>
        </w:rPr>
        <w:t>r</w:t>
      </w:r>
      <w:r w:rsidRPr="00A865C8">
        <w:rPr>
          <w:rFonts w:eastAsia="Times New Roman"/>
          <w:spacing w:val="2"/>
          <w:sz w:val="22"/>
          <w:szCs w:val="22"/>
        </w:rPr>
        <w:t>r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2"/>
          <w:sz w:val="22"/>
          <w:szCs w:val="22"/>
        </w:rPr>
        <w:t>r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 xml:space="preserve">e 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p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2"/>
          <w:sz w:val="22"/>
          <w:szCs w:val="22"/>
        </w:rPr>
        <w:t>v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 xml:space="preserve">a </w:t>
      </w:r>
      <w:r w:rsidRPr="00A865C8">
        <w:rPr>
          <w:rFonts w:eastAsia="Times New Roman"/>
          <w:spacing w:val="26"/>
          <w:sz w:val="22"/>
          <w:szCs w:val="22"/>
        </w:rPr>
        <w:t xml:space="preserve"> </w:t>
      </w:r>
      <w:r w:rsidRPr="00A865C8">
        <w:rPr>
          <w:rFonts w:eastAsia="Times New Roman"/>
          <w:spacing w:val="3"/>
          <w:sz w:val="22"/>
          <w:szCs w:val="22"/>
        </w:rPr>
        <w:t>f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pacing w:val="3"/>
          <w:sz w:val="22"/>
          <w:szCs w:val="22"/>
        </w:rPr>
        <w:t>n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2"/>
          <w:sz w:val="22"/>
          <w:szCs w:val="22"/>
        </w:rPr>
        <w:t>u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 xml:space="preserve">a 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 xml:space="preserve">i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1"/>
          <w:sz w:val="22"/>
          <w:szCs w:val="22"/>
        </w:rPr>
        <w:t>p</w:t>
      </w:r>
      <w:r w:rsidRPr="00A865C8">
        <w:rPr>
          <w:rFonts w:eastAsia="Times New Roman" w:cs="Calibri"/>
          <w:spacing w:val="-2"/>
          <w:sz w:val="22"/>
          <w:szCs w:val="22"/>
        </w:rPr>
        <w:t>po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ta</w:t>
      </w:r>
      <w:r w:rsidRPr="00A865C8">
        <w:rPr>
          <w:rFonts w:eastAsia="Times New Roman" w:cs="Calibri"/>
          <w:spacing w:val="-2"/>
          <w:sz w:val="22"/>
          <w:szCs w:val="22"/>
        </w:rPr>
        <w:t xml:space="preserve"> 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ta</w:t>
      </w:r>
      <w:r w:rsidRPr="00A865C8">
        <w:rPr>
          <w:rFonts w:eastAsia="Times New Roman" w:cs="Calibri"/>
          <w:spacing w:val="-2"/>
          <w:sz w:val="22"/>
          <w:szCs w:val="22"/>
        </w:rPr>
        <w:t xml:space="preserve"> d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2"/>
          <w:sz w:val="22"/>
          <w:szCs w:val="22"/>
        </w:rPr>
        <w:t xml:space="preserve"> p</w:t>
      </w:r>
      <w:r w:rsidRPr="00A865C8">
        <w:rPr>
          <w:rFonts w:eastAsia="Times New Roman" w:cs="Calibri"/>
          <w:spacing w:val="4"/>
          <w:sz w:val="22"/>
          <w:szCs w:val="22"/>
        </w:rPr>
        <w:t>a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te</w:t>
      </w:r>
      <w:r w:rsidRPr="00A865C8">
        <w:rPr>
          <w:rFonts w:eastAsia="Times New Roman" w:cs="Calibri"/>
          <w:spacing w:val="-1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z w:val="22"/>
          <w:szCs w:val="22"/>
        </w:rPr>
        <w:t>el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1"/>
          <w:sz w:val="22"/>
          <w:szCs w:val="22"/>
        </w:rPr>
        <w:t>C</w:t>
      </w:r>
      <w:r w:rsidRPr="00A865C8">
        <w:rPr>
          <w:rFonts w:eastAsia="Times New Roman" w:cs="Calibri"/>
          <w:spacing w:val="-2"/>
          <w:sz w:val="22"/>
          <w:szCs w:val="22"/>
        </w:rPr>
        <w:t>o</w:t>
      </w:r>
      <w:r w:rsidRPr="00A865C8">
        <w:rPr>
          <w:rFonts w:eastAsia="Times New Roman" w:cs="Calibri"/>
          <w:spacing w:val="4"/>
          <w:sz w:val="22"/>
          <w:szCs w:val="22"/>
        </w:rPr>
        <w:t>m</w:t>
      </w:r>
      <w:r w:rsidRPr="00A865C8">
        <w:rPr>
          <w:rFonts w:eastAsia="Times New Roman" w:cs="Calibri"/>
          <w:spacing w:val="-2"/>
          <w:sz w:val="22"/>
          <w:szCs w:val="22"/>
        </w:rPr>
        <w:t>un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1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3"/>
          <w:sz w:val="22"/>
          <w:szCs w:val="22"/>
        </w:rPr>
        <w:t>/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l’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5"/>
          <w:sz w:val="22"/>
          <w:szCs w:val="22"/>
        </w:rPr>
        <w:t>m</w:t>
      </w:r>
      <w:r w:rsidRPr="00A865C8">
        <w:rPr>
          <w:rFonts w:eastAsia="Times New Roman" w:cs="Calibri"/>
          <w:spacing w:val="-2"/>
          <w:sz w:val="22"/>
          <w:szCs w:val="22"/>
        </w:rPr>
        <w:t>b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5"/>
          <w:sz w:val="22"/>
          <w:szCs w:val="22"/>
        </w:rPr>
        <w:t>t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2"/>
          <w:sz w:val="22"/>
          <w:szCs w:val="22"/>
        </w:rPr>
        <w:t>g</w:t>
      </w:r>
      <w:r w:rsidRPr="00A865C8">
        <w:rPr>
          <w:rFonts w:eastAsia="Times New Roman" w:cs="Calibri"/>
          <w:spacing w:val="1"/>
          <w:sz w:val="22"/>
          <w:szCs w:val="22"/>
        </w:rPr>
        <w:t>g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2"/>
          <w:sz w:val="22"/>
          <w:szCs w:val="22"/>
        </w:rPr>
        <w:t>g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1"/>
          <w:sz w:val="22"/>
          <w:szCs w:val="22"/>
        </w:rPr>
        <w:t>t</w:t>
      </w:r>
      <w:r w:rsidRPr="00A865C8">
        <w:rPr>
          <w:rFonts w:eastAsia="Times New Roman" w:cs="Calibri"/>
          <w:spacing w:val="-2"/>
          <w:sz w:val="22"/>
          <w:szCs w:val="22"/>
        </w:rPr>
        <w:t>o</w:t>
      </w:r>
      <w:r w:rsidRPr="00A865C8">
        <w:rPr>
          <w:rFonts w:eastAsia="Times New Roman" w:cs="Calibri"/>
          <w:sz w:val="22"/>
          <w:szCs w:val="22"/>
        </w:rPr>
        <w:t>.</w:t>
      </w:r>
    </w:p>
    <w:p w:rsidR="003A74B3" w:rsidRPr="00A865C8" w:rsidRDefault="003A74B3" w:rsidP="003A74B3">
      <w:pPr>
        <w:autoSpaceDE/>
        <w:autoSpaceDN/>
        <w:adjustRightInd/>
        <w:ind w:left="426"/>
        <w:jc w:val="both"/>
        <w:rPr>
          <w:rFonts w:eastAsia="Times New Roman"/>
          <w:sz w:val="22"/>
          <w:szCs w:val="22"/>
        </w:rPr>
      </w:pPr>
      <w:r w:rsidRPr="00A865C8">
        <w:rPr>
          <w:rFonts w:eastAsia="Times New Roman" w:cs="Calibri"/>
          <w:sz w:val="22"/>
          <w:szCs w:val="22"/>
        </w:rPr>
        <w:t>12.</w:t>
      </w:r>
      <w:r w:rsidRPr="00A865C8">
        <w:rPr>
          <w:rFonts w:eastAsia="Times New Roman"/>
          <w:spacing w:val="1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l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ec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32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el</w:t>
      </w:r>
      <w:r w:rsidRPr="00A865C8">
        <w:rPr>
          <w:rFonts w:eastAsia="Times New Roman"/>
          <w:spacing w:val="37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M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3"/>
          <w:sz w:val="22"/>
          <w:szCs w:val="22"/>
        </w:rPr>
        <w:t>n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pacing w:val="3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32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el</w:t>
      </w:r>
      <w:r w:rsidRPr="00A865C8">
        <w:rPr>
          <w:rFonts w:eastAsia="Times New Roman"/>
          <w:spacing w:val="37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v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36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5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2"/>
          <w:sz w:val="22"/>
          <w:szCs w:val="22"/>
        </w:rPr>
        <w:t>l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5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p</w:t>
      </w:r>
      <w:r w:rsidRPr="00A865C8">
        <w:rPr>
          <w:rFonts w:eastAsia="Times New Roman"/>
          <w:spacing w:val="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li</w:t>
      </w:r>
      <w:r w:rsidRPr="00A865C8">
        <w:rPr>
          <w:rFonts w:eastAsia="Times New Roman"/>
          <w:sz w:val="22"/>
          <w:szCs w:val="22"/>
        </w:rPr>
        <w:t>t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3"/>
          <w:sz w:val="22"/>
          <w:szCs w:val="22"/>
        </w:rPr>
        <w:t>c</w:t>
      </w:r>
      <w:r w:rsidRPr="00A865C8">
        <w:rPr>
          <w:rFonts w:eastAsia="Times New Roman"/>
          <w:spacing w:val="-2"/>
          <w:sz w:val="22"/>
          <w:szCs w:val="22"/>
        </w:rPr>
        <w:t>h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5"/>
          <w:sz w:val="22"/>
          <w:szCs w:val="22"/>
        </w:rPr>
        <w:t xml:space="preserve"> 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1"/>
          <w:sz w:val="22"/>
          <w:szCs w:val="22"/>
        </w:rPr>
        <w:t>c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i</w:t>
      </w:r>
      <w:r w:rsidRPr="00A865C8">
        <w:rPr>
          <w:rFonts w:eastAsia="Times New Roman"/>
          <w:spacing w:val="36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z w:val="22"/>
          <w:szCs w:val="22"/>
        </w:rPr>
        <w:t>el</w:t>
      </w:r>
      <w:r w:rsidRPr="00A865C8">
        <w:rPr>
          <w:rFonts w:eastAsia="Times New Roman"/>
          <w:spacing w:val="37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2</w:t>
      </w:r>
      <w:r w:rsidRPr="00A865C8">
        <w:rPr>
          <w:rFonts w:eastAsia="Times New Roman"/>
          <w:spacing w:val="32"/>
          <w:sz w:val="22"/>
          <w:szCs w:val="22"/>
        </w:rPr>
        <w:t xml:space="preserve"> 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temb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5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201</w:t>
      </w:r>
      <w:r w:rsidRPr="00A865C8">
        <w:rPr>
          <w:rFonts w:eastAsia="Times New Roman"/>
          <w:spacing w:val="2"/>
          <w:sz w:val="22"/>
          <w:szCs w:val="22"/>
        </w:rPr>
        <w:t>9</w:t>
      </w:r>
      <w:r w:rsidRPr="00A865C8">
        <w:rPr>
          <w:rFonts w:eastAsia="Times New Roman"/>
          <w:sz w:val="22"/>
          <w:szCs w:val="22"/>
        </w:rPr>
        <w:t>,</w:t>
      </w:r>
      <w:r w:rsidRPr="00A865C8">
        <w:rPr>
          <w:rFonts w:eastAsia="Times New Roman"/>
          <w:spacing w:val="31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.</w:t>
      </w:r>
      <w:r w:rsidRPr="00A865C8">
        <w:rPr>
          <w:rFonts w:eastAsia="Times New Roman"/>
          <w:spacing w:val="36"/>
          <w:sz w:val="22"/>
          <w:szCs w:val="22"/>
        </w:rPr>
        <w:t xml:space="preserve"> </w:t>
      </w:r>
      <w:r w:rsidRPr="00A865C8">
        <w:rPr>
          <w:rFonts w:eastAsia="Times New Roman"/>
          <w:spacing w:val="2"/>
          <w:sz w:val="22"/>
          <w:szCs w:val="22"/>
        </w:rPr>
        <w:t>1</w:t>
      </w:r>
      <w:r w:rsidRPr="00A865C8">
        <w:rPr>
          <w:rFonts w:eastAsia="Times New Roman"/>
          <w:spacing w:val="-2"/>
          <w:sz w:val="22"/>
          <w:szCs w:val="22"/>
        </w:rPr>
        <w:t>0</w:t>
      </w:r>
      <w:r w:rsidRPr="00A865C8">
        <w:rPr>
          <w:rFonts w:eastAsia="Times New Roman"/>
          <w:spacing w:val="1"/>
          <w:sz w:val="22"/>
          <w:szCs w:val="22"/>
        </w:rPr>
        <w:t>8</w:t>
      </w:r>
      <w:r w:rsidRPr="00A865C8">
        <w:rPr>
          <w:rFonts w:eastAsia="Times New Roman"/>
          <w:sz w:val="22"/>
          <w:szCs w:val="22"/>
        </w:rPr>
        <w:t>,</w:t>
      </w:r>
      <w:r w:rsidRPr="00A865C8">
        <w:rPr>
          <w:rFonts w:eastAsia="Times New Roman"/>
          <w:w w:val="99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p</w:t>
      </w:r>
      <w:r w:rsidRPr="00A865C8">
        <w:rPr>
          <w:rFonts w:eastAsia="Times New Roman" w:cs="Calibri"/>
          <w:spacing w:val="-3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1"/>
          <w:sz w:val="22"/>
          <w:szCs w:val="22"/>
        </w:rPr>
        <w:t>d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pacing w:val="-2"/>
          <w:sz w:val="22"/>
          <w:szCs w:val="22"/>
        </w:rPr>
        <w:t>po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to</w:t>
      </w:r>
      <w:r w:rsidRPr="00A865C8">
        <w:rPr>
          <w:rFonts w:eastAsia="Times New Roman" w:cs="Calibri"/>
          <w:spacing w:val="1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 xml:space="preserve">ai 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1"/>
          <w:sz w:val="22"/>
          <w:szCs w:val="22"/>
        </w:rPr>
        <w:t>n</w:t>
      </w:r>
      <w:r w:rsidRPr="00A865C8">
        <w:rPr>
          <w:rFonts w:eastAsia="Times New Roman" w:cs="Calibri"/>
          <w:spacing w:val="1"/>
          <w:sz w:val="22"/>
          <w:szCs w:val="22"/>
        </w:rPr>
        <w:t>s</w:t>
      </w:r>
      <w:r w:rsidRPr="00A865C8">
        <w:rPr>
          <w:rFonts w:eastAsia="Times New Roman" w:cs="Calibri"/>
          <w:sz w:val="22"/>
          <w:szCs w:val="22"/>
        </w:rPr>
        <w:t>i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pacing w:val="5"/>
          <w:sz w:val="22"/>
          <w:szCs w:val="22"/>
        </w:rPr>
        <w:t>e</w:t>
      </w:r>
      <w:r w:rsidRPr="00A865C8">
        <w:rPr>
          <w:rFonts w:eastAsia="Times New Roman" w:cs="Calibri"/>
          <w:spacing w:val="-3"/>
          <w:sz w:val="22"/>
          <w:szCs w:val="22"/>
        </w:rPr>
        <w:t>l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’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2"/>
          <w:sz w:val="22"/>
          <w:szCs w:val="22"/>
        </w:rPr>
        <w:t>r</w:t>
      </w:r>
      <w:r w:rsidRPr="00A865C8">
        <w:rPr>
          <w:rFonts w:eastAsia="Times New Roman" w:cs="Calibri"/>
          <w:sz w:val="22"/>
          <w:szCs w:val="22"/>
        </w:rPr>
        <w:t xml:space="preserve">t. </w:t>
      </w:r>
      <w:r w:rsidRPr="00A865C8">
        <w:rPr>
          <w:rFonts w:eastAsia="Times New Roman" w:cs="Calibri"/>
          <w:spacing w:val="2"/>
          <w:sz w:val="22"/>
          <w:szCs w:val="22"/>
        </w:rPr>
        <w:t>6</w:t>
      </w:r>
      <w:r w:rsidRPr="00A865C8">
        <w:rPr>
          <w:rFonts w:eastAsia="Times New Roman" w:cs="Calibri"/>
          <w:sz w:val="22"/>
          <w:szCs w:val="22"/>
        </w:rPr>
        <w:t>,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3"/>
          <w:sz w:val="22"/>
          <w:szCs w:val="22"/>
        </w:rPr>
        <w:t>c</w:t>
      </w:r>
      <w:r w:rsidRPr="00A865C8">
        <w:rPr>
          <w:rFonts w:eastAsia="Times New Roman" w:cs="Calibri"/>
          <w:spacing w:val="-2"/>
          <w:sz w:val="22"/>
          <w:szCs w:val="22"/>
        </w:rPr>
        <w:t>o</w:t>
      </w:r>
      <w:r w:rsidRPr="00A865C8">
        <w:rPr>
          <w:rFonts w:eastAsia="Times New Roman" w:cs="Calibri"/>
          <w:sz w:val="22"/>
          <w:szCs w:val="22"/>
        </w:rPr>
        <w:t>mma</w:t>
      </w:r>
      <w:r w:rsidRPr="00A865C8">
        <w:rPr>
          <w:rFonts w:eastAsia="Times New Roman" w:cs="Calibri"/>
          <w:spacing w:val="-1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1</w:t>
      </w:r>
      <w:r w:rsidRPr="00A865C8">
        <w:rPr>
          <w:rFonts w:eastAsia="Times New Roman" w:cs="Calibri"/>
          <w:spacing w:val="1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D</w:t>
      </w:r>
      <w:r w:rsidRPr="00A865C8">
        <w:rPr>
          <w:rFonts w:eastAsia="Times New Roman" w:cs="Calibri"/>
          <w:spacing w:val="1"/>
          <w:sz w:val="22"/>
          <w:szCs w:val="22"/>
        </w:rPr>
        <w:t>.</w:t>
      </w:r>
      <w:r w:rsidRPr="00A865C8">
        <w:rPr>
          <w:rFonts w:eastAsia="Times New Roman" w:cs="Calibri"/>
          <w:sz w:val="22"/>
          <w:szCs w:val="22"/>
        </w:rPr>
        <w:t xml:space="preserve">L. </w:t>
      </w:r>
      <w:r w:rsidRPr="00A865C8">
        <w:rPr>
          <w:rFonts w:eastAsia="Times New Roman" w:cs="Calibri"/>
          <w:spacing w:val="-2"/>
          <w:sz w:val="22"/>
          <w:szCs w:val="22"/>
        </w:rPr>
        <w:t>n</w:t>
      </w:r>
      <w:r w:rsidRPr="00A865C8">
        <w:rPr>
          <w:rFonts w:eastAsia="Times New Roman" w:cs="Calibri"/>
          <w:spacing w:val="1"/>
          <w:sz w:val="22"/>
          <w:szCs w:val="22"/>
        </w:rPr>
        <w:t>.</w:t>
      </w:r>
      <w:r w:rsidRPr="00A865C8">
        <w:rPr>
          <w:rFonts w:eastAsia="Times New Roman" w:cs="Calibri"/>
          <w:sz w:val="22"/>
          <w:szCs w:val="22"/>
        </w:rPr>
        <w:t>4</w:t>
      </w:r>
      <w:r w:rsidRPr="00A865C8">
        <w:rPr>
          <w:rFonts w:eastAsia="Times New Roman" w:cs="Calibri"/>
          <w:spacing w:val="1"/>
          <w:sz w:val="22"/>
          <w:szCs w:val="22"/>
        </w:rPr>
        <w:t xml:space="preserve"> </w:t>
      </w:r>
      <w:r w:rsidRPr="00A865C8">
        <w:rPr>
          <w:rFonts w:eastAsia="Times New Roman" w:cs="Calibri"/>
          <w:spacing w:val="3"/>
          <w:sz w:val="22"/>
          <w:szCs w:val="22"/>
        </w:rPr>
        <w:t>d</w:t>
      </w:r>
      <w:r w:rsidRPr="00A865C8">
        <w:rPr>
          <w:rFonts w:eastAsia="Times New Roman" w:cs="Calibri"/>
          <w:sz w:val="22"/>
          <w:szCs w:val="22"/>
        </w:rPr>
        <w:t>el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2"/>
          <w:sz w:val="22"/>
          <w:szCs w:val="22"/>
        </w:rPr>
        <w:t>2</w:t>
      </w:r>
      <w:r w:rsidRPr="00A865C8">
        <w:rPr>
          <w:rFonts w:eastAsia="Times New Roman" w:cs="Calibri"/>
          <w:sz w:val="22"/>
          <w:szCs w:val="22"/>
        </w:rPr>
        <w:t>3</w:t>
      </w:r>
      <w:r w:rsidRPr="00A865C8">
        <w:rPr>
          <w:rFonts w:eastAsia="Times New Roman" w:cs="Calibri"/>
          <w:spacing w:val="-4"/>
          <w:sz w:val="22"/>
          <w:szCs w:val="22"/>
        </w:rPr>
        <w:t xml:space="preserve"> </w:t>
      </w:r>
      <w:r w:rsidRPr="00A865C8">
        <w:rPr>
          <w:rFonts w:eastAsia="Times New Roman" w:cs="Calibri"/>
          <w:spacing w:val="1"/>
          <w:sz w:val="22"/>
          <w:szCs w:val="22"/>
        </w:rPr>
        <w:t>g</w:t>
      </w:r>
      <w:r w:rsidRPr="00A865C8">
        <w:rPr>
          <w:rFonts w:eastAsia="Times New Roman" w:cs="Calibri"/>
          <w:sz w:val="22"/>
          <w:szCs w:val="22"/>
        </w:rPr>
        <w:t>e</w:t>
      </w:r>
      <w:r w:rsidRPr="00A865C8">
        <w:rPr>
          <w:rFonts w:eastAsia="Times New Roman" w:cs="Calibri"/>
          <w:spacing w:val="-1"/>
          <w:sz w:val="22"/>
          <w:szCs w:val="22"/>
        </w:rPr>
        <w:t>n</w:t>
      </w:r>
      <w:r w:rsidRPr="00A865C8">
        <w:rPr>
          <w:rFonts w:eastAsia="Times New Roman" w:cs="Calibri"/>
          <w:spacing w:val="-2"/>
          <w:sz w:val="22"/>
          <w:szCs w:val="22"/>
        </w:rPr>
        <w:t>n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2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1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20</w:t>
      </w:r>
      <w:r w:rsidRPr="00A865C8">
        <w:rPr>
          <w:rFonts w:eastAsia="Times New Roman" w:cs="Calibri"/>
          <w:spacing w:val="2"/>
          <w:sz w:val="22"/>
          <w:szCs w:val="22"/>
        </w:rPr>
        <w:t>1</w:t>
      </w:r>
      <w:r w:rsidRPr="00A865C8">
        <w:rPr>
          <w:rFonts w:eastAsia="Times New Roman" w:cs="Calibri"/>
          <w:spacing w:val="-2"/>
          <w:sz w:val="22"/>
          <w:szCs w:val="22"/>
        </w:rPr>
        <w:t>9</w:t>
      </w:r>
      <w:r w:rsidRPr="00A865C8">
        <w:rPr>
          <w:rFonts w:eastAsia="Times New Roman" w:cs="Calibri"/>
          <w:sz w:val="22"/>
          <w:szCs w:val="22"/>
        </w:rPr>
        <w:t xml:space="preserve">, </w:t>
      </w:r>
      <w:r w:rsidRPr="00A865C8">
        <w:rPr>
          <w:rFonts w:eastAsia="Times New Roman" w:cs="Calibri"/>
          <w:spacing w:val="2"/>
          <w:sz w:val="22"/>
          <w:szCs w:val="22"/>
        </w:rPr>
        <w:t>i</w:t>
      </w:r>
      <w:r w:rsidRPr="00A865C8">
        <w:rPr>
          <w:rFonts w:eastAsia="Times New Roman" w:cs="Calibri"/>
          <w:spacing w:val="-2"/>
          <w:sz w:val="22"/>
          <w:szCs w:val="22"/>
        </w:rPr>
        <w:t>nd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pacing w:val="1"/>
          <w:sz w:val="22"/>
          <w:szCs w:val="22"/>
        </w:rPr>
        <w:t>v</w:t>
      </w:r>
      <w:r w:rsidRPr="00A865C8">
        <w:rPr>
          <w:rFonts w:eastAsia="Times New Roman" w:cs="Calibri"/>
          <w:spacing w:val="2"/>
          <w:sz w:val="22"/>
          <w:szCs w:val="22"/>
        </w:rPr>
        <w:t>i</w:t>
      </w:r>
      <w:r w:rsidRPr="00A865C8">
        <w:rPr>
          <w:rFonts w:eastAsia="Times New Roman" w:cs="Calibri"/>
          <w:spacing w:val="-2"/>
          <w:sz w:val="22"/>
          <w:szCs w:val="22"/>
        </w:rPr>
        <w:t>du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3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p</w:t>
      </w:r>
      <w:r w:rsidRPr="00A865C8">
        <w:rPr>
          <w:rFonts w:eastAsia="Times New Roman" w:cs="Calibri"/>
          <w:sz w:val="22"/>
          <w:szCs w:val="22"/>
        </w:rPr>
        <w:t>er</w:t>
      </w:r>
      <w:r w:rsidRPr="00A865C8">
        <w:rPr>
          <w:rFonts w:eastAsia="Times New Roman" w:cs="Calibri"/>
          <w:spacing w:val="1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1"/>
          <w:sz w:val="22"/>
          <w:szCs w:val="22"/>
        </w:rPr>
        <w:t>c</w:t>
      </w:r>
      <w:r w:rsidRPr="00A865C8">
        <w:rPr>
          <w:rFonts w:eastAsia="Times New Roman" w:cs="Calibri"/>
          <w:spacing w:val="-3"/>
          <w:sz w:val="22"/>
          <w:szCs w:val="22"/>
        </w:rPr>
        <w:t>i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2"/>
          <w:sz w:val="22"/>
          <w:szCs w:val="22"/>
        </w:rPr>
        <w:t>s</w:t>
      </w:r>
      <w:r w:rsidRPr="00A865C8">
        <w:rPr>
          <w:rFonts w:eastAsia="Times New Roman" w:cs="Calibri"/>
          <w:spacing w:val="-1"/>
          <w:sz w:val="22"/>
          <w:szCs w:val="22"/>
        </w:rPr>
        <w:t>c</w:t>
      </w:r>
      <w:r w:rsidRPr="00A865C8">
        <w:rPr>
          <w:rFonts w:eastAsia="Times New Roman" w:cs="Calibri"/>
          <w:spacing w:val="-2"/>
          <w:sz w:val="22"/>
          <w:szCs w:val="22"/>
        </w:rPr>
        <w:t>u</w:t>
      </w:r>
      <w:r w:rsidRPr="00A865C8">
        <w:rPr>
          <w:rFonts w:eastAsia="Times New Roman" w:cs="Calibri"/>
          <w:sz w:val="22"/>
          <w:szCs w:val="22"/>
        </w:rPr>
        <w:t xml:space="preserve">n </w:t>
      </w:r>
      <w:r w:rsidRPr="00A865C8">
        <w:rPr>
          <w:rFonts w:eastAsia="Times New Roman"/>
          <w:spacing w:val="1"/>
          <w:sz w:val="22"/>
          <w:szCs w:val="22"/>
        </w:rPr>
        <w:t>s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2"/>
          <w:sz w:val="22"/>
          <w:szCs w:val="22"/>
        </w:rPr>
        <w:t>gg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-3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to</w:t>
      </w:r>
      <w:r w:rsidRPr="00A865C8">
        <w:rPr>
          <w:rFonts w:eastAsia="Times New Roman"/>
          <w:spacing w:val="11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ac</w:t>
      </w:r>
      <w:r w:rsidRPr="00A865C8">
        <w:rPr>
          <w:rFonts w:eastAsia="Times New Roman"/>
          <w:spacing w:val="-2"/>
          <w:sz w:val="22"/>
          <w:szCs w:val="22"/>
        </w:rPr>
        <w:t>c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3"/>
          <w:sz w:val="22"/>
          <w:szCs w:val="22"/>
        </w:rPr>
        <w:t>d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ta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12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9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f</w:t>
      </w:r>
      <w:r w:rsidRPr="00A865C8">
        <w:rPr>
          <w:rFonts w:eastAsia="Times New Roman"/>
          <w:spacing w:val="3"/>
          <w:sz w:val="22"/>
          <w:szCs w:val="22"/>
        </w:rPr>
        <w:t>u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z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2"/>
          <w:sz w:val="22"/>
          <w:szCs w:val="22"/>
        </w:rPr>
        <w:t>o</w:t>
      </w:r>
      <w:r w:rsidRPr="00A865C8">
        <w:rPr>
          <w:rFonts w:eastAsia="Times New Roman"/>
          <w:spacing w:val="-2"/>
          <w:sz w:val="22"/>
          <w:szCs w:val="22"/>
        </w:rPr>
        <w:t>n</w:t>
      </w:r>
      <w:r w:rsidRPr="00A865C8">
        <w:rPr>
          <w:rFonts w:eastAsia="Times New Roman"/>
          <w:sz w:val="22"/>
          <w:szCs w:val="22"/>
        </w:rPr>
        <w:t>i</w:t>
      </w:r>
      <w:r w:rsidRPr="00A865C8">
        <w:rPr>
          <w:rFonts w:eastAsia="Times New Roman"/>
          <w:spacing w:val="15"/>
          <w:sz w:val="22"/>
          <w:szCs w:val="22"/>
        </w:rPr>
        <w:t xml:space="preserve"> 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-2"/>
          <w:sz w:val="22"/>
          <w:szCs w:val="22"/>
        </w:rPr>
        <w:t>b</w:t>
      </w:r>
      <w:r w:rsidRPr="00A865C8">
        <w:rPr>
          <w:rFonts w:eastAsia="Times New Roman"/>
          <w:spacing w:val="2"/>
          <w:sz w:val="22"/>
          <w:szCs w:val="22"/>
        </w:rPr>
        <w:t>i</w:t>
      </w:r>
      <w:r w:rsidRPr="00A865C8">
        <w:rPr>
          <w:rFonts w:eastAsia="Times New Roman"/>
          <w:spacing w:val="-3"/>
          <w:sz w:val="22"/>
          <w:szCs w:val="22"/>
        </w:rPr>
        <w:t>li</w:t>
      </w:r>
      <w:r w:rsidRPr="00A865C8">
        <w:rPr>
          <w:rFonts w:eastAsia="Times New Roman"/>
          <w:sz w:val="22"/>
          <w:szCs w:val="22"/>
        </w:rPr>
        <w:t>ta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9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n</w:t>
      </w:r>
      <w:r w:rsidRPr="00A865C8">
        <w:rPr>
          <w:rFonts w:eastAsia="Times New Roman"/>
          <w:spacing w:val="17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pacing w:val="4"/>
          <w:sz w:val="22"/>
          <w:szCs w:val="22"/>
        </w:rPr>
        <w:t>a</w:t>
      </w:r>
      <w:r w:rsidRPr="00A865C8">
        <w:rPr>
          <w:rFonts w:eastAsia="Times New Roman"/>
          <w:spacing w:val="2"/>
          <w:sz w:val="22"/>
          <w:szCs w:val="22"/>
        </w:rPr>
        <w:t>g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pacing w:val="-2"/>
          <w:sz w:val="22"/>
          <w:szCs w:val="22"/>
        </w:rPr>
        <w:t>on</w:t>
      </w:r>
      <w:r w:rsidRPr="00A865C8">
        <w:rPr>
          <w:rFonts w:eastAsia="Times New Roman"/>
          <w:sz w:val="22"/>
          <w:szCs w:val="22"/>
        </w:rPr>
        <w:t>e</w:t>
      </w:r>
      <w:r w:rsidRPr="00A865C8">
        <w:rPr>
          <w:rFonts w:eastAsia="Times New Roman"/>
          <w:spacing w:val="14"/>
          <w:sz w:val="22"/>
          <w:szCs w:val="22"/>
        </w:rPr>
        <w:t xml:space="preserve"> </w:t>
      </w:r>
      <w:r w:rsidRPr="00A865C8">
        <w:rPr>
          <w:rFonts w:eastAsia="Times New Roman"/>
          <w:spacing w:val="-2"/>
          <w:sz w:val="22"/>
          <w:szCs w:val="22"/>
        </w:rPr>
        <w:t>d</w:t>
      </w:r>
      <w:r w:rsidRPr="00A865C8">
        <w:rPr>
          <w:rFonts w:eastAsia="Times New Roman"/>
          <w:spacing w:val="5"/>
          <w:sz w:val="22"/>
          <w:szCs w:val="22"/>
        </w:rPr>
        <w:t>e</w:t>
      </w:r>
      <w:r w:rsidRPr="00A865C8">
        <w:rPr>
          <w:rFonts w:eastAsia="Times New Roman"/>
          <w:sz w:val="22"/>
          <w:szCs w:val="22"/>
        </w:rPr>
        <w:t>l</w:t>
      </w:r>
      <w:r w:rsidRPr="00A865C8">
        <w:rPr>
          <w:rFonts w:eastAsia="Times New Roman"/>
          <w:spacing w:val="15"/>
          <w:sz w:val="22"/>
          <w:szCs w:val="22"/>
        </w:rPr>
        <w:t xml:space="preserve"> 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pacing w:val="-2"/>
          <w:sz w:val="22"/>
          <w:szCs w:val="22"/>
        </w:rPr>
        <w:t>u</w:t>
      </w:r>
      <w:r w:rsidRPr="00A865C8">
        <w:rPr>
          <w:rFonts w:eastAsia="Times New Roman"/>
          <w:spacing w:val="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o</w:t>
      </w:r>
      <w:r w:rsidRPr="00A865C8">
        <w:rPr>
          <w:rFonts w:eastAsia="Times New Roman"/>
          <w:spacing w:val="16"/>
          <w:sz w:val="22"/>
          <w:szCs w:val="22"/>
        </w:rPr>
        <w:t xml:space="preserve"> </w:t>
      </w:r>
      <w:r w:rsidRPr="00A865C8">
        <w:rPr>
          <w:rFonts w:eastAsia="Times New Roman"/>
          <w:spacing w:val="1"/>
          <w:sz w:val="22"/>
          <w:szCs w:val="22"/>
        </w:rPr>
        <w:t>sv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l</w:t>
      </w:r>
      <w:r w:rsidRPr="00A865C8">
        <w:rPr>
          <w:rFonts w:eastAsia="Times New Roman"/>
          <w:sz w:val="22"/>
          <w:szCs w:val="22"/>
        </w:rPr>
        <w:t>to</w:t>
      </w:r>
      <w:r w:rsidRPr="00A865C8">
        <w:rPr>
          <w:rFonts w:eastAsia="Times New Roman"/>
          <w:spacing w:val="27"/>
          <w:sz w:val="22"/>
          <w:szCs w:val="22"/>
        </w:rPr>
        <w:t xml:space="preserve"> </w:t>
      </w:r>
      <w:r w:rsidRPr="00A865C8">
        <w:rPr>
          <w:rFonts w:eastAsia="Times New Roman" w:cs="Calibri"/>
          <w:sz w:val="22"/>
          <w:szCs w:val="22"/>
        </w:rPr>
        <w:t>a</w:t>
      </w:r>
      <w:r w:rsidRPr="00A865C8">
        <w:rPr>
          <w:rFonts w:eastAsia="Times New Roman" w:cs="Calibri"/>
          <w:spacing w:val="-3"/>
          <w:sz w:val="22"/>
          <w:szCs w:val="22"/>
        </w:rPr>
        <w:t>l</w:t>
      </w:r>
      <w:r w:rsidRPr="00A865C8">
        <w:rPr>
          <w:rFonts w:eastAsia="Times New Roman" w:cs="Calibri"/>
          <w:spacing w:val="2"/>
          <w:sz w:val="22"/>
          <w:szCs w:val="22"/>
        </w:rPr>
        <w:t>l</w:t>
      </w:r>
      <w:r w:rsidRPr="00A865C8">
        <w:rPr>
          <w:rFonts w:eastAsia="Times New Roman" w:cs="Calibri"/>
          <w:spacing w:val="-3"/>
          <w:sz w:val="22"/>
          <w:szCs w:val="22"/>
        </w:rPr>
        <w:t>’</w:t>
      </w:r>
      <w:r w:rsidRPr="00A865C8">
        <w:rPr>
          <w:rFonts w:eastAsia="Times New Roman" w:cs="Calibri"/>
          <w:spacing w:val="2"/>
          <w:sz w:val="22"/>
          <w:szCs w:val="22"/>
        </w:rPr>
        <w:t>i</w:t>
      </w:r>
      <w:r w:rsidRPr="00A865C8">
        <w:rPr>
          <w:rFonts w:eastAsia="Times New Roman" w:cs="Calibri"/>
          <w:spacing w:val="-2"/>
          <w:sz w:val="22"/>
          <w:szCs w:val="22"/>
        </w:rPr>
        <w:t>n</w:t>
      </w:r>
      <w:r w:rsidRPr="00A865C8">
        <w:rPr>
          <w:rFonts w:eastAsia="Times New Roman" w:cs="Calibri"/>
          <w:sz w:val="22"/>
          <w:szCs w:val="22"/>
        </w:rPr>
        <w:t>te</w:t>
      </w:r>
      <w:r w:rsidRPr="00A865C8">
        <w:rPr>
          <w:rFonts w:eastAsia="Times New Roman" w:cs="Calibri"/>
          <w:spacing w:val="-2"/>
          <w:sz w:val="22"/>
          <w:szCs w:val="22"/>
        </w:rPr>
        <w:t>rn</w:t>
      </w:r>
      <w:r w:rsidRPr="00A865C8">
        <w:rPr>
          <w:rFonts w:eastAsia="Times New Roman" w:cs="Calibri"/>
          <w:sz w:val="22"/>
          <w:szCs w:val="22"/>
        </w:rPr>
        <w:t>o</w:t>
      </w:r>
      <w:r w:rsidRPr="00A865C8">
        <w:rPr>
          <w:rFonts w:eastAsia="Times New Roman" w:cs="Calibri"/>
          <w:spacing w:val="16"/>
          <w:sz w:val="22"/>
          <w:szCs w:val="22"/>
        </w:rPr>
        <w:t xml:space="preserve"> </w:t>
      </w:r>
      <w:r w:rsidRPr="00A865C8">
        <w:rPr>
          <w:rFonts w:eastAsia="Times New Roman" w:cs="Calibri"/>
          <w:spacing w:val="-2"/>
          <w:sz w:val="22"/>
          <w:szCs w:val="22"/>
        </w:rPr>
        <w:t>d</w:t>
      </w:r>
      <w:r w:rsidRPr="00A865C8">
        <w:rPr>
          <w:rFonts w:eastAsia="Times New Roman" w:cs="Calibri"/>
          <w:spacing w:val="5"/>
          <w:sz w:val="22"/>
          <w:szCs w:val="22"/>
        </w:rPr>
        <w:t>e</w:t>
      </w:r>
      <w:r w:rsidRPr="00A865C8">
        <w:rPr>
          <w:rFonts w:eastAsia="Times New Roman" w:cs="Calibri"/>
          <w:spacing w:val="-3"/>
          <w:sz w:val="22"/>
          <w:szCs w:val="22"/>
        </w:rPr>
        <w:t>ll</w:t>
      </w:r>
      <w:r w:rsidRPr="00A865C8">
        <w:rPr>
          <w:rFonts w:eastAsia="Times New Roman" w:cs="Calibri"/>
          <w:sz w:val="22"/>
          <w:szCs w:val="22"/>
        </w:rPr>
        <w:t xml:space="preserve">a </w:t>
      </w:r>
      <w:r w:rsidRPr="00A865C8">
        <w:rPr>
          <w:rFonts w:eastAsia="Times New Roman"/>
          <w:spacing w:val="-2"/>
          <w:sz w:val="22"/>
          <w:szCs w:val="22"/>
        </w:rPr>
        <w:t>p</w:t>
      </w:r>
      <w:r w:rsidRPr="00A865C8">
        <w:rPr>
          <w:rFonts w:eastAsia="Times New Roman"/>
          <w:spacing w:val="-3"/>
          <w:sz w:val="22"/>
          <w:szCs w:val="22"/>
        </w:rPr>
        <w:t>i</w:t>
      </w:r>
      <w:r w:rsidRPr="00A865C8">
        <w:rPr>
          <w:rFonts w:eastAsia="Times New Roman"/>
          <w:sz w:val="22"/>
          <w:szCs w:val="22"/>
        </w:rPr>
        <w:t>a</w:t>
      </w:r>
      <w:r w:rsidRPr="00A865C8">
        <w:rPr>
          <w:rFonts w:eastAsia="Times New Roman"/>
          <w:spacing w:val="1"/>
          <w:sz w:val="22"/>
          <w:szCs w:val="22"/>
        </w:rPr>
        <w:t>t</w:t>
      </w:r>
      <w:r w:rsidRPr="00A865C8">
        <w:rPr>
          <w:rFonts w:eastAsia="Times New Roman"/>
          <w:sz w:val="22"/>
          <w:szCs w:val="22"/>
        </w:rPr>
        <w:t>ta</w:t>
      </w:r>
      <w:r w:rsidRPr="00A865C8">
        <w:rPr>
          <w:rFonts w:eastAsia="Times New Roman"/>
          <w:spacing w:val="-1"/>
          <w:sz w:val="22"/>
          <w:szCs w:val="22"/>
        </w:rPr>
        <w:t>f</w:t>
      </w:r>
      <w:r w:rsidRPr="00A865C8">
        <w:rPr>
          <w:rFonts w:eastAsia="Times New Roman"/>
          <w:spacing w:val="-2"/>
          <w:sz w:val="22"/>
          <w:szCs w:val="22"/>
        </w:rPr>
        <w:t>o</w:t>
      </w:r>
      <w:r w:rsidRPr="00A865C8">
        <w:rPr>
          <w:rFonts w:eastAsia="Times New Roman"/>
          <w:spacing w:val="-3"/>
          <w:sz w:val="22"/>
          <w:szCs w:val="22"/>
        </w:rPr>
        <w:t>r</w:t>
      </w:r>
      <w:r w:rsidRPr="00A865C8">
        <w:rPr>
          <w:rFonts w:eastAsia="Times New Roman"/>
          <w:sz w:val="22"/>
          <w:szCs w:val="22"/>
        </w:rPr>
        <w:t>ma.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28"/>
          <w:szCs w:val="28"/>
        </w:rPr>
      </w:pPr>
    </w:p>
    <w:p w:rsidR="003A74B3" w:rsidRDefault="003A74B3" w:rsidP="003A74B3">
      <w:pPr>
        <w:pStyle w:val="rtf1rtf1heading1"/>
        <w:ind w:left="3119" w:right="3575" w:hanging="3"/>
        <w:rPr>
          <w:spacing w:val="-7"/>
        </w:rPr>
      </w:pPr>
      <w:r>
        <w:rPr>
          <w:spacing w:val="-2"/>
        </w:rPr>
        <w:t>A</w:t>
      </w:r>
      <w:r>
        <w:t>r</w:t>
      </w:r>
      <w:r>
        <w:rPr>
          <w:spacing w:val="-2"/>
        </w:rPr>
        <w:t>ti</w:t>
      </w:r>
      <w:r>
        <w:t>co</w:t>
      </w:r>
      <w:r>
        <w:rPr>
          <w:spacing w:val="-2"/>
        </w:rPr>
        <w:t>l</w:t>
      </w:r>
      <w:r>
        <w:t>o 3</w:t>
      </w:r>
      <w:r>
        <w:rPr>
          <w:spacing w:val="-7"/>
        </w:rPr>
        <w:t xml:space="preserve"> </w:t>
      </w:r>
    </w:p>
    <w:p w:rsidR="003A74B3" w:rsidRDefault="003A74B3" w:rsidP="003A74B3">
      <w:pPr>
        <w:pStyle w:val="rtf1rtf1heading1"/>
        <w:ind w:left="3119" w:right="3575" w:hanging="3"/>
        <w:rPr>
          <w:b w:val="0"/>
          <w:bCs w:val="0"/>
        </w:rPr>
      </w:pPr>
      <w:r>
        <w:t>Tr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1"/>
        </w:rPr>
        <w:t>am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</w:p>
    <w:p w:rsidR="003A74B3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5"/>
        <w:jc w:val="both"/>
      </w:pPr>
      <w:r>
        <w:t>Le</w:t>
      </w:r>
      <w:r>
        <w:rPr>
          <w:spacing w:val="38"/>
        </w:rPr>
        <w:t xml:space="preserve"> </w:t>
      </w:r>
      <w:r>
        <w:t>Pa</w:t>
      </w:r>
      <w:r>
        <w:rPr>
          <w:spacing w:val="-3"/>
        </w:rPr>
        <w:t>r</w:t>
      </w:r>
      <w:r>
        <w:t>ti</w:t>
      </w:r>
      <w:r>
        <w:rPr>
          <w:spacing w:val="3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37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2"/>
        </w:rPr>
        <w:t>no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7"/>
        </w:rPr>
        <w:t xml:space="preserve"> </w:t>
      </w:r>
      <w:r>
        <w:rPr>
          <w:spacing w:val="-2"/>
        </w:rPr>
        <w:t>qu</w:t>
      </w:r>
      <w:r>
        <w:t>a</w:t>
      </w:r>
      <w:r>
        <w:rPr>
          <w:spacing w:val="-2"/>
        </w:rPr>
        <w:t>n</w:t>
      </w:r>
      <w:r>
        <w:rPr>
          <w:spacing w:val="5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1"/>
        </w:rPr>
        <w:t xml:space="preserve"> </w:t>
      </w:r>
      <w:r>
        <w:rPr>
          <w:spacing w:val="-3"/>
        </w:rPr>
        <w:t>ri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za,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>ll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2"/>
        </w:rPr>
        <w:t>r</w:t>
      </w:r>
      <w:r>
        <w:rPr>
          <w:spacing w:val="-2"/>
        </w:rPr>
        <w:t>up</w:t>
      </w:r>
      <w:r>
        <w:rPr>
          <w:spacing w:val="2"/>
        </w:rPr>
        <w:t>o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ss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6"/>
        </w:rPr>
        <w:t>s</w:t>
      </w:r>
      <w:r>
        <w:rPr>
          <w:spacing w:val="-3"/>
        </w:rPr>
        <w:t>i</w:t>
      </w:r>
      <w: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te</w:t>
      </w:r>
      <w:r>
        <w:rPr>
          <w:spacing w:val="-1"/>
        </w:rPr>
        <w:t>n</w:t>
      </w:r>
      <w:r>
        <w:rPr>
          <w:spacing w:val="-2"/>
        </w:rPr>
        <w:t>u</w:t>
      </w:r>
      <w:r>
        <w:t>te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el</w:t>
      </w:r>
      <w:r>
        <w:rPr>
          <w:spacing w:val="28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o</w:t>
      </w:r>
      <w:r>
        <w:rPr>
          <w:spacing w:val="-3"/>
        </w:rPr>
        <w:t>l</w:t>
      </w:r>
      <w:r>
        <w:t>ame</w:t>
      </w:r>
      <w:r>
        <w:rPr>
          <w:spacing w:val="-2"/>
        </w:rPr>
        <w:t>n</w:t>
      </w:r>
      <w:r>
        <w:t>to</w:t>
      </w:r>
      <w:r>
        <w:rPr>
          <w:spacing w:val="29"/>
        </w:rPr>
        <w:t xml:space="preserve"> </w:t>
      </w:r>
      <w:r>
        <w:t>(</w:t>
      </w:r>
      <w:r>
        <w:rPr>
          <w:spacing w:val="-2"/>
        </w:rPr>
        <w:t>UE</w:t>
      </w:r>
      <w:r>
        <w:t>)</w:t>
      </w:r>
      <w:r>
        <w:rPr>
          <w:spacing w:val="25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1</w:t>
      </w:r>
      <w:r>
        <w:rPr>
          <w:spacing w:val="-2"/>
        </w:rPr>
        <w:t>6/</w:t>
      </w:r>
      <w:r>
        <w:rPr>
          <w:spacing w:val="2"/>
        </w:rPr>
        <w:t>6</w:t>
      </w:r>
      <w:r>
        <w:rPr>
          <w:spacing w:val="-2"/>
        </w:rPr>
        <w:t>7</w:t>
      </w:r>
      <w:r>
        <w:rPr>
          <w:spacing w:val="6"/>
        </w:rPr>
        <w:t>9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c</w:t>
      </w:r>
      <w:r>
        <w:rPr>
          <w:spacing w:val="-3"/>
        </w:rPr>
        <w:t>i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t>em</w:t>
      </w:r>
      <w:r>
        <w:rPr>
          <w:spacing w:val="1"/>
        </w:rPr>
        <w:t>ess</w:t>
      </w:r>
      <w:r>
        <w:t>e,</w:t>
      </w:r>
      <w:r>
        <w:rPr>
          <w:w w:val="99"/>
        </w:rPr>
        <w:t xml:space="preserve"> </w:t>
      </w:r>
      <w:r>
        <w:rPr>
          <w:spacing w:val="-2"/>
        </w:rPr>
        <w:t>non</w:t>
      </w:r>
      <w:r>
        <w:rPr>
          <w:spacing w:val="-1"/>
        </w:rPr>
        <w:t>c</w:t>
      </w:r>
      <w:r>
        <w:rPr>
          <w:spacing w:val="-2"/>
        </w:rPr>
        <w:t>h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3"/>
        </w:rPr>
        <w:t>r</w:t>
      </w:r>
      <w:r>
        <w:rPr>
          <w:spacing w:val="-3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5"/>
        </w:rPr>
        <w:t>t</w:t>
      </w:r>
      <w:r>
        <w:t>e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3"/>
        </w:rPr>
        <w:t>i</w:t>
      </w:r>
      <w:r>
        <w:t>.</w:t>
      </w:r>
    </w:p>
    <w:p w:rsidR="003A74B3" w:rsidRPr="00E34F04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1"/>
        <w:jc w:val="both"/>
      </w:pPr>
      <w:r>
        <w:t>Le</w:t>
      </w:r>
      <w:r w:rsidRPr="00E34F04">
        <w:rPr>
          <w:spacing w:val="44"/>
        </w:rPr>
        <w:t xml:space="preserve"> </w:t>
      </w:r>
      <w:r>
        <w:t>Pa</w:t>
      </w:r>
      <w:r w:rsidRPr="00E34F04">
        <w:rPr>
          <w:spacing w:val="-3"/>
        </w:rPr>
        <w:t>r</w:t>
      </w:r>
      <w:r>
        <w:t>ti</w:t>
      </w:r>
      <w:r w:rsidRPr="00E34F04">
        <w:rPr>
          <w:spacing w:val="41"/>
        </w:rPr>
        <w:t xml:space="preserve"> </w:t>
      </w:r>
      <w:r>
        <w:t>a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 w:rsidRPr="00E34F04">
        <w:rPr>
          <w:spacing w:val="-3"/>
        </w:rPr>
        <w:t>r</w:t>
      </w:r>
      <w:r>
        <w:t>a</w:t>
      </w:r>
      <w:r w:rsidRPr="00E34F04">
        <w:rPr>
          <w:spacing w:val="-2"/>
        </w:rPr>
        <w:t>n</w:t>
      </w:r>
      <w:r>
        <w:t>o</w:t>
      </w:r>
      <w:r w:rsidRPr="00E34F04">
        <w:rPr>
          <w:spacing w:val="47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>
        <w:t>e</w:t>
      </w:r>
      <w:r w:rsidRPr="00E34F04">
        <w:rPr>
          <w:spacing w:val="49"/>
        </w:rPr>
        <w:t xml:space="preserve"> </w:t>
      </w:r>
      <w:r>
        <w:t>i</w:t>
      </w:r>
      <w:r w:rsidRPr="00E34F04">
        <w:rPr>
          <w:spacing w:val="41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6"/>
        </w:rPr>
        <w:t>t</w:t>
      </w:r>
      <w:r>
        <w:t>i</w:t>
      </w:r>
      <w:r w:rsidRPr="00E34F04">
        <w:rPr>
          <w:spacing w:val="42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a</w:t>
      </w:r>
      <w:r w:rsidRPr="00E34F04">
        <w:rPr>
          <w:spacing w:val="2"/>
        </w:rPr>
        <w:t>l</w:t>
      </w:r>
      <w:r>
        <w:t>i</w:t>
      </w:r>
      <w:r w:rsidRPr="00E34F04">
        <w:rPr>
          <w:spacing w:val="41"/>
        </w:rPr>
        <w:t xml:space="preserve"> </w:t>
      </w:r>
      <w:r w:rsidRPr="00E34F04">
        <w:rPr>
          <w:spacing w:val="1"/>
        </w:rPr>
        <w:t>v</w:t>
      </w:r>
      <w:r>
        <w:t>e</w:t>
      </w:r>
      <w:r w:rsidRPr="00E34F04">
        <w:rPr>
          <w:spacing w:val="-1"/>
        </w:rPr>
        <w:t>n</w:t>
      </w:r>
      <w:r w:rsidRPr="00E34F04">
        <w:rPr>
          <w:spacing w:val="2"/>
        </w:rPr>
        <w:t>g</w:t>
      </w:r>
      <w:r>
        <w:t>a</w:t>
      </w:r>
      <w:r w:rsidRPr="00E34F04">
        <w:rPr>
          <w:spacing w:val="3"/>
        </w:rPr>
        <w:t>n</w:t>
      </w:r>
      <w:r>
        <w:t>o</w:t>
      </w:r>
      <w:r w:rsidRPr="00E34F04">
        <w:rPr>
          <w:spacing w:val="42"/>
        </w:rPr>
        <w:t xml:space="preserve"> </w:t>
      </w:r>
      <w:r w:rsidRPr="00E34F04">
        <w:rPr>
          <w:spacing w:val="-2"/>
        </w:rPr>
        <w:t>u</w:t>
      </w:r>
      <w:r>
        <w:t>t</w:t>
      </w:r>
      <w:r w:rsidRPr="00E34F04">
        <w:rPr>
          <w:spacing w:val="2"/>
        </w:rPr>
        <w:t>i</w:t>
      </w:r>
      <w:r w:rsidRPr="00E34F04">
        <w:rPr>
          <w:spacing w:val="-3"/>
        </w:rPr>
        <w:t>li</w:t>
      </w:r>
      <w:r>
        <w:t>zza</w:t>
      </w:r>
      <w:r w:rsidRPr="00E34F04">
        <w:rPr>
          <w:spacing w:val="1"/>
        </w:rPr>
        <w:t>t</w:t>
      </w:r>
      <w:r>
        <w:t>i</w:t>
      </w:r>
      <w:r w:rsidRPr="00E34F04">
        <w:rPr>
          <w:spacing w:val="47"/>
        </w:rPr>
        <w:t xml:space="preserve"> </w:t>
      </w:r>
      <w:r w:rsidRPr="00E34F04">
        <w:rPr>
          <w:spacing w:val="-2"/>
        </w:rPr>
        <w:t>p</w:t>
      </w:r>
      <w:r>
        <w:t>er</w:t>
      </w:r>
      <w:r w:rsidRPr="00E34F04">
        <w:rPr>
          <w:spacing w:val="47"/>
        </w:rPr>
        <w:t xml:space="preserve"> </w:t>
      </w:r>
      <w:r w:rsidRPr="00E34F04">
        <w:rPr>
          <w:spacing w:val="-2"/>
        </w:rPr>
        <w:t>f</w:t>
      </w:r>
      <w:r w:rsidRPr="00E34F04">
        <w:rPr>
          <w:spacing w:val="-3"/>
        </w:rPr>
        <w:t>i</w:t>
      </w:r>
      <w:r w:rsidRPr="00E34F04">
        <w:rPr>
          <w:spacing w:val="3"/>
        </w:rPr>
        <w:t>n</w:t>
      </w:r>
      <w:r>
        <w:t>i</w:t>
      </w:r>
      <w:r w:rsidRPr="00E34F04">
        <w:rPr>
          <w:spacing w:val="41"/>
        </w:rPr>
        <w:t xml:space="preserve"> </w:t>
      </w:r>
      <w:r w:rsidRPr="00E34F04">
        <w:rPr>
          <w:spacing w:val="3"/>
        </w:rPr>
        <w:t>n</w:t>
      </w:r>
      <w:r w:rsidRPr="00E34F04">
        <w:rPr>
          <w:spacing w:val="-2"/>
        </w:rPr>
        <w:t>o</w:t>
      </w:r>
      <w:r>
        <w:t>n</w:t>
      </w:r>
      <w:r w:rsidRPr="00E34F04">
        <w:rPr>
          <w:spacing w:val="47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>
        <w:t>e</w:t>
      </w:r>
      <w:r w:rsidRPr="00E34F04">
        <w:rPr>
          <w:spacing w:val="-2"/>
        </w:rPr>
        <w:t>r</w:t>
      </w:r>
      <w:r w:rsidRPr="00E34F04">
        <w:rPr>
          <w:spacing w:val="1"/>
        </w:rPr>
        <w:t>s</w:t>
      </w:r>
      <w:r>
        <w:t>i</w:t>
      </w:r>
      <w:r w:rsidRPr="00E34F04">
        <w:rPr>
          <w:spacing w:val="47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49"/>
        </w:rPr>
        <w:t xml:space="preserve"> </w:t>
      </w:r>
      <w:r w:rsidRPr="00E34F04">
        <w:rPr>
          <w:spacing w:val="-2"/>
        </w:rPr>
        <w:t>qu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 xml:space="preserve">i 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v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ti</w:t>
      </w:r>
      <w:r w:rsidRPr="00E34F04">
        <w:rPr>
          <w:spacing w:val="29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>e</w:t>
      </w:r>
      <w:r w:rsidRPr="00E34F04">
        <w:rPr>
          <w:spacing w:val="33"/>
        </w:rPr>
        <w:t xml:space="preserve"> </w:t>
      </w:r>
      <w:r w:rsidRPr="00E34F04">
        <w:rPr>
          <w:spacing w:val="3"/>
        </w:rPr>
        <w:t>d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E34F04">
        <w:rPr>
          <w:spacing w:val="-2"/>
        </w:rPr>
        <w:t>po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>
        <w:t>z</w:t>
      </w:r>
      <w:r w:rsidRPr="00E34F04">
        <w:rPr>
          <w:spacing w:val="2"/>
        </w:rPr>
        <w:t>i</w:t>
      </w:r>
      <w:r w:rsidRPr="00E34F04">
        <w:rPr>
          <w:spacing w:val="-2"/>
        </w:rPr>
        <w:t>on</w:t>
      </w:r>
      <w:r>
        <w:t>i</w:t>
      </w:r>
      <w:r w:rsidRPr="00E34F04">
        <w:rPr>
          <w:spacing w:val="33"/>
        </w:rPr>
        <w:t xml:space="preserve"> </w:t>
      </w:r>
      <w:r w:rsidRPr="00E34F04">
        <w:rPr>
          <w:spacing w:val="-2"/>
        </w:rPr>
        <w:t>n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>
        <w:t>e</w:t>
      </w:r>
      <w:r w:rsidRPr="00E34F04">
        <w:rPr>
          <w:spacing w:val="32"/>
        </w:rPr>
        <w:t xml:space="preserve"> </w:t>
      </w:r>
      <w:r w:rsidRPr="00E34F04">
        <w:rPr>
          <w:spacing w:val="1"/>
        </w:rPr>
        <w:t>v</w:t>
      </w:r>
      <w:r w:rsidRPr="00E34F04">
        <w:rPr>
          <w:spacing w:val="-3"/>
        </w:rPr>
        <w:t>i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ti</w:t>
      </w:r>
      <w:r w:rsidRPr="00E34F04">
        <w:rPr>
          <w:spacing w:val="30"/>
        </w:rPr>
        <w:t xml:space="preserve"> </w:t>
      </w:r>
      <w:r>
        <w:t>e</w:t>
      </w:r>
      <w:r w:rsidRPr="00E34F04">
        <w:rPr>
          <w:spacing w:val="36"/>
        </w:rPr>
        <w:t xml:space="preserve"> </w:t>
      </w:r>
      <w:r w:rsidRPr="00E34F04">
        <w:rPr>
          <w:spacing w:val="-3"/>
        </w:rPr>
        <w:t>l</w:t>
      </w:r>
      <w:r w:rsidRPr="00E34F04">
        <w:rPr>
          <w:spacing w:val="2"/>
        </w:rPr>
        <w:t>i</w:t>
      </w:r>
      <w:r>
        <w:t>m</w:t>
      </w:r>
      <w:r w:rsidRPr="00E34F04">
        <w:rPr>
          <w:spacing w:val="-2"/>
        </w:rPr>
        <w:t>i</w:t>
      </w:r>
      <w:r>
        <w:t>ta</w:t>
      </w:r>
      <w:r w:rsidRPr="00E34F04">
        <w:rPr>
          <w:spacing w:val="1"/>
        </w:rPr>
        <w:t>t</w:t>
      </w:r>
      <w:r>
        <w:t>ame</w:t>
      </w:r>
      <w:r w:rsidRPr="00E34F04">
        <w:rPr>
          <w:spacing w:val="-2"/>
        </w:rPr>
        <w:t>n</w:t>
      </w:r>
      <w:r>
        <w:t>te</w:t>
      </w:r>
      <w:r w:rsidRPr="00E34F04">
        <w:rPr>
          <w:spacing w:val="33"/>
        </w:rPr>
        <w:t xml:space="preserve"> </w:t>
      </w:r>
      <w:r>
        <w:t>ai</w:t>
      </w:r>
      <w:r w:rsidRPr="00E34F04">
        <w:rPr>
          <w:spacing w:val="29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ti</w:t>
      </w:r>
      <w:r w:rsidRPr="00E34F04">
        <w:rPr>
          <w:spacing w:val="30"/>
        </w:rPr>
        <w:t xml:space="preserve"> </w:t>
      </w:r>
      <w:r w:rsidRPr="00E34F04">
        <w:rPr>
          <w:spacing w:val="1"/>
        </w:rPr>
        <w:t>s</w:t>
      </w:r>
      <w:r>
        <w:t>t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te</w:t>
      </w:r>
      <w:r w:rsidRPr="00E34F04">
        <w:rPr>
          <w:w w:val="99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onn</w:t>
      </w:r>
      <w:r>
        <w:t>e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>
        <w:t>i</w:t>
      </w:r>
      <w:r w:rsidRPr="00E34F04">
        <w:rPr>
          <w:spacing w:val="7"/>
        </w:rPr>
        <w:t xml:space="preserve"> </w:t>
      </w:r>
      <w:r>
        <w:t>a</w:t>
      </w:r>
      <w:r w:rsidRPr="00E34F04">
        <w:rPr>
          <w:spacing w:val="-3"/>
        </w:rPr>
        <w:t>ll</w:t>
      </w:r>
      <w:r>
        <w:t>a</w:t>
      </w:r>
      <w:r w:rsidRPr="00E34F04">
        <w:rPr>
          <w:spacing w:val="14"/>
        </w:rPr>
        <w:t xml:space="preserve"> </w:t>
      </w:r>
      <w:r w:rsidRPr="00E34F04">
        <w:rPr>
          <w:spacing w:val="3"/>
        </w:rPr>
        <w:t>g</w:t>
      </w:r>
      <w:r>
        <w:t>e</w:t>
      </w:r>
      <w:r w:rsidRPr="00E34F04">
        <w:rPr>
          <w:spacing w:val="2"/>
        </w:rPr>
        <w:t>s</w:t>
      </w:r>
      <w:r>
        <w:t>t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10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</w:t>
      </w:r>
      <w:r>
        <w:t>a</w:t>
      </w:r>
      <w:r w:rsidRPr="00E34F04">
        <w:rPr>
          <w:spacing w:val="10"/>
        </w:rPr>
        <w:t xml:space="preserve"> </w:t>
      </w:r>
      <w:r w:rsidRPr="00E34F04">
        <w:rPr>
          <w:spacing w:val="5"/>
        </w:rPr>
        <w:t>P</w:t>
      </w:r>
      <w:r w:rsidRPr="00E34F04">
        <w:rPr>
          <w:spacing w:val="-3"/>
        </w:rPr>
        <w:t>i</w:t>
      </w:r>
      <w:r>
        <w:t>a</w:t>
      </w:r>
      <w:r w:rsidRPr="00E34F04">
        <w:rPr>
          <w:spacing w:val="1"/>
        </w:rPr>
        <w:t>t</w:t>
      </w:r>
      <w:r>
        <w:t>ta</w:t>
      </w:r>
      <w:r w:rsidRPr="00E34F04">
        <w:rPr>
          <w:spacing w:val="-1"/>
        </w:rPr>
        <w:t>f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m</w:t>
      </w:r>
      <w:r w:rsidRPr="00E34F04">
        <w:rPr>
          <w:spacing w:val="5"/>
        </w:rPr>
        <w:t>a</w:t>
      </w:r>
      <w:r>
        <w:t>,</w:t>
      </w:r>
      <w:r w:rsidRPr="00E34F04">
        <w:rPr>
          <w:spacing w:val="7"/>
        </w:rPr>
        <w:t xml:space="preserve"> </w:t>
      </w:r>
      <w:r w:rsidRPr="00E34F04">
        <w:rPr>
          <w:spacing w:val="1"/>
        </w:rPr>
        <w:t>s</w:t>
      </w:r>
      <w:r>
        <w:t>ec</w:t>
      </w:r>
      <w:r w:rsidRPr="00E34F04">
        <w:rPr>
          <w:spacing w:val="-2"/>
        </w:rPr>
        <w:t>ond</w:t>
      </w:r>
      <w:r>
        <w:t>o</w:t>
      </w:r>
      <w:r w:rsidRPr="00E34F04">
        <w:rPr>
          <w:spacing w:val="12"/>
        </w:rPr>
        <w:t xml:space="preserve"> </w:t>
      </w:r>
      <w:r w:rsidRPr="00E34F04">
        <w:rPr>
          <w:spacing w:val="-2"/>
        </w:rPr>
        <w:t>qu</w:t>
      </w:r>
      <w:r>
        <w:t>a</w:t>
      </w:r>
      <w:r w:rsidRPr="00E34F04">
        <w:rPr>
          <w:spacing w:val="-2"/>
        </w:rPr>
        <w:t>n</w:t>
      </w:r>
      <w:r>
        <w:t>to</w:t>
      </w:r>
      <w:r w:rsidRPr="00E34F04">
        <w:rPr>
          <w:spacing w:val="8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3"/>
        </w:rPr>
        <w:t>f</w:t>
      </w:r>
      <w:r w:rsidRPr="00E34F04">
        <w:rPr>
          <w:spacing w:val="-3"/>
        </w:rPr>
        <w:t>i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>
        <w:t>to</w:t>
      </w:r>
      <w:r w:rsidRPr="00E34F04">
        <w:rPr>
          <w:spacing w:val="7"/>
        </w:rPr>
        <w:t xml:space="preserve"> </w:t>
      </w:r>
      <w:r w:rsidRPr="00E34F04">
        <w:rPr>
          <w:spacing w:val="-2"/>
        </w:rPr>
        <w:t>n</w:t>
      </w:r>
      <w:r>
        <w:t>el</w:t>
      </w:r>
      <w:r w:rsidRPr="00E34F04">
        <w:rPr>
          <w:spacing w:val="13"/>
        </w:rPr>
        <w:t xml:space="preserve"> </w:t>
      </w:r>
      <w:r w:rsidRPr="00E34F04">
        <w:rPr>
          <w:spacing w:val="-2"/>
        </w:rPr>
        <w:t>d</w:t>
      </w:r>
      <w:r>
        <w:t>ec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t</w:t>
      </w:r>
      <w:r>
        <w:t>o</w:t>
      </w:r>
      <w:r w:rsidRPr="00E34F04">
        <w:rPr>
          <w:spacing w:val="12"/>
        </w:rPr>
        <w:t xml:space="preserve"> </w:t>
      </w:r>
      <w:r w:rsidRPr="00E34F04">
        <w:rPr>
          <w:spacing w:val="-2"/>
        </w:rPr>
        <w:t>d</w:t>
      </w:r>
      <w:r>
        <w:t>el</w:t>
      </w:r>
      <w:r w:rsidRPr="00E34F04">
        <w:rPr>
          <w:spacing w:val="8"/>
        </w:rPr>
        <w:t xml:space="preserve"> </w:t>
      </w:r>
      <w:r>
        <w:t>M</w:t>
      </w:r>
      <w:r w:rsidRPr="00E34F04">
        <w:rPr>
          <w:spacing w:val="2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</w:t>
      </w:r>
      <w:r w:rsidRPr="00E34F04">
        <w:rPr>
          <w:spacing w:val="2"/>
        </w:rPr>
        <w:t>r</w:t>
      </w:r>
      <w:r>
        <w:t xml:space="preserve">o </w:t>
      </w:r>
      <w:r w:rsidRPr="00E34F04">
        <w:rPr>
          <w:spacing w:val="-2"/>
        </w:rPr>
        <w:t>d</w:t>
      </w:r>
      <w:r>
        <w:t>el</w:t>
      </w:r>
      <w:r w:rsidRPr="00E34F04">
        <w:rPr>
          <w:spacing w:val="46"/>
        </w:rPr>
        <w:t xml:space="preserve"> 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>v</w:t>
      </w:r>
      <w:r w:rsidRPr="00E34F04">
        <w:rPr>
          <w:spacing w:val="-2"/>
        </w:rPr>
        <w:t>o</w:t>
      </w:r>
      <w:r w:rsidRPr="00E34F04">
        <w:rPr>
          <w:spacing w:val="2"/>
        </w:rPr>
        <w:t>r</w:t>
      </w:r>
      <w:r>
        <w:t>o</w:t>
      </w:r>
      <w:r w:rsidRPr="00E34F04">
        <w:rPr>
          <w:spacing w:val="47"/>
        </w:rPr>
        <w:t xml:space="preserve"> </w:t>
      </w:r>
      <w:r>
        <w:t>e</w:t>
      </w:r>
      <w:r w:rsidRPr="00E34F04">
        <w:rPr>
          <w:spacing w:val="49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</w:t>
      </w:r>
      <w:r>
        <w:t>e</w:t>
      </w:r>
      <w:r w:rsidRPr="00E34F04">
        <w:rPr>
          <w:spacing w:val="48"/>
        </w:rPr>
        <w:t xml:space="preserve"> </w:t>
      </w:r>
      <w:r w:rsidRPr="00E34F04">
        <w:rPr>
          <w:spacing w:val="3"/>
        </w:rPr>
        <w:t>p</w:t>
      </w:r>
      <w:r w:rsidRPr="00E34F04">
        <w:rPr>
          <w:spacing w:val="-2"/>
        </w:rPr>
        <w:t>o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>
        <w:t>e</w:t>
      </w:r>
      <w:r w:rsidRPr="00E34F04">
        <w:rPr>
          <w:spacing w:val="49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3"/>
        </w:rPr>
        <w:t>c</w:t>
      </w:r>
      <w:r w:rsidRPr="00E34F04">
        <w:rPr>
          <w:spacing w:val="-3"/>
        </w:rPr>
        <w:t>i</w:t>
      </w:r>
      <w:r>
        <w:t>a</w:t>
      </w:r>
      <w:r w:rsidRPr="00E34F04">
        <w:rPr>
          <w:spacing w:val="-3"/>
        </w:rPr>
        <w:t>l</w:t>
      </w:r>
      <w:r>
        <w:t>i</w:t>
      </w:r>
      <w:r w:rsidRPr="00E34F04">
        <w:rPr>
          <w:spacing w:val="51"/>
        </w:rPr>
        <w:t xml:space="preserve"> </w:t>
      </w:r>
      <w:r w:rsidRPr="00E34F04">
        <w:rPr>
          <w:spacing w:val="-2"/>
        </w:rPr>
        <w:t>d</w:t>
      </w:r>
      <w:r>
        <w:t>el</w:t>
      </w:r>
      <w:r w:rsidRPr="00E34F04">
        <w:rPr>
          <w:spacing w:val="51"/>
        </w:rPr>
        <w:t xml:space="preserve"> </w:t>
      </w:r>
      <w:r>
        <w:t>2</w:t>
      </w:r>
      <w:r w:rsidRPr="00E34F04">
        <w:rPr>
          <w:spacing w:val="47"/>
        </w:rPr>
        <w:t xml:space="preserve"> </w:t>
      </w:r>
      <w:r w:rsidRPr="00E34F04">
        <w:rPr>
          <w:spacing w:val="1"/>
        </w:rPr>
        <w:t>s</w:t>
      </w:r>
      <w:r>
        <w:t>e</w:t>
      </w:r>
      <w:r w:rsidRPr="00E34F04">
        <w:rPr>
          <w:spacing w:val="1"/>
        </w:rPr>
        <w:t>t</w:t>
      </w:r>
      <w:r>
        <w:t>temb</w:t>
      </w:r>
      <w:r w:rsidRPr="00E34F04">
        <w:rPr>
          <w:spacing w:val="-3"/>
        </w:rPr>
        <w:t>r</w:t>
      </w:r>
      <w:r>
        <w:t>e</w:t>
      </w:r>
      <w:r w:rsidRPr="00E34F04">
        <w:rPr>
          <w:spacing w:val="49"/>
        </w:rPr>
        <w:t xml:space="preserve"> </w:t>
      </w:r>
      <w:r w:rsidRPr="00E34F04">
        <w:rPr>
          <w:spacing w:val="-2"/>
        </w:rPr>
        <w:t>20</w:t>
      </w:r>
      <w:r w:rsidRPr="00E34F04">
        <w:rPr>
          <w:spacing w:val="2"/>
        </w:rPr>
        <w:t>1</w:t>
      </w:r>
      <w:r w:rsidRPr="00E34F04">
        <w:rPr>
          <w:spacing w:val="-2"/>
        </w:rPr>
        <w:t>9</w:t>
      </w:r>
      <w:r>
        <w:t>,</w:t>
      </w:r>
      <w:r w:rsidRPr="00E34F04">
        <w:rPr>
          <w:spacing w:val="45"/>
        </w:rPr>
        <w:t xml:space="preserve"> </w:t>
      </w:r>
      <w:r w:rsidRPr="00E34F04">
        <w:rPr>
          <w:spacing w:val="-2"/>
        </w:rPr>
        <w:t>n</w:t>
      </w:r>
      <w:r>
        <w:t>.</w:t>
      </w:r>
      <w:r w:rsidRPr="00E34F04">
        <w:rPr>
          <w:spacing w:val="50"/>
        </w:rPr>
        <w:t xml:space="preserve"> </w:t>
      </w:r>
      <w:r w:rsidRPr="00E34F04">
        <w:rPr>
          <w:spacing w:val="2"/>
        </w:rPr>
        <w:t>1</w:t>
      </w:r>
      <w:r w:rsidRPr="00E34F04">
        <w:rPr>
          <w:spacing w:val="-2"/>
        </w:rPr>
        <w:t>0</w:t>
      </w:r>
      <w:r w:rsidRPr="00E34F04">
        <w:rPr>
          <w:spacing w:val="1"/>
        </w:rPr>
        <w:t>8</w:t>
      </w:r>
      <w:r>
        <w:t>,</w:t>
      </w:r>
      <w:r w:rsidRPr="00E34F04">
        <w:rPr>
          <w:spacing w:val="51"/>
        </w:rPr>
        <w:t xml:space="preserve"> </w:t>
      </w:r>
      <w:r w:rsidRPr="00E34F04">
        <w:rPr>
          <w:spacing w:val="-2"/>
        </w:rPr>
        <w:t>o</w:t>
      </w:r>
      <w:r w:rsidRPr="00E34F04">
        <w:rPr>
          <w:spacing w:val="1"/>
        </w:rPr>
        <w:t>ss</w:t>
      </w:r>
      <w:r>
        <w:t>e</w:t>
      </w:r>
      <w:r w:rsidRPr="00E34F04">
        <w:rPr>
          <w:spacing w:val="-2"/>
        </w:rPr>
        <w:t>r</w:t>
      </w:r>
      <w:r w:rsidRPr="00E34F04">
        <w:rPr>
          <w:spacing w:val="1"/>
        </w:rPr>
        <w:t>v</w:t>
      </w:r>
      <w:r>
        <w:t>a</w:t>
      </w:r>
      <w:r w:rsidRPr="00E34F04">
        <w:rPr>
          <w:spacing w:val="-2"/>
        </w:rPr>
        <w:t>nd</w:t>
      </w:r>
      <w:r>
        <w:t>o</w:t>
      </w:r>
      <w:r w:rsidRPr="00E34F04">
        <w:rPr>
          <w:spacing w:val="46"/>
        </w:rPr>
        <w:t xml:space="preserve"> </w:t>
      </w:r>
      <w:r>
        <w:t>a</w:t>
      </w:r>
      <w:r w:rsidRPr="00E34F04">
        <w:rPr>
          <w:spacing w:val="-3"/>
        </w:rPr>
        <w:t>l</w:t>
      </w:r>
      <w:r>
        <w:t>t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>
        <w:t>ì</w:t>
      </w:r>
      <w:r w:rsidRPr="00E34F04">
        <w:rPr>
          <w:spacing w:val="46"/>
        </w:rPr>
        <w:t xml:space="preserve"> </w:t>
      </w:r>
      <w:r w:rsidRPr="00E34F04">
        <w:rPr>
          <w:spacing w:val="-3"/>
        </w:rPr>
        <w:t>l</w:t>
      </w:r>
      <w:r>
        <w:t>e</w:t>
      </w:r>
      <w:r w:rsidRPr="00E34F04">
        <w:rPr>
          <w:w w:val="99"/>
        </w:rPr>
        <w:t xml:space="preserve"> </w:t>
      </w:r>
      <w:r>
        <w:t>m</w:t>
      </w:r>
      <w:r w:rsidRPr="00E34F04">
        <w:rPr>
          <w:spacing w:val="-2"/>
        </w:rPr>
        <w:t>i</w:t>
      </w:r>
      <w:r w:rsidRPr="00E34F04">
        <w:rPr>
          <w:spacing w:val="1"/>
        </w:rPr>
        <w:t>s</w:t>
      </w:r>
      <w:r w:rsidRPr="00E34F04">
        <w:rPr>
          <w:spacing w:val="-2"/>
        </w:rPr>
        <w:t>u</w:t>
      </w:r>
      <w:r w:rsidRPr="00E34F04">
        <w:rPr>
          <w:spacing w:val="-3"/>
        </w:rPr>
        <w:t>r</w:t>
      </w:r>
      <w:r>
        <w:t>e</w:t>
      </w:r>
      <w:r w:rsidRPr="00E34F04">
        <w:rPr>
          <w:spacing w:val="5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2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3"/>
        </w:rPr>
        <w:t>c</w:t>
      </w:r>
      <w:r w:rsidRPr="00E34F04">
        <w:rPr>
          <w:spacing w:val="-2"/>
        </w:rPr>
        <w:t>u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z</w:t>
      </w:r>
      <w:r>
        <w:t>za</w:t>
      </w:r>
      <w:r w:rsidRPr="00E34F04">
        <w:rPr>
          <w:spacing w:val="6"/>
        </w:rPr>
        <w:t xml:space="preserve"> </w:t>
      </w:r>
      <w:r>
        <w:t>ed</w:t>
      </w:r>
      <w:r w:rsidRPr="00E34F04">
        <w:rPr>
          <w:spacing w:val="4"/>
        </w:rPr>
        <w:t xml:space="preserve"> </w:t>
      </w:r>
      <w:r>
        <w:t>i</w:t>
      </w:r>
      <w:r w:rsidRPr="00E34F04">
        <w:rPr>
          <w:spacing w:val="6"/>
        </w:rPr>
        <w:t xml:space="preserve"> </w:t>
      </w:r>
      <w:r w:rsidRPr="00E34F04">
        <w:rPr>
          <w:spacing w:val="1"/>
        </w:rPr>
        <w:t>v</w:t>
      </w:r>
      <w:r w:rsidRPr="00E34F04">
        <w:rPr>
          <w:spacing w:val="2"/>
        </w:rPr>
        <w:t>i</w:t>
      </w:r>
      <w:r w:rsidRPr="00E34F04">
        <w:rPr>
          <w:spacing w:val="-2"/>
        </w:rPr>
        <w:t>n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 w:rsidRPr="00E34F04">
        <w:rPr>
          <w:spacing w:val="2"/>
        </w:rPr>
        <w:t>l</w:t>
      </w:r>
      <w:r>
        <w:t>i</w:t>
      </w:r>
      <w:r w:rsidRPr="00E34F04">
        <w:rPr>
          <w:spacing w:val="3"/>
        </w:rPr>
        <w:t xml:space="preserve"> d</w:t>
      </w:r>
      <w:r>
        <w:t>i</w:t>
      </w:r>
      <w:r w:rsidRPr="00E34F04">
        <w:rPr>
          <w:spacing w:val="2"/>
        </w:rPr>
        <w:t xml:space="preserve"> r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e</w:t>
      </w:r>
      <w:r w:rsidRPr="00E34F04">
        <w:rPr>
          <w:spacing w:val="-2"/>
        </w:rPr>
        <w:t>r</w:t>
      </w:r>
      <w:r w:rsidRPr="00E34F04">
        <w:rPr>
          <w:spacing w:val="1"/>
        </w:rPr>
        <w:t>v</w:t>
      </w:r>
      <w:r>
        <w:t>a</w:t>
      </w:r>
      <w:r w:rsidRPr="00E34F04">
        <w:rPr>
          <w:spacing w:val="1"/>
        </w:rPr>
        <w:t>t</w:t>
      </w:r>
      <w:r>
        <w:t>e</w:t>
      </w:r>
      <w:r w:rsidRPr="00E34F04">
        <w:rPr>
          <w:spacing w:val="1"/>
        </w:rPr>
        <w:t>z</w:t>
      </w:r>
      <w:r>
        <w:t>za</w:t>
      </w:r>
      <w:r w:rsidRPr="00E34F04">
        <w:rPr>
          <w:spacing w:val="5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v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ti</w:t>
      </w:r>
      <w:r w:rsidRPr="00E34F04">
        <w:rPr>
          <w:spacing w:val="8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-3"/>
        </w:rPr>
        <w:t>ll</w:t>
      </w:r>
      <w:r>
        <w:t>a</w:t>
      </w:r>
      <w:r w:rsidRPr="00E34F04">
        <w:rPr>
          <w:spacing w:val="6"/>
        </w:rPr>
        <w:t xml:space="preserve"> </w:t>
      </w:r>
      <w:r w:rsidRPr="00E34F04">
        <w:rPr>
          <w:spacing w:val="3"/>
        </w:rPr>
        <w:t>n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>
        <w:t>a</w:t>
      </w:r>
      <w:r w:rsidRPr="00E34F04">
        <w:rPr>
          <w:spacing w:val="5"/>
        </w:rPr>
        <w:t xml:space="preserve"> </w:t>
      </w:r>
      <w:r w:rsidRPr="00E34F04">
        <w:rPr>
          <w:spacing w:val="1"/>
        </w:rPr>
        <w:t>v</w:t>
      </w:r>
      <w:r w:rsidRPr="00E34F04">
        <w:rPr>
          <w:spacing w:val="-3"/>
        </w:rPr>
        <w:t>i</w:t>
      </w:r>
      <w:r w:rsidRPr="00E34F04">
        <w:rPr>
          <w:spacing w:val="2"/>
        </w:rPr>
        <w:t>g</w:t>
      </w:r>
      <w:r>
        <w:t>e</w:t>
      </w:r>
      <w:r w:rsidRPr="00E34F04">
        <w:rPr>
          <w:spacing w:val="-1"/>
        </w:rPr>
        <w:t>n</w:t>
      </w:r>
      <w:r>
        <w:t>te</w:t>
      </w:r>
      <w:r w:rsidRPr="00E34F04">
        <w:rPr>
          <w:spacing w:val="5"/>
        </w:rPr>
        <w:t xml:space="preserve"> </w:t>
      </w:r>
      <w:r w:rsidRPr="00E34F04">
        <w:rPr>
          <w:spacing w:val="-3"/>
        </w:rPr>
        <w:t>i</w:t>
      </w:r>
      <w:r>
        <w:t>n</w:t>
      </w:r>
      <w:r w:rsidRPr="00E34F04">
        <w:rPr>
          <w:spacing w:val="4"/>
        </w:rPr>
        <w:t xml:space="preserve"> </w:t>
      </w:r>
      <w:r>
        <w:t>ma</w:t>
      </w:r>
      <w:r w:rsidRPr="00E34F04">
        <w:rPr>
          <w:spacing w:val="1"/>
        </w:rPr>
        <w:t>t</w:t>
      </w:r>
      <w:r>
        <w:t>e</w:t>
      </w:r>
      <w:r w:rsidRPr="00E34F04">
        <w:rPr>
          <w:spacing w:val="-2"/>
        </w:rPr>
        <w:t>r</w:t>
      </w:r>
      <w:r w:rsidRPr="00E34F04">
        <w:rPr>
          <w:spacing w:val="1"/>
        </w:rPr>
        <w:t>i</w:t>
      </w:r>
      <w:r>
        <w:t>a</w:t>
      </w:r>
      <w:r w:rsidRPr="00E34F04">
        <w:rPr>
          <w:spacing w:val="5"/>
        </w:rPr>
        <w:t xml:space="preserve"> </w:t>
      </w:r>
      <w:r w:rsidRPr="00E34F04">
        <w:rPr>
          <w:spacing w:val="3"/>
        </w:rPr>
        <w:t>d</w:t>
      </w:r>
      <w:r>
        <w:t xml:space="preserve">i </w:t>
      </w:r>
      <w:r w:rsidRPr="00E34F04">
        <w:rPr>
          <w:spacing w:val="-2"/>
        </w:rPr>
        <w:t>p</w:t>
      </w:r>
      <w:r w:rsidRPr="00E34F04">
        <w:rPr>
          <w:spacing w:val="-3"/>
        </w:rPr>
        <w:t>r</w:t>
      </w:r>
      <w:r w:rsidRPr="00E34F04">
        <w:rPr>
          <w:spacing w:val="-2"/>
        </w:rPr>
        <w:t>o</w:t>
      </w:r>
      <w:r>
        <w:t>te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2"/>
        </w:rPr>
        <w:t>o</w:t>
      </w:r>
      <w:r w:rsidRPr="00E34F04">
        <w:rPr>
          <w:spacing w:val="-2"/>
        </w:rPr>
        <w:t>n</w:t>
      </w:r>
      <w:r>
        <w:t xml:space="preserve">e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>
        <w:t>i</w:t>
      </w:r>
      <w:r w:rsidRPr="00E34F04">
        <w:rPr>
          <w:spacing w:val="-2"/>
        </w:rPr>
        <w:t xml:space="preserve"> d</w:t>
      </w:r>
      <w:r>
        <w:t>a</w:t>
      </w:r>
      <w:r w:rsidRPr="00E34F04">
        <w:rPr>
          <w:spacing w:val="6"/>
        </w:rPr>
        <w:t>t</w:t>
      </w:r>
      <w:r>
        <w:t>i</w:t>
      </w:r>
      <w:r w:rsidRPr="00E34F04">
        <w:rPr>
          <w:spacing w:val="-2"/>
        </w:rPr>
        <w:t xml:space="preserve"> p</w:t>
      </w:r>
      <w:r w:rsidRPr="00E34F04">
        <w:rPr>
          <w:spacing w:val="5"/>
        </w:rPr>
        <w:t>e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a</w:t>
      </w:r>
      <w:r w:rsidRPr="00E34F04">
        <w:rPr>
          <w:spacing w:val="2"/>
        </w:rPr>
        <w:t>l</w:t>
      </w:r>
      <w:r w:rsidRPr="00E34F04">
        <w:rPr>
          <w:spacing w:val="1"/>
        </w:rPr>
        <w:t>i</w:t>
      </w:r>
      <w:r>
        <w:t>.</w:t>
      </w:r>
      <w:r w:rsidRPr="00E34F04">
        <w:rPr>
          <w:spacing w:val="3"/>
        </w:rPr>
        <w:t xml:space="preserve"> </w:t>
      </w:r>
      <w:r>
        <w:t>I</w:t>
      </w:r>
      <w:r w:rsidRPr="00E34F04">
        <w:rPr>
          <w:spacing w:val="2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u</w:t>
      </w:r>
      <w:r w:rsidRPr="00E34F04">
        <w:rPr>
          <w:spacing w:val="3"/>
        </w:rPr>
        <w:t>n</w:t>
      </w:r>
      <w:r>
        <w:t>i</w:t>
      </w:r>
      <w:r w:rsidRPr="00E34F04">
        <w:rPr>
          <w:spacing w:val="3"/>
        </w:rPr>
        <w:t xml:space="preserve"> </w:t>
      </w:r>
      <w:r>
        <w:t>o</w:t>
      </w:r>
      <w:r w:rsidRPr="00E34F04">
        <w:rPr>
          <w:spacing w:val="-1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2"/>
        </w:rPr>
        <w:t>gg</w:t>
      </w:r>
      <w:r>
        <w:t>e</w:t>
      </w:r>
      <w:r w:rsidRPr="00E34F04">
        <w:rPr>
          <w:spacing w:val="1"/>
        </w:rPr>
        <w:t>t</w:t>
      </w:r>
      <w:r>
        <w:t>ti</w:t>
      </w:r>
      <w:r w:rsidRPr="00E34F04">
        <w:rPr>
          <w:spacing w:val="7"/>
        </w:rPr>
        <w:t xml:space="preserve"> </w:t>
      </w:r>
      <w:r>
        <w:t>a</w:t>
      </w:r>
      <w:r w:rsidRPr="00E34F04">
        <w:rPr>
          <w:spacing w:val="2"/>
        </w:rPr>
        <w:t>gg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g</w:t>
      </w:r>
      <w:r>
        <w:t>a</w:t>
      </w:r>
      <w:r w:rsidRPr="00E34F04">
        <w:rPr>
          <w:spacing w:val="1"/>
        </w:rP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 w:rsidRPr="00E34F04">
        <w:rPr>
          <w:spacing w:val="-1"/>
        </w:rPr>
        <w:t>i</w:t>
      </w:r>
      <w:r>
        <w:t>,</w:t>
      </w:r>
      <w:r w:rsidRPr="00E34F04">
        <w:rPr>
          <w:spacing w:val="-1"/>
        </w:rPr>
        <w:t xml:space="preserve"> c</w:t>
      </w:r>
      <w:r w:rsidRPr="00E34F04">
        <w:rPr>
          <w:spacing w:val="2"/>
        </w:rPr>
        <w:t>o</w:t>
      </w:r>
      <w:r>
        <w:t>n</w:t>
      </w:r>
      <w:r w:rsidRPr="00E34F04">
        <w:rPr>
          <w:spacing w:val="3"/>
        </w:rPr>
        <w:t xml:space="preserve"> </w:t>
      </w:r>
      <w:r w:rsidRPr="00E34F04">
        <w:rPr>
          <w:spacing w:val="-3"/>
        </w:rPr>
        <w:t>ri</w:t>
      </w:r>
      <w:r w:rsidRPr="00E34F04">
        <w:rPr>
          <w:spacing w:val="-2"/>
        </w:rPr>
        <w:t>f</w:t>
      </w:r>
      <w:r w:rsidRPr="00E34F04">
        <w:rPr>
          <w:spacing w:val="5"/>
        </w:rPr>
        <w:t>e</w:t>
      </w:r>
      <w:r w:rsidRPr="00E34F04">
        <w:rPr>
          <w:spacing w:val="-3"/>
        </w:rPr>
        <w:t>ri</w:t>
      </w:r>
      <w:r>
        <w:t>mento</w:t>
      </w:r>
      <w:r w:rsidRPr="00E34F04">
        <w:rPr>
          <w:spacing w:val="4"/>
        </w:rPr>
        <w:t xml:space="preserve"> </w:t>
      </w:r>
      <w:r>
        <w:t>ai</w:t>
      </w:r>
      <w:r w:rsidRPr="00E34F04">
        <w:rPr>
          <w:spacing w:val="3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i</w:t>
      </w:r>
      <w:r w:rsidRPr="00E34F04">
        <w:rPr>
          <w:spacing w:val="3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3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>
        <w:t xml:space="preserve">i </w:t>
      </w:r>
      <w:r w:rsidRPr="00E34F04">
        <w:rPr>
          <w:rFonts w:cs="Calibri"/>
        </w:rPr>
        <w:t>a</w:t>
      </w:r>
      <w:r w:rsidRPr="00E34F04">
        <w:rPr>
          <w:rFonts w:cs="Calibri"/>
          <w:spacing w:val="-3"/>
        </w:rPr>
        <w:t>ll’</w:t>
      </w:r>
      <w:r w:rsidRPr="00E34F04">
        <w:rPr>
          <w:rFonts w:cs="Calibri"/>
          <w:spacing w:val="4"/>
        </w:rPr>
        <w:t>a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t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o</w:t>
      </w:r>
      <w:r w:rsidRPr="00E34F04">
        <w:rPr>
          <w:rFonts w:cs="Calibri"/>
          <w:spacing w:val="19"/>
        </w:rPr>
        <w:t xml:space="preserve"> </w:t>
      </w:r>
      <w:r w:rsidRPr="00E34F04">
        <w:rPr>
          <w:rFonts w:cs="Calibri"/>
          <w:spacing w:val="2"/>
        </w:rPr>
        <w:t>2</w:t>
      </w:r>
      <w:r w:rsidRPr="00E34F04">
        <w:rPr>
          <w:rFonts w:cs="Calibri"/>
        </w:rPr>
        <w:t>,</w:t>
      </w:r>
      <w:r w:rsidRPr="00E34F04">
        <w:rPr>
          <w:rFonts w:cs="Calibri"/>
          <w:spacing w:val="19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</w:rPr>
        <w:t>mma</w:t>
      </w:r>
      <w:r w:rsidRPr="00E34F04">
        <w:rPr>
          <w:rFonts w:cs="Calibri"/>
          <w:spacing w:val="22"/>
        </w:rPr>
        <w:t xml:space="preserve"> </w:t>
      </w:r>
      <w:r w:rsidRPr="00E34F04">
        <w:rPr>
          <w:rFonts w:cs="Calibri"/>
          <w:spacing w:val="-2"/>
        </w:rPr>
        <w:t>3</w:t>
      </w:r>
      <w:r w:rsidRPr="00E34F04">
        <w:rPr>
          <w:rFonts w:cs="Calibri"/>
        </w:rPr>
        <w:t>,</w:t>
      </w:r>
      <w:r w:rsidRPr="00E34F04">
        <w:rPr>
          <w:rFonts w:cs="Calibri"/>
          <w:spacing w:val="19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i</w:t>
      </w:r>
      <w:r w:rsidRPr="00E34F04">
        <w:rPr>
          <w:rFonts w:cs="Calibri"/>
          <w:spacing w:val="19"/>
        </w:rPr>
        <w:t xml:space="preserve"> 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m</w:t>
      </w:r>
      <w:r w:rsidRPr="00E34F04">
        <w:rPr>
          <w:rFonts w:cs="Calibri"/>
          <w:spacing w:val="-1"/>
        </w:rPr>
        <w:t>p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g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>a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</w:rPr>
        <w:t>o</w:t>
      </w:r>
      <w:r w:rsidRPr="00E34F04">
        <w:rPr>
          <w:rFonts w:cs="Calibri"/>
          <w:spacing w:val="15"/>
        </w:rPr>
        <w:t xml:space="preserve"> </w:t>
      </w:r>
      <w:r w:rsidRPr="00E34F04">
        <w:rPr>
          <w:rFonts w:cs="Calibri"/>
        </w:rPr>
        <w:t>a</w:t>
      </w:r>
      <w:r w:rsidRPr="00E34F04">
        <w:rPr>
          <w:rFonts w:cs="Calibri"/>
          <w:spacing w:val="22"/>
        </w:rPr>
        <w:t xml:space="preserve"> </w:t>
      </w:r>
      <w:r w:rsidRPr="00E34F04">
        <w:rPr>
          <w:rFonts w:cs="Calibri"/>
          <w:spacing w:val="3"/>
        </w:rPr>
        <w:t>f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  <w:spacing w:val="-3"/>
        </w:rPr>
        <w:t>ir</w:t>
      </w:r>
      <w:r w:rsidRPr="00E34F04">
        <w:rPr>
          <w:rFonts w:cs="Calibri"/>
        </w:rPr>
        <w:t>e</w:t>
      </w:r>
      <w:r w:rsidRPr="00E34F04">
        <w:rPr>
          <w:rFonts w:cs="Calibri"/>
          <w:spacing w:val="22"/>
        </w:rPr>
        <w:t xml:space="preserve"> </w:t>
      </w:r>
      <w:r w:rsidRPr="00E34F04">
        <w:rPr>
          <w:rFonts w:cs="Calibri"/>
          <w:spacing w:val="4"/>
        </w:rPr>
        <w:t>a</w:t>
      </w:r>
      <w:r w:rsidRPr="00E34F04">
        <w:rPr>
          <w:rFonts w:cs="Calibri"/>
          <w:spacing w:val="1"/>
        </w:rPr>
        <w:t>g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i</w:t>
      </w:r>
      <w:r w:rsidRPr="00E34F04">
        <w:rPr>
          <w:rFonts w:cs="Calibri"/>
          <w:spacing w:val="19"/>
        </w:rPr>
        <w:t xml:space="preserve"> 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>te</w:t>
      </w:r>
      <w:r w:rsidRPr="00E34F04">
        <w:rPr>
          <w:rFonts w:cs="Calibri"/>
          <w:spacing w:val="-2"/>
        </w:rPr>
        <w:t>r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s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</w:rPr>
        <w:t>i</w:t>
      </w:r>
      <w:r w:rsidRPr="00E34F04">
        <w:rPr>
          <w:rFonts w:cs="Calibri"/>
          <w:spacing w:val="15"/>
        </w:rPr>
        <w:t xml:space="preserve"> </w:t>
      </w:r>
      <w:r w:rsidRPr="00E34F04">
        <w:rPr>
          <w:rFonts w:cs="Calibri"/>
        </w:rPr>
        <w:t>t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>tte</w:t>
      </w:r>
      <w:r w:rsidRPr="00E34F04">
        <w:rPr>
          <w:rFonts w:cs="Calibri"/>
          <w:spacing w:val="18"/>
        </w:rPr>
        <w:t xml:space="preserve"> 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e</w:t>
      </w:r>
      <w:r w:rsidRPr="00E34F04">
        <w:rPr>
          <w:rFonts w:cs="Calibri"/>
          <w:spacing w:val="22"/>
        </w:rPr>
        <w:t xml:space="preserve"> 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nf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ma</w:t>
      </w:r>
      <w:r w:rsidRPr="00E34F04">
        <w:rPr>
          <w:rFonts w:cs="Calibri"/>
          <w:spacing w:val="1"/>
        </w:rPr>
        <w:t>z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</w:rPr>
        <w:t>i</w:t>
      </w:r>
      <w:r w:rsidRPr="00E34F04">
        <w:rPr>
          <w:rFonts w:cs="Calibri"/>
          <w:spacing w:val="33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19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>
        <w:t>i a</w:t>
      </w:r>
      <w:r w:rsidRPr="00E34F04">
        <w:rPr>
          <w:spacing w:val="2"/>
        </w:rPr>
        <w:t>g</w:t>
      </w:r>
      <w:r w:rsidRPr="00E34F04">
        <w:rPr>
          <w:spacing w:val="-3"/>
        </w:rPr>
        <w:t>l</w:t>
      </w:r>
      <w:r>
        <w:t>i</w:t>
      </w:r>
      <w:r w:rsidRPr="00E34F04">
        <w:rPr>
          <w:spacing w:val="8"/>
        </w:rPr>
        <w:t xml:space="preserve"> </w:t>
      </w:r>
      <w:r>
        <w:t>a</w:t>
      </w:r>
      <w:r w:rsidRPr="00E34F04">
        <w:rPr>
          <w:spacing w:val="-2"/>
        </w:rPr>
        <w:t>r</w:t>
      </w:r>
      <w:r w:rsidRPr="00E34F04">
        <w:rPr>
          <w:spacing w:val="5"/>
        </w:rP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i</w:t>
      </w:r>
      <w:r w:rsidRPr="00E34F04">
        <w:rPr>
          <w:spacing w:val="12"/>
        </w:rPr>
        <w:t xml:space="preserve"> </w:t>
      </w:r>
      <w:r w:rsidRPr="00E34F04">
        <w:rPr>
          <w:spacing w:val="2"/>
        </w:rPr>
        <w:t>1</w:t>
      </w:r>
      <w:r>
        <w:t>3</w:t>
      </w:r>
      <w:r w:rsidRPr="00E34F04">
        <w:rPr>
          <w:spacing w:val="9"/>
        </w:rPr>
        <w:t xml:space="preserve"> </w:t>
      </w:r>
      <w:r>
        <w:t>e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1</w:t>
      </w:r>
      <w:r>
        <w:t>4</w:t>
      </w:r>
      <w:r w:rsidRPr="00E34F04">
        <w:rPr>
          <w:spacing w:val="16"/>
        </w:rPr>
        <w:t xml:space="preserve"> </w:t>
      </w:r>
      <w:r>
        <w:t>e</w:t>
      </w:r>
      <w:r w:rsidRPr="00E34F04">
        <w:rPr>
          <w:spacing w:val="15"/>
        </w:rPr>
        <w:t xml:space="preserve"> </w:t>
      </w:r>
      <w:r w:rsidRPr="00E34F04">
        <w:rPr>
          <w:spacing w:val="-3"/>
        </w:rPr>
        <w:t>l</w:t>
      </w:r>
      <w:r>
        <w:t>e</w:t>
      </w:r>
      <w:r w:rsidRPr="00E34F04">
        <w:rPr>
          <w:spacing w:val="15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3"/>
        </w:rPr>
        <w:t>u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>
        <w:t>a</w:t>
      </w:r>
      <w:r w:rsidRPr="00E34F04">
        <w:rPr>
          <w:spacing w:val="1"/>
        </w:rPr>
        <w:t>z</w:t>
      </w:r>
      <w:r w:rsidRPr="00E34F04">
        <w:rPr>
          <w:spacing w:val="2"/>
        </w:rPr>
        <w:t>i</w:t>
      </w:r>
      <w:r w:rsidRPr="00E34F04">
        <w:rPr>
          <w:spacing w:val="-2"/>
        </w:rPr>
        <w:t>o</w:t>
      </w:r>
      <w:r w:rsidRPr="00E34F04">
        <w:rPr>
          <w:spacing w:val="3"/>
        </w:rPr>
        <w:t>n</w:t>
      </w:r>
      <w:r>
        <w:t>i</w:t>
      </w:r>
      <w:r w:rsidRPr="00E34F04">
        <w:rPr>
          <w:spacing w:val="13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13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>
        <w:t>i</w:t>
      </w:r>
      <w:r w:rsidRPr="00E34F04">
        <w:rPr>
          <w:spacing w:val="8"/>
        </w:rPr>
        <w:t xml:space="preserve"> </w:t>
      </w:r>
      <w:r>
        <w:t>a</w:t>
      </w:r>
      <w:r w:rsidRPr="00E34F04">
        <w:rPr>
          <w:spacing w:val="2"/>
        </w:rPr>
        <w:t>gl</w:t>
      </w:r>
      <w:r>
        <w:t>i</w:t>
      </w:r>
      <w:r w:rsidRPr="00E34F04">
        <w:rPr>
          <w:spacing w:val="12"/>
        </w:rPr>
        <w:t xml:space="preserve"> </w:t>
      </w:r>
      <w:r>
        <w:t>a</w:t>
      </w:r>
      <w:r w:rsidRPr="00E34F04">
        <w:rPr>
          <w:spacing w:val="-2"/>
        </w:rPr>
        <w:t>r</w:t>
      </w:r>
      <w: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i</w:t>
      </w:r>
      <w:r w:rsidRPr="00E34F04">
        <w:rPr>
          <w:spacing w:val="13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1</w:t>
      </w:r>
      <w:r>
        <w:t>5</w:t>
      </w:r>
      <w:r w:rsidRPr="00E34F04">
        <w:rPr>
          <w:spacing w:val="13"/>
        </w:rPr>
        <w:t xml:space="preserve"> </w:t>
      </w:r>
      <w:r>
        <w:t>a</w:t>
      </w:r>
      <w:r w:rsidRPr="00E34F04">
        <w:rPr>
          <w:spacing w:val="15"/>
        </w:rPr>
        <w:t xml:space="preserve"> </w:t>
      </w:r>
      <w:r w:rsidRPr="00E34F04">
        <w:rPr>
          <w:spacing w:val="-2"/>
        </w:rPr>
        <w:t>2</w:t>
      </w:r>
      <w:r>
        <w:t>2</w:t>
      </w:r>
      <w:r w:rsidRPr="00E34F04">
        <w:rPr>
          <w:spacing w:val="21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>
        <w:t>l</w:t>
      </w:r>
      <w:r w:rsidRPr="00E34F04">
        <w:rPr>
          <w:spacing w:val="9"/>
        </w:rPr>
        <w:t xml:space="preserve"> </w:t>
      </w:r>
      <w:r>
        <w:t>Re</w:t>
      </w:r>
      <w:r w:rsidRPr="00E34F04">
        <w:rPr>
          <w:spacing w:val="1"/>
        </w:rPr>
        <w:t>g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ame</w:t>
      </w:r>
      <w:r w:rsidRPr="00E34F04">
        <w:rPr>
          <w:spacing w:val="-2"/>
        </w:rPr>
        <w:t>n</w:t>
      </w:r>
      <w:r>
        <w:t>to</w:t>
      </w:r>
      <w:r w:rsidRPr="00E34F04">
        <w:rPr>
          <w:spacing w:val="12"/>
        </w:rPr>
        <w:t xml:space="preserve"> </w:t>
      </w:r>
      <w:r>
        <w:t>(</w:t>
      </w:r>
      <w:r w:rsidRPr="00E34F04">
        <w:rPr>
          <w:spacing w:val="-2"/>
        </w:rPr>
        <w:t>UE</w:t>
      </w:r>
      <w:r>
        <w:t xml:space="preserve">) </w:t>
      </w:r>
      <w:r w:rsidRPr="00E34F04">
        <w:rPr>
          <w:spacing w:val="-2"/>
        </w:rPr>
        <w:t>201</w:t>
      </w:r>
      <w:r w:rsidRPr="00E34F04">
        <w:rPr>
          <w:spacing w:val="2"/>
        </w:rPr>
        <w:t>6</w:t>
      </w:r>
      <w:r w:rsidRPr="00E34F04">
        <w:rPr>
          <w:spacing w:val="-2"/>
        </w:rPr>
        <w:t>/6</w:t>
      </w:r>
      <w:r w:rsidRPr="00E34F04">
        <w:rPr>
          <w:spacing w:val="2"/>
        </w:rPr>
        <w:t>7</w:t>
      </w:r>
      <w:r w:rsidRPr="00E34F04">
        <w:rPr>
          <w:spacing w:val="-2"/>
        </w:rPr>
        <w:t>9</w:t>
      </w:r>
      <w:r>
        <w:t>.</w:t>
      </w:r>
      <w:r w:rsidRPr="00E34F04">
        <w:rPr>
          <w:spacing w:val="13"/>
        </w:rPr>
        <w:t xml:space="preserve"> </w:t>
      </w:r>
      <w:r>
        <w:t>A</w:t>
      </w:r>
      <w:r w:rsidRPr="00E34F04">
        <w:rPr>
          <w:spacing w:val="34"/>
        </w:rPr>
        <w:t xml:space="preserve"> </w:t>
      </w:r>
      <w:r>
        <w:t>tal</w:t>
      </w:r>
      <w:r w:rsidRPr="00E34F04">
        <w:rPr>
          <w:spacing w:val="32"/>
        </w:rPr>
        <w:t xml:space="preserve"> </w:t>
      </w:r>
      <w:r w:rsidRPr="00E34F04">
        <w:rPr>
          <w:spacing w:val="-2"/>
        </w:rPr>
        <w:t>f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E34F04">
        <w:rPr>
          <w:spacing w:val="5"/>
        </w:rPr>
        <w:t>e</w:t>
      </w:r>
      <w:r>
        <w:t>,</w:t>
      </w:r>
      <w:r w:rsidRPr="00E34F04">
        <w:rPr>
          <w:spacing w:val="31"/>
        </w:rPr>
        <w:t xml:space="preserve"> </w:t>
      </w:r>
      <w:r w:rsidRPr="00E34F04">
        <w:rPr>
          <w:spacing w:val="2"/>
        </w:rPr>
        <w:t>i</w:t>
      </w:r>
      <w:r>
        <w:t>l</w:t>
      </w:r>
      <w:r w:rsidRPr="00E34F04">
        <w:rPr>
          <w:spacing w:val="31"/>
        </w:rPr>
        <w:t xml:space="preserve"> </w:t>
      </w:r>
      <w:r>
        <w:t>M</w:t>
      </w:r>
      <w:r w:rsidRPr="00E34F04">
        <w:rPr>
          <w:spacing w:val="2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>o</w:t>
      </w:r>
      <w:r w:rsidRPr="00E34F04">
        <w:rPr>
          <w:spacing w:val="32"/>
        </w:rPr>
        <w:t xml:space="preserve"> </w:t>
      </w:r>
      <w:r>
        <w:t>d</w:t>
      </w:r>
      <w:r w:rsidRPr="00E34F04">
        <w:rPr>
          <w:spacing w:val="5"/>
        </w:rPr>
        <w:t>e</w:t>
      </w:r>
      <w:r>
        <w:t>l</w:t>
      </w:r>
      <w:r w:rsidRPr="00E34F04">
        <w:rPr>
          <w:spacing w:val="32"/>
        </w:rPr>
        <w:t xml:space="preserve"> 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>v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o</w:t>
      </w:r>
      <w:r w:rsidRPr="00E34F04">
        <w:rPr>
          <w:spacing w:val="32"/>
        </w:rPr>
        <w:t xml:space="preserve"> </w:t>
      </w:r>
      <w:r>
        <w:t>e</w:t>
      </w:r>
      <w:r w:rsidRPr="00E34F04">
        <w:rPr>
          <w:spacing w:val="40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</w:t>
      </w:r>
      <w:r>
        <w:t>e</w:t>
      </w:r>
      <w:r w:rsidRPr="00E34F04">
        <w:rPr>
          <w:spacing w:val="34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2"/>
        </w:rPr>
        <w:t>o</w:t>
      </w:r>
      <w:r w:rsidRPr="00E34F04">
        <w:rPr>
          <w:spacing w:val="-3"/>
        </w:rPr>
        <w:t>li</w:t>
      </w:r>
      <w:r w:rsidRPr="00E34F04">
        <w:rPr>
          <w:spacing w:val="5"/>
        </w:rP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>
        <w:t>e</w:t>
      </w:r>
      <w:r w:rsidRPr="00E34F04">
        <w:rPr>
          <w:spacing w:val="34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 w:rsidRPr="00E34F04">
        <w:rPr>
          <w:spacing w:val="4"/>
        </w:rPr>
        <w:t>a</w:t>
      </w:r>
      <w:r w:rsidRPr="00E34F04">
        <w:rPr>
          <w:spacing w:val="-3"/>
        </w:rPr>
        <w:t>l</w:t>
      </w:r>
      <w:r>
        <w:t>i</w:t>
      </w:r>
      <w:r w:rsidRPr="00E34F04">
        <w:rPr>
          <w:spacing w:val="31"/>
        </w:rPr>
        <w:t xml:space="preserve"> </w:t>
      </w:r>
      <w:r w:rsidRPr="00E34F04">
        <w:rPr>
          <w:spacing w:val="-2"/>
        </w:rPr>
        <w:t>p</w:t>
      </w:r>
      <w:r>
        <w:t>er</w:t>
      </w:r>
      <w:r w:rsidRPr="00E34F04">
        <w:rPr>
          <w:spacing w:val="37"/>
        </w:rPr>
        <w:t xml:space="preserve"> </w:t>
      </w:r>
      <w:r w:rsidRPr="00E34F04">
        <w:rPr>
          <w:spacing w:val="-3"/>
        </w:rPr>
        <w:t>i</w:t>
      </w:r>
      <w:r>
        <w:t>l</w:t>
      </w:r>
      <w:r w:rsidRPr="00E34F04">
        <w:rPr>
          <w:spacing w:val="32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am</w:t>
      </w:r>
      <w:r w:rsidRPr="00E34F04">
        <w:rPr>
          <w:spacing w:val="-2"/>
        </w:rPr>
        <w:t>i</w:t>
      </w:r>
      <w:r>
        <w:t>te</w:t>
      </w:r>
      <w:r w:rsidRPr="00E34F04">
        <w:rPr>
          <w:spacing w:val="34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11"/>
        </w:rPr>
        <w:t>l</w:t>
      </w:r>
      <w:r w:rsidRPr="00E34F04">
        <w:rPr>
          <w:spacing w:val="-3"/>
        </w:rPr>
        <w:t>l</w:t>
      </w:r>
      <w:r>
        <w:t xml:space="preserve">a </w:t>
      </w:r>
      <w:r w:rsidRPr="00E34F04">
        <w:rPr>
          <w:spacing w:val="-2"/>
        </w:rPr>
        <w:t>p</w:t>
      </w:r>
      <w:r w:rsidRPr="00E34F04">
        <w:rPr>
          <w:spacing w:val="-3"/>
        </w:rPr>
        <w:t>i</w:t>
      </w:r>
      <w:r>
        <w:t>a</w:t>
      </w:r>
      <w:r w:rsidRPr="00E34F04">
        <w:rPr>
          <w:spacing w:val="1"/>
        </w:rPr>
        <w:t>t</w:t>
      </w:r>
      <w:r>
        <w:t>ta</w:t>
      </w:r>
      <w:r w:rsidRPr="00E34F04">
        <w:rPr>
          <w:spacing w:val="-1"/>
        </w:rPr>
        <w:t>f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39"/>
        </w:rPr>
        <w:t xml:space="preserve"> </w:t>
      </w:r>
      <w:r>
        <w:t>me</w:t>
      </w:r>
      <w:r w:rsidRPr="00E34F04">
        <w:rPr>
          <w:spacing w:val="1"/>
        </w:rPr>
        <w:t>t</w:t>
      </w:r>
      <w:r>
        <w:t>te</w:t>
      </w:r>
      <w:r w:rsidRPr="00E34F04">
        <w:rPr>
          <w:spacing w:val="40"/>
        </w:rPr>
        <w:t xml:space="preserve"> </w:t>
      </w:r>
      <w:r>
        <w:t>a</w:t>
      </w:r>
      <w:r w:rsidRPr="00E34F04">
        <w:rPr>
          <w:spacing w:val="40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 w:rsidRPr="00E34F04">
        <w:rPr>
          <w:spacing w:val="3"/>
        </w:rPr>
        <w:t>p</w:t>
      </w:r>
      <w:r w:rsidRPr="00E34F04">
        <w:rPr>
          <w:spacing w:val="-2"/>
        </w:rPr>
        <w:t>o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45"/>
        </w:rPr>
        <w:t xml:space="preserve"> </w:t>
      </w:r>
      <w:r w:rsidRPr="00E34F04">
        <w:rPr>
          <w:spacing w:val="-2"/>
        </w:rPr>
        <w:t>d</w:t>
      </w:r>
      <w:r>
        <w:t>ei</w:t>
      </w:r>
      <w:r w:rsidRPr="00E34F04">
        <w:rPr>
          <w:spacing w:val="38"/>
        </w:rPr>
        <w:t xml:space="preserve">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3"/>
        </w:rPr>
        <w:t>u</w:t>
      </w:r>
      <w:r w:rsidRPr="00E34F04">
        <w:rPr>
          <w:spacing w:val="-2"/>
        </w:rPr>
        <w:t>n</w:t>
      </w:r>
      <w:r w:rsidRPr="00E34F04">
        <w:rPr>
          <w:spacing w:val="7"/>
        </w:rPr>
        <w:t>i</w:t>
      </w:r>
      <w:r>
        <w:t>,</w:t>
      </w:r>
      <w:r w:rsidRPr="00E34F04">
        <w:rPr>
          <w:spacing w:val="38"/>
        </w:rPr>
        <w:t xml:space="preserve"> 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</w:rPr>
        <w:t>e</w:t>
      </w:r>
      <w:r w:rsidRPr="00E34F04">
        <w:rPr>
          <w:rFonts w:cs="Calibri"/>
          <w:spacing w:val="-2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</w:rPr>
        <w:t>am</w:t>
      </w:r>
      <w:r w:rsidRPr="00E34F04">
        <w:rPr>
          <w:rFonts w:cs="Calibri"/>
          <w:spacing w:val="3"/>
        </w:rPr>
        <w:t>b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to</w:t>
      </w:r>
      <w:r w:rsidRPr="00E34F04">
        <w:rPr>
          <w:rFonts w:cs="Calibri"/>
          <w:spacing w:val="38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  <w:spacing w:val="5"/>
        </w:rPr>
        <w:t>e</w:t>
      </w:r>
      <w:r w:rsidRPr="00E34F04">
        <w:rPr>
          <w:rFonts w:cs="Calibri"/>
          <w:spacing w:val="-3"/>
        </w:rPr>
        <w:t>ll</w:t>
      </w:r>
      <w:r w:rsidRPr="00E34F04">
        <w:rPr>
          <w:rFonts w:cs="Calibri"/>
        </w:rPr>
        <w:t>a</w:t>
      </w:r>
      <w:r w:rsidRPr="00E34F04">
        <w:rPr>
          <w:rFonts w:cs="Calibri"/>
          <w:spacing w:val="45"/>
        </w:rPr>
        <w:t xml:space="preserve"> 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ac</w:t>
      </w:r>
      <w:r w:rsidRPr="00E34F04">
        <w:rPr>
          <w:rFonts w:cs="Calibri"/>
          <w:spacing w:val="-2"/>
        </w:rPr>
        <w:t>c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ta</w:t>
      </w:r>
      <w:r w:rsidRPr="00E34F04">
        <w:rPr>
          <w:rFonts w:cs="Calibri"/>
          <w:spacing w:val="40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i</w:t>
      </w:r>
      <w:r w:rsidRPr="00E34F04">
        <w:rPr>
          <w:rFonts w:cs="Calibri"/>
          <w:spacing w:val="41"/>
        </w:rPr>
        <w:t xml:space="preserve"> 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  <w:spacing w:val="-2"/>
        </w:rPr>
        <w:t>fo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ma</w:t>
      </w:r>
      <w:r w:rsidRPr="00E34F04">
        <w:rPr>
          <w:rFonts w:cs="Calibri"/>
          <w:spacing w:val="1"/>
        </w:rPr>
        <w:t>z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3"/>
        </w:rPr>
        <w:t>n</w:t>
      </w:r>
      <w:r w:rsidRPr="00E34F04">
        <w:rPr>
          <w:rFonts w:cs="Calibri"/>
        </w:rPr>
        <w:t xml:space="preserve">i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e</w:t>
      </w:r>
      <w:r w:rsidRPr="00E34F04">
        <w:rPr>
          <w:rFonts w:cs="Calibri"/>
          <w:spacing w:val="-2"/>
        </w:rPr>
        <w:t>r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</w:rPr>
        <w:t>a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</w:rPr>
        <w:t>te</w:t>
      </w:r>
      <w:r w:rsidRPr="00E34F04">
        <w:rPr>
          <w:rFonts w:cs="Calibri"/>
          <w:spacing w:val="27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a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>t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3"/>
        </w:rPr>
        <w:t>li</w:t>
      </w:r>
      <w:r w:rsidRPr="00E34F04">
        <w:rPr>
          <w:rFonts w:cs="Calibri"/>
        </w:rPr>
        <w:t>zzo</w:t>
      </w:r>
      <w:r w:rsidRPr="00E34F04">
        <w:rPr>
          <w:rFonts w:cs="Calibri"/>
          <w:spacing w:val="25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  <w:spacing w:val="5"/>
        </w:rPr>
        <w:t>e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</w:rPr>
        <w:t>o</w:t>
      </w:r>
      <w:r w:rsidRPr="00E34F04">
        <w:rPr>
          <w:rFonts w:cs="Calibri"/>
          <w:spacing w:val="25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t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>mento</w:t>
      </w:r>
      <w:r w:rsidRPr="00E34F04">
        <w:rPr>
          <w:rFonts w:cs="Calibri"/>
          <w:spacing w:val="25"/>
        </w:rPr>
        <w:t xml:space="preserve"> </w:t>
      </w:r>
      <w:r w:rsidRPr="00E34F04">
        <w:rPr>
          <w:rFonts w:cs="Calibri"/>
        </w:rPr>
        <w:t>“ana</w:t>
      </w:r>
      <w:r w:rsidRPr="00E34F04">
        <w:rPr>
          <w:rFonts w:cs="Calibri"/>
          <w:spacing w:val="1"/>
        </w:rPr>
        <w:t>l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i</w:t>
      </w:r>
      <w:r w:rsidRPr="00E34F04">
        <w:rPr>
          <w:rFonts w:cs="Calibri"/>
          <w:spacing w:val="24"/>
        </w:rPr>
        <w:t xml:space="preserve"> </w:t>
      </w:r>
      <w:r w:rsidRPr="00E34F04">
        <w:rPr>
          <w:rFonts w:cs="Calibri"/>
          <w:spacing w:val="-2"/>
        </w:rPr>
        <w:t>p</w:t>
      </w:r>
      <w:r w:rsidRPr="00E34F04">
        <w:rPr>
          <w:rFonts w:cs="Calibri"/>
          <w:spacing w:val="2"/>
        </w:rPr>
        <w:t>r</w:t>
      </w:r>
      <w:r w:rsidRPr="00E34F04">
        <w:rPr>
          <w:rFonts w:cs="Calibri"/>
        </w:rPr>
        <w:t>e</w:t>
      </w:r>
      <w:r w:rsidRPr="00E34F04">
        <w:rPr>
          <w:rFonts w:cs="Calibri"/>
          <w:spacing w:val="-2"/>
        </w:rPr>
        <w:t>l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m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  <w:spacing w:val="4"/>
        </w:rPr>
        <w:t>a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e</w:t>
      </w:r>
      <w:r w:rsidRPr="00E34F04">
        <w:rPr>
          <w:rFonts w:cs="Calibri"/>
          <w:spacing w:val="8"/>
        </w:rPr>
        <w:t>”</w:t>
      </w:r>
      <w:r>
        <w:t>,</w:t>
      </w:r>
      <w:r w:rsidRPr="00E34F04">
        <w:rPr>
          <w:spacing w:val="30"/>
        </w:rPr>
        <w:t xml:space="preserve"> 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nf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ma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</w:rPr>
        <w:t>a</w:t>
      </w:r>
      <w:r w:rsidRPr="00E34F04">
        <w:rPr>
          <w:rFonts w:cs="Calibri"/>
          <w:spacing w:val="27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>l</w:t>
      </w:r>
      <w:r w:rsidRPr="00E34F04">
        <w:rPr>
          <w:rFonts w:cs="Calibri"/>
          <w:spacing w:val="24"/>
        </w:rPr>
        <w:t xml:space="preserve"> </w:t>
      </w:r>
      <w:r w:rsidRPr="00E34F04">
        <w:rPr>
          <w:rFonts w:cs="Calibri"/>
        </w:rPr>
        <w:t>t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</w:rPr>
        <w:t>tame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</w:rPr>
        <w:t xml:space="preserve">to </w:t>
      </w:r>
      <w:r w:rsidRPr="00E34F04">
        <w:rPr>
          <w:spacing w:val="-2"/>
        </w:rPr>
        <w:t>d</w:t>
      </w:r>
      <w:r>
        <w:t>ei</w:t>
      </w:r>
      <w:r w:rsidRPr="00E34F04">
        <w:rPr>
          <w:spacing w:val="22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6"/>
        </w:rPr>
        <w:t>t</w:t>
      </w:r>
      <w:r>
        <w:t>i</w:t>
      </w:r>
      <w:r w:rsidRPr="00E34F04">
        <w:rPr>
          <w:spacing w:val="22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a</w:t>
      </w:r>
      <w:r w:rsidRPr="00E34F04">
        <w:rPr>
          <w:spacing w:val="2"/>
        </w:rPr>
        <w:t>l</w:t>
      </w:r>
      <w:r>
        <w:t>i</w:t>
      </w:r>
      <w:r w:rsidRPr="00E34F04">
        <w:rPr>
          <w:spacing w:val="29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f</w:t>
      </w:r>
      <w:r w:rsidRPr="00E34F04">
        <w:rPr>
          <w:spacing w:val="4"/>
        </w:rPr>
        <w:t>a</w:t>
      </w:r>
      <w:r>
        <w:t>r</w:t>
      </w:r>
      <w:r w:rsidRPr="00E34F04">
        <w:rPr>
          <w:spacing w:val="23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>
        <w:t>tt</w:t>
      </w:r>
      <w:r w:rsidRPr="00E34F04">
        <w:rPr>
          <w:spacing w:val="-2"/>
        </w:rPr>
        <w:t>o</w:t>
      </w:r>
      <w:r w:rsidRPr="00E34F04">
        <w:rPr>
          <w:spacing w:val="1"/>
        </w:rPr>
        <w:t>s</w:t>
      </w:r>
      <w:r w:rsidRPr="00E34F04">
        <w:rPr>
          <w:spacing w:val="-1"/>
        </w:rPr>
        <w:t>c</w:t>
      </w:r>
      <w:r w:rsidRPr="00E34F04">
        <w:rPr>
          <w:spacing w:val="2"/>
        </w:rPr>
        <w:t>r</w:t>
      </w:r>
      <w:r w:rsidRPr="00E34F04">
        <w:rPr>
          <w:spacing w:val="-3"/>
        </w:rPr>
        <w:t>i</w:t>
      </w:r>
      <w:r w:rsidRPr="00E34F04">
        <w:rPr>
          <w:spacing w:val="1"/>
        </w:rPr>
        <w:t>v</w:t>
      </w:r>
      <w:r>
        <w:t>e</w:t>
      </w:r>
      <w:r w:rsidRPr="00E34F04">
        <w:rPr>
          <w:spacing w:val="-2"/>
        </w:rPr>
        <w:t>r</w:t>
      </w:r>
      <w:r>
        <w:t>e</w:t>
      </w:r>
      <w:r w:rsidRPr="00E34F04">
        <w:rPr>
          <w:spacing w:val="25"/>
        </w:rPr>
        <w:t xml:space="preserve"> </w:t>
      </w:r>
      <w:r>
        <w:t>al</w:t>
      </w:r>
      <w:r w:rsidRPr="00E34F04">
        <w:rPr>
          <w:spacing w:val="27"/>
        </w:rPr>
        <w:t xml:space="preserve"> </w:t>
      </w:r>
      <w:r w:rsidRPr="00E34F04">
        <w:rPr>
          <w:spacing w:val="-3"/>
        </w:rPr>
        <w:t>r</w:t>
      </w:r>
      <w:r w:rsidRPr="00E34F04">
        <w:rPr>
          <w:spacing w:val="5"/>
        </w:rPr>
        <w:t>e</w:t>
      </w:r>
      <w:r w:rsidRPr="00E34F04">
        <w:rPr>
          <w:spacing w:val="-2"/>
        </w:rPr>
        <w:t>f</w:t>
      </w:r>
      <w:r>
        <w:t>e</w:t>
      </w:r>
      <w:r w:rsidRPr="00E34F04">
        <w:rPr>
          <w:spacing w:val="-2"/>
        </w:rPr>
        <w:t>r</w:t>
      </w:r>
      <w:r>
        <w:t>e</w:t>
      </w:r>
      <w:r w:rsidRPr="00E34F04">
        <w:rPr>
          <w:spacing w:val="3"/>
        </w:rPr>
        <w:t>n</w:t>
      </w:r>
      <w:r>
        <w:t>te</w:t>
      </w:r>
      <w:r w:rsidRPr="00E34F04">
        <w:rPr>
          <w:spacing w:val="25"/>
        </w:rPr>
        <w:t xml:space="preserve"> </w:t>
      </w:r>
      <w:r w:rsidRPr="00E34F04">
        <w:rPr>
          <w:spacing w:val="-2"/>
        </w:rPr>
        <w:t>d</w:t>
      </w:r>
      <w:r>
        <w:t>el</w:t>
      </w:r>
      <w:r w:rsidRPr="00E34F04">
        <w:rPr>
          <w:spacing w:val="28"/>
        </w:rPr>
        <w:t xml:space="preserve"> </w:t>
      </w:r>
      <w:r w:rsidRPr="00E34F04">
        <w:rPr>
          <w:spacing w:val="-2"/>
        </w:rPr>
        <w:t>nu</w:t>
      </w:r>
      <w:r w:rsidRPr="00E34F04">
        <w:rPr>
          <w:spacing w:val="-1"/>
        </w:rPr>
        <w:t>c</w:t>
      </w:r>
      <w:r w:rsidRPr="00E34F04">
        <w:rPr>
          <w:spacing w:val="-3"/>
        </w:rPr>
        <w:t>l</w:t>
      </w:r>
      <w:r w:rsidRPr="00E34F04">
        <w:rPr>
          <w:spacing w:val="5"/>
        </w:rPr>
        <w:t>e</w:t>
      </w:r>
      <w:r>
        <w:t>o</w:t>
      </w:r>
      <w:r w:rsidRPr="00E34F04">
        <w:rPr>
          <w:spacing w:val="27"/>
        </w:rPr>
        <w:t xml:space="preserve"> </w:t>
      </w:r>
      <w:r w:rsidRPr="00E34F04">
        <w:rPr>
          <w:spacing w:val="-2"/>
        </w:rPr>
        <w:t>f</w:t>
      </w:r>
      <w:r>
        <w:t>am</w:t>
      </w:r>
      <w:r w:rsidRPr="00E34F04">
        <w:rPr>
          <w:spacing w:val="-2"/>
        </w:rPr>
        <w:t>i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>
        <w:t>a</w:t>
      </w:r>
      <w:r w:rsidRPr="00E34F04">
        <w:rPr>
          <w:spacing w:val="-2"/>
        </w:rPr>
        <w:t>r</w:t>
      </w:r>
      <w:r w:rsidRPr="00E34F04">
        <w:rPr>
          <w:spacing w:val="12"/>
        </w:rPr>
        <w:t>e</w:t>
      </w:r>
      <w:r>
        <w:t>,</w:t>
      </w:r>
      <w:r w:rsidRPr="00E34F04">
        <w:rPr>
          <w:spacing w:val="22"/>
        </w:rPr>
        <w:t xml:space="preserve"> </w:t>
      </w:r>
      <w:r w:rsidRPr="00E34F04">
        <w:rPr>
          <w:spacing w:val="-2"/>
        </w:rPr>
        <w:t>n</w:t>
      </w:r>
      <w:r w:rsidRPr="00E34F04">
        <w:rPr>
          <w:spacing w:val="5"/>
        </w:rPr>
        <w:t>e</w:t>
      </w:r>
      <w:r w:rsidRPr="00E34F04">
        <w:rPr>
          <w:spacing w:val="-3"/>
        </w:rPr>
        <w:t>ll</w:t>
      </w:r>
      <w:r>
        <w:t>a</w:t>
      </w:r>
      <w:r w:rsidRPr="00E34F04">
        <w:rPr>
          <w:spacing w:val="29"/>
        </w:rPr>
        <w:t xml:space="preserve"> </w:t>
      </w:r>
      <w:r w:rsidRPr="00E34F04">
        <w:rPr>
          <w:spacing w:val="-2"/>
        </w:rPr>
        <w:t>qu</w:t>
      </w:r>
      <w:r w:rsidRPr="00E34F04">
        <w:rPr>
          <w:spacing w:val="4"/>
        </w:rPr>
        <w:t>a</w:t>
      </w:r>
      <w:r w:rsidRPr="00E34F04">
        <w:rPr>
          <w:spacing w:val="-3"/>
        </w:rPr>
        <w:t>l</w:t>
      </w:r>
      <w:r>
        <w:t>e</w:t>
      </w:r>
      <w:r w:rsidRPr="00E34F04">
        <w:rPr>
          <w:spacing w:val="25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3"/>
        </w:rPr>
        <w:t>n</w:t>
      </w:r>
      <w:r>
        <w:t>o a</w:t>
      </w:r>
      <w:r w:rsidRPr="00E34F04">
        <w:rPr>
          <w:spacing w:val="-3"/>
        </w:rPr>
        <w:t>l</w:t>
      </w:r>
      <w:r>
        <w:t>t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>
        <w:t>ì</w:t>
      </w:r>
      <w:r w:rsidRPr="00E34F04">
        <w:rPr>
          <w:spacing w:val="45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h</w:t>
      </w:r>
      <w:r w:rsidRPr="00E34F04">
        <w:rPr>
          <w:spacing w:val="-3"/>
        </w:rPr>
        <w:t>i</w:t>
      </w:r>
      <w:r>
        <w:t>a</w:t>
      </w:r>
      <w:r w:rsidRPr="00E34F04">
        <w:rPr>
          <w:spacing w:val="2"/>
        </w:rPr>
        <w:t>r</w:t>
      </w:r>
      <w:r w:rsidRPr="00E34F04">
        <w:rPr>
          <w:spacing w:val="-3"/>
        </w:rPr>
        <w:t>i</w:t>
      </w:r>
      <w:r>
        <w:t>te</w:t>
      </w:r>
      <w:r w:rsidRPr="00E34F04">
        <w:rPr>
          <w:spacing w:val="49"/>
        </w:rPr>
        <w:t xml:space="preserve"> </w:t>
      </w:r>
      <w:r w:rsidRPr="00E34F04">
        <w:rPr>
          <w:spacing w:val="-3"/>
        </w:rPr>
        <w:t>l</w:t>
      </w:r>
      <w:r>
        <w:t>e</w:t>
      </w:r>
      <w:r w:rsidRPr="00E34F04">
        <w:rPr>
          <w:spacing w:val="53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p</w:t>
      </w:r>
      <w:r>
        <w:t>e</w:t>
      </w:r>
      <w:r w:rsidRPr="00E34F04">
        <w:rPr>
          <w:spacing w:val="1"/>
        </w:rPr>
        <w:t>t</w:t>
      </w:r>
      <w:r>
        <w:t>e</w:t>
      </w:r>
      <w:r w:rsidRPr="00E34F04">
        <w:rPr>
          <w:spacing w:val="-1"/>
        </w:rPr>
        <w:t>n</w:t>
      </w:r>
      <w:r>
        <w:t>ze</w:t>
      </w:r>
      <w:r w:rsidRPr="00E34F04">
        <w:rPr>
          <w:spacing w:val="52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 w:rsidRPr="00E34F04">
        <w:rPr>
          <w:spacing w:val="-3"/>
        </w:rPr>
        <w:t>ll</w:t>
      </w:r>
      <w:r>
        <w:t>e</w:t>
      </w:r>
      <w:r w:rsidRPr="00E34F04">
        <w:rPr>
          <w:spacing w:val="54"/>
        </w:rPr>
        <w:t xml:space="preserve"> </w:t>
      </w:r>
      <w:r w:rsidRPr="00E34F04">
        <w:rPr>
          <w:spacing w:val="-2"/>
        </w:rPr>
        <w:t>p</w:t>
      </w:r>
      <w:r>
        <w:t>a</w:t>
      </w:r>
      <w:r w:rsidRPr="00E34F04">
        <w:rPr>
          <w:spacing w:val="-2"/>
        </w:rPr>
        <w:t>r</w:t>
      </w:r>
      <w:r>
        <w:t>ti</w:t>
      </w:r>
      <w:r w:rsidRPr="00E34F04">
        <w:rPr>
          <w:spacing w:val="51"/>
        </w:rPr>
        <w:t xml:space="preserve"> </w:t>
      </w:r>
      <w:r w:rsidRPr="00E34F04">
        <w:rPr>
          <w:spacing w:val="-3"/>
        </w:rPr>
        <w:t>i</w:t>
      </w:r>
      <w:r>
        <w:t>n</w:t>
      </w:r>
      <w:r w:rsidRPr="00E34F04">
        <w:rPr>
          <w:spacing w:val="52"/>
        </w:rPr>
        <w:t xml:space="preserve"> </w:t>
      </w:r>
      <w:r w:rsidRPr="00E34F04">
        <w:rPr>
          <w:spacing w:val="2"/>
        </w:rPr>
        <w:t>or</w:t>
      </w:r>
      <w:r w:rsidRPr="00E34F04">
        <w:rPr>
          <w:spacing w:val="-2"/>
        </w:rPr>
        <w:t>d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>
        <w:t>e</w:t>
      </w:r>
      <w:r w:rsidRPr="00E34F04">
        <w:rPr>
          <w:spacing w:val="48"/>
        </w:rPr>
        <w:t xml:space="preserve"> </w:t>
      </w:r>
      <w:r w:rsidRPr="00E34F04">
        <w:rPr>
          <w:spacing w:val="4"/>
        </w:rPr>
        <w:t>a</w:t>
      </w:r>
      <w:r w:rsidRPr="00E34F04">
        <w:rPr>
          <w:spacing w:val="-3"/>
        </w:rPr>
        <w:t>ll</w:t>
      </w:r>
      <w:r>
        <w:t>e</w:t>
      </w:r>
      <w:r w:rsidRPr="00E34F04">
        <w:rPr>
          <w:spacing w:val="53"/>
        </w:rPr>
        <w:t xml:space="preserve"> </w:t>
      </w:r>
      <w:r w:rsidRPr="00E34F04">
        <w:rPr>
          <w:spacing w:val="-3"/>
        </w:rPr>
        <w:t>r</w:t>
      </w:r>
      <w:r w:rsidRPr="00E34F04">
        <w:rPr>
          <w:spacing w:val="2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 w:rsidRPr="00E34F04">
        <w:rPr>
          <w:spacing w:val="-3"/>
        </w:rPr>
        <w:t>i</w:t>
      </w:r>
      <w:r>
        <w:t>e</w:t>
      </w:r>
      <w:r w:rsidRPr="00E34F04">
        <w:rPr>
          <w:spacing w:val="2"/>
        </w:rPr>
        <w:t>s</w:t>
      </w:r>
      <w:r>
        <w:t>te</w:t>
      </w:r>
      <w:r w:rsidRPr="00E34F04">
        <w:rPr>
          <w:spacing w:val="53"/>
        </w:rPr>
        <w:t xml:space="preserve"> </w:t>
      </w:r>
      <w:r w:rsidRPr="00E34F04">
        <w:rPr>
          <w:spacing w:val="3"/>
        </w:rPr>
        <w:t>d</w:t>
      </w:r>
      <w:r>
        <w:t>i</w:t>
      </w:r>
      <w:r w:rsidRPr="00E34F04">
        <w:rPr>
          <w:spacing w:val="45"/>
        </w:rPr>
        <w:t xml:space="preserve"> </w:t>
      </w:r>
      <w:r>
        <w:t>e</w:t>
      </w:r>
      <w:r w:rsidRPr="00E34F04">
        <w:rPr>
          <w:spacing w:val="2"/>
        </w:rPr>
        <w:t>s</w:t>
      </w:r>
      <w:r>
        <w:t>e</w:t>
      </w:r>
      <w:r w:rsidRPr="00E34F04">
        <w:rPr>
          <w:spacing w:val="-2"/>
        </w:rPr>
        <w:t>r</w:t>
      </w:r>
      <w:r w:rsidRPr="00E34F04">
        <w:rPr>
          <w:spacing w:val="-1"/>
        </w:rPr>
        <w:t>c</w:t>
      </w:r>
      <w:r w:rsidRPr="00E34F04">
        <w:rPr>
          <w:spacing w:val="-3"/>
        </w:rPr>
        <w:t>i</w:t>
      </w:r>
      <w:r w:rsidRPr="00E34F04">
        <w:rPr>
          <w:spacing w:val="5"/>
        </w:rPr>
        <w:t>z</w:t>
      </w:r>
      <w:r w:rsidRPr="00E34F04">
        <w:rPr>
          <w:spacing w:val="-3"/>
        </w:rPr>
        <w:t>i</w:t>
      </w:r>
      <w:r>
        <w:t>o</w:t>
      </w:r>
      <w:r w:rsidRPr="00E34F04">
        <w:rPr>
          <w:spacing w:val="51"/>
        </w:rPr>
        <w:t xml:space="preserve"> </w:t>
      </w:r>
      <w:r w:rsidRPr="00E34F04">
        <w:rPr>
          <w:spacing w:val="-2"/>
        </w:rPr>
        <w:t>d</w:t>
      </w:r>
      <w:r>
        <w:t>ei</w:t>
      </w:r>
      <w:r w:rsidRPr="00E34F04">
        <w:rPr>
          <w:spacing w:val="51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2"/>
        </w:rPr>
        <w:t>i</w:t>
      </w:r>
      <w:r w:rsidRPr="00E34F04">
        <w:rPr>
          <w:spacing w:val="-3"/>
        </w:rPr>
        <w:t>ri</w:t>
      </w:r>
      <w:r>
        <w:t>tti a</w:t>
      </w:r>
      <w:r w:rsidRPr="00E34F04">
        <w:rPr>
          <w:spacing w:val="2"/>
        </w:rPr>
        <w:t>v</w:t>
      </w:r>
      <w:r>
        <w:t>a</w:t>
      </w:r>
      <w:r w:rsidRPr="00E34F04">
        <w:rPr>
          <w:spacing w:val="-2"/>
        </w:rPr>
        <w:t>n</w:t>
      </w:r>
      <w:r>
        <w:t>za</w:t>
      </w:r>
      <w:r w:rsidRPr="00E34F04">
        <w:rPr>
          <w:spacing w:val="1"/>
        </w:rPr>
        <w:t>t</w:t>
      </w:r>
      <w:r>
        <w:t>e</w:t>
      </w:r>
      <w:r w:rsidRPr="00E34F04">
        <w:rPr>
          <w:spacing w:val="-9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2"/>
        </w:rPr>
        <w:t>g</w:t>
      </w:r>
      <w:r w:rsidRPr="00E34F04">
        <w:rPr>
          <w:spacing w:val="-3"/>
        </w:rPr>
        <w:t>l</w:t>
      </w:r>
      <w:r>
        <w:t>i</w:t>
      </w:r>
      <w:r w:rsidRPr="00E34F04">
        <w:rPr>
          <w:spacing w:val="-11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>
        <w:t>te</w:t>
      </w:r>
      <w:r w:rsidRPr="00E34F04">
        <w:rPr>
          <w:spacing w:val="-2"/>
        </w:rPr>
        <w:t>r</w:t>
      </w:r>
      <w:r>
        <w:t>e</w:t>
      </w:r>
      <w:r w:rsidRPr="00E34F04">
        <w:rPr>
          <w:spacing w:val="2"/>
        </w:rPr>
        <w:t>s</w:t>
      </w:r>
      <w:r w:rsidRPr="00E34F04">
        <w:rPr>
          <w:spacing w:val="1"/>
        </w:rPr>
        <w:t>s</w:t>
      </w:r>
      <w:r>
        <w:t>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>
        <w:t>.</w:t>
      </w:r>
    </w:p>
    <w:p w:rsidR="003A74B3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7"/>
        <w:jc w:val="both"/>
      </w:pPr>
      <w:r>
        <w:rPr>
          <w:spacing w:val="1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un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>i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t>tà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o</w:t>
      </w:r>
      <w:r>
        <w:t>mo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i</w:t>
      </w:r>
      <w:r>
        <w:t>t</w:t>
      </w:r>
      <w:r>
        <w:rPr>
          <w:spacing w:val="2"/>
        </w:rPr>
        <w:t>o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3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8"/>
        </w:rPr>
        <w:t>a</w:t>
      </w:r>
      <w:r>
        <w:t>ttame</w:t>
      </w:r>
      <w:r>
        <w:rPr>
          <w:spacing w:val="-2"/>
        </w:rPr>
        <w:t>n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10"/>
        </w:rPr>
        <w:t xml:space="preserve"> </w:t>
      </w:r>
      <w:r>
        <w:t xml:space="preserve">a </w:t>
      </w:r>
      <w:r>
        <w:rPr>
          <w:spacing w:val="-3"/>
        </w:rPr>
        <w:t>ri</w:t>
      </w:r>
      <w:r>
        <w:rPr>
          <w:spacing w:val="1"/>
        </w:rPr>
        <w:t>s</w:t>
      </w:r>
      <w:r>
        <w:rPr>
          <w:spacing w:val="-2"/>
        </w:rPr>
        <w:t>po</w:t>
      </w:r>
      <w:r>
        <w:rPr>
          <w:spacing w:val="3"/>
        </w:rPr>
        <w:t>n</w:t>
      </w:r>
      <w:r>
        <w:rPr>
          <w:spacing w:val="-2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g</w:t>
      </w:r>
      <w:r>
        <w:rPr>
          <w:spacing w:val="-3"/>
        </w:rPr>
        <w:t>l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2"/>
        </w:rPr>
        <w:t>s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ei</w:t>
      </w:r>
      <w:r>
        <w:rPr>
          <w:spacing w:val="-2"/>
        </w:rPr>
        <w:t xml:space="preserve"> </w:t>
      </w:r>
      <w:r>
        <w:rPr>
          <w:spacing w:val="-3"/>
        </w:rPr>
        <w:t>li</w:t>
      </w:r>
      <w:r>
        <w:t>m</w:t>
      </w:r>
      <w:r>
        <w:rPr>
          <w:spacing w:val="-2"/>
        </w:rPr>
        <w:t>i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3"/>
        </w:rPr>
        <w:t>p</w:t>
      </w:r>
      <w:r>
        <w:rPr>
          <w:spacing w:val="-3"/>
        </w:rPr>
        <w:t>ri</w:t>
      </w:r>
      <w:r>
        <w:t xml:space="preserve">e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ze.</w:t>
      </w:r>
    </w:p>
    <w:p w:rsidR="003A74B3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5"/>
        <w:jc w:val="both"/>
        <w:rPr>
          <w:rFonts w:cs="Calibri"/>
        </w:rPr>
      </w:pPr>
      <w:r>
        <w:t>Le</w:t>
      </w:r>
      <w:r>
        <w:rPr>
          <w:spacing w:val="33"/>
        </w:rPr>
        <w:t xml:space="preserve"> </w:t>
      </w:r>
      <w:r>
        <w:t>Pa</w:t>
      </w:r>
      <w:r>
        <w:rPr>
          <w:spacing w:val="-3"/>
        </w:rPr>
        <w:t>r</w:t>
      </w:r>
      <w:r>
        <w:t>ti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no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2"/>
        </w:rPr>
        <w:t>u</w:t>
      </w:r>
      <w:r>
        <w:rPr>
          <w:spacing w:val="-3"/>
        </w:rPr>
        <w:t>l</w:t>
      </w:r>
      <w:r>
        <w:rPr>
          <w:spacing w:val="2"/>
        </w:rPr>
        <w:t>g</w:t>
      </w:r>
      <w:r>
        <w:t>a</w:t>
      </w:r>
      <w:r>
        <w:rPr>
          <w:spacing w:val="-2"/>
        </w:rPr>
        <w:t>r</w:t>
      </w:r>
      <w:r>
        <w:rPr>
          <w:spacing w:val="5"/>
        </w:rPr>
        <w:t>e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3"/>
        </w:rPr>
        <w:t>c</w:t>
      </w:r>
      <w:r>
        <w:t>a</w:t>
      </w:r>
      <w:r>
        <w:rPr>
          <w:spacing w:val="-2"/>
        </w:rPr>
        <w:t>r</w:t>
      </w:r>
      <w:r>
        <w:t>e,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te</w:t>
      </w:r>
      <w:r>
        <w:rPr>
          <w:spacing w:val="-2"/>
        </w:rPr>
        <w:t>r</w:t>
      </w:r>
      <w:r>
        <w:t>zi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6"/>
        </w:rPr>
        <w:t>t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te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5"/>
        </w:rPr>
        <w:t>t</w:t>
      </w:r>
      <w:r>
        <w:t>i</w:t>
      </w:r>
      <w:r>
        <w:rPr>
          <w:spacing w:val="32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 P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ma,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fu</w:t>
      </w:r>
      <w:r>
        <w:rPr>
          <w:spacing w:val="2"/>
        </w:rPr>
        <w:t>o</w:t>
      </w:r>
      <w:r>
        <w:rPr>
          <w:spacing w:val="-3"/>
        </w:rPr>
        <w:t>r</w:t>
      </w:r>
      <w:r>
        <w:t>i</w:t>
      </w:r>
      <w:r>
        <w:rPr>
          <w:spacing w:val="-2"/>
        </w:rPr>
        <w:t xml:space="preserve"> d</w:t>
      </w:r>
      <w:r>
        <w:t>ei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-2"/>
        </w:rPr>
        <w:t xml:space="preserve"> p</w:t>
      </w:r>
      <w:r>
        <w:rPr>
          <w:spacing w:val="-3"/>
        </w:rPr>
        <w:t>r</w:t>
      </w:r>
      <w:r>
        <w:t>e</w:t>
      </w:r>
      <w:r>
        <w:rPr>
          <w:spacing w:val="2"/>
        </w:rPr>
        <w:t>v</w:t>
      </w:r>
      <w:r>
        <w:rPr>
          <w:spacing w:val="-3"/>
        </w:rPr>
        <w:t>i</w:t>
      </w:r>
      <w:r>
        <w:rPr>
          <w:spacing w:val="1"/>
        </w:rPr>
        <w:t>s</w:t>
      </w:r>
      <w:r>
        <w:t>ti</w:t>
      </w:r>
      <w:r>
        <w:rPr>
          <w:spacing w:val="-2"/>
        </w:rPr>
        <w:t xml:space="preserve"> d</w:t>
      </w:r>
      <w:r>
        <w:t>a</w:t>
      </w:r>
      <w:r>
        <w:rPr>
          <w:spacing w:val="-3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2"/>
        </w:rPr>
        <w:t>s</w:t>
      </w:r>
      <w:r>
        <w:t xml:space="preserve">e </w:t>
      </w:r>
      <w:r>
        <w:rPr>
          <w:spacing w:val="-2"/>
        </w:rPr>
        <w:t>n</w:t>
      </w:r>
      <w:r>
        <w:rPr>
          <w:spacing w:val="4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a.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2"/>
        </w:rPr>
        <w:t>un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>r</w:t>
      </w:r>
      <w:r>
        <w:t>ti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ac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ll</w:t>
      </w:r>
      <w:r>
        <w:rPr>
          <w:rFonts w:cs="Calibri"/>
        </w:rPr>
        <w:t>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n</w:t>
      </w:r>
      <w:r>
        <w:rPr>
          <w:rFonts w:cs="Calibri"/>
          <w:spacing w:val="-2"/>
        </w:rPr>
        <w:t>fo</w:t>
      </w:r>
      <w:r>
        <w:rPr>
          <w:rFonts w:cs="Calibri"/>
          <w:spacing w:val="-3"/>
        </w:rPr>
        <w:t>r</w:t>
      </w:r>
      <w:r>
        <w:rPr>
          <w:rFonts w:cs="Calibri"/>
        </w:rPr>
        <w:t>ma</w:t>
      </w:r>
      <w:r>
        <w:rPr>
          <w:rFonts w:cs="Calibri"/>
          <w:spacing w:val="1"/>
        </w:rPr>
        <w:t>z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n</w:t>
      </w:r>
      <w:r>
        <w:rPr>
          <w:rFonts w:cs="Calibri"/>
        </w:rPr>
        <w:t>i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on</w:t>
      </w:r>
      <w:r>
        <w:rPr>
          <w:rFonts w:cs="Calibri"/>
        </w:rPr>
        <w:t>te</w:t>
      </w:r>
      <w:r>
        <w:rPr>
          <w:rFonts w:cs="Calibri"/>
          <w:spacing w:val="4"/>
        </w:rPr>
        <w:t>n</w:t>
      </w:r>
      <w:r>
        <w:rPr>
          <w:spacing w:val="-2"/>
        </w:rPr>
        <w:t>u</w:t>
      </w:r>
      <w:r>
        <w:t>te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2"/>
        </w:rPr>
        <w:t>r</w:t>
      </w:r>
      <w:r>
        <w:rPr>
          <w:spacing w:val="-3"/>
        </w:rPr>
        <w:t>r</w:t>
      </w:r>
      <w:r>
        <w:t>à</w:t>
      </w:r>
      <w:r>
        <w:rPr>
          <w:spacing w:val="25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t>to e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1"/>
        </w:rPr>
        <w:t>v</w:t>
      </w:r>
      <w:r>
        <w:t>ame</w:t>
      </w:r>
      <w:r>
        <w:rPr>
          <w:spacing w:val="-2"/>
        </w:rPr>
        <w:t>n</w:t>
      </w:r>
      <w:r>
        <w:t>te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ti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o</w:t>
      </w:r>
      <w:r>
        <w:rPr>
          <w:spacing w:val="2"/>
        </w:rPr>
        <w:t>r</w:t>
      </w:r>
      <w:r>
        <w:rPr>
          <w:spacing w:val="-3"/>
        </w:rPr>
        <w:t>i</w:t>
      </w:r>
      <w:r>
        <w:t>zza</w:t>
      </w:r>
      <w:r>
        <w:rPr>
          <w:spacing w:val="1"/>
        </w:rPr>
        <w:t>t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3"/>
        </w:rPr>
        <w:t>b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un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g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>i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3"/>
        </w:rPr>
        <w:t>ri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z</w:t>
      </w:r>
      <w:r>
        <w:t>za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ei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42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1"/>
        </w:rPr>
        <w:t>t</w:t>
      </w:r>
      <w:r>
        <w:rPr>
          <w:spacing w:val="-3"/>
        </w:rPr>
        <w:t>i</w:t>
      </w:r>
      <w:r>
        <w:t>,</w:t>
      </w:r>
      <w:r>
        <w:rPr>
          <w:spacing w:val="51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3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du</w:t>
      </w:r>
      <w:r>
        <w:rPr>
          <w:rFonts w:cs="Calibri"/>
        </w:rPr>
        <w:t>a</w:t>
      </w:r>
      <w:r>
        <w:rPr>
          <w:rFonts w:cs="Calibri"/>
          <w:spacing w:val="6"/>
        </w:rPr>
        <w:t>t</w:t>
      </w:r>
      <w:r>
        <w:rPr>
          <w:rFonts w:cs="Calibri"/>
        </w:rPr>
        <w:t>i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ec</w:t>
      </w:r>
      <w:r>
        <w:rPr>
          <w:rFonts w:cs="Calibri"/>
          <w:spacing w:val="2"/>
        </w:rPr>
        <w:t>o</w:t>
      </w:r>
      <w:r>
        <w:rPr>
          <w:rFonts w:cs="Calibri"/>
          <w:spacing w:val="-2"/>
        </w:rPr>
        <w:t>n</w:t>
      </w:r>
      <w:r>
        <w:rPr>
          <w:rFonts w:cs="Calibri"/>
          <w:spacing w:val="3"/>
        </w:rPr>
        <w:t>d</w:t>
      </w:r>
      <w:r>
        <w:rPr>
          <w:rFonts w:cs="Calibri"/>
        </w:rPr>
        <w:t>o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3"/>
        </w:rPr>
        <w:t>q</w:t>
      </w:r>
      <w:r>
        <w:rPr>
          <w:rFonts w:cs="Calibri"/>
          <w:spacing w:val="-2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to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lastRenderedPageBreak/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  <w:spacing w:val="3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p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  <w:spacing w:val="5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 xml:space="preserve">a </w:t>
      </w:r>
      <w:r>
        <w:rPr>
          <w:spacing w:val="-2"/>
        </w:rPr>
        <w:t>p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e,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-1"/>
        </w:rPr>
        <w:t>n</w:t>
      </w:r>
      <w:r>
        <w:rPr>
          <w:spacing w:val="-2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3"/>
        </w:rPr>
        <w:t>r</w:t>
      </w:r>
      <w:r>
        <w:rPr>
          <w:spacing w:val="-2"/>
        </w:rPr>
        <w:t>o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i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ll</w:t>
      </w:r>
      <w:r>
        <w:t>'</w:t>
      </w:r>
      <w:r>
        <w:rPr>
          <w:spacing w:val="4"/>
        </w:rPr>
        <w:t>a</w:t>
      </w:r>
      <w:r>
        <w:rPr>
          <w:spacing w:val="-3"/>
        </w:rPr>
        <w:t>r</w:t>
      </w:r>
      <w:r>
        <w:t>t.</w:t>
      </w:r>
      <w:r>
        <w:rPr>
          <w:spacing w:val="23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>-qu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rd</w:t>
      </w:r>
      <w:r>
        <w:t>e</w:t>
      </w:r>
      <w:r>
        <w:rPr>
          <w:spacing w:val="4"/>
        </w:rPr>
        <w:t>c</w:t>
      </w:r>
      <w:r>
        <w:rPr>
          <w:spacing w:val="-3"/>
        </w:rPr>
        <w:t>i</w:t>
      </w:r>
      <w:r>
        <w:t>es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l</w:t>
      </w:r>
      <w:r>
        <w:t>e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28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-2"/>
        </w:rPr>
        <w:t>u</w:t>
      </w:r>
      <w:r>
        <w:rPr>
          <w:spacing w:val="2"/>
        </w:rPr>
        <w:t>g</w:t>
      </w:r>
      <w:r>
        <w:rPr>
          <w:spacing w:val="-2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0</w:t>
      </w:r>
      <w:r>
        <w:rPr>
          <w:spacing w:val="-2"/>
        </w:rPr>
        <w:t>3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32"/>
        </w:rPr>
        <w:t xml:space="preserve"> </w:t>
      </w:r>
      <w:r>
        <w:rPr>
          <w:spacing w:val="2"/>
        </w:rPr>
        <w:t>1</w:t>
      </w:r>
      <w:r>
        <w:rPr>
          <w:spacing w:val="-2"/>
        </w:rPr>
        <w:t>9</w:t>
      </w:r>
      <w:r>
        <w:t>6</w:t>
      </w:r>
      <w:r>
        <w:rPr>
          <w:spacing w:val="25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s.</w:t>
      </w:r>
      <w:r>
        <w:t>m</w:t>
      </w:r>
      <w:r>
        <w:rPr>
          <w:spacing w:val="1"/>
        </w:rPr>
        <w:t>.</w:t>
      </w:r>
      <w:r>
        <w:rPr>
          <w:spacing w:val="-3"/>
        </w:rPr>
        <w:t>i</w:t>
      </w:r>
      <w:r>
        <w:t>.</w:t>
      </w:r>
      <w:proofErr w:type="spellEnd"/>
      <w:r>
        <w:rPr>
          <w:spacing w:val="2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t.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</w:rPr>
        <w:t>9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1"/>
        </w:rPr>
        <w:t>g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ame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3"/>
        </w:rPr>
        <w:t>(</w:t>
      </w:r>
      <w:r>
        <w:rPr>
          <w:rFonts w:cs="Calibri"/>
        </w:rPr>
        <w:t>U</w:t>
      </w:r>
      <w:r>
        <w:rPr>
          <w:rFonts w:cs="Calibri"/>
          <w:spacing w:val="-3"/>
        </w:rPr>
        <w:t>E</w:t>
      </w:r>
      <w:r>
        <w:rPr>
          <w:rFonts w:cs="Calibri"/>
        </w:rPr>
        <w:t>)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20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6/</w:t>
      </w:r>
      <w:r>
        <w:rPr>
          <w:rFonts w:cs="Calibri"/>
          <w:spacing w:val="2"/>
        </w:rPr>
        <w:t>6</w:t>
      </w:r>
      <w:r>
        <w:rPr>
          <w:rFonts w:cs="Calibri"/>
          <w:spacing w:val="-2"/>
        </w:rPr>
        <w:t>7</w:t>
      </w:r>
      <w:r>
        <w:rPr>
          <w:rFonts w:cs="Calibri"/>
          <w:spacing w:val="4"/>
        </w:rPr>
        <w:t>9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t>ec</w:t>
      </w:r>
      <w:r>
        <w:rPr>
          <w:spacing w:val="-3"/>
        </w:rPr>
        <w:t>i</w:t>
      </w:r>
      <w:r>
        <w:rPr>
          <w:spacing w:val="1"/>
        </w:rPr>
        <w:t>s</w:t>
      </w:r>
      <w:r>
        <w:t>e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t</w:t>
      </w:r>
      <w:r>
        <w:t>te</w:t>
      </w:r>
      <w:r>
        <w:rPr>
          <w:spacing w:val="-1"/>
        </w:rPr>
        <w:t>n</w:t>
      </w:r>
      <w:r>
        <w:t>te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rPr>
          <w:spacing w:val="-2"/>
        </w:rPr>
        <w:t>u</w:t>
      </w:r>
      <w: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3"/>
        </w:rPr>
        <w:t>i</w:t>
      </w:r>
      <w:r>
        <w:t>,</w:t>
      </w:r>
      <w:r>
        <w:rPr>
          <w:spacing w:val="31"/>
        </w:rPr>
        <w:t xml:space="preserve"> </w:t>
      </w:r>
      <w:r>
        <w:rPr>
          <w:spacing w:val="-3"/>
        </w:rPr>
        <w:t>ri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3"/>
        </w:rPr>
        <w:t>i</w:t>
      </w:r>
      <w:r>
        <w:t>ama</w:t>
      </w:r>
      <w:r>
        <w:rPr>
          <w:spacing w:val="-2"/>
        </w:rPr>
        <w:t>n</w:t>
      </w:r>
      <w:r>
        <w:rPr>
          <w:spacing w:val="3"/>
        </w:rPr>
        <w:t>d</w:t>
      </w:r>
      <w:r>
        <w:t>o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3"/>
        </w:rPr>
        <w:t>r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t</w:t>
      </w:r>
      <w:r>
        <w:t>te</w:t>
      </w:r>
      <w:r>
        <w:rPr>
          <w:spacing w:val="-1"/>
        </w:rPr>
        <w:t>n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3"/>
        </w:rPr>
        <w:t>ll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rPr>
          <w:spacing w:val="-2"/>
        </w:rPr>
        <w:t>pon</w:t>
      </w:r>
      <w:r>
        <w:rPr>
          <w:spacing w:val="1"/>
        </w:rPr>
        <w:t>s</w:t>
      </w:r>
      <w: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li</w:t>
      </w:r>
      <w:r>
        <w:t>tà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2"/>
        </w:rPr>
        <w:t>nn</w:t>
      </w:r>
      <w:r>
        <w:t>e</w:t>
      </w:r>
      <w:r>
        <w:rPr>
          <w:spacing w:val="2"/>
        </w:rPr>
        <w:t>s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ll</w:t>
      </w:r>
      <w:r>
        <w:rPr>
          <w:rFonts w:cs="Calibri"/>
          <w:spacing w:val="2"/>
        </w:rPr>
        <w:t>’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  <w:spacing w:val="-3"/>
        </w:rPr>
        <w:t>ll</w:t>
      </w:r>
      <w:r>
        <w:rPr>
          <w:rFonts w:cs="Calibri"/>
        </w:rPr>
        <w:t>e</w:t>
      </w:r>
      <w:r>
        <w:rPr>
          <w:rFonts w:cs="Calibri"/>
          <w:spacing w:val="2"/>
        </w:rPr>
        <w:t>g</w:t>
      </w:r>
      <w:r>
        <w:rPr>
          <w:rFonts w:cs="Calibri"/>
          <w:spacing w:val="-3"/>
        </w:rPr>
        <w:t>i</w:t>
      </w:r>
      <w:r>
        <w:rPr>
          <w:rFonts w:cs="Calibri"/>
        </w:rPr>
        <w:t>tt</w:t>
      </w:r>
      <w:r>
        <w:rPr>
          <w:rFonts w:cs="Calibri"/>
          <w:spacing w:val="-3"/>
        </w:rPr>
        <w:t>i</w:t>
      </w:r>
      <w:r>
        <w:rPr>
          <w:rFonts w:cs="Calibri"/>
        </w:rPr>
        <w:t>mo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</w:rPr>
        <w:t>.</w:t>
      </w:r>
    </w:p>
    <w:p w:rsidR="003A74B3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9"/>
        <w:jc w:val="both"/>
      </w:pPr>
      <w:r w:rsidRPr="00E34F04">
        <w:rPr>
          <w:spacing w:val="1"/>
        </w:rPr>
        <w:t>I</w:t>
      </w:r>
      <w:r>
        <w:t>l</w:t>
      </w:r>
      <w:r w:rsidRPr="00E34F04">
        <w:rPr>
          <w:spacing w:val="51"/>
        </w:rPr>
        <w:t xml:space="preserve"> </w:t>
      </w:r>
      <w:proofErr w:type="gramStart"/>
      <w:r w:rsidRPr="00E34F04">
        <w:rPr>
          <w:spacing w:val="1"/>
        </w:rPr>
        <w:t>M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</w:t>
      </w:r>
      <w:r w:rsidRPr="00E34F04">
        <w:rPr>
          <w:spacing w:val="-2"/>
        </w:rPr>
        <w:t>r</w:t>
      </w:r>
      <w:r>
        <w:t xml:space="preserve">o </w:t>
      </w:r>
      <w:r w:rsidRPr="00E34F04">
        <w:rPr>
          <w:spacing w:val="2"/>
        </w:rPr>
        <w:t xml:space="preserve"> </w:t>
      </w:r>
      <w:r w:rsidRPr="00E34F04">
        <w:rPr>
          <w:spacing w:val="-2"/>
        </w:rPr>
        <w:t>d</w:t>
      </w:r>
      <w:r>
        <w:t>el</w:t>
      </w:r>
      <w:proofErr w:type="gramEnd"/>
      <w:r>
        <w:t xml:space="preserve"> </w:t>
      </w:r>
      <w:r w:rsidRPr="00E34F04">
        <w:rPr>
          <w:spacing w:val="4"/>
        </w:rPr>
        <w:t xml:space="preserve"> 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>v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 xml:space="preserve">o </w:t>
      </w:r>
      <w:r w:rsidRPr="00E34F04">
        <w:rPr>
          <w:spacing w:val="2"/>
        </w:rPr>
        <w:t xml:space="preserve"> </w:t>
      </w:r>
      <w:r>
        <w:t xml:space="preserve">e </w:t>
      </w:r>
      <w:r w:rsidRPr="00E34F04">
        <w:rPr>
          <w:spacing w:val="1"/>
        </w:rPr>
        <w:t xml:space="preserve"> </w:t>
      </w:r>
      <w:r w:rsidRPr="00E34F04">
        <w:rPr>
          <w:spacing w:val="-2"/>
        </w:rPr>
        <w:t>d</w:t>
      </w:r>
      <w:r>
        <w:t>e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 xml:space="preserve">e  </w:t>
      </w:r>
      <w:r w:rsidRPr="00E34F04">
        <w:rPr>
          <w:spacing w:val="3"/>
        </w:rPr>
        <w:t>p</w:t>
      </w:r>
      <w:r w:rsidRPr="00E34F04">
        <w:rPr>
          <w:spacing w:val="-2"/>
        </w:rPr>
        <w:t>o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>
        <w:t>t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h</w:t>
      </w:r>
      <w:r>
        <w:t xml:space="preserve">e 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3"/>
        </w:rPr>
        <w:t>c</w:t>
      </w:r>
      <w:r w:rsidRPr="00E34F04">
        <w:rPr>
          <w:spacing w:val="-3"/>
        </w:rPr>
        <w:t>i</w:t>
      </w:r>
      <w:r>
        <w:t>a</w:t>
      </w:r>
      <w:r w:rsidRPr="00E34F04">
        <w:rPr>
          <w:spacing w:val="2"/>
        </w:rPr>
        <w:t>l</w:t>
      </w:r>
      <w:r w:rsidRPr="00E34F04">
        <w:rPr>
          <w:spacing w:val="-3"/>
        </w:rPr>
        <w:t>i</w:t>
      </w:r>
      <w:r>
        <w:t xml:space="preserve">, </w:t>
      </w:r>
      <w:r w:rsidRPr="00E34F04">
        <w:rPr>
          <w:spacing w:val="1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o</w:t>
      </w:r>
      <w:r>
        <w:t xml:space="preserve">n </w:t>
      </w:r>
      <w:r w:rsidRPr="00E34F04">
        <w:rPr>
          <w:spacing w:val="3"/>
        </w:rPr>
        <w:t xml:space="preserve"> </w:t>
      </w:r>
      <w:r w:rsidRPr="00E34F04">
        <w:rPr>
          <w:spacing w:val="-3"/>
        </w:rPr>
        <w:t>ri</w:t>
      </w:r>
      <w:r w:rsidRPr="00E34F04">
        <w:rPr>
          <w:spacing w:val="-2"/>
        </w:rPr>
        <w:t>f</w:t>
      </w:r>
      <w:r w:rsidRPr="00E34F04">
        <w:rPr>
          <w:spacing w:val="5"/>
        </w:rPr>
        <w:t>e</w:t>
      </w:r>
      <w:r w:rsidRPr="00E34F04">
        <w:rPr>
          <w:spacing w:val="-3"/>
        </w:rPr>
        <w:t>ri</w:t>
      </w:r>
      <w:r>
        <w:t xml:space="preserve">mento </w:t>
      </w:r>
      <w:r w:rsidRPr="00E34F04">
        <w:rPr>
          <w:spacing w:val="3"/>
        </w:rPr>
        <w:t xml:space="preserve"> </w:t>
      </w:r>
      <w:r>
        <w:t xml:space="preserve">ai </w:t>
      </w:r>
      <w:r w:rsidRPr="00E34F04">
        <w:rPr>
          <w:spacing w:val="2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i</w:t>
      </w:r>
      <w:r w:rsidRPr="00E34F04">
        <w:rPr>
          <w:spacing w:val="52"/>
        </w:rPr>
        <w:t xml:space="preserve"> </w:t>
      </w:r>
      <w:r>
        <w:t xml:space="preserve">a </w:t>
      </w:r>
      <w:r w:rsidRPr="00E34F04">
        <w:rPr>
          <w:spacing w:val="7"/>
        </w:rPr>
        <w:t xml:space="preserve"> </w:t>
      </w:r>
      <w:r>
        <w:t>t</w:t>
      </w:r>
      <w:r w:rsidRPr="00E34F04">
        <w:rPr>
          <w:spacing w:val="-3"/>
        </w:rPr>
        <w:t>i</w:t>
      </w:r>
      <w:r>
        <w:t>t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a</w:t>
      </w:r>
      <w:r w:rsidRPr="00E34F04">
        <w:rPr>
          <w:spacing w:val="2"/>
        </w:rPr>
        <w:t>r</w:t>
      </w:r>
      <w:r w:rsidRPr="00E34F04">
        <w:rPr>
          <w:spacing w:val="-3"/>
        </w:rPr>
        <w:t>i</w:t>
      </w:r>
      <w:r>
        <w:t>tà</w:t>
      </w:r>
      <w:r w:rsidRPr="00E34F04">
        <w:rPr>
          <w:spacing w:val="53"/>
        </w:rPr>
        <w:t xml:space="preserve"> </w:t>
      </w:r>
      <w:r w:rsidRPr="00E34F04">
        <w:rPr>
          <w:spacing w:val="-2"/>
        </w:rPr>
        <w:t>d</w:t>
      </w:r>
      <w:r>
        <w:t xml:space="preserve">ei </w:t>
      </w:r>
      <w:r w:rsidRPr="00E34F04">
        <w:rPr>
          <w:spacing w:val="1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u</w:t>
      </w:r>
      <w:r w:rsidRPr="00E34F04">
        <w:rPr>
          <w:spacing w:val="-2"/>
        </w:rPr>
        <w:t>n</w:t>
      </w:r>
      <w:r>
        <w:t>i</w:t>
      </w:r>
      <w:r w:rsidRPr="00E34F04">
        <w:rPr>
          <w:spacing w:val="15"/>
        </w:rPr>
        <w:t xml:space="preserve"> </w:t>
      </w:r>
      <w:r>
        <w:t>o</w:t>
      </w:r>
      <w:r w:rsidRPr="00E34F04">
        <w:rPr>
          <w:spacing w:val="11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o</w:t>
      </w:r>
      <w:r w:rsidRPr="00E34F04">
        <w:rPr>
          <w:spacing w:val="2"/>
        </w:rPr>
        <w:t>gg</w:t>
      </w:r>
      <w:r>
        <w:t>e</w:t>
      </w:r>
      <w:r w:rsidRPr="00E34F04">
        <w:rPr>
          <w:spacing w:val="1"/>
        </w:rPr>
        <w:t>t</w:t>
      </w:r>
      <w:r>
        <w:t>ti</w:t>
      </w:r>
      <w:r w:rsidRPr="00E34F04">
        <w:rPr>
          <w:spacing w:val="10"/>
        </w:rPr>
        <w:t xml:space="preserve"> </w:t>
      </w:r>
      <w:r>
        <w:t>a</w:t>
      </w:r>
      <w:r w:rsidRPr="00E34F04">
        <w:rPr>
          <w:spacing w:val="2"/>
        </w:rPr>
        <w:t>gg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g</w:t>
      </w:r>
      <w:r>
        <w:t>a</w:t>
      </w:r>
      <w:r w:rsidRPr="00E34F04">
        <w:rPr>
          <w:spacing w:val="1"/>
        </w:rP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i</w:t>
      </w:r>
      <w:r w:rsidRPr="00E34F04">
        <w:rPr>
          <w:spacing w:val="11"/>
        </w:rPr>
        <w:t xml:space="preserve"> </w:t>
      </w:r>
      <w:r w:rsidRPr="00E34F04">
        <w:rPr>
          <w:spacing w:val="-2"/>
        </w:rPr>
        <w:t>d</w:t>
      </w:r>
      <w:r>
        <w:t>i</w:t>
      </w:r>
      <w:r w:rsidRPr="00E34F04">
        <w:rPr>
          <w:spacing w:val="15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-2"/>
        </w:rPr>
        <w:t>u</w:t>
      </w:r>
      <w:r>
        <w:t>i</w:t>
      </w:r>
      <w:r w:rsidRPr="00E34F04">
        <w:rPr>
          <w:spacing w:val="15"/>
        </w:rPr>
        <w:t xml:space="preserve"> </w:t>
      </w:r>
      <w:r>
        <w:t>è</w:t>
      </w:r>
      <w:r w:rsidRPr="00E34F04">
        <w:rPr>
          <w:spacing w:val="13"/>
        </w:rPr>
        <w:t xml:space="preserve"> </w:t>
      </w:r>
      <w:r w:rsidRPr="00E34F04">
        <w:rPr>
          <w:spacing w:val="-3"/>
        </w:rPr>
        <w:t>r</w:t>
      </w:r>
      <w:r>
        <w:t>e</w:t>
      </w:r>
      <w:r w:rsidRPr="00E34F04">
        <w:rPr>
          <w:spacing w:val="2"/>
        </w:rPr>
        <w:t>s</w:t>
      </w:r>
      <w:r w:rsidRPr="00E34F04">
        <w:rPr>
          <w:spacing w:val="3"/>
        </w:rPr>
        <w:t>p</w:t>
      </w:r>
      <w:r w:rsidRPr="00E34F04">
        <w:rPr>
          <w:spacing w:val="2"/>
        </w:rPr>
        <w:t>o</w:t>
      </w:r>
      <w:r w:rsidRPr="00E34F04">
        <w:rPr>
          <w:spacing w:val="-2"/>
        </w:rPr>
        <w:t>n</w:t>
      </w:r>
      <w:r w:rsidRPr="00E34F04">
        <w:rPr>
          <w:spacing w:val="1"/>
        </w:rPr>
        <w:t>s</w:t>
      </w:r>
      <w:r>
        <w:t>a</w:t>
      </w:r>
      <w:r w:rsidRPr="00E34F04">
        <w:rPr>
          <w:spacing w:val="-2"/>
        </w:rPr>
        <w:t>b</w:t>
      </w:r>
      <w:r w:rsidRPr="00E34F04">
        <w:rPr>
          <w:spacing w:val="-3"/>
        </w:rPr>
        <w:t>il</w:t>
      </w:r>
      <w:r>
        <w:t>e</w:t>
      </w:r>
      <w:r w:rsidRPr="00E34F04">
        <w:rPr>
          <w:spacing w:val="14"/>
        </w:rPr>
        <w:t xml:space="preserve"> </w:t>
      </w:r>
      <w:r w:rsidRPr="00E34F04">
        <w:rPr>
          <w:spacing w:val="-2"/>
        </w:rPr>
        <w:t>d</w:t>
      </w:r>
      <w:r w:rsidRPr="00E34F04">
        <w:rPr>
          <w:spacing w:val="5"/>
        </w:rPr>
        <w:t>e</w:t>
      </w:r>
      <w:r>
        <w:t>l</w:t>
      </w:r>
      <w:r w:rsidRPr="00E34F04">
        <w:rPr>
          <w:spacing w:val="10"/>
        </w:rPr>
        <w:t xml:space="preserve"> </w:t>
      </w:r>
      <w:r>
        <w:t>t</w:t>
      </w:r>
      <w:r w:rsidRPr="00E34F04">
        <w:rPr>
          <w:spacing w:val="-3"/>
        </w:rPr>
        <w:t>r</w:t>
      </w:r>
      <w:r>
        <w:t>a</w:t>
      </w:r>
      <w:r w:rsidRPr="00E34F04">
        <w:rPr>
          <w:spacing w:val="1"/>
        </w:rPr>
        <w:t>t</w:t>
      </w:r>
      <w:r>
        <w:t>tame</w:t>
      </w:r>
      <w:r w:rsidRPr="00E34F04">
        <w:rPr>
          <w:spacing w:val="-2"/>
        </w:rPr>
        <w:t>n</w:t>
      </w:r>
      <w:r>
        <w:t>t</w:t>
      </w:r>
      <w:r w:rsidRPr="00E34F04">
        <w:rPr>
          <w:spacing w:val="-2"/>
        </w:rPr>
        <w:t>o</w:t>
      </w:r>
      <w:r>
        <w:t>,</w:t>
      </w:r>
      <w:r w:rsidRPr="00E34F04">
        <w:rPr>
          <w:spacing w:val="15"/>
        </w:rPr>
        <w:t xml:space="preserve"> </w:t>
      </w:r>
      <w:r w:rsidRPr="00E34F04">
        <w:rPr>
          <w:spacing w:val="1"/>
        </w:rPr>
        <w:t>s</w:t>
      </w:r>
      <w:r>
        <w:t>i</w:t>
      </w:r>
      <w:r w:rsidRPr="00E34F04">
        <w:rPr>
          <w:spacing w:val="15"/>
        </w:rPr>
        <w:t xml:space="preserve"> </w:t>
      </w:r>
      <w:r w:rsidRPr="00E34F04">
        <w:rPr>
          <w:spacing w:val="-3"/>
        </w:rPr>
        <w:t>i</w:t>
      </w:r>
      <w:r>
        <w:t>m</w:t>
      </w:r>
      <w:r w:rsidRPr="00E34F04">
        <w:rPr>
          <w:spacing w:val="-1"/>
        </w:rPr>
        <w:t>p</w:t>
      </w:r>
      <w:r>
        <w:t>e</w:t>
      </w:r>
      <w:r w:rsidRPr="00E34F04">
        <w:rPr>
          <w:spacing w:val="2"/>
        </w:rPr>
        <w:t>g</w:t>
      </w:r>
      <w:r w:rsidRPr="00E34F04">
        <w:rPr>
          <w:spacing w:val="-2"/>
        </w:rPr>
        <w:t>n</w:t>
      </w:r>
      <w:r>
        <w:t>a</w:t>
      </w:r>
      <w:r w:rsidRPr="00E34F04">
        <w:rPr>
          <w:spacing w:val="14"/>
        </w:rPr>
        <w:t xml:space="preserve"> </w:t>
      </w:r>
      <w:r>
        <w:t xml:space="preserve">ad </w:t>
      </w:r>
      <w:r w:rsidRPr="00E34F04">
        <w:rPr>
          <w:spacing w:val="-3"/>
        </w:rPr>
        <w:t>i</w:t>
      </w:r>
      <w:r w:rsidRPr="00E34F04">
        <w:rPr>
          <w:spacing w:val="-2"/>
        </w:rPr>
        <w:t>nf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-2"/>
        </w:rPr>
        <w:t>r</w:t>
      </w:r>
      <w:r>
        <w:t>e</w:t>
      </w:r>
      <w:r w:rsidRPr="00E34F04">
        <w:rPr>
          <w:spacing w:val="25"/>
        </w:rPr>
        <w:t xml:space="preserve"> </w:t>
      </w:r>
      <w:r w:rsidRPr="00E34F04">
        <w:rPr>
          <w:spacing w:val="-3"/>
        </w:rPr>
        <w:t>i</w:t>
      </w:r>
      <w:r>
        <w:t>l</w:t>
      </w:r>
      <w:r w:rsidRPr="00E34F04">
        <w:rPr>
          <w:spacing w:val="18"/>
        </w:rPr>
        <w:t xml:space="preserve"> </w:t>
      </w:r>
      <w:r w:rsidRPr="00E34F04">
        <w:rPr>
          <w:spacing w:val="5"/>
        </w:rPr>
        <w:t>t</w:t>
      </w:r>
      <w:r w:rsidRPr="00E34F04">
        <w:rPr>
          <w:spacing w:val="-3"/>
        </w:rPr>
        <w:t>i</w:t>
      </w:r>
      <w:r>
        <w:t>t</w:t>
      </w:r>
      <w:r w:rsidRPr="00E34F04">
        <w:rPr>
          <w:spacing w:val="-2"/>
        </w:rPr>
        <w:t>o</w:t>
      </w:r>
      <w:r w:rsidRPr="00E34F04">
        <w:rPr>
          <w:spacing w:val="-3"/>
        </w:rPr>
        <w:t>l</w:t>
      </w:r>
      <w:r w:rsidRPr="00E34F04">
        <w:rPr>
          <w:spacing w:val="4"/>
        </w:rPr>
        <w:t>a</w:t>
      </w:r>
      <w:r w:rsidRPr="00E34F04">
        <w:rPr>
          <w:spacing w:val="-3"/>
        </w:rPr>
        <w:t>r</w:t>
      </w:r>
      <w:r>
        <w:t>e</w:t>
      </w:r>
      <w:r w:rsidRPr="00E34F04">
        <w:rPr>
          <w:spacing w:val="20"/>
        </w:rPr>
        <w:t xml:space="preserve"> </w:t>
      </w:r>
      <w:r w:rsidRPr="00E34F04">
        <w:rPr>
          <w:spacing w:val="1"/>
        </w:rPr>
        <w:t>s</w:t>
      </w:r>
      <w:r>
        <w:t>e</w:t>
      </w:r>
      <w:r w:rsidRPr="00E34F04">
        <w:rPr>
          <w:spacing w:val="-1"/>
        </w:rPr>
        <w:t>n</w:t>
      </w:r>
      <w:r>
        <w:t>za</w:t>
      </w:r>
      <w:r w:rsidRPr="00E34F04">
        <w:rPr>
          <w:spacing w:val="19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E34F04">
        <w:rPr>
          <w:spacing w:val="2"/>
        </w:rPr>
        <w:t>g</w:t>
      </w:r>
      <w:r w:rsidRPr="00E34F04">
        <w:rPr>
          <w:spacing w:val="-3"/>
        </w:rPr>
        <w:t>i</w:t>
      </w:r>
      <w:r w:rsidRPr="00E34F04">
        <w:rPr>
          <w:spacing w:val="-2"/>
        </w:rPr>
        <w:t>u</w:t>
      </w:r>
      <w:r w:rsidRPr="00E34F04">
        <w:rPr>
          <w:spacing w:val="1"/>
        </w:rPr>
        <w:t>s</w:t>
      </w:r>
      <w:r>
        <w:t>t</w:t>
      </w:r>
      <w:r w:rsidRPr="00E34F04">
        <w:rPr>
          <w:spacing w:val="2"/>
        </w:rPr>
        <w:t>i</w:t>
      </w:r>
      <w:r w:rsidRPr="00E34F04">
        <w:rPr>
          <w:spacing w:val="-2"/>
        </w:rPr>
        <w:t>f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>
        <w:t>a</w:t>
      </w:r>
      <w:r w:rsidRPr="00E34F04">
        <w:rPr>
          <w:spacing w:val="1"/>
        </w:rPr>
        <w:t>t</w:t>
      </w:r>
      <w:r>
        <w:t>o</w:t>
      </w:r>
      <w:r w:rsidRPr="00E34F04">
        <w:rPr>
          <w:spacing w:val="23"/>
        </w:rPr>
        <w:t xml:space="preserve"> </w:t>
      </w:r>
      <w:r w:rsidRPr="00E34F04">
        <w:rPr>
          <w:spacing w:val="-3"/>
        </w:rPr>
        <w:t>ri</w:t>
      </w:r>
      <w:r>
        <w:t>ta</w:t>
      </w:r>
      <w:r w:rsidRPr="00E34F04">
        <w:rPr>
          <w:spacing w:val="2"/>
        </w:rPr>
        <w:t>r</w:t>
      </w:r>
      <w:r w:rsidRPr="00E34F04">
        <w:rPr>
          <w:spacing w:val="-2"/>
        </w:rPr>
        <w:t>d</w:t>
      </w:r>
      <w:r>
        <w:t>o</w:t>
      </w:r>
      <w:r w:rsidRPr="00E34F04">
        <w:rPr>
          <w:spacing w:val="23"/>
        </w:rPr>
        <w:t xml:space="preserve"> </w:t>
      </w:r>
      <w:r w:rsidRPr="00E34F04">
        <w:rPr>
          <w:spacing w:val="3"/>
        </w:rPr>
        <w:t>d</w:t>
      </w:r>
      <w:r>
        <w:t>i</w:t>
      </w:r>
      <w:r w:rsidRPr="00E34F04">
        <w:rPr>
          <w:spacing w:val="18"/>
        </w:rPr>
        <w:t xml:space="preserve"> </w:t>
      </w:r>
      <w:r w:rsidRPr="00E34F04">
        <w:rPr>
          <w:spacing w:val="-2"/>
        </w:rPr>
        <w:t>o</w:t>
      </w:r>
      <w:r w:rsidRPr="00E34F04">
        <w:rPr>
          <w:spacing w:val="2"/>
        </w:rPr>
        <w:t>g</w:t>
      </w:r>
      <w:r w:rsidRPr="00E34F04">
        <w:rPr>
          <w:spacing w:val="-2"/>
        </w:rPr>
        <w:t>n</w:t>
      </w:r>
      <w:r>
        <w:t>i</w:t>
      </w:r>
      <w:r w:rsidRPr="00E34F04">
        <w:rPr>
          <w:spacing w:val="22"/>
        </w:rPr>
        <w:t xml:space="preserve"> </w:t>
      </w:r>
      <w:r w:rsidRPr="00E34F04">
        <w:rPr>
          <w:spacing w:val="1"/>
        </w:rPr>
        <w:t>v</w:t>
      </w:r>
      <w:r w:rsidRPr="00E34F04">
        <w:rPr>
          <w:spacing w:val="-3"/>
        </w:rPr>
        <w:t>i</w:t>
      </w:r>
      <w:r w:rsidRPr="00E34F04">
        <w:rPr>
          <w:spacing w:val="2"/>
        </w:rPr>
        <w:t>o</w:t>
      </w:r>
      <w:r w:rsidRPr="00E34F04">
        <w:rPr>
          <w:spacing w:val="-3"/>
        </w:rPr>
        <w:t>l</w:t>
      </w:r>
      <w:r>
        <w:t>a</w:t>
      </w:r>
      <w:r w:rsidRPr="00E34F04">
        <w:rPr>
          <w:spacing w:val="1"/>
        </w:rPr>
        <w:t>z</w:t>
      </w:r>
      <w:r w:rsidRPr="00E34F04">
        <w:rPr>
          <w:spacing w:val="-3"/>
        </w:rPr>
        <w:t>i</w:t>
      </w:r>
      <w:r w:rsidRPr="00E34F04">
        <w:rPr>
          <w:spacing w:val="-2"/>
        </w:rPr>
        <w:t>on</w:t>
      </w:r>
      <w:r>
        <w:t>e</w:t>
      </w:r>
      <w:r w:rsidRPr="00E34F04">
        <w:rPr>
          <w:spacing w:val="25"/>
        </w:rPr>
        <w:t xml:space="preserve"> </w:t>
      </w:r>
      <w:r w:rsidRPr="00E34F04">
        <w:rPr>
          <w:spacing w:val="-2"/>
        </w:rPr>
        <w:t>d</w:t>
      </w:r>
      <w:r>
        <w:t>ei</w:t>
      </w:r>
      <w:r w:rsidRPr="00E34F04">
        <w:rPr>
          <w:spacing w:val="23"/>
        </w:rPr>
        <w:t xml:space="preserve"> </w:t>
      </w:r>
      <w:r w:rsidRPr="00E34F04">
        <w:rPr>
          <w:spacing w:val="-2"/>
        </w:rPr>
        <w:t>d</w:t>
      </w:r>
      <w:r>
        <w:t>a</w:t>
      </w:r>
      <w:r w:rsidRPr="00E34F04">
        <w:rPr>
          <w:spacing w:val="1"/>
        </w:rPr>
        <w:t>t</w:t>
      </w:r>
      <w:r>
        <w:t>i</w:t>
      </w:r>
      <w:r w:rsidRPr="00E34F04">
        <w:rPr>
          <w:spacing w:val="18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5"/>
        </w:rPr>
        <w:t>e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 w:rsidRPr="00E34F04">
        <w:rPr>
          <w:spacing w:val="-2"/>
        </w:rPr>
        <w:t>on</w:t>
      </w:r>
      <w:r>
        <w:t>a</w:t>
      </w:r>
      <w:r w:rsidRPr="00E34F04">
        <w:rPr>
          <w:spacing w:val="2"/>
        </w:rPr>
        <w:t>l</w:t>
      </w:r>
      <w:r>
        <w:t>i</w:t>
      </w:r>
      <w:r w:rsidRPr="00E34F04">
        <w:rPr>
          <w:spacing w:val="18"/>
        </w:rPr>
        <w:t xml:space="preserve"> </w:t>
      </w:r>
      <w:r w:rsidRPr="00E34F04">
        <w:rPr>
          <w:spacing w:val="3"/>
        </w:rPr>
        <w:t>d</w:t>
      </w:r>
      <w:r>
        <w:t>i</w:t>
      </w:r>
      <w:r w:rsidRPr="00E34F04">
        <w:rPr>
          <w:spacing w:val="18"/>
        </w:rPr>
        <w:t xml:space="preserve"> </w:t>
      </w:r>
      <w:r w:rsidRPr="00E34F04">
        <w:rPr>
          <w:spacing w:val="-1"/>
        </w:rPr>
        <w:t>c</w:t>
      </w:r>
      <w:r w:rsidRPr="00E34F04">
        <w:rPr>
          <w:spacing w:val="3"/>
        </w:rPr>
        <w:t>u</w:t>
      </w:r>
      <w:r>
        <w:t xml:space="preserve">i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</w:rPr>
        <w:t>a</w:t>
      </w:r>
      <w:r w:rsidRPr="00E34F04">
        <w:rPr>
          <w:rFonts w:cs="Calibri"/>
          <w:spacing w:val="4"/>
        </w:rPr>
        <w:t xml:space="preserve"> 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>to</w:t>
      </w:r>
      <w:r w:rsidRPr="00E34F04">
        <w:rPr>
          <w:rFonts w:cs="Calibri"/>
          <w:spacing w:val="3"/>
        </w:rPr>
        <w:t xml:space="preserve"> </w:t>
      </w:r>
      <w:r w:rsidRPr="00E34F04">
        <w:rPr>
          <w:rFonts w:cs="Calibri"/>
        </w:rPr>
        <w:t>a</w:t>
      </w:r>
      <w:r w:rsidRPr="00E34F04">
        <w:rPr>
          <w:rFonts w:cs="Calibri"/>
          <w:spacing w:val="5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ono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</w:rPr>
        <w:t>za,</w:t>
      </w:r>
      <w:r w:rsidRPr="00E34F04">
        <w:rPr>
          <w:rFonts w:cs="Calibri"/>
          <w:spacing w:val="2"/>
        </w:rPr>
        <w:t xml:space="preserve"> </w:t>
      </w:r>
      <w:r w:rsidRPr="00E34F04">
        <w:rPr>
          <w:rFonts w:cs="Calibri"/>
          <w:spacing w:val="4"/>
        </w:rPr>
        <w:t>a</w:t>
      </w:r>
      <w:r w:rsidRPr="00E34F04">
        <w:rPr>
          <w:rFonts w:cs="Calibri"/>
        </w:rPr>
        <w:t>i</w:t>
      </w:r>
      <w:r w:rsidRPr="00E34F04">
        <w:rPr>
          <w:rFonts w:cs="Calibri"/>
          <w:spacing w:val="3"/>
        </w:rPr>
        <w:t xml:space="preserve"> 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i</w:t>
      </w:r>
      <w:r w:rsidRPr="00E34F04">
        <w:rPr>
          <w:rFonts w:cs="Calibri"/>
          <w:spacing w:val="3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l’</w:t>
      </w:r>
      <w:r w:rsidRPr="00E34F04">
        <w:rPr>
          <w:rFonts w:cs="Calibri"/>
          <w:spacing w:val="4"/>
        </w:rPr>
        <w:t>a</w:t>
      </w:r>
      <w:r w:rsidRPr="00E34F04">
        <w:rPr>
          <w:rFonts w:cs="Calibri"/>
          <w:spacing w:val="-3"/>
        </w:rPr>
        <w:t>r</w:t>
      </w:r>
      <w:r w:rsidRPr="00E34F04">
        <w:rPr>
          <w:rFonts w:cs="Calibri"/>
        </w:rPr>
        <w:t>t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2"/>
        </w:rPr>
        <w:t>o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</w:rPr>
        <w:t>o</w:t>
      </w:r>
      <w:r w:rsidRPr="00E34F04">
        <w:rPr>
          <w:rFonts w:cs="Calibri"/>
          <w:spacing w:val="7"/>
        </w:rPr>
        <w:t xml:space="preserve"> </w:t>
      </w:r>
      <w:r w:rsidRPr="00E34F04">
        <w:rPr>
          <w:rFonts w:cs="Calibri"/>
          <w:spacing w:val="-2"/>
        </w:rPr>
        <w:t>33</w:t>
      </w:r>
      <w:r w:rsidRPr="00E34F04">
        <w:rPr>
          <w:rFonts w:cs="Calibri"/>
        </w:rPr>
        <w:t>,</w:t>
      </w:r>
      <w:r w:rsidRPr="00E34F04">
        <w:rPr>
          <w:rFonts w:cs="Calibri"/>
          <w:spacing w:val="9"/>
        </w:rPr>
        <w:t xml:space="preserve"> </w:t>
      </w:r>
      <w:r w:rsidRPr="00E34F04">
        <w:rPr>
          <w:spacing w:val="-2"/>
        </w:rPr>
        <w:t>p</w:t>
      </w:r>
      <w:r w:rsidRPr="00E34F04">
        <w:rPr>
          <w:spacing w:val="4"/>
        </w:rPr>
        <w:t>a</w:t>
      </w:r>
      <w:r w:rsidRPr="00E34F04">
        <w:rPr>
          <w:spacing w:val="-3"/>
        </w:rPr>
        <w:t>r</w:t>
      </w:r>
      <w:r>
        <w:t>a</w:t>
      </w:r>
      <w:r w:rsidRPr="00E34F04">
        <w:rPr>
          <w:spacing w:val="2"/>
        </w:rPr>
        <w:t>g</w:t>
      </w:r>
      <w:r w:rsidRPr="00E34F04">
        <w:rPr>
          <w:spacing w:val="-3"/>
        </w:rPr>
        <w:t>r</w:t>
      </w:r>
      <w:r>
        <w:t>a</w:t>
      </w:r>
      <w:r w:rsidRPr="00E34F04">
        <w:rPr>
          <w:spacing w:val="-1"/>
        </w:rPr>
        <w:t>f</w:t>
      </w:r>
      <w:r>
        <w:t>o</w:t>
      </w:r>
      <w:r w:rsidRPr="00E34F04">
        <w:rPr>
          <w:spacing w:val="8"/>
        </w:rPr>
        <w:t xml:space="preserve"> </w:t>
      </w:r>
      <w:r w:rsidRPr="00E34F04">
        <w:rPr>
          <w:spacing w:val="-2"/>
        </w:rPr>
        <w:t>2</w:t>
      </w:r>
      <w:r>
        <w:t>,</w:t>
      </w:r>
      <w:r w:rsidRPr="00E34F04">
        <w:rPr>
          <w:spacing w:val="8"/>
        </w:rPr>
        <w:t xml:space="preserve"> </w:t>
      </w:r>
      <w:r w:rsidRPr="00E34F04">
        <w:rPr>
          <w:spacing w:val="-2"/>
        </w:rPr>
        <w:t>d</w:t>
      </w:r>
      <w:r>
        <w:t>el</w:t>
      </w:r>
      <w:r w:rsidRPr="00E34F04">
        <w:rPr>
          <w:spacing w:val="4"/>
        </w:rPr>
        <w:t xml:space="preserve"> </w:t>
      </w:r>
      <w:r>
        <w:t>Re</w:t>
      </w:r>
      <w:r w:rsidRPr="00E34F04">
        <w:rPr>
          <w:spacing w:val="1"/>
        </w:rPr>
        <w:t>g</w:t>
      </w:r>
      <w:r w:rsidRPr="00E34F04">
        <w:rPr>
          <w:spacing w:val="-2"/>
        </w:rPr>
        <w:t>o</w:t>
      </w:r>
      <w:r w:rsidRPr="00E34F04">
        <w:rPr>
          <w:spacing w:val="-3"/>
        </w:rPr>
        <w:t>l</w:t>
      </w:r>
      <w:r>
        <w:t>ame</w:t>
      </w:r>
      <w:r w:rsidRPr="00E34F04">
        <w:rPr>
          <w:spacing w:val="-2"/>
        </w:rPr>
        <w:t>n</w:t>
      </w:r>
      <w:r>
        <w:t>to</w:t>
      </w:r>
      <w:r w:rsidRPr="00E34F04">
        <w:rPr>
          <w:spacing w:val="7"/>
        </w:rPr>
        <w:t xml:space="preserve"> </w:t>
      </w:r>
      <w:r>
        <w:t>(</w:t>
      </w:r>
      <w:r w:rsidRPr="00E34F04">
        <w:rPr>
          <w:spacing w:val="-2"/>
        </w:rPr>
        <w:t>UE</w:t>
      </w:r>
      <w:r>
        <w:t xml:space="preserve">) </w:t>
      </w:r>
      <w:r w:rsidRPr="00E34F04">
        <w:rPr>
          <w:spacing w:val="-2"/>
        </w:rPr>
        <w:t>201</w:t>
      </w:r>
      <w:r w:rsidRPr="00E34F04">
        <w:rPr>
          <w:spacing w:val="2"/>
        </w:rPr>
        <w:t>6</w:t>
      </w:r>
      <w:r w:rsidRPr="00E34F04">
        <w:rPr>
          <w:spacing w:val="-2"/>
        </w:rPr>
        <w:t>/6</w:t>
      </w:r>
      <w:r w:rsidRPr="00E34F04">
        <w:rPr>
          <w:spacing w:val="2"/>
        </w:rPr>
        <w:t>7</w:t>
      </w:r>
      <w:r w:rsidRPr="00E34F04">
        <w:rPr>
          <w:spacing w:val="-2"/>
        </w:rPr>
        <w:t>9</w:t>
      </w:r>
      <w:r>
        <w:t>.</w:t>
      </w:r>
    </w:p>
    <w:p w:rsidR="003A74B3" w:rsidRDefault="003A74B3" w:rsidP="003A74B3">
      <w:pPr>
        <w:pStyle w:val="rtf1rtf1BodyText"/>
        <w:numPr>
          <w:ilvl w:val="0"/>
          <w:numId w:val="8"/>
        </w:numPr>
        <w:tabs>
          <w:tab w:val="left" w:pos="473"/>
        </w:tabs>
        <w:autoSpaceDE/>
        <w:autoSpaceDN/>
        <w:adjustRightInd/>
        <w:ind w:left="473" w:right="119"/>
        <w:jc w:val="both"/>
      </w:pPr>
      <w:r>
        <w:rPr>
          <w:spacing w:val="1"/>
        </w:rPr>
        <w:t>I</w:t>
      </w:r>
      <w:r>
        <w:t>l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1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e</w:t>
      </w:r>
      <w:r>
        <w:rPr>
          <w:spacing w:val="-3"/>
        </w:rPr>
        <w:t>ll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-3"/>
        </w:rPr>
        <w:t>li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9"/>
        </w:rPr>
        <w:t xml:space="preserve"> </w:t>
      </w:r>
      <w:r>
        <w:t>a</w:t>
      </w:r>
      <w:r>
        <w:rPr>
          <w:spacing w:val="4"/>
        </w:rPr>
        <w:t>c</w:t>
      </w:r>
      <w:r>
        <w:rPr>
          <w:spacing w:val="-2"/>
        </w:rPr>
        <w:t>qu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a</w:t>
      </w:r>
      <w:r>
        <w:t>l S</w:t>
      </w:r>
      <w:r>
        <w:rPr>
          <w:spacing w:val="-3"/>
        </w:rPr>
        <w:t>i</w:t>
      </w:r>
      <w:r>
        <w:rPr>
          <w:spacing w:val="1"/>
        </w:rPr>
        <w:t>s</w:t>
      </w:r>
      <w:r>
        <w:t>tema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nf</w:t>
      </w:r>
      <w:r>
        <w:rPr>
          <w:spacing w:val="2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2"/>
        </w:rPr>
        <w:t>o</w:t>
      </w:r>
      <w:r>
        <w:t xml:space="preserve">, </w:t>
      </w:r>
      <w:r>
        <w:rPr>
          <w:spacing w:val="3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meme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3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3"/>
        </w:rPr>
        <w:t>n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r</w:t>
      </w:r>
      <w:r>
        <w:rPr>
          <w:spacing w:val="-2"/>
        </w:rPr>
        <w:t>o</w:t>
      </w:r>
      <w:r>
        <w:t>te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 xml:space="preserve">ei </w:t>
      </w:r>
      <w:r>
        <w:rPr>
          <w:spacing w:val="-2"/>
        </w:rPr>
        <w:t>d</w:t>
      </w:r>
      <w:r>
        <w:t>a</w:t>
      </w:r>
      <w:r>
        <w:rPr>
          <w:spacing w:val="6"/>
        </w:rPr>
        <w:t>t</w:t>
      </w:r>
      <w:r>
        <w:t xml:space="preserve">i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t>a</w:t>
      </w:r>
      <w:r>
        <w:rPr>
          <w:spacing w:val="2"/>
        </w:rPr>
        <w:t>l</w:t>
      </w:r>
      <w:r>
        <w:rPr>
          <w:spacing w:val="-3"/>
        </w:rPr>
        <w:t>i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q</w:t>
      </w:r>
      <w:r>
        <w:rPr>
          <w:spacing w:val="3"/>
        </w:rPr>
        <w:t>u</w:t>
      </w:r>
      <w:r>
        <w:rPr>
          <w:spacing w:val="-3"/>
        </w:rPr>
        <w:t>i</w:t>
      </w:r>
      <w:r>
        <w:rPr>
          <w:spacing w:val="-2"/>
        </w:rPr>
        <w:t>nqu</w:t>
      </w:r>
      <w:r>
        <w:t>e</w:t>
      </w:r>
      <w:r>
        <w:rPr>
          <w:spacing w:val="3"/>
        </w:rPr>
        <w:t>n</w:t>
      </w:r>
      <w:r>
        <w:rPr>
          <w:spacing w:val="-2"/>
        </w:rPr>
        <w:t>n</w:t>
      </w:r>
      <w:r>
        <w:rPr>
          <w:spacing w:val="2"/>
        </w:rPr>
        <w:t>i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2"/>
        </w:rPr>
        <w:t>o</w:t>
      </w:r>
      <w:r>
        <w:rPr>
          <w:spacing w:val="-3"/>
        </w:rPr>
        <w:t>rr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on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l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e</w:t>
      </w:r>
      <w:r>
        <w:rPr>
          <w:rFonts w:cs="Calibri"/>
          <w:spacing w:val="-2"/>
        </w:rPr>
        <w:t>ro</w:t>
      </w:r>
      <w:r>
        <w:rPr>
          <w:rFonts w:cs="Calibri"/>
          <w:spacing w:val="1"/>
        </w:rPr>
        <w:t>g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o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ef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o</w:t>
      </w:r>
      <w:r>
        <w:rPr>
          <w:rFonts w:cs="Calibri"/>
        </w:rPr>
        <w:t>, t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nf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n</w:t>
      </w:r>
      <w:r>
        <w:rPr>
          <w:rFonts w:cs="Calibri"/>
        </w:rPr>
        <w:t>i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</w:rPr>
        <w:t>i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3"/>
        </w:rPr>
        <w:t>u</w:t>
      </w:r>
      <w:r>
        <w:rPr>
          <w:rFonts w:cs="Calibri"/>
        </w:rPr>
        <w:t>i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  <w:spacing w:val="5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c</w:t>
      </w:r>
      <w:r>
        <w:rPr>
          <w:rFonts w:cs="Calibri"/>
          <w:spacing w:val="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2"/>
        </w:rPr>
        <w:t>3</w:t>
      </w:r>
      <w:r>
        <w:rPr>
          <w:rFonts w:cs="Calibri"/>
        </w:rPr>
        <w:t>,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4"/>
        </w:rPr>
        <w:t>m</w:t>
      </w:r>
      <w:r>
        <w:rPr>
          <w:rFonts w:cs="Calibri"/>
        </w:rPr>
        <w:t>ma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</w:rPr>
        <w:t>,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te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a)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3"/>
        </w:rPr>
        <w:t>n</w:t>
      </w:r>
      <w:r>
        <w:rPr>
          <w:rFonts w:cs="Calibri"/>
          <w:spacing w:val="-2"/>
        </w:rPr>
        <w:t>u</w:t>
      </w:r>
      <w:r>
        <w:rPr>
          <w:rFonts w:cs="Calibri"/>
        </w:rPr>
        <w:t>me</w:t>
      </w:r>
      <w:r>
        <w:rPr>
          <w:rFonts w:cs="Calibri"/>
          <w:spacing w:val="-2"/>
        </w:rPr>
        <w:t>r</w:t>
      </w:r>
      <w:r>
        <w:rPr>
          <w:rFonts w:cs="Calibri"/>
        </w:rPr>
        <w:t>i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</w:rPr>
        <w:t>),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</w:rPr>
        <w:t>)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3"/>
        </w:rPr>
        <w:t>)</w:t>
      </w:r>
      <w:r>
        <w:rPr>
          <w:rFonts w:cs="Calibri"/>
        </w:rPr>
        <w:t>,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 xml:space="preserve">el </w:t>
      </w:r>
      <w:r>
        <w:t>Dec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41"/>
        </w:rPr>
        <w:t xml:space="preserve"> </w:t>
      </w:r>
      <w: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4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</w:t>
      </w:r>
      <w:r>
        <w:rPr>
          <w:spacing w:val="-3"/>
        </w:rPr>
        <w:t>l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-3"/>
        </w:rPr>
        <w:t>li</w:t>
      </w:r>
      <w:r>
        <w:t>t</w:t>
      </w:r>
      <w:r>
        <w:rPr>
          <w:spacing w:val="-3"/>
        </w:rPr>
        <w:t>i</w:t>
      </w:r>
      <w:r>
        <w:rPr>
          <w:spacing w:val="3"/>
        </w:rPr>
        <w:t>ch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"/>
        </w:rPr>
        <w:t xml:space="preserve"> </w:t>
      </w:r>
      <w:r>
        <w:t>2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t</w:t>
      </w:r>
      <w:r>
        <w:t>temb</w:t>
      </w:r>
      <w:r>
        <w:rPr>
          <w:spacing w:val="-3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1</w:t>
      </w:r>
      <w:r>
        <w:rPr>
          <w:spacing w:val="-2"/>
        </w:rPr>
        <w:t>9</w:t>
      </w:r>
      <w:r>
        <w:t>,</w:t>
      </w:r>
      <w:r>
        <w:rPr>
          <w:spacing w:val="46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10</w:t>
      </w:r>
      <w:r>
        <w:rPr>
          <w:spacing w:val="6"/>
        </w:rPr>
        <w:t>8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2"/>
        </w:rPr>
        <w:t>s</w:t>
      </w:r>
      <w:r>
        <w:rPr>
          <w:spacing w:val="1"/>
        </w:rPr>
        <w:t>s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e al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3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ir</w:t>
      </w:r>
      <w:r>
        <w:t xml:space="preserve">e </w:t>
      </w:r>
      <w:r>
        <w:rPr>
          <w:spacing w:val="-3"/>
        </w:rPr>
        <w:t>l</w:t>
      </w:r>
      <w:r>
        <w:t>e a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t>tà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on</w:t>
      </w:r>
      <w:r>
        <w:t>t</w:t>
      </w:r>
      <w:r>
        <w:rPr>
          <w:spacing w:val="2"/>
        </w:rPr>
        <w:t>r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2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rPr>
          <w:spacing w:val="3"/>
        </w:rPr>
        <w:t>u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3"/>
        </w:rPr>
        <w:t>i</w:t>
      </w:r>
      <w:r>
        <w:t>ti</w:t>
      </w:r>
      <w:r>
        <w:rPr>
          <w:spacing w:val="-3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3"/>
        </w:rPr>
        <w:t>h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2"/>
        </w:rPr>
        <w:t>i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p</w:t>
      </w:r>
      <w:r>
        <w:t>er</w:t>
      </w:r>
      <w:r>
        <w:rPr>
          <w:w w:val="99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2"/>
        </w:rPr>
        <w:t>r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e</w:t>
      </w:r>
      <w:r>
        <w:rPr>
          <w:rFonts w:cs="Calibri"/>
          <w:spacing w:val="4"/>
        </w:rPr>
        <w:t>c</w:t>
      </w:r>
      <w:r>
        <w:rPr>
          <w:rFonts w:cs="Calibri"/>
        </w:rPr>
        <w:t>i a</w:t>
      </w:r>
      <w:r>
        <w:rPr>
          <w:rFonts w:cs="Calibri"/>
          <w:spacing w:val="-1"/>
        </w:rPr>
        <w:t>n</w:t>
      </w:r>
      <w:r>
        <w:rPr>
          <w:rFonts w:cs="Calibri"/>
          <w:spacing w:val="3"/>
        </w:rPr>
        <w:t>n</w:t>
      </w:r>
      <w:r>
        <w:rPr>
          <w:rFonts w:cs="Calibri"/>
        </w:rPr>
        <w:t xml:space="preserve">i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h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6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n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q</w:t>
      </w:r>
      <w:r>
        <w:rPr>
          <w:rFonts w:cs="Calibri"/>
          <w:spacing w:val="3"/>
        </w:rPr>
        <w:t>u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ta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ll’</w:t>
      </w:r>
      <w:r>
        <w:rPr>
          <w:rFonts w:cs="Calibri"/>
          <w:spacing w:val="4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 xml:space="preserve">o </w:t>
      </w:r>
      <w:r>
        <w:t>8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t>mede</w:t>
      </w:r>
      <w:r>
        <w:rPr>
          <w:spacing w:val="2"/>
        </w:rPr>
        <w:t>s</w:t>
      </w:r>
      <w:r>
        <w:rPr>
          <w:spacing w:val="-3"/>
        </w:rPr>
        <w:t>i</w:t>
      </w:r>
      <w:r>
        <w:t>mo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>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o</w:t>
      </w:r>
      <w:r>
        <w:t>.</w:t>
      </w:r>
    </w:p>
    <w:p w:rsidR="003A74B3" w:rsidRDefault="003A74B3" w:rsidP="003A74B3">
      <w:pPr>
        <w:pStyle w:val="rtf1rtf1heading1"/>
        <w:ind w:left="0" w:right="362"/>
        <w:rPr>
          <w:spacing w:val="1"/>
        </w:rPr>
      </w:pPr>
    </w:p>
    <w:p w:rsidR="003A74B3" w:rsidRDefault="003A74B3" w:rsidP="003A74B3">
      <w:pPr>
        <w:pStyle w:val="rtf1rtf1heading1"/>
        <w:ind w:left="0" w:right="362"/>
        <w:rPr>
          <w:spacing w:val="1"/>
        </w:rPr>
      </w:pPr>
      <w:bookmarkStart w:id="0" w:name="_GoBack"/>
      <w:bookmarkEnd w:id="0"/>
      <w:r>
        <w:rPr>
          <w:spacing w:val="1"/>
        </w:rPr>
        <w:t xml:space="preserve">Articolo 4 </w:t>
      </w:r>
    </w:p>
    <w:p w:rsidR="003A74B3" w:rsidRDefault="003A74B3" w:rsidP="003A74B3">
      <w:pPr>
        <w:pStyle w:val="rtf1rtf1heading1"/>
        <w:ind w:left="0" w:right="362"/>
        <w:rPr>
          <w:b w:val="0"/>
          <w:bCs w:val="0"/>
        </w:rPr>
      </w:pPr>
      <w:r>
        <w:rPr>
          <w:spacing w:val="1"/>
        </w:rPr>
        <w:t xml:space="preserve">  M</w:t>
      </w:r>
      <w:r>
        <w:rPr>
          <w:spacing w:val="-2"/>
        </w:rPr>
        <w:t>i</w:t>
      </w:r>
      <w:r>
        <w:t>sure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i</w:t>
      </w:r>
      <w:r>
        <w:t>cur</w:t>
      </w:r>
      <w:r>
        <w:rPr>
          <w:spacing w:val="-1"/>
        </w:rPr>
        <w:t>e</w:t>
      </w:r>
      <w:r>
        <w:t>zza</w:t>
      </w:r>
    </w:p>
    <w:p w:rsidR="003A74B3" w:rsidRDefault="003A74B3" w:rsidP="003A74B3">
      <w:pPr>
        <w:autoSpaceDE/>
        <w:autoSpaceDN/>
        <w:adjustRightInd/>
        <w:rPr>
          <w:rFonts w:eastAsia="Times New Roman"/>
        </w:rPr>
      </w:pPr>
    </w:p>
    <w:p w:rsidR="003A74B3" w:rsidRDefault="003A74B3" w:rsidP="003A74B3">
      <w:pPr>
        <w:pStyle w:val="rtf1rtf1BodyText"/>
        <w:numPr>
          <w:ilvl w:val="0"/>
          <w:numId w:val="7"/>
        </w:numPr>
        <w:tabs>
          <w:tab w:val="left" w:pos="473"/>
        </w:tabs>
        <w:autoSpaceDE/>
        <w:autoSpaceDN/>
        <w:adjustRightInd/>
        <w:ind w:left="473" w:right="125"/>
        <w:jc w:val="both"/>
      </w:pPr>
      <w:r>
        <w:t xml:space="preserve">La 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3"/>
        </w:rPr>
        <w:t>r</w:t>
      </w:r>
      <w:r>
        <w:t>e</w:t>
      </w:r>
      <w:r>
        <w:rPr>
          <w:spacing w:val="1"/>
        </w:rPr>
        <w:t>z</w:t>
      </w:r>
      <w:r>
        <w:t xml:space="preserve">za </w:t>
      </w:r>
      <w:r>
        <w:rPr>
          <w:spacing w:val="-2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1"/>
        </w:rPr>
        <w:t>s</w:t>
      </w:r>
      <w:r>
        <w:t>tema</w:t>
      </w:r>
      <w:r>
        <w:rPr>
          <w:spacing w:val="2"/>
        </w:rPr>
        <w:t xml:space="preserve"> </w:t>
      </w:r>
      <w:r>
        <w:t xml:space="preserve">è </w:t>
      </w:r>
      <w:r>
        <w:rPr>
          <w:spacing w:val="2"/>
        </w:rPr>
        <w:t>g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t>ta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a</w:t>
      </w:r>
      <w:r>
        <w:rPr>
          <w:spacing w:val="-3"/>
        </w:rPr>
        <w:t>ll</w:t>
      </w:r>
      <w:r>
        <w:t>e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3"/>
        </w:rPr>
        <w:t>r</w:t>
      </w:r>
      <w:r>
        <w:t xml:space="preserve">e </w:t>
      </w:r>
      <w:r>
        <w:rPr>
          <w:spacing w:val="5"/>
        </w:rPr>
        <w:t>t</w:t>
      </w:r>
      <w:r>
        <w:t>ec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do</w:t>
      </w:r>
      <w:r>
        <w:t>tta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-2"/>
        </w:rPr>
        <w:t xml:space="preserve"> d</w:t>
      </w:r>
      <w:r>
        <w:rPr>
          <w:spacing w:val="5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 e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-3"/>
        </w:rPr>
        <w:t>li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rPr>
          <w:spacing w:val="-3"/>
        </w:rPr>
        <w:t>i</w:t>
      </w:r>
      <w:r>
        <w:t>,</w:t>
      </w:r>
      <w:r>
        <w:rPr>
          <w:spacing w:val="2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g</w:t>
      </w:r>
      <w:r>
        <w:rPr>
          <w:spacing w:val="-2"/>
        </w:rPr>
        <w:t>n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o</w:t>
      </w:r>
      <w:r>
        <w:rPr>
          <w:spacing w:val="23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3"/>
        </w:rPr>
        <w:t>p</w:t>
      </w:r>
      <w:r>
        <w:rPr>
          <w:spacing w:val="-2"/>
        </w:rPr>
        <w:t>o</w:t>
      </w:r>
      <w:r>
        <w:rPr>
          <w:spacing w:val="-3"/>
        </w:rPr>
        <w:t>r</w:t>
      </w:r>
      <w:r>
        <w:t>ta</w:t>
      </w:r>
      <w:r>
        <w:rPr>
          <w:spacing w:val="1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el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3"/>
        </w:rPr>
        <w:t>r</w:t>
      </w:r>
      <w:r>
        <w:t>e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3"/>
        </w:rPr>
        <w:t xml:space="preserve"> </w:t>
      </w:r>
      <w:r>
        <w:rPr>
          <w:spacing w:val="5"/>
        </w:rPr>
        <w:t>M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2"/>
        </w:rPr>
        <w:t>r</w:t>
      </w:r>
      <w:r>
        <w:t>o</w:t>
      </w:r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po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t</w:t>
      </w:r>
      <w:r>
        <w:t>temb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1</w:t>
      </w:r>
      <w:r>
        <w:rPr>
          <w:spacing w:val="-2"/>
        </w:rPr>
        <w:t>9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rPr>
          <w:spacing w:val="2"/>
        </w:rPr>
        <w:t>0</w:t>
      </w:r>
      <w:r>
        <w:rPr>
          <w:spacing w:val="-2"/>
        </w:rPr>
        <w:t>8</w:t>
      </w:r>
      <w:r>
        <w:t>.</w:t>
      </w:r>
    </w:p>
    <w:p w:rsidR="003A74B3" w:rsidRDefault="003A74B3" w:rsidP="003A74B3">
      <w:pPr>
        <w:pStyle w:val="rtf1rtf1BodyText"/>
        <w:numPr>
          <w:ilvl w:val="0"/>
          <w:numId w:val="7"/>
        </w:numPr>
        <w:tabs>
          <w:tab w:val="left" w:pos="473"/>
        </w:tabs>
        <w:autoSpaceDE/>
        <w:autoSpaceDN/>
        <w:adjustRightInd/>
        <w:ind w:left="473" w:right="110"/>
        <w:jc w:val="both"/>
      </w:pPr>
      <w:r>
        <w:rPr>
          <w:rFonts w:cs="Calibri"/>
        </w:rPr>
        <w:t>L</w:t>
      </w:r>
      <w:r>
        <w:rPr>
          <w:rFonts w:cs="Calibri"/>
          <w:spacing w:val="-3"/>
        </w:rPr>
        <w:t>’i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1"/>
        </w:rPr>
        <w:t>tt</w:t>
      </w:r>
      <w:r>
        <w:rPr>
          <w:rFonts w:cs="Calibri"/>
        </w:rPr>
        <w:t>o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u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2"/>
        </w:rPr>
        <w:t>r</w:t>
      </w:r>
      <w:r>
        <w:rPr>
          <w:rFonts w:cs="Calibri"/>
          <w:spacing w:val="-2"/>
        </w:rPr>
        <w:t>o</w:t>
      </w:r>
      <w:r>
        <w:rPr>
          <w:rFonts w:cs="Calibri"/>
        </w:rPr>
        <w:t>te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</w:rPr>
        <w:t>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on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</w:rPr>
        <w:t>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ei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tame</w:t>
      </w:r>
      <w:r>
        <w:rPr>
          <w:rFonts w:cs="Calibri"/>
          <w:spacing w:val="-2"/>
        </w:rPr>
        <w:t>n</w:t>
      </w:r>
      <w:r>
        <w:rPr>
          <w:rFonts w:cs="Calibri"/>
        </w:rPr>
        <w:t>ti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"/>
        </w:rPr>
        <w:t>v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s</w:t>
      </w:r>
      <w:r>
        <w:rPr>
          <w:rFonts w:cs="Calibri"/>
        </w:rPr>
        <w:t>ti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am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to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2"/>
        </w:rPr>
        <w:t>i</w:t>
      </w:r>
      <w:r>
        <w:rPr>
          <w:rFonts w:cs="Calibri"/>
          <w:spacing w:val="-3"/>
        </w:rPr>
        <w:t>li</w:t>
      </w:r>
      <w:r>
        <w:rPr>
          <w:rFonts w:cs="Calibri"/>
        </w:rPr>
        <w:t>zzo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3"/>
        </w:rPr>
        <w:t>i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ta</w:t>
      </w:r>
      <w:r>
        <w:rPr>
          <w:rFonts w:cs="Calibri"/>
          <w:spacing w:val="-1"/>
        </w:rPr>
        <w:t>f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1"/>
        </w:rPr>
        <w:t>G</w:t>
      </w:r>
      <w:r>
        <w:rPr>
          <w:rFonts w:cs="Calibri"/>
        </w:rPr>
        <w:t>eP</w:t>
      </w:r>
      <w:r>
        <w:rPr>
          <w:rFonts w:cs="Calibri"/>
          <w:spacing w:val="-3"/>
        </w:rPr>
        <w:t>i</w:t>
      </w:r>
      <w:proofErr w:type="spellEnd"/>
      <w:r>
        <w:rPr>
          <w:rFonts w:cs="Calibri"/>
        </w:rPr>
        <w:t>,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è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ta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u</w:t>
      </w:r>
      <w:r>
        <w:rPr>
          <w:rFonts w:cs="Calibri"/>
        </w:rPr>
        <w:t>ta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21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13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t>o</w:t>
      </w:r>
      <w:r>
        <w:rPr>
          <w:spacing w:val="1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po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2"/>
        </w:rPr>
        <w:t>i</w:t>
      </w:r>
      <w:r>
        <w:t>,</w:t>
      </w:r>
      <w:r>
        <w:rPr>
          <w:spacing w:val="20"/>
        </w:rPr>
        <w:t xml:space="preserve"> </w:t>
      </w:r>
      <w:r>
        <w:rPr>
          <w:rFonts w:cs="Calibri"/>
          <w:spacing w:val="4"/>
        </w:rPr>
        <w:t>a</w:t>
      </w:r>
      <w:r>
        <w:rPr>
          <w:rFonts w:cs="Calibri"/>
        </w:rPr>
        <w:t>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s</w:t>
      </w:r>
      <w:r>
        <w:rPr>
          <w:rFonts w:cs="Calibri"/>
        </w:rPr>
        <w:t>i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2"/>
        </w:rPr>
        <w:t>3</w:t>
      </w:r>
      <w:r>
        <w:rPr>
          <w:rFonts w:cs="Calibri"/>
        </w:rPr>
        <w:t>5</w:t>
      </w:r>
      <w:r>
        <w:rPr>
          <w:rFonts w:cs="Calibri"/>
          <w:spacing w:val="2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o</w:t>
      </w:r>
      <w:r>
        <w:rPr>
          <w:spacing w:val="-3"/>
        </w:rPr>
        <w:t>l</w:t>
      </w:r>
      <w:r>
        <w:t>ame</w:t>
      </w:r>
      <w:r>
        <w:rPr>
          <w:spacing w:val="-2"/>
        </w:rPr>
        <w:t>n</w:t>
      </w:r>
      <w:r>
        <w:t>to</w:t>
      </w:r>
      <w:r>
        <w:rPr>
          <w:spacing w:val="23"/>
        </w:rPr>
        <w:t xml:space="preserve"> </w:t>
      </w:r>
      <w:r>
        <w:t>(</w:t>
      </w:r>
      <w:r>
        <w:rPr>
          <w:spacing w:val="-2"/>
        </w:rPr>
        <w:t>UE</w:t>
      </w:r>
      <w:r>
        <w:t>)</w:t>
      </w:r>
      <w:r>
        <w:rPr>
          <w:spacing w:val="28"/>
        </w:rPr>
        <w:t xml:space="preserve"> </w:t>
      </w:r>
      <w:r>
        <w:rPr>
          <w:spacing w:val="-2"/>
        </w:rPr>
        <w:t>20</w:t>
      </w:r>
      <w:r>
        <w:rPr>
          <w:spacing w:val="2"/>
        </w:rPr>
        <w:t>1</w:t>
      </w:r>
      <w:r>
        <w:rPr>
          <w:spacing w:val="-2"/>
        </w:rPr>
        <w:t>6/</w:t>
      </w:r>
      <w:r>
        <w:rPr>
          <w:spacing w:val="2"/>
        </w:rPr>
        <w:t>6</w:t>
      </w:r>
      <w:r>
        <w:rPr>
          <w:spacing w:val="-2"/>
        </w:rPr>
        <w:t>7</w:t>
      </w:r>
      <w:r>
        <w:rPr>
          <w:spacing w:val="1"/>
        </w:rPr>
        <w:t>9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3"/>
        </w:rPr>
        <w:t>l</w:t>
      </w:r>
      <w:r>
        <w:t>a</w:t>
      </w:r>
      <w:r>
        <w:rPr>
          <w:spacing w:val="2"/>
        </w:rPr>
        <w:t>v</w:t>
      </w:r>
      <w:r>
        <w:rPr>
          <w:spacing w:val="-2"/>
        </w:rPr>
        <w:t>o</w:t>
      </w:r>
      <w:r>
        <w:rPr>
          <w:spacing w:val="-3"/>
        </w:rPr>
        <w:t>r</w:t>
      </w:r>
      <w:r>
        <w:t>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2"/>
        </w:rPr>
        <w:t>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5"/>
        </w:rPr>
        <w:t>e</w:t>
      </w:r>
      <w:r>
        <w:rPr>
          <w:spacing w:val="3"/>
        </w:rPr>
        <w:t>d</w:t>
      </w:r>
      <w:r>
        <w:t>e</w:t>
      </w:r>
      <w:r>
        <w:rPr>
          <w:spacing w:val="-2"/>
        </w:rPr>
        <w:t>r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2"/>
        </w:rPr>
        <w:t>s</w:t>
      </w:r>
      <w:r>
        <w:rPr>
          <w:spacing w:val="1"/>
        </w:rPr>
        <w:t>s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ri</w:t>
      </w:r>
      <w:r>
        <w:t>e</w:t>
      </w:r>
      <w:r>
        <w:rPr>
          <w:spacing w:val="2"/>
        </w:rPr>
        <w:t>s</w:t>
      </w:r>
      <w:r>
        <w:t>am</w:t>
      </w:r>
      <w:r>
        <w:rPr>
          <w:spacing w:val="10"/>
        </w:rPr>
        <w:t>e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 xml:space="preserve">u </w:t>
      </w:r>
      <w:r>
        <w:rPr>
          <w:spacing w:val="1"/>
        </w:rPr>
        <w:t>s</w:t>
      </w:r>
      <w:r>
        <w:t>e</w:t>
      </w:r>
      <w:r>
        <w:rPr>
          <w:spacing w:val="2"/>
        </w:rPr>
        <w:t>g</w:t>
      </w:r>
      <w:r>
        <w:rPr>
          <w:spacing w:val="-2"/>
        </w:rPr>
        <w:t>n</w:t>
      </w:r>
      <w:r>
        <w:t>a</w:t>
      </w:r>
      <w:r>
        <w:rPr>
          <w:spacing w:val="-3"/>
        </w:rPr>
        <w:t>l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 xml:space="preserve">e </w:t>
      </w:r>
      <w:r>
        <w:rPr>
          <w:spacing w:val="-2"/>
        </w:rPr>
        <w:t>d</w:t>
      </w:r>
      <w:r>
        <w:rPr>
          <w:spacing w:val="5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4"/>
        </w:rPr>
        <w:t>m</w:t>
      </w:r>
      <w:r>
        <w:rPr>
          <w:spacing w:val="-2"/>
        </w:rPr>
        <w:t>un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2"/>
        </w:rPr>
        <w:t>gg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rPr>
          <w:spacing w:val="2"/>
        </w:rPr>
        <w:t>i</w:t>
      </w:r>
      <w:r>
        <w:rPr>
          <w:spacing w:val="1"/>
        </w:rPr>
        <w:t>vo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3"/>
        </w:rPr>
        <w:t>l</w:t>
      </w:r>
      <w:r>
        <w:rPr>
          <w:spacing w:val="-2"/>
        </w:rPr>
        <w:t>u</w:t>
      </w:r>
      <w:r>
        <w:t>ta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tame</w:t>
      </w:r>
      <w:r>
        <w:rPr>
          <w:spacing w:val="-2"/>
        </w:rPr>
        <w:t>n</w:t>
      </w:r>
      <w:r>
        <w:t>to</w:t>
      </w:r>
      <w:r>
        <w:rPr>
          <w:spacing w:val="-2"/>
        </w:rPr>
        <w:t xml:space="preserve"> d</w:t>
      </w:r>
      <w:r>
        <w:rPr>
          <w:spacing w:val="5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7"/>
        </w:rPr>
        <w:t>t</w:t>
      </w:r>
      <w:r>
        <w:t xml:space="preserve">i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1"/>
        </w:rPr>
        <w:t xml:space="preserve"> s</w:t>
      </w:r>
      <w:r>
        <w:rPr>
          <w:spacing w:val="-3"/>
        </w:rPr>
        <w:t>i</w:t>
      </w:r>
      <w:r>
        <w:t>a</w:t>
      </w:r>
      <w:r>
        <w:rPr>
          <w:spacing w:val="3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meme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ll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2"/>
        </w:rPr>
        <w:t>u</w:t>
      </w:r>
      <w:r>
        <w:t>ta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1"/>
        </w:rPr>
        <w:t>t</w:t>
      </w:r>
      <w:r>
        <w:t>to</w:t>
      </w:r>
      <w:r>
        <w:rPr>
          <w:spacing w:val="1"/>
        </w:rPr>
        <w:t xml:space="preserve"> </w:t>
      </w:r>
      <w:r>
        <w:rPr>
          <w:spacing w:val="3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nd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2"/>
        </w:rPr>
        <w:t>g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o </w:t>
      </w:r>
      <w:r>
        <w:rPr>
          <w:spacing w:val="1"/>
        </w:rPr>
        <w:t>v</w:t>
      </w:r>
      <w:r>
        <w:t>a</w:t>
      </w:r>
      <w:r>
        <w:rPr>
          <w:spacing w:val="-2"/>
        </w:rPr>
        <w:t>r</w:t>
      </w:r>
      <w:r>
        <w:rPr>
          <w:spacing w:val="-3"/>
        </w:rPr>
        <w:t>i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5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3"/>
        </w:rPr>
        <w:t>i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r</w:t>
      </w:r>
      <w:r>
        <w:rPr>
          <w:spacing w:val="4"/>
        </w:rPr>
        <w:t>a</w:t>
      </w:r>
      <w:r>
        <w:rPr>
          <w:spacing w:val="-2"/>
        </w:rPr>
        <w:t>pp</w:t>
      </w:r>
      <w:r>
        <w:rPr>
          <w:spacing w:val="-3"/>
        </w:rPr>
        <w:t>r</w:t>
      </w:r>
      <w: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3"/>
        </w:rPr>
        <w:t>ll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3"/>
        </w:rPr>
        <w:t>i</w:t>
      </w:r>
      <w:r>
        <w:t>tà</w:t>
      </w:r>
      <w:r>
        <w:rPr>
          <w:spacing w:val="3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6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33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tame</w:t>
      </w:r>
      <w:r>
        <w:rPr>
          <w:spacing w:val="-2"/>
        </w:rPr>
        <w:t>n</w:t>
      </w:r>
      <w:r>
        <w:t>t</w:t>
      </w:r>
      <w:r>
        <w:rPr>
          <w:spacing w:val="-2"/>
        </w:rPr>
        <w:t>o</w:t>
      </w:r>
      <w:r>
        <w:t>.</w:t>
      </w:r>
      <w:r>
        <w:rPr>
          <w:spacing w:val="4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i</w:t>
      </w:r>
      <w:r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ma</w:t>
      </w:r>
      <w:r>
        <w:rPr>
          <w:w w:val="9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3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3"/>
        </w:rPr>
        <w:t>u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2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rPr>
          <w:spacing w:val="4"/>
        </w:rPr>
        <w:t>a</w:t>
      </w:r>
      <w:r>
        <w:t>ta</w:t>
      </w:r>
      <w:r>
        <w:rPr>
          <w:spacing w:val="-2"/>
        </w:rPr>
        <w:t>b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44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2"/>
        </w:rPr>
        <w:t>on</w:t>
      </w:r>
      <w:r>
        <w:rPr>
          <w:spacing w:val="4"/>
        </w:rPr>
        <w:t>a</w:t>
      </w:r>
      <w:r>
        <w:rPr>
          <w:spacing w:val="-3"/>
        </w:rPr>
        <w:t>l</w:t>
      </w:r>
      <w:r>
        <w:t>i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 xml:space="preserve">i </w:t>
      </w:r>
      <w:r>
        <w:rPr>
          <w:spacing w:val="-2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2"/>
        </w:rP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z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1"/>
        </w:rPr>
        <w:t>s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3"/>
        </w:rPr>
        <w:t>l</w:t>
      </w:r>
      <w:r>
        <w:t>e</w:t>
      </w:r>
      <w:r>
        <w:rPr>
          <w:spacing w:val="2"/>
        </w:rPr>
        <w:t>g</w:t>
      </w:r>
      <w:r>
        <w:t>a</w:t>
      </w:r>
      <w:r>
        <w:rPr>
          <w:spacing w:val="1"/>
        </w:rPr>
        <w:t>t</w:t>
      </w:r>
      <w:r>
        <w:t>e,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u</w:t>
      </w:r>
      <w:r>
        <w:t>tte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rPr>
          <w:spacing w:val="2"/>
        </w:rPr>
        <w:t>i</w:t>
      </w:r>
      <w:r>
        <w:rPr>
          <w:spacing w:val="-2"/>
        </w:rPr>
        <w:t>on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gl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te</w:t>
      </w:r>
      <w:r>
        <w:rPr>
          <w:spacing w:val="-1"/>
        </w:rPr>
        <w:t>n</w:t>
      </w:r>
      <w:r>
        <w:t>ti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 xml:space="preserve">ei 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s</w:t>
      </w:r>
      <w:r>
        <w:rPr>
          <w:rFonts w:cs="Calibri"/>
        </w:rPr>
        <w:t>i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o</w:t>
      </w:r>
      <w:r>
        <w:rPr>
          <w:rFonts w:cs="Calibri"/>
          <w:spacing w:val="3"/>
        </w:rPr>
        <w:t>f</w:t>
      </w:r>
      <w:r>
        <w:rPr>
          <w:rFonts w:cs="Calibri"/>
          <w:spacing w:val="-3"/>
        </w:rPr>
        <w:t>i</w:t>
      </w:r>
      <w:r>
        <w:rPr>
          <w:rFonts w:cs="Calibri"/>
          <w:spacing w:val="2"/>
        </w:rPr>
        <w:t>l</w:t>
      </w:r>
      <w:r>
        <w:rPr>
          <w:rFonts w:cs="Calibri"/>
        </w:rPr>
        <w:t>i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nd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5"/>
        </w:rPr>
        <w:t>e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’</w:t>
      </w:r>
      <w:r>
        <w:rPr>
          <w:rFonts w:cs="Calibri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2"/>
        </w:rPr>
        <w:t>l</w:t>
      </w:r>
      <w:r>
        <w:rPr>
          <w:rFonts w:cs="Calibri"/>
        </w:rPr>
        <w:t>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2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3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C</w:t>
      </w:r>
      <w:r>
        <w:rPr>
          <w:rFonts w:cs="Calibri"/>
          <w:spacing w:val="-2"/>
        </w:rPr>
        <w:t>on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on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t>e</w:t>
      </w:r>
      <w:r>
        <w:rPr>
          <w:spacing w:val="3"/>
        </w:rPr>
        <w:t>f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-2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3"/>
        </w:rPr>
        <w:t>u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.</w:t>
      </w:r>
    </w:p>
    <w:p w:rsidR="003A74B3" w:rsidRDefault="003A74B3" w:rsidP="003A74B3">
      <w:pPr>
        <w:pStyle w:val="rtf1rtf1BodyText"/>
        <w:numPr>
          <w:ilvl w:val="0"/>
          <w:numId w:val="7"/>
        </w:numPr>
        <w:tabs>
          <w:tab w:val="left" w:pos="473"/>
        </w:tabs>
        <w:autoSpaceDE/>
        <w:autoSpaceDN/>
        <w:adjustRightInd/>
        <w:ind w:left="473"/>
      </w:pPr>
      <w:r>
        <w:t>Le</w:t>
      </w:r>
      <w:r w:rsidRPr="00E34F04">
        <w:rPr>
          <w:spacing w:val="28"/>
        </w:rPr>
        <w:t xml:space="preserve"> </w:t>
      </w:r>
      <w:r>
        <w:t>Pa</w:t>
      </w:r>
      <w:r w:rsidRPr="00E34F04">
        <w:rPr>
          <w:spacing w:val="-3"/>
        </w:rPr>
        <w:t>r</w:t>
      </w:r>
      <w:r>
        <w:t>ti</w:t>
      </w:r>
      <w:r w:rsidRPr="00E34F04">
        <w:rPr>
          <w:spacing w:val="29"/>
        </w:rPr>
        <w:t xml:space="preserve"> </w:t>
      </w:r>
      <w:r w:rsidRPr="00E34F04">
        <w:rPr>
          <w:spacing w:val="1"/>
        </w:rPr>
        <w:t>s</w:t>
      </w:r>
      <w:r>
        <w:t>i</w:t>
      </w:r>
      <w:r w:rsidRPr="00E34F04">
        <w:rPr>
          <w:spacing w:val="30"/>
        </w:rPr>
        <w:t xml:space="preserve"> </w:t>
      </w:r>
      <w:r w:rsidRPr="00E34F04">
        <w:rPr>
          <w:spacing w:val="-3"/>
        </w:rPr>
        <w:t>i</w:t>
      </w:r>
      <w:r>
        <w:t>m</w:t>
      </w:r>
      <w:r w:rsidRPr="00E34F04">
        <w:rPr>
          <w:spacing w:val="-1"/>
        </w:rPr>
        <w:t>p</w:t>
      </w:r>
      <w:r>
        <w:t>e</w:t>
      </w:r>
      <w:r w:rsidRPr="00E34F04">
        <w:rPr>
          <w:spacing w:val="2"/>
        </w:rPr>
        <w:t>g</w:t>
      </w:r>
      <w:r w:rsidRPr="00E34F04">
        <w:rPr>
          <w:spacing w:val="-2"/>
        </w:rPr>
        <w:t>n</w:t>
      </w:r>
      <w:r>
        <w:t>a</w:t>
      </w:r>
      <w:r w:rsidRPr="00E34F04">
        <w:rPr>
          <w:spacing w:val="-2"/>
        </w:rPr>
        <w:t>n</w:t>
      </w:r>
      <w:r>
        <w:t>o</w:t>
      </w:r>
      <w:r w:rsidRPr="00E34F04">
        <w:rPr>
          <w:spacing w:val="30"/>
        </w:rPr>
        <w:t xml:space="preserve"> </w:t>
      </w:r>
      <w:r>
        <w:t>a</w:t>
      </w:r>
      <w:r w:rsidRPr="00E34F04">
        <w:rPr>
          <w:spacing w:val="27"/>
        </w:rPr>
        <w:t xml:space="preserve"> </w:t>
      </w:r>
      <w:r w:rsidRPr="00E34F04">
        <w:rPr>
          <w:spacing w:val="3"/>
        </w:rPr>
        <w:t>c</w:t>
      </w:r>
      <w:r w:rsidRPr="00E34F04">
        <w:rPr>
          <w:spacing w:val="-2"/>
        </w:rPr>
        <w:t>o</w:t>
      </w:r>
      <w:r>
        <w:t>m</w:t>
      </w:r>
      <w:r w:rsidRPr="00E34F04">
        <w:rPr>
          <w:spacing w:val="-1"/>
        </w:rPr>
        <w:t>u</w:t>
      </w:r>
      <w:r w:rsidRPr="00E34F04">
        <w:rPr>
          <w:spacing w:val="3"/>
        </w:rPr>
        <w:t>n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>
        <w:t>a</w:t>
      </w:r>
      <w:r w:rsidRPr="00E34F04">
        <w:rPr>
          <w:spacing w:val="-2"/>
        </w:rPr>
        <w:t>r</w:t>
      </w:r>
      <w:r w:rsidRPr="00E34F04">
        <w:rPr>
          <w:spacing w:val="1"/>
        </w:rPr>
        <w:t>s</w:t>
      </w:r>
      <w:r>
        <w:t>i</w:t>
      </w:r>
      <w:r w:rsidRPr="00E34F04">
        <w:rPr>
          <w:spacing w:val="30"/>
        </w:rPr>
        <w:t xml:space="preserve"> </w:t>
      </w:r>
      <w:r w:rsidRPr="00E34F04">
        <w:rPr>
          <w:spacing w:val="-3"/>
        </w:rPr>
        <w:t>r</w:t>
      </w:r>
      <w:r>
        <w:t>e</w:t>
      </w:r>
      <w:r w:rsidRPr="00E34F04">
        <w:rPr>
          <w:spacing w:val="4"/>
        </w:rPr>
        <w:t>c</w:t>
      </w:r>
      <w:r w:rsidRPr="00E34F04">
        <w:rPr>
          <w:spacing w:val="-3"/>
        </w:rPr>
        <w:t>i</w:t>
      </w:r>
      <w:r w:rsidRPr="00E34F04">
        <w:rPr>
          <w:spacing w:val="-2"/>
        </w:rPr>
        <w:t>p</w:t>
      </w:r>
      <w:r w:rsidRPr="00E34F04">
        <w:rPr>
          <w:spacing w:val="2"/>
        </w:rPr>
        <w:t>r</w:t>
      </w:r>
      <w:r w:rsidRPr="00E34F04">
        <w:rPr>
          <w:spacing w:val="-2"/>
        </w:rPr>
        <w:t>o</w:t>
      </w:r>
      <w:r w:rsidRPr="00E34F04">
        <w:rPr>
          <w:spacing w:val="-1"/>
        </w:rPr>
        <w:t>c</w:t>
      </w:r>
      <w:r>
        <w:t>a</w:t>
      </w:r>
      <w:r w:rsidRPr="00E34F04">
        <w:rPr>
          <w:spacing w:val="5"/>
        </w:rPr>
        <w:t>m</w:t>
      </w:r>
      <w:r>
        <w:t>e</w:t>
      </w:r>
      <w:r w:rsidRPr="00E34F04">
        <w:rPr>
          <w:spacing w:val="-1"/>
        </w:rPr>
        <w:t>n</w:t>
      </w:r>
      <w:r>
        <w:t>te</w:t>
      </w:r>
      <w:r w:rsidRPr="00E34F04">
        <w:rPr>
          <w:spacing w:val="28"/>
        </w:rPr>
        <w:t xml:space="preserve"> </w:t>
      </w:r>
      <w:r>
        <w:t>e</w:t>
      </w:r>
      <w:r w:rsidRPr="00E34F04">
        <w:rPr>
          <w:spacing w:val="2"/>
        </w:rPr>
        <w:t>v</w:t>
      </w:r>
      <w:r>
        <w:t>e</w:t>
      </w:r>
      <w:r w:rsidRPr="00E34F04">
        <w:rPr>
          <w:spacing w:val="-1"/>
        </w:rPr>
        <w:t>n</w:t>
      </w:r>
      <w:r>
        <w:t>t</w:t>
      </w:r>
      <w:r w:rsidRPr="00E34F04">
        <w:rPr>
          <w:spacing w:val="-2"/>
        </w:rPr>
        <w:t>u</w:t>
      </w:r>
      <w:r>
        <w:t>a</w:t>
      </w:r>
      <w:r w:rsidRPr="00E34F04">
        <w:rPr>
          <w:spacing w:val="-3"/>
        </w:rPr>
        <w:t>l</w:t>
      </w:r>
      <w:r>
        <w:t>i</w:t>
      </w:r>
      <w:r w:rsidRPr="00E34F04">
        <w:rPr>
          <w:spacing w:val="30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</w:t>
      </w:r>
      <w:r w:rsidRPr="00E34F04">
        <w:rPr>
          <w:spacing w:val="3"/>
        </w:rPr>
        <w:t>c</w:t>
      </w:r>
      <w:r w:rsidRPr="00E34F04">
        <w:rPr>
          <w:spacing w:val="-3"/>
        </w:rPr>
        <w:t>i</w:t>
      </w:r>
      <w:r w:rsidRPr="00E34F04">
        <w:rPr>
          <w:spacing w:val="-2"/>
        </w:rPr>
        <w:t>d</w:t>
      </w:r>
      <w:r>
        <w:t>e</w:t>
      </w:r>
      <w:r w:rsidRPr="00E34F04">
        <w:rPr>
          <w:spacing w:val="-1"/>
        </w:rPr>
        <w:t>n</w:t>
      </w:r>
      <w:r>
        <w:t>ti</w:t>
      </w:r>
      <w:r w:rsidRPr="00E34F04">
        <w:rPr>
          <w:spacing w:val="34"/>
        </w:rPr>
        <w:t xml:space="preserve"> </w:t>
      </w:r>
      <w:r w:rsidRPr="00E34F04">
        <w:rPr>
          <w:spacing w:val="-3"/>
        </w:rPr>
        <w:t>i</w:t>
      </w:r>
      <w:r w:rsidRPr="00E34F04">
        <w:rPr>
          <w:spacing w:val="-2"/>
        </w:rPr>
        <w:t>nf</w:t>
      </w:r>
      <w:r w:rsidRPr="00E34F04">
        <w:rPr>
          <w:spacing w:val="2"/>
        </w:rPr>
        <w:t>o</w:t>
      </w:r>
      <w:r w:rsidRPr="00E34F04">
        <w:rPr>
          <w:spacing w:val="-3"/>
        </w:rPr>
        <w:t>r</w:t>
      </w:r>
      <w:r>
        <w:t>ma</w:t>
      </w:r>
      <w:r w:rsidRPr="00E34F04">
        <w:rPr>
          <w:spacing w:val="1"/>
        </w:rPr>
        <w:t>t</w:t>
      </w:r>
      <w:r w:rsidRPr="00E34F04">
        <w:rPr>
          <w:spacing w:val="-3"/>
        </w:rPr>
        <w:t>i</w:t>
      </w:r>
      <w:r w:rsidRPr="00E34F04">
        <w:rPr>
          <w:spacing w:val="3"/>
        </w:rPr>
        <w:t>c</w:t>
      </w:r>
      <w:r>
        <w:t>i</w:t>
      </w:r>
      <w:r w:rsidRPr="00E34F04">
        <w:rPr>
          <w:spacing w:val="25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2"/>
        </w:rPr>
        <w:t>u</w:t>
      </w:r>
      <w:r w:rsidRPr="00E34F04">
        <w:rPr>
          <w:spacing w:val="2"/>
        </w:rPr>
        <w:t>l</w:t>
      </w:r>
      <w:r w:rsidRPr="00E34F04">
        <w:rPr>
          <w:spacing w:val="-3"/>
        </w:rPr>
        <w:t>l</w:t>
      </w:r>
      <w:r>
        <w:t xml:space="preserve">a 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-1"/>
        </w:rPr>
        <w:t>c</w:t>
      </w:r>
      <w:r w:rsidRPr="00E34F04">
        <w:rPr>
          <w:spacing w:val="-2"/>
        </w:rPr>
        <w:t>u</w:t>
      </w:r>
      <w:r w:rsidRPr="00E34F04">
        <w:rPr>
          <w:spacing w:val="-3"/>
        </w:rPr>
        <w:t>r</w:t>
      </w:r>
      <w:r>
        <w:t>e</w:t>
      </w:r>
      <w:r w:rsidRPr="00E34F04">
        <w:rPr>
          <w:spacing w:val="1"/>
        </w:rPr>
        <w:t>z</w:t>
      </w:r>
      <w:r>
        <w:t>za</w:t>
      </w:r>
      <w:r w:rsidRPr="00E34F04">
        <w:rPr>
          <w:spacing w:val="26"/>
        </w:rPr>
        <w:t xml:space="preserve"> </w:t>
      </w:r>
      <w:r w:rsidRPr="00E34F04">
        <w:rPr>
          <w:spacing w:val="-2"/>
        </w:rPr>
        <w:t>o</w:t>
      </w:r>
      <w:r w:rsidRPr="00E34F04">
        <w:rPr>
          <w:spacing w:val="-1"/>
        </w:rPr>
        <w:t>c</w:t>
      </w:r>
      <w:r w:rsidRPr="00E34F04">
        <w:rPr>
          <w:spacing w:val="3"/>
        </w:rPr>
        <w:t>c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 w:rsidRPr="00E34F04">
        <w:rPr>
          <w:spacing w:val="1"/>
        </w:rPr>
        <w:t>s</w:t>
      </w:r>
      <w:r>
        <w:t>i</w:t>
      </w:r>
      <w:r w:rsidRPr="00E34F04">
        <w:rPr>
          <w:spacing w:val="28"/>
        </w:rPr>
        <w:t xml:space="preserve"> </w:t>
      </w:r>
      <w:r>
        <w:t>al</w:t>
      </w:r>
      <w:r w:rsidRPr="00E34F04">
        <w:rPr>
          <w:spacing w:val="24"/>
        </w:rPr>
        <w:t xml:space="preserve"> </w:t>
      </w:r>
      <w:r w:rsidRPr="00E34F04">
        <w:rPr>
          <w:spacing w:val="1"/>
        </w:rPr>
        <w:t>s</w:t>
      </w:r>
      <w:r w:rsidRPr="00E34F04">
        <w:rPr>
          <w:spacing w:val="-3"/>
        </w:rPr>
        <w:t>i</w:t>
      </w:r>
      <w:r w:rsidRPr="00E34F04">
        <w:rPr>
          <w:spacing w:val="1"/>
        </w:rPr>
        <w:t>s</w:t>
      </w:r>
      <w:r>
        <w:t>tema</w:t>
      </w:r>
      <w:r w:rsidRPr="00E34F04">
        <w:rPr>
          <w:spacing w:val="26"/>
        </w:rPr>
        <w:t xml:space="preserve"> </w:t>
      </w:r>
      <w:r w:rsidRPr="00E34F04">
        <w:rPr>
          <w:spacing w:val="3"/>
        </w:rPr>
        <w:t>d</w:t>
      </w:r>
      <w:r>
        <w:t>i</w:t>
      </w:r>
      <w:r w:rsidRPr="00E34F04">
        <w:rPr>
          <w:spacing w:val="28"/>
        </w:rPr>
        <w:t xml:space="preserve"> </w:t>
      </w:r>
      <w:r w:rsidRPr="00E34F04">
        <w:rPr>
          <w:rFonts w:cs="Calibri"/>
        </w:rPr>
        <w:t>a</w:t>
      </w:r>
      <w:r w:rsidRPr="00E34F04">
        <w:rPr>
          <w:rFonts w:cs="Calibri"/>
          <w:spacing w:val="-1"/>
        </w:rPr>
        <w:t>u</w:t>
      </w:r>
      <w:r w:rsidRPr="00E34F04">
        <w:rPr>
          <w:rFonts w:cs="Calibri"/>
        </w:rPr>
        <w:t>te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  <w:spacing w:val="5"/>
        </w:rPr>
        <w:t>t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z</w:t>
      </w:r>
      <w:r w:rsidRPr="00E34F04">
        <w:rPr>
          <w:rFonts w:cs="Calibri"/>
          <w:spacing w:val="-3"/>
        </w:rPr>
        <w:t>i</w:t>
      </w:r>
      <w:r w:rsidRPr="00E34F04">
        <w:rPr>
          <w:rFonts w:cs="Calibri"/>
          <w:spacing w:val="-2"/>
        </w:rPr>
        <w:t>on</w:t>
      </w:r>
      <w:r w:rsidRPr="00E34F04">
        <w:rPr>
          <w:rFonts w:cs="Calibri"/>
        </w:rPr>
        <w:t>e</w:t>
      </w:r>
      <w:r w:rsidRPr="00E34F04">
        <w:rPr>
          <w:rFonts w:cs="Calibri"/>
          <w:spacing w:val="30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3"/>
        </w:rPr>
        <w:t>h</w:t>
      </w:r>
      <w:r w:rsidRPr="00E34F04">
        <w:rPr>
          <w:rFonts w:cs="Calibri"/>
        </w:rPr>
        <w:t>e</w:t>
      </w:r>
      <w:r w:rsidRPr="00E34F04">
        <w:rPr>
          <w:rFonts w:cs="Calibri"/>
          <w:spacing w:val="26"/>
        </w:rPr>
        <w:t xml:space="preserve"> </w:t>
      </w:r>
      <w:r w:rsidRPr="00E34F04">
        <w:rPr>
          <w:rFonts w:cs="Calibri"/>
          <w:spacing w:val="-1"/>
        </w:rPr>
        <w:t>c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2"/>
        </w:rPr>
        <w:t>i</w:t>
      </w:r>
      <w:r w:rsidRPr="00E34F04">
        <w:rPr>
          <w:rFonts w:cs="Calibri"/>
          <w:spacing w:val="-2"/>
        </w:rPr>
        <w:t>n</w:t>
      </w:r>
      <w:r w:rsidRPr="00E34F04">
        <w:rPr>
          <w:rFonts w:cs="Calibri"/>
          <w:spacing w:val="1"/>
        </w:rPr>
        <w:t>v</w:t>
      </w:r>
      <w:r w:rsidRPr="00E34F04">
        <w:rPr>
          <w:rFonts w:cs="Calibri"/>
          <w:spacing w:val="-2"/>
        </w:rPr>
        <w:t>o</w:t>
      </w:r>
      <w:r w:rsidRPr="00E34F04">
        <w:rPr>
          <w:rFonts w:cs="Calibri"/>
          <w:spacing w:val="-3"/>
        </w:rPr>
        <w:t>l</w:t>
      </w:r>
      <w:r w:rsidRPr="00E34F04">
        <w:rPr>
          <w:rFonts w:cs="Calibri"/>
          <w:spacing w:val="1"/>
        </w:rPr>
        <w:t>g</w:t>
      </w:r>
      <w:r w:rsidRPr="00E34F04">
        <w:rPr>
          <w:rFonts w:cs="Calibri"/>
        </w:rPr>
        <w:t>a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</w:rPr>
        <w:t>o</w:t>
      </w:r>
      <w:r w:rsidRPr="00E34F04">
        <w:rPr>
          <w:rFonts w:cs="Calibri"/>
          <w:spacing w:val="28"/>
        </w:rPr>
        <w:t xml:space="preserve"> </w:t>
      </w:r>
      <w:r w:rsidRPr="00E34F04">
        <w:rPr>
          <w:rFonts w:cs="Calibri"/>
          <w:spacing w:val="2"/>
        </w:rPr>
        <w:t>l</w:t>
      </w:r>
      <w:r w:rsidRPr="00E34F04">
        <w:rPr>
          <w:rFonts w:cs="Calibri"/>
          <w:spacing w:val="-3"/>
        </w:rPr>
        <w:t>’</w:t>
      </w:r>
      <w:r w:rsidRPr="00E34F04">
        <w:rPr>
          <w:rFonts w:cs="Calibri"/>
        </w:rPr>
        <w:t>ac</w:t>
      </w:r>
      <w:r w:rsidRPr="00E34F04">
        <w:rPr>
          <w:rFonts w:cs="Calibri"/>
          <w:spacing w:val="-2"/>
        </w:rPr>
        <w:t>c</w:t>
      </w:r>
      <w:r w:rsidRPr="00E34F04">
        <w:rPr>
          <w:rFonts w:cs="Calibri"/>
        </w:rPr>
        <w:t>e</w:t>
      </w:r>
      <w:r w:rsidRPr="00E34F04">
        <w:rPr>
          <w:rFonts w:cs="Calibri"/>
          <w:spacing w:val="2"/>
        </w:rPr>
        <w:t>s</w:t>
      </w:r>
      <w:r w:rsidRPr="00E34F04">
        <w:rPr>
          <w:rFonts w:cs="Calibri"/>
          <w:spacing w:val="1"/>
        </w:rPr>
        <w:t>s</w:t>
      </w:r>
      <w:r w:rsidRPr="00E34F04">
        <w:rPr>
          <w:rFonts w:cs="Calibri"/>
        </w:rPr>
        <w:t>o</w:t>
      </w:r>
      <w:r w:rsidRPr="00E34F04">
        <w:rPr>
          <w:rFonts w:cs="Calibri"/>
          <w:spacing w:val="24"/>
        </w:rPr>
        <w:t xml:space="preserve"> </w:t>
      </w:r>
      <w:r w:rsidRPr="00E34F04">
        <w:rPr>
          <w:rFonts w:cs="Calibri"/>
        </w:rPr>
        <w:t>ai</w:t>
      </w:r>
      <w:r w:rsidRPr="00E34F04">
        <w:rPr>
          <w:rFonts w:cs="Calibri"/>
          <w:spacing w:val="29"/>
        </w:rPr>
        <w:t xml:space="preserve"> </w:t>
      </w:r>
      <w:r w:rsidRPr="00E34F04">
        <w:rPr>
          <w:rFonts w:cs="Calibri"/>
          <w:spacing w:val="-2"/>
        </w:rPr>
        <w:t>d</w:t>
      </w:r>
      <w:r w:rsidRPr="00E34F04">
        <w:rPr>
          <w:rFonts w:cs="Calibri"/>
        </w:rPr>
        <w:t>a</w:t>
      </w:r>
      <w:r w:rsidRPr="00E34F04">
        <w:rPr>
          <w:rFonts w:cs="Calibri"/>
          <w:spacing w:val="1"/>
        </w:rPr>
        <w:t>t</w:t>
      </w:r>
      <w:r w:rsidRPr="00E34F04">
        <w:rPr>
          <w:rFonts w:cs="Calibri"/>
        </w:rPr>
        <w:t>i</w:t>
      </w:r>
      <w:r w:rsidRPr="00E34F04">
        <w:rPr>
          <w:rFonts w:cs="Calibri"/>
          <w:spacing w:val="23"/>
        </w:rPr>
        <w:t xml:space="preserve"> </w:t>
      </w:r>
      <w:r w:rsidRPr="00E34F04">
        <w:rPr>
          <w:rFonts w:cs="Calibri"/>
          <w:spacing w:val="3"/>
        </w:rPr>
        <w:t>c</w:t>
      </w:r>
      <w:r w:rsidRPr="00E34F04">
        <w:rPr>
          <w:rFonts w:cs="Calibri"/>
          <w:spacing w:val="-2"/>
        </w:rPr>
        <w:t>on</w:t>
      </w:r>
      <w:r w:rsidRPr="00E34F04">
        <w:rPr>
          <w:rFonts w:cs="Calibri"/>
        </w:rPr>
        <w:t>te</w:t>
      </w:r>
      <w:r w:rsidRPr="00E34F04">
        <w:rPr>
          <w:rFonts w:cs="Calibri"/>
          <w:spacing w:val="-1"/>
        </w:rPr>
        <w:t>n</w:t>
      </w:r>
      <w:r w:rsidRPr="00E34F04">
        <w:rPr>
          <w:rFonts w:cs="Calibri"/>
          <w:spacing w:val="-2"/>
        </w:rPr>
        <w:t>u</w:t>
      </w:r>
      <w:r w:rsidRPr="00E34F04">
        <w:rPr>
          <w:rFonts w:cs="Calibri"/>
        </w:rPr>
        <w:t xml:space="preserve">ti </w:t>
      </w:r>
      <w:r w:rsidRPr="00E34F04">
        <w:rPr>
          <w:spacing w:val="-2"/>
        </w:rPr>
        <w:t>n</w:t>
      </w:r>
      <w:r>
        <w:t>e</w:t>
      </w:r>
      <w:r w:rsidRPr="00E34F04">
        <w:rPr>
          <w:spacing w:val="-2"/>
        </w:rPr>
        <w:t>l</w:t>
      </w:r>
      <w:r w:rsidRPr="00E34F04">
        <w:rPr>
          <w:spacing w:val="-3"/>
        </w:rPr>
        <w:t>l</w:t>
      </w:r>
      <w:r>
        <w:t>a</w:t>
      </w:r>
      <w:r w:rsidRPr="00E34F04">
        <w:rPr>
          <w:spacing w:val="-7"/>
        </w:rPr>
        <w:t xml:space="preserve"> </w:t>
      </w:r>
      <w:r w:rsidRPr="00E34F04">
        <w:rPr>
          <w:spacing w:val="5"/>
        </w:rPr>
        <w:t>P</w:t>
      </w:r>
      <w:r w:rsidRPr="00E34F04">
        <w:rPr>
          <w:spacing w:val="-3"/>
        </w:rPr>
        <w:t>i</w:t>
      </w:r>
      <w:r>
        <w:t>a</w:t>
      </w:r>
      <w:r w:rsidRPr="00E34F04">
        <w:rPr>
          <w:spacing w:val="1"/>
        </w:rPr>
        <w:t>t</w:t>
      </w:r>
      <w:r>
        <w:t>ta</w:t>
      </w:r>
      <w:r w:rsidRPr="00E34F04">
        <w:rPr>
          <w:spacing w:val="-1"/>
        </w:rPr>
        <w:t>f</w:t>
      </w:r>
      <w:r w:rsidRPr="00E34F04">
        <w:rPr>
          <w:spacing w:val="-2"/>
        </w:rPr>
        <w:t>o</w:t>
      </w:r>
      <w:r w:rsidRPr="00E34F04">
        <w:rPr>
          <w:spacing w:val="-3"/>
        </w:rPr>
        <w:t>r</w:t>
      </w:r>
      <w:r>
        <w:t>ma.</w:t>
      </w:r>
    </w:p>
    <w:p w:rsidR="003A74B3" w:rsidRDefault="003A74B3" w:rsidP="003A74B3">
      <w:pPr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A74B3" w:rsidRDefault="003A74B3" w:rsidP="003A74B3">
      <w:pPr>
        <w:pStyle w:val="rtf1rtf1heading1"/>
        <w:spacing w:before="4"/>
        <w:ind w:left="0" w:right="2"/>
        <w:rPr>
          <w:spacing w:val="1"/>
        </w:rPr>
      </w:pPr>
      <w:r>
        <w:rPr>
          <w:spacing w:val="1"/>
        </w:rPr>
        <w:t>Articolo 5 -</w:t>
      </w:r>
    </w:p>
    <w:p w:rsidR="003A74B3" w:rsidRDefault="003A74B3" w:rsidP="003A74B3">
      <w:pPr>
        <w:pStyle w:val="rtf1rtf1heading1"/>
        <w:spacing w:before="4"/>
        <w:ind w:left="0" w:right="2"/>
        <w:rPr>
          <w:b w:val="0"/>
          <w:bCs w:val="0"/>
        </w:rPr>
      </w:pPr>
      <w:r>
        <w:rPr>
          <w:spacing w:val="1"/>
        </w:rPr>
        <w:t>P</w:t>
      </w:r>
      <w:r>
        <w:t>ubb</w:t>
      </w:r>
      <w:r>
        <w:rPr>
          <w:spacing w:val="-2"/>
        </w:rPr>
        <w:t>li</w:t>
      </w:r>
      <w:r>
        <w:t>c</w:t>
      </w:r>
      <w:r>
        <w:rPr>
          <w:spacing w:val="1"/>
        </w:rPr>
        <w:t>a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ll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nv</w:t>
      </w:r>
      <w:r>
        <w:rPr>
          <w:spacing w:val="-1"/>
        </w:rPr>
        <w:t>e</w:t>
      </w:r>
      <w:r>
        <w:t>nz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</w:t>
      </w:r>
    </w:p>
    <w:p w:rsidR="003A74B3" w:rsidRDefault="003A74B3" w:rsidP="003A74B3">
      <w:pPr>
        <w:pStyle w:val="rtf1rtf1BodyText"/>
        <w:numPr>
          <w:ilvl w:val="1"/>
          <w:numId w:val="7"/>
        </w:numPr>
        <w:tabs>
          <w:tab w:val="left" w:pos="833"/>
        </w:tabs>
        <w:autoSpaceDE/>
        <w:autoSpaceDN/>
        <w:adjustRightInd/>
        <w:ind w:left="834" w:right="119" w:hanging="363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2"/>
        </w:rPr>
        <w:t>i</w:t>
      </w:r>
      <w:r>
        <w:rPr>
          <w:spacing w:val="-2"/>
        </w:rPr>
        <w:t>on</w:t>
      </w:r>
      <w:r>
        <w:t>e</w:t>
      </w:r>
      <w:r>
        <w:rPr>
          <w:spacing w:val="1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2"/>
        </w:rPr>
        <w:t>pu</w:t>
      </w:r>
      <w:r>
        <w:rPr>
          <w:spacing w:val="3"/>
        </w:rPr>
        <w:t>b</w:t>
      </w:r>
      <w:r>
        <w:rPr>
          <w:spacing w:val="-2"/>
        </w:rPr>
        <w:t>b</w:t>
      </w:r>
      <w:r>
        <w:rPr>
          <w:spacing w:val="2"/>
        </w:rPr>
        <w:t>l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3"/>
        </w:rPr>
        <w:t>u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i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s</w:t>
      </w:r>
      <w:r>
        <w:t>te</w:t>
      </w:r>
      <w:r>
        <w:rPr>
          <w:spacing w:val="3"/>
        </w:rPr>
        <w:t>r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>vo</w:t>
      </w:r>
      <w:r>
        <w:rPr>
          <w:spacing w:val="-3"/>
        </w:rPr>
        <w:t>r</w:t>
      </w:r>
      <w:r>
        <w:t>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rPr>
          <w:spacing w:val="-3"/>
        </w:rPr>
        <w:t>ll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o</w:t>
      </w:r>
      <w:r>
        <w:rPr>
          <w:spacing w:val="-3"/>
        </w:rPr>
        <w:t>li</w:t>
      </w:r>
      <w:r>
        <w:t>t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3"/>
        </w:rPr>
        <w:t>c</w:t>
      </w:r>
      <w:r>
        <w:rPr>
          <w:spacing w:val="-3"/>
        </w:rPr>
        <w:t>i</w:t>
      </w:r>
      <w:r>
        <w:t>a</w:t>
      </w:r>
      <w:r>
        <w:rPr>
          <w:spacing w:val="2"/>
        </w:rPr>
        <w:t>l</w:t>
      </w:r>
      <w:r>
        <w:rPr>
          <w:spacing w:val="-3"/>
        </w:rPr>
        <w:t>i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5"/>
        </w:rPr>
        <w:t>e</w:t>
      </w:r>
      <w:r>
        <w:rPr>
          <w:spacing w:val="-3"/>
        </w:rPr>
        <w:t>ll</w:t>
      </w:r>
      <w:r>
        <w:t xml:space="preserve">a </w:t>
      </w:r>
      <w:hyperlink r:id="rId6">
        <w:r w:rsidRPr="00A05CFA">
          <w:rPr>
            <w:spacing w:val="1"/>
          </w:rPr>
          <w:t>sezione dedicata agli operatori del Reddito di cittadinanza</w:t>
        </w:r>
        <w:r>
          <w:rPr>
            <w:color w:val="000000"/>
          </w:rPr>
          <w:t>,</w:t>
        </w:r>
        <w:r>
          <w:rPr>
            <w:color w:val="000000"/>
            <w:spacing w:val="23"/>
          </w:rPr>
          <w:t xml:space="preserve"> </w:t>
        </w:r>
      </w:hyperlink>
      <w:r>
        <w:rPr>
          <w:color w:val="000000"/>
          <w:spacing w:val="4"/>
        </w:rPr>
        <w:t>a</w:t>
      </w:r>
      <w:r>
        <w:rPr>
          <w:color w:val="000000"/>
        </w:rPr>
        <w:t>l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2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no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c</w:t>
      </w:r>
      <w:r>
        <w:rPr>
          <w:color w:val="000000"/>
          <w:spacing w:val="-3"/>
        </w:rPr>
        <w:t>i</w:t>
      </w:r>
      <w:r>
        <w:rPr>
          <w:color w:val="000000"/>
          <w:spacing w:val="-2"/>
        </w:rPr>
        <w:t>u</w:t>
      </w:r>
      <w:r>
        <w:rPr>
          <w:color w:val="000000"/>
        </w:rPr>
        <w:t>ta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o</w:t>
      </w:r>
      <w:r>
        <w:rPr>
          <w:color w:val="000000"/>
        </w:rPr>
        <w:t>tt</w:t>
      </w:r>
      <w:r>
        <w:rPr>
          <w:color w:val="000000"/>
          <w:spacing w:val="-2"/>
        </w:rPr>
        <w:t>o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c</w:t>
      </w:r>
      <w:r>
        <w:rPr>
          <w:color w:val="000000"/>
          <w:spacing w:val="-3"/>
        </w:rPr>
        <w:t>ri</w:t>
      </w:r>
      <w:r>
        <w:rPr>
          <w:color w:val="000000"/>
        </w:rPr>
        <w:t>tta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  <w:spacing w:val="-3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  <w:spacing w:val="4"/>
        </w:rPr>
        <w:t>a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3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2"/>
        </w:rPr>
        <w:t>go</w:t>
      </w:r>
      <w:r>
        <w:rPr>
          <w:color w:val="000000"/>
          <w:spacing w:val="-3"/>
        </w:rPr>
        <w:t>l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4"/>
        </w:rPr>
        <w:t>m</w:t>
      </w:r>
      <w:r>
        <w:rPr>
          <w:color w:val="000000"/>
          <w:spacing w:val="-2"/>
        </w:rPr>
        <w:t>un</w:t>
      </w:r>
      <w:r>
        <w:rPr>
          <w:color w:val="000000"/>
          <w:spacing w:val="2"/>
        </w:rPr>
        <w:t>i</w:t>
      </w:r>
      <w:r>
        <w:rPr>
          <w:color w:val="000000"/>
        </w:rPr>
        <w:t>.</w:t>
      </w: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A74B3" w:rsidRPr="00E34F04" w:rsidRDefault="003A74B3" w:rsidP="003A74B3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3A74B3" w:rsidRPr="00B03C5E" w:rsidRDefault="003A74B3" w:rsidP="003A74B3">
      <w:pPr>
        <w:pStyle w:val="rtf1rtf1BodyText"/>
        <w:spacing w:before="51"/>
        <w:ind w:left="113"/>
      </w:pPr>
      <w:r w:rsidRPr="00B03C5E">
        <w:t>R</w:t>
      </w:r>
      <w:r w:rsidRPr="00B03C5E">
        <w:rPr>
          <w:spacing w:val="-3"/>
        </w:rPr>
        <w:t>o</w:t>
      </w:r>
      <w:r w:rsidRPr="00B03C5E">
        <w:t>ma,</w:t>
      </w:r>
    </w:p>
    <w:p w:rsidR="003A74B3" w:rsidRPr="00B03C5E" w:rsidRDefault="003A74B3" w:rsidP="003A74B3">
      <w:pPr>
        <w:autoSpaceDE/>
        <w:autoSpaceDN/>
        <w:adjustRightInd/>
        <w:spacing w:before="2" w:line="180" w:lineRule="exact"/>
        <w:rPr>
          <w:rFonts w:eastAsia="Times New Roman"/>
          <w:sz w:val="22"/>
          <w:szCs w:val="22"/>
        </w:rPr>
      </w:pPr>
    </w:p>
    <w:p w:rsidR="003A74B3" w:rsidRPr="00B03C5E" w:rsidRDefault="003A74B3" w:rsidP="003A74B3">
      <w:pPr>
        <w:pStyle w:val="rtf1rtf1heading1"/>
        <w:spacing w:line="259" w:lineRule="auto"/>
        <w:ind w:left="113"/>
        <w:rPr>
          <w:b w:val="0"/>
          <w:bCs w:val="0"/>
        </w:rPr>
      </w:pPr>
      <w:r w:rsidRPr="00B03C5E">
        <w:rPr>
          <w:w w:val="105"/>
        </w:rPr>
        <w:t>Il</w:t>
      </w:r>
      <w:r w:rsidRPr="00B03C5E">
        <w:rPr>
          <w:spacing w:val="-10"/>
          <w:w w:val="105"/>
        </w:rPr>
        <w:t xml:space="preserve"> </w:t>
      </w:r>
      <w:r w:rsidRPr="00B03C5E">
        <w:rPr>
          <w:spacing w:val="3"/>
          <w:w w:val="105"/>
        </w:rPr>
        <w:t>M</w:t>
      </w:r>
      <w:r w:rsidRPr="00B03C5E">
        <w:rPr>
          <w:spacing w:val="-5"/>
          <w:w w:val="105"/>
        </w:rPr>
        <w:t>i</w:t>
      </w:r>
      <w:r w:rsidRPr="00B03C5E">
        <w:rPr>
          <w:w w:val="105"/>
        </w:rPr>
        <w:t>n</w:t>
      </w:r>
      <w:r w:rsidRPr="00B03C5E">
        <w:rPr>
          <w:spacing w:val="1"/>
          <w:w w:val="105"/>
        </w:rPr>
        <w:t>is</w:t>
      </w:r>
      <w:r w:rsidRPr="00B03C5E">
        <w:rPr>
          <w:w w:val="105"/>
        </w:rPr>
        <w:t>te</w:t>
      </w:r>
      <w:r w:rsidRPr="00B03C5E">
        <w:rPr>
          <w:spacing w:val="-4"/>
          <w:w w:val="105"/>
        </w:rPr>
        <w:t>r</w:t>
      </w:r>
      <w:r w:rsidRPr="00B03C5E">
        <w:rPr>
          <w:w w:val="105"/>
        </w:rPr>
        <w:t>o</w:t>
      </w:r>
      <w:r w:rsidRPr="00B03C5E">
        <w:rPr>
          <w:spacing w:val="-11"/>
          <w:w w:val="105"/>
        </w:rPr>
        <w:t xml:space="preserve"> </w:t>
      </w:r>
      <w:r w:rsidRPr="00B03C5E">
        <w:rPr>
          <w:w w:val="105"/>
        </w:rPr>
        <w:t>del</w:t>
      </w:r>
      <w:r w:rsidRPr="00B03C5E">
        <w:rPr>
          <w:spacing w:val="-14"/>
          <w:w w:val="105"/>
        </w:rPr>
        <w:t xml:space="preserve"> </w:t>
      </w:r>
      <w:r w:rsidRPr="00B03C5E">
        <w:rPr>
          <w:spacing w:val="1"/>
          <w:w w:val="105"/>
        </w:rPr>
        <w:t>lav</w:t>
      </w:r>
      <w:r w:rsidRPr="00B03C5E">
        <w:rPr>
          <w:spacing w:val="-6"/>
          <w:w w:val="105"/>
        </w:rPr>
        <w:t>o</w:t>
      </w:r>
      <w:r w:rsidRPr="00B03C5E">
        <w:rPr>
          <w:spacing w:val="2"/>
          <w:w w:val="105"/>
        </w:rPr>
        <w:t>r</w:t>
      </w:r>
      <w:r w:rsidRPr="00B03C5E">
        <w:rPr>
          <w:w w:val="105"/>
        </w:rPr>
        <w:t>o</w:t>
      </w:r>
      <w:r w:rsidRPr="00B03C5E">
        <w:rPr>
          <w:spacing w:val="-10"/>
          <w:w w:val="105"/>
        </w:rPr>
        <w:t xml:space="preserve"> </w:t>
      </w:r>
      <w:r w:rsidRPr="00B03C5E">
        <w:rPr>
          <w:w w:val="105"/>
        </w:rPr>
        <w:t>e</w:t>
      </w:r>
      <w:r w:rsidRPr="00B03C5E">
        <w:rPr>
          <w:spacing w:val="-12"/>
          <w:w w:val="105"/>
        </w:rPr>
        <w:t xml:space="preserve"> </w:t>
      </w:r>
      <w:r w:rsidRPr="00B03C5E">
        <w:rPr>
          <w:w w:val="105"/>
        </w:rPr>
        <w:t>d</w:t>
      </w:r>
      <w:r w:rsidRPr="00B03C5E">
        <w:rPr>
          <w:spacing w:val="-7"/>
          <w:w w:val="105"/>
        </w:rPr>
        <w:t>e</w:t>
      </w:r>
      <w:r w:rsidRPr="00B03C5E">
        <w:rPr>
          <w:spacing w:val="1"/>
          <w:w w:val="105"/>
        </w:rPr>
        <w:t>ll</w:t>
      </w:r>
      <w:r w:rsidRPr="00B03C5E">
        <w:rPr>
          <w:w w:val="105"/>
        </w:rPr>
        <w:t>e</w:t>
      </w:r>
      <w:r w:rsidRPr="00B03C5E">
        <w:rPr>
          <w:spacing w:val="-6"/>
          <w:w w:val="105"/>
        </w:rPr>
        <w:t xml:space="preserve"> </w:t>
      </w:r>
      <w:r w:rsidRPr="00B03C5E">
        <w:rPr>
          <w:w w:val="105"/>
        </w:rPr>
        <w:t>po</w:t>
      </w:r>
      <w:r w:rsidRPr="00B03C5E">
        <w:rPr>
          <w:spacing w:val="-5"/>
          <w:w w:val="105"/>
        </w:rPr>
        <w:t>l</w:t>
      </w:r>
      <w:r w:rsidRPr="00B03C5E">
        <w:rPr>
          <w:spacing w:val="1"/>
          <w:w w:val="105"/>
        </w:rPr>
        <w:t>i</w:t>
      </w:r>
      <w:r w:rsidRPr="00B03C5E">
        <w:rPr>
          <w:w w:val="105"/>
        </w:rPr>
        <w:t>t</w:t>
      </w:r>
      <w:r w:rsidRPr="00B03C5E">
        <w:rPr>
          <w:spacing w:val="1"/>
          <w:w w:val="105"/>
        </w:rPr>
        <w:t>ic</w:t>
      </w:r>
      <w:r w:rsidRPr="00B03C5E">
        <w:rPr>
          <w:w w:val="105"/>
        </w:rPr>
        <w:t>he</w:t>
      </w:r>
      <w:r w:rsidRPr="00B03C5E">
        <w:rPr>
          <w:w w:val="103"/>
        </w:rPr>
        <w:t xml:space="preserve"> </w:t>
      </w:r>
      <w:r w:rsidRPr="00B03C5E">
        <w:rPr>
          <w:spacing w:val="1"/>
          <w:w w:val="105"/>
        </w:rPr>
        <w:t>s</w:t>
      </w:r>
      <w:r w:rsidRPr="00B03C5E">
        <w:rPr>
          <w:w w:val="105"/>
        </w:rPr>
        <w:t>o</w:t>
      </w:r>
      <w:r w:rsidRPr="00B03C5E">
        <w:rPr>
          <w:spacing w:val="1"/>
          <w:w w:val="105"/>
        </w:rPr>
        <w:t>cia</w:t>
      </w:r>
      <w:r w:rsidRPr="00B03C5E">
        <w:rPr>
          <w:spacing w:val="-5"/>
          <w:w w:val="105"/>
        </w:rPr>
        <w:t>l</w:t>
      </w:r>
      <w:r w:rsidRPr="00B03C5E">
        <w:rPr>
          <w:w w:val="105"/>
        </w:rPr>
        <w:t>i</w:t>
      </w:r>
    </w:p>
    <w:p w:rsidR="003A74B3" w:rsidRPr="00B03C5E" w:rsidRDefault="003A74B3" w:rsidP="003A74B3">
      <w:pPr>
        <w:autoSpaceDE/>
        <w:autoSpaceDN/>
        <w:adjustRightInd/>
        <w:spacing w:before="4" w:line="280" w:lineRule="exact"/>
        <w:rPr>
          <w:rFonts w:eastAsia="Times New Roman"/>
          <w:sz w:val="22"/>
          <w:szCs w:val="22"/>
        </w:rPr>
      </w:pPr>
    </w:p>
    <w:p w:rsidR="003A74B3" w:rsidRPr="00B03C5E" w:rsidRDefault="003A74B3" w:rsidP="003A74B3">
      <w:pPr>
        <w:pStyle w:val="rtf1rtf1BodyText"/>
        <w:ind w:right="213"/>
        <w:jc w:val="center"/>
      </w:pPr>
      <w:r w:rsidRPr="00B03C5E">
        <w:rPr>
          <w:w w:val="105"/>
        </w:rPr>
        <w:t>IL</w:t>
      </w:r>
      <w:r w:rsidRPr="00B03C5E">
        <w:rPr>
          <w:spacing w:val="-24"/>
          <w:w w:val="105"/>
        </w:rPr>
        <w:t xml:space="preserve"> </w:t>
      </w:r>
      <w:r w:rsidRPr="00B03C5E">
        <w:rPr>
          <w:w w:val="105"/>
        </w:rPr>
        <w:t>DIRETTORE</w:t>
      </w:r>
      <w:r w:rsidRPr="00B03C5E">
        <w:rPr>
          <w:spacing w:val="-24"/>
          <w:w w:val="105"/>
        </w:rPr>
        <w:t xml:space="preserve"> </w:t>
      </w:r>
      <w:r w:rsidRPr="00B03C5E">
        <w:rPr>
          <w:w w:val="105"/>
        </w:rPr>
        <w:t>GENERALE</w:t>
      </w:r>
    </w:p>
    <w:p w:rsidR="003A74B3" w:rsidRPr="00B03C5E" w:rsidRDefault="003A74B3" w:rsidP="003A74B3">
      <w:pPr>
        <w:autoSpaceDE/>
        <w:autoSpaceDN/>
        <w:adjustRightInd/>
        <w:spacing w:before="3" w:line="180" w:lineRule="exact"/>
        <w:rPr>
          <w:rFonts w:eastAsia="Times New Roman"/>
          <w:sz w:val="22"/>
          <w:szCs w:val="22"/>
        </w:rPr>
      </w:pPr>
    </w:p>
    <w:p w:rsidR="003A74B3" w:rsidRPr="00B03C5E" w:rsidRDefault="003A74B3" w:rsidP="003A74B3">
      <w:pPr>
        <w:autoSpaceDE/>
        <w:autoSpaceDN/>
        <w:adjustRightInd/>
        <w:ind w:right="156"/>
        <w:jc w:val="center"/>
        <w:rPr>
          <w:rFonts w:eastAsia="Times New Roman"/>
          <w:sz w:val="22"/>
          <w:szCs w:val="22"/>
        </w:rPr>
      </w:pPr>
      <w:r w:rsidRPr="00B03C5E">
        <w:rPr>
          <w:rFonts w:eastAsia="Times New Roman"/>
          <w:i/>
          <w:w w:val="105"/>
          <w:sz w:val="22"/>
          <w:szCs w:val="22"/>
        </w:rPr>
        <w:t>Grazia</w:t>
      </w:r>
      <w:r w:rsidRPr="00B03C5E">
        <w:rPr>
          <w:rFonts w:eastAsia="Times New Roman"/>
          <w:i/>
          <w:spacing w:val="-25"/>
          <w:w w:val="105"/>
          <w:sz w:val="22"/>
          <w:szCs w:val="22"/>
        </w:rPr>
        <w:t xml:space="preserve"> </w:t>
      </w:r>
      <w:r w:rsidRPr="00B03C5E">
        <w:rPr>
          <w:rFonts w:eastAsia="Times New Roman"/>
          <w:i/>
          <w:w w:val="105"/>
          <w:sz w:val="22"/>
          <w:szCs w:val="22"/>
        </w:rPr>
        <w:t>Strano</w:t>
      </w:r>
    </w:p>
    <w:p w:rsidR="003A74B3" w:rsidRPr="00B03C5E" w:rsidRDefault="003A74B3" w:rsidP="003A74B3">
      <w:pPr>
        <w:autoSpaceDE/>
        <w:autoSpaceDN/>
        <w:adjustRightInd/>
        <w:spacing w:before="3" w:line="180" w:lineRule="exact"/>
        <w:rPr>
          <w:rFonts w:eastAsia="Times New Roman"/>
          <w:sz w:val="22"/>
          <w:szCs w:val="22"/>
        </w:rPr>
      </w:pPr>
    </w:p>
    <w:p w:rsidR="003A74B3" w:rsidRPr="00B03C5E" w:rsidRDefault="003A74B3" w:rsidP="003A74B3">
      <w:pPr>
        <w:autoSpaceDE/>
        <w:autoSpaceDN/>
        <w:adjustRightInd/>
        <w:ind w:right="213"/>
        <w:jc w:val="center"/>
        <w:rPr>
          <w:rFonts w:eastAsia="Times New Roman"/>
          <w:sz w:val="22"/>
          <w:szCs w:val="22"/>
        </w:rPr>
      </w:pPr>
      <w:r w:rsidRPr="00B03C5E">
        <w:rPr>
          <w:rFonts w:eastAsia="Times New Roman"/>
          <w:i/>
          <w:sz w:val="22"/>
          <w:szCs w:val="22"/>
        </w:rPr>
        <w:t>(firmato</w:t>
      </w:r>
      <w:r w:rsidRPr="00B03C5E">
        <w:rPr>
          <w:rFonts w:eastAsia="Times New Roman"/>
          <w:i/>
          <w:spacing w:val="11"/>
          <w:sz w:val="22"/>
          <w:szCs w:val="22"/>
        </w:rPr>
        <w:t xml:space="preserve"> </w:t>
      </w:r>
      <w:r w:rsidRPr="00B03C5E">
        <w:rPr>
          <w:rFonts w:eastAsia="Times New Roman"/>
          <w:i/>
          <w:sz w:val="22"/>
          <w:szCs w:val="22"/>
        </w:rPr>
        <w:t>digitalmente)</w:t>
      </w:r>
    </w:p>
    <w:p w:rsidR="003A74B3" w:rsidRPr="00B03C5E" w:rsidRDefault="003A74B3" w:rsidP="003A74B3">
      <w:pPr>
        <w:autoSpaceDE/>
        <w:autoSpaceDN/>
        <w:adjustRightInd/>
        <w:spacing w:before="7" w:line="120" w:lineRule="exact"/>
        <w:rPr>
          <w:rFonts w:eastAsia="Times New Roman"/>
          <w:sz w:val="22"/>
          <w:szCs w:val="22"/>
        </w:rPr>
      </w:pPr>
      <w:r w:rsidRPr="00B03C5E">
        <w:rPr>
          <w:rFonts w:eastAsia="Times New Roman"/>
          <w:sz w:val="22"/>
          <w:szCs w:val="22"/>
        </w:rPr>
        <w:t xml:space="preserve">                                                                                   </w:t>
      </w:r>
    </w:p>
    <w:p w:rsidR="003A74B3" w:rsidRDefault="003A74B3" w:rsidP="003A74B3">
      <w:pPr>
        <w:autoSpaceDE/>
        <w:autoSpaceDN/>
        <w:adjustRightInd/>
        <w:spacing w:line="200" w:lineRule="exact"/>
        <w:rPr>
          <w:rFonts w:eastAsia="Times New Roman"/>
          <w:sz w:val="20"/>
          <w:szCs w:val="20"/>
        </w:rPr>
      </w:pPr>
    </w:p>
    <w:p w:rsidR="003A74B3" w:rsidRDefault="003A74B3" w:rsidP="003A74B3">
      <w:pPr>
        <w:pStyle w:val="rtf1rtf1heading1"/>
        <w:ind w:left="1030"/>
        <w:rPr>
          <w:b w:val="0"/>
          <w:bCs w:val="0"/>
        </w:rPr>
      </w:pPr>
      <w:r>
        <w:rPr>
          <w:w w:val="105"/>
        </w:rPr>
        <w:t>Il</w:t>
      </w:r>
      <w:r>
        <w:rPr>
          <w:spacing w:val="-29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w w:val="105"/>
        </w:rPr>
        <w:t>omu</w:t>
      </w:r>
      <w:r>
        <w:rPr>
          <w:spacing w:val="1"/>
          <w:w w:val="105"/>
        </w:rPr>
        <w:t>n</w:t>
      </w:r>
      <w:r>
        <w:rPr>
          <w:w w:val="105"/>
        </w:rPr>
        <w:t>e</w:t>
      </w:r>
      <w:r>
        <w:rPr>
          <w:spacing w:val="-3"/>
          <w:w w:val="105"/>
        </w:rPr>
        <w:t>/</w:t>
      </w:r>
      <w:r>
        <w:rPr>
          <w:spacing w:val="2"/>
          <w:w w:val="105"/>
        </w:rPr>
        <w:t>S</w:t>
      </w:r>
      <w:r>
        <w:rPr>
          <w:spacing w:val="-6"/>
          <w:w w:val="105"/>
        </w:rPr>
        <w:t>o</w:t>
      </w:r>
      <w:r>
        <w:rPr>
          <w:spacing w:val="1"/>
          <w:w w:val="105"/>
        </w:rPr>
        <w:t>gg</w:t>
      </w:r>
      <w:r>
        <w:rPr>
          <w:w w:val="105"/>
        </w:rPr>
        <w:t>etto</w:t>
      </w:r>
      <w:r>
        <w:rPr>
          <w:spacing w:val="-33"/>
          <w:w w:val="105"/>
        </w:rPr>
        <w:t xml:space="preserve"> </w:t>
      </w:r>
      <w:r>
        <w:rPr>
          <w:spacing w:val="1"/>
          <w:w w:val="105"/>
        </w:rPr>
        <w:t>ag</w:t>
      </w:r>
      <w:r>
        <w:rPr>
          <w:spacing w:val="-4"/>
          <w:w w:val="105"/>
        </w:rPr>
        <w:t>g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ga</w:t>
      </w:r>
      <w:r>
        <w:rPr>
          <w:w w:val="105"/>
        </w:rPr>
        <w:t>t</w:t>
      </w:r>
      <w:r>
        <w:rPr>
          <w:spacing w:val="-6"/>
          <w:w w:val="105"/>
        </w:rPr>
        <w:t>o</w:t>
      </w:r>
      <w:r>
        <w:rPr>
          <w:spacing w:val="2"/>
          <w:w w:val="105"/>
        </w:rPr>
        <w:t>r</w:t>
      </w:r>
      <w:r>
        <w:rPr>
          <w:w w:val="105"/>
        </w:rPr>
        <w:t>e</w:t>
      </w:r>
    </w:p>
    <w:p w:rsidR="003A74B3" w:rsidRDefault="003A74B3" w:rsidP="003A74B3">
      <w:pPr>
        <w:autoSpaceDE/>
        <w:autoSpaceDN/>
        <w:adjustRightInd/>
        <w:spacing w:before="18" w:line="240" w:lineRule="exact"/>
        <w:rPr>
          <w:rFonts w:eastAsia="Times New Roman"/>
        </w:rPr>
      </w:pPr>
    </w:p>
    <w:p w:rsidR="003A74B3" w:rsidRDefault="003A74B3" w:rsidP="003A74B3">
      <w:pPr>
        <w:pStyle w:val="rtf1rtf1BodyText"/>
        <w:ind w:left="113"/>
      </w:pPr>
      <w:r>
        <w:rPr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d</w:t>
      </w:r>
      <w:r>
        <w:rPr>
          <w:w w:val="105"/>
        </w:rPr>
        <w:t>aco</w:t>
      </w:r>
    </w:p>
    <w:p w:rsidR="003A74B3" w:rsidRDefault="003A74B3" w:rsidP="003A74B3">
      <w:pPr>
        <w:autoSpaceDE/>
        <w:autoSpaceDN/>
        <w:adjustRightInd/>
        <w:spacing w:before="2" w:line="180" w:lineRule="exact"/>
        <w:rPr>
          <w:rFonts w:eastAsia="Times New Roman"/>
          <w:sz w:val="18"/>
          <w:szCs w:val="18"/>
        </w:rPr>
      </w:pPr>
    </w:p>
    <w:p w:rsidR="003A74B3" w:rsidRDefault="003A74B3" w:rsidP="003A74B3">
      <w:pPr>
        <w:pStyle w:val="rtf1rtf1BodyText"/>
        <w:ind w:left="386"/>
        <w:rPr>
          <w:rFonts w:cs="Calibri"/>
        </w:rPr>
      </w:pPr>
      <w:r>
        <w:rPr>
          <w:rFonts w:cs="Calibri"/>
          <w:w w:val="105"/>
        </w:rPr>
        <w:t>……………………………</w:t>
      </w:r>
      <w:r>
        <w:rPr>
          <w:rFonts w:cs="Calibri"/>
          <w:spacing w:val="-5"/>
          <w:w w:val="105"/>
        </w:rPr>
        <w:t>…</w:t>
      </w:r>
      <w:r>
        <w:rPr>
          <w:rFonts w:cs="Calibri"/>
          <w:w w:val="105"/>
        </w:rPr>
        <w:t>……………………</w:t>
      </w:r>
      <w:r>
        <w:rPr>
          <w:rFonts w:cs="Calibri"/>
          <w:spacing w:val="-4"/>
          <w:w w:val="105"/>
        </w:rPr>
        <w:t>…</w:t>
      </w:r>
      <w:r>
        <w:rPr>
          <w:rFonts w:cs="Calibri"/>
          <w:w w:val="105"/>
        </w:rPr>
        <w:t>…….</w:t>
      </w:r>
    </w:p>
    <w:sectPr w:rsidR="003A7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????¨¬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Gentium Book Basic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/>
        <w:b/>
        <w:bCs/>
        <w:spacing w:val="-18"/>
        <w:w w:val="99"/>
        <w:position w:val="1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850" w:hanging="360"/>
      </w:pPr>
    </w:lvl>
    <w:lvl w:ilvl="4">
      <w:numFmt w:val="bullet"/>
      <w:lvlText w:val="•"/>
      <w:lvlJc w:val="left"/>
      <w:pPr>
        <w:ind w:left="3855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865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87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93" w:hanging="360"/>
      </w:pPr>
      <w:rPr>
        <w:rFonts w:ascii="Times New Roman" w:hAnsi="Times New Roman" w:cs="Times New Roman"/>
        <w:b w:val="0"/>
        <w:bCs w:val="0"/>
        <w:w w:val="99"/>
        <w:position w:val="2"/>
        <w:sz w:val="24"/>
        <w:szCs w:val="24"/>
      </w:rPr>
    </w:lvl>
    <w:lvl w:ilvl="2">
      <w:numFmt w:val="bullet"/>
      <w:lvlText w:val="•"/>
      <w:lvlJc w:val="left"/>
      <w:pPr>
        <w:ind w:left="1822" w:hanging="360"/>
      </w:p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668" w:hanging="360"/>
      </w:pPr>
    </w:lvl>
    <w:lvl w:ilvl="5">
      <w:numFmt w:val="bullet"/>
      <w:lvlText w:val="•"/>
      <w:lvlJc w:val="left"/>
      <w:pPr>
        <w:ind w:left="4591" w:hanging="360"/>
      </w:pPr>
    </w:lvl>
    <w:lvl w:ilvl="6">
      <w:numFmt w:val="bullet"/>
      <w:lvlText w:val="•"/>
      <w:lvlJc w:val="left"/>
      <w:pPr>
        <w:ind w:left="5514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36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893" w:hanging="360"/>
      </w:pPr>
      <w:rPr>
        <w:rFonts w:ascii="Times New Roman" w:hAnsi="Times New Roman" w:cs="Times New Roman"/>
        <w:b w:val="0"/>
        <w:bCs w:val="0"/>
        <w:w w:val="99"/>
        <w:position w:val="2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ascii="Times New Roman" w:hAnsi="Times New Roman" w:cs="Times New Roman"/>
        <w:b w:val="0"/>
        <w:bCs w:val="0"/>
        <w:w w:val="99"/>
        <w:position w:val="2"/>
        <w:sz w:val="24"/>
        <w:szCs w:val="24"/>
      </w:rPr>
    </w:lvl>
    <w:lvl w:ilvl="2">
      <w:numFmt w:val="bullet"/>
      <w:lvlText w:val="•"/>
      <w:lvlJc w:val="left"/>
      <w:pPr>
        <w:ind w:left="2089" w:hanging="360"/>
      </w:pPr>
    </w:lvl>
    <w:lvl w:ilvl="3">
      <w:numFmt w:val="bullet"/>
      <w:lvlText w:val="•"/>
      <w:lvlJc w:val="left"/>
      <w:pPr>
        <w:ind w:left="297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758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26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/>
        <w:b w:val="0"/>
        <w:bCs w:val="0"/>
        <w:w w:val="99"/>
        <w:position w:val="2"/>
        <w:sz w:val="24"/>
        <w:szCs w:val="24"/>
      </w:rPr>
    </w:lvl>
    <w:lvl w:ilvl="1">
      <w:numFmt w:val="bullet"/>
      <w:lvlText w:val="•"/>
      <w:lvlJc w:val="left"/>
      <w:pPr>
        <w:ind w:left="1384" w:hanging="360"/>
      </w:pPr>
    </w:lvl>
    <w:lvl w:ilvl="2">
      <w:numFmt w:val="bullet"/>
      <w:lvlText w:val="•"/>
      <w:lvlJc w:val="left"/>
      <w:pPr>
        <w:ind w:left="2289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098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716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/>
        <w:b w:val="0"/>
        <w:bCs w:val="0"/>
        <w:w w:val="99"/>
        <w:position w:val="2"/>
        <w:sz w:val="24"/>
        <w:szCs w:val="24"/>
      </w:rPr>
    </w:lvl>
    <w:lvl w:ilvl="1">
      <w:numFmt w:val="bullet"/>
      <w:lvlText w:val="•"/>
      <w:lvlJc w:val="left"/>
      <w:pPr>
        <w:ind w:left="1384" w:hanging="360"/>
      </w:pPr>
    </w:lvl>
    <w:lvl w:ilvl="2">
      <w:numFmt w:val="bullet"/>
      <w:lvlText w:val="•"/>
      <w:lvlJc w:val="left"/>
      <w:pPr>
        <w:ind w:left="2289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098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716" w:hanging="360"/>
      </w:pPr>
    </w:lvl>
  </w:abstractNum>
  <w:abstractNum w:abstractNumId="5" w15:restartNumberingAfterBreak="0">
    <w:nsid w:val="09537143"/>
    <w:multiLevelType w:val="hybridMultilevel"/>
    <w:tmpl w:val="D1C06A5A"/>
    <w:lvl w:ilvl="0" w:tplc="960279DA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4"/>
      </w:rPr>
    </w:lvl>
    <w:lvl w:ilvl="1" w:tplc="32C8B020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4"/>
      </w:rPr>
    </w:lvl>
    <w:lvl w:ilvl="2" w:tplc="39D4F7DC">
      <w:start w:val="1"/>
      <w:numFmt w:val="bullet"/>
      <w:lvlText w:val="•"/>
      <w:lvlJc w:val="left"/>
      <w:rPr>
        <w:rFonts w:hint="default"/>
      </w:rPr>
    </w:lvl>
    <w:lvl w:ilvl="3" w:tplc="42422A5C">
      <w:start w:val="1"/>
      <w:numFmt w:val="bullet"/>
      <w:lvlText w:val="•"/>
      <w:lvlJc w:val="left"/>
      <w:rPr>
        <w:rFonts w:hint="default"/>
      </w:rPr>
    </w:lvl>
    <w:lvl w:ilvl="4" w:tplc="87FEC398">
      <w:start w:val="1"/>
      <w:numFmt w:val="bullet"/>
      <w:lvlText w:val="•"/>
      <w:lvlJc w:val="left"/>
      <w:rPr>
        <w:rFonts w:hint="default"/>
      </w:rPr>
    </w:lvl>
    <w:lvl w:ilvl="5" w:tplc="2FAAD688">
      <w:start w:val="1"/>
      <w:numFmt w:val="bullet"/>
      <w:lvlText w:val="•"/>
      <w:lvlJc w:val="left"/>
      <w:rPr>
        <w:rFonts w:hint="default"/>
      </w:rPr>
    </w:lvl>
    <w:lvl w:ilvl="6" w:tplc="B22E0F60">
      <w:start w:val="1"/>
      <w:numFmt w:val="bullet"/>
      <w:lvlText w:val="•"/>
      <w:lvlJc w:val="left"/>
      <w:rPr>
        <w:rFonts w:hint="default"/>
      </w:rPr>
    </w:lvl>
    <w:lvl w:ilvl="7" w:tplc="235A7832">
      <w:start w:val="1"/>
      <w:numFmt w:val="bullet"/>
      <w:lvlText w:val="•"/>
      <w:lvlJc w:val="left"/>
      <w:rPr>
        <w:rFonts w:hint="default"/>
      </w:rPr>
    </w:lvl>
    <w:lvl w:ilvl="8" w:tplc="84B8101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ED667CE"/>
    <w:multiLevelType w:val="hybridMultilevel"/>
    <w:tmpl w:val="BC0821FE"/>
    <w:lvl w:ilvl="0" w:tplc="3CCE28F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C3A"/>
    <w:multiLevelType w:val="hybridMultilevel"/>
    <w:tmpl w:val="72860A42"/>
    <w:lvl w:ilvl="0" w:tplc="D0FCCEE6">
      <w:start w:val="1"/>
      <w:numFmt w:val="decimal"/>
      <w:lvlText w:val="%1."/>
      <w:lvlJc w:val="left"/>
      <w:pPr>
        <w:ind w:hanging="361"/>
      </w:pPr>
      <w:rPr>
        <w:rFonts w:ascii="Calibri" w:eastAsia="Times New Roman" w:hAnsi="Calibri" w:cs="Times New Roman" w:hint="default"/>
        <w:spacing w:val="-2"/>
        <w:sz w:val="24"/>
        <w:szCs w:val="24"/>
      </w:rPr>
    </w:lvl>
    <w:lvl w:ilvl="1" w:tplc="E6BA2CBC">
      <w:start w:val="1"/>
      <w:numFmt w:val="decimal"/>
      <w:lvlText w:val="%2."/>
      <w:lvlJc w:val="left"/>
      <w:pPr>
        <w:ind w:hanging="361"/>
      </w:pPr>
      <w:rPr>
        <w:rFonts w:ascii="Calibri" w:eastAsia="Times New Roman" w:hAnsi="Calibri" w:cs="Times New Roman" w:hint="default"/>
        <w:spacing w:val="-2"/>
        <w:sz w:val="24"/>
        <w:szCs w:val="24"/>
      </w:rPr>
    </w:lvl>
    <w:lvl w:ilvl="2" w:tplc="A5F678C6">
      <w:start w:val="1"/>
      <w:numFmt w:val="bullet"/>
      <w:lvlText w:val="•"/>
      <w:lvlJc w:val="left"/>
      <w:rPr>
        <w:rFonts w:hint="default"/>
      </w:rPr>
    </w:lvl>
    <w:lvl w:ilvl="3" w:tplc="E3D87BF8">
      <w:start w:val="1"/>
      <w:numFmt w:val="bullet"/>
      <w:lvlText w:val="•"/>
      <w:lvlJc w:val="left"/>
      <w:rPr>
        <w:rFonts w:hint="default"/>
      </w:rPr>
    </w:lvl>
    <w:lvl w:ilvl="4" w:tplc="7EB8E222">
      <w:start w:val="1"/>
      <w:numFmt w:val="bullet"/>
      <w:lvlText w:val="•"/>
      <w:lvlJc w:val="left"/>
      <w:rPr>
        <w:rFonts w:hint="default"/>
      </w:rPr>
    </w:lvl>
    <w:lvl w:ilvl="5" w:tplc="C15090A8">
      <w:start w:val="1"/>
      <w:numFmt w:val="bullet"/>
      <w:lvlText w:val="•"/>
      <w:lvlJc w:val="left"/>
      <w:rPr>
        <w:rFonts w:hint="default"/>
      </w:rPr>
    </w:lvl>
    <w:lvl w:ilvl="6" w:tplc="21BA286E">
      <w:start w:val="1"/>
      <w:numFmt w:val="bullet"/>
      <w:lvlText w:val="•"/>
      <w:lvlJc w:val="left"/>
      <w:rPr>
        <w:rFonts w:hint="default"/>
      </w:rPr>
    </w:lvl>
    <w:lvl w:ilvl="7" w:tplc="7818CC1C">
      <w:start w:val="1"/>
      <w:numFmt w:val="bullet"/>
      <w:lvlText w:val="•"/>
      <w:lvlJc w:val="left"/>
      <w:rPr>
        <w:rFonts w:hint="default"/>
      </w:rPr>
    </w:lvl>
    <w:lvl w:ilvl="8" w:tplc="FBAC83A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0716198"/>
    <w:multiLevelType w:val="hybridMultilevel"/>
    <w:tmpl w:val="BFDC12E4"/>
    <w:lvl w:ilvl="0" w:tplc="146E0FB2">
      <w:start w:val="1"/>
      <w:numFmt w:val="decimal"/>
      <w:lvlText w:val="%1."/>
      <w:lvlJc w:val="left"/>
      <w:pPr>
        <w:ind w:hanging="361"/>
      </w:pPr>
      <w:rPr>
        <w:rFonts w:ascii="Calibri" w:eastAsia="Times New Roman" w:hAnsi="Calibri" w:cs="Times New Roman" w:hint="default"/>
        <w:spacing w:val="-2"/>
        <w:sz w:val="24"/>
        <w:szCs w:val="24"/>
      </w:rPr>
    </w:lvl>
    <w:lvl w:ilvl="1" w:tplc="7FE29AE8">
      <w:start w:val="1"/>
      <w:numFmt w:val="bullet"/>
      <w:lvlText w:val="•"/>
      <w:lvlJc w:val="left"/>
      <w:rPr>
        <w:rFonts w:hint="default"/>
      </w:rPr>
    </w:lvl>
    <w:lvl w:ilvl="2" w:tplc="4E84843C">
      <w:start w:val="1"/>
      <w:numFmt w:val="bullet"/>
      <w:lvlText w:val="•"/>
      <w:lvlJc w:val="left"/>
      <w:rPr>
        <w:rFonts w:hint="default"/>
      </w:rPr>
    </w:lvl>
    <w:lvl w:ilvl="3" w:tplc="6568D46A">
      <w:start w:val="1"/>
      <w:numFmt w:val="bullet"/>
      <w:lvlText w:val="•"/>
      <w:lvlJc w:val="left"/>
      <w:rPr>
        <w:rFonts w:hint="default"/>
      </w:rPr>
    </w:lvl>
    <w:lvl w:ilvl="4" w:tplc="7380508C">
      <w:start w:val="1"/>
      <w:numFmt w:val="bullet"/>
      <w:lvlText w:val="•"/>
      <w:lvlJc w:val="left"/>
      <w:rPr>
        <w:rFonts w:hint="default"/>
      </w:rPr>
    </w:lvl>
    <w:lvl w:ilvl="5" w:tplc="A1C20522">
      <w:start w:val="1"/>
      <w:numFmt w:val="bullet"/>
      <w:lvlText w:val="•"/>
      <w:lvlJc w:val="left"/>
      <w:rPr>
        <w:rFonts w:hint="default"/>
      </w:rPr>
    </w:lvl>
    <w:lvl w:ilvl="6" w:tplc="60C005D2">
      <w:start w:val="1"/>
      <w:numFmt w:val="bullet"/>
      <w:lvlText w:val="•"/>
      <w:lvlJc w:val="left"/>
      <w:rPr>
        <w:rFonts w:hint="default"/>
      </w:rPr>
    </w:lvl>
    <w:lvl w:ilvl="7" w:tplc="9664115A">
      <w:start w:val="1"/>
      <w:numFmt w:val="bullet"/>
      <w:lvlText w:val="•"/>
      <w:lvlJc w:val="left"/>
      <w:rPr>
        <w:rFonts w:hint="default"/>
      </w:rPr>
    </w:lvl>
    <w:lvl w:ilvl="8" w:tplc="2AC63C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56D2006"/>
    <w:multiLevelType w:val="hybridMultilevel"/>
    <w:tmpl w:val="7138DEC8"/>
    <w:lvl w:ilvl="0" w:tplc="41002F64">
      <w:start w:val="1"/>
      <w:numFmt w:val="decimal"/>
      <w:lvlText w:val="%1."/>
      <w:lvlJc w:val="left"/>
      <w:pPr>
        <w:ind w:hanging="361"/>
      </w:pPr>
      <w:rPr>
        <w:rFonts w:ascii="Calibri" w:eastAsia="Times New Roman" w:hAnsi="Calibri" w:cs="Times New Roman" w:hint="default"/>
        <w:spacing w:val="-2"/>
        <w:sz w:val="24"/>
        <w:szCs w:val="24"/>
      </w:rPr>
    </w:lvl>
    <w:lvl w:ilvl="1" w:tplc="7EB44D14">
      <w:start w:val="1"/>
      <w:numFmt w:val="lowerLetter"/>
      <w:lvlText w:val="%2."/>
      <w:lvlJc w:val="left"/>
      <w:pPr>
        <w:ind w:hanging="360"/>
      </w:pPr>
      <w:rPr>
        <w:rFonts w:ascii="Calibri" w:eastAsia="Times New Roman" w:hAnsi="Calibri" w:cs="Times New Roman" w:hint="default"/>
        <w:sz w:val="24"/>
        <w:szCs w:val="24"/>
      </w:rPr>
    </w:lvl>
    <w:lvl w:ilvl="2" w:tplc="7AC40E7C">
      <w:start w:val="1"/>
      <w:numFmt w:val="bullet"/>
      <w:lvlText w:val="•"/>
      <w:lvlJc w:val="left"/>
      <w:rPr>
        <w:rFonts w:hint="default"/>
      </w:rPr>
    </w:lvl>
    <w:lvl w:ilvl="3" w:tplc="0F0C85DC">
      <w:start w:val="1"/>
      <w:numFmt w:val="bullet"/>
      <w:lvlText w:val="•"/>
      <w:lvlJc w:val="left"/>
      <w:rPr>
        <w:rFonts w:hint="default"/>
      </w:rPr>
    </w:lvl>
    <w:lvl w:ilvl="4" w:tplc="D6F86C76">
      <w:start w:val="1"/>
      <w:numFmt w:val="bullet"/>
      <w:lvlText w:val="•"/>
      <w:lvlJc w:val="left"/>
      <w:rPr>
        <w:rFonts w:hint="default"/>
      </w:rPr>
    </w:lvl>
    <w:lvl w:ilvl="5" w:tplc="7CDEAF00">
      <w:start w:val="1"/>
      <w:numFmt w:val="bullet"/>
      <w:lvlText w:val="•"/>
      <w:lvlJc w:val="left"/>
      <w:rPr>
        <w:rFonts w:hint="default"/>
      </w:rPr>
    </w:lvl>
    <w:lvl w:ilvl="6" w:tplc="2EB43BC0">
      <w:start w:val="1"/>
      <w:numFmt w:val="bullet"/>
      <w:lvlText w:val="•"/>
      <w:lvlJc w:val="left"/>
      <w:rPr>
        <w:rFonts w:hint="default"/>
      </w:rPr>
    </w:lvl>
    <w:lvl w:ilvl="7" w:tplc="85F47106">
      <w:start w:val="1"/>
      <w:numFmt w:val="bullet"/>
      <w:lvlText w:val="•"/>
      <w:lvlJc w:val="left"/>
      <w:rPr>
        <w:rFonts w:hint="default"/>
      </w:rPr>
    </w:lvl>
    <w:lvl w:ilvl="8" w:tplc="7FB6CEB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F395E27"/>
    <w:multiLevelType w:val="hybridMultilevel"/>
    <w:tmpl w:val="7918F52C"/>
    <w:lvl w:ilvl="0" w:tplc="4050BC4C">
      <w:start w:val="1"/>
      <w:numFmt w:val="bullet"/>
      <w:lvlText w:val="-"/>
      <w:lvlJc w:val="left"/>
      <w:pPr>
        <w:ind w:hanging="360"/>
      </w:pPr>
      <w:rPr>
        <w:rFonts w:ascii="Calibri" w:eastAsia="Times New Roman" w:hAnsi="Calibri" w:hint="default"/>
        <w:sz w:val="24"/>
      </w:rPr>
    </w:lvl>
    <w:lvl w:ilvl="1" w:tplc="1EB8EB68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4"/>
      </w:rPr>
    </w:lvl>
    <w:lvl w:ilvl="2" w:tplc="B4302EFC">
      <w:start w:val="1"/>
      <w:numFmt w:val="bullet"/>
      <w:lvlText w:val="•"/>
      <w:lvlJc w:val="left"/>
      <w:rPr>
        <w:rFonts w:hint="default"/>
      </w:rPr>
    </w:lvl>
    <w:lvl w:ilvl="3" w:tplc="F362BE0C">
      <w:start w:val="1"/>
      <w:numFmt w:val="bullet"/>
      <w:lvlText w:val="•"/>
      <w:lvlJc w:val="left"/>
      <w:rPr>
        <w:rFonts w:hint="default"/>
      </w:rPr>
    </w:lvl>
    <w:lvl w:ilvl="4" w:tplc="8258FC76">
      <w:start w:val="1"/>
      <w:numFmt w:val="bullet"/>
      <w:lvlText w:val="•"/>
      <w:lvlJc w:val="left"/>
      <w:rPr>
        <w:rFonts w:hint="default"/>
      </w:rPr>
    </w:lvl>
    <w:lvl w:ilvl="5" w:tplc="E674842A">
      <w:start w:val="1"/>
      <w:numFmt w:val="bullet"/>
      <w:lvlText w:val="•"/>
      <w:lvlJc w:val="left"/>
      <w:rPr>
        <w:rFonts w:hint="default"/>
      </w:rPr>
    </w:lvl>
    <w:lvl w:ilvl="6" w:tplc="C0BEE252">
      <w:start w:val="1"/>
      <w:numFmt w:val="bullet"/>
      <w:lvlText w:val="•"/>
      <w:lvlJc w:val="left"/>
      <w:rPr>
        <w:rFonts w:hint="default"/>
      </w:rPr>
    </w:lvl>
    <w:lvl w:ilvl="7" w:tplc="DE5E3706">
      <w:start w:val="1"/>
      <w:numFmt w:val="bullet"/>
      <w:lvlText w:val="•"/>
      <w:lvlJc w:val="left"/>
      <w:rPr>
        <w:rFonts w:hint="default"/>
      </w:rPr>
    </w:lvl>
    <w:lvl w:ilvl="8" w:tplc="3B1C2D3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B6D64B6"/>
    <w:multiLevelType w:val="hybridMultilevel"/>
    <w:tmpl w:val="AAA29A9C"/>
    <w:lvl w:ilvl="0" w:tplc="DDE2CC24">
      <w:start w:val="1"/>
      <w:numFmt w:val="decimal"/>
      <w:lvlText w:val="%1."/>
      <w:lvlJc w:val="left"/>
      <w:pPr>
        <w:ind w:hanging="361"/>
      </w:pPr>
      <w:rPr>
        <w:rFonts w:ascii="Calibri" w:eastAsia="Times New Roman" w:hAnsi="Calibri" w:cs="Times New Roman" w:hint="default"/>
        <w:spacing w:val="-2"/>
        <w:sz w:val="24"/>
        <w:szCs w:val="24"/>
      </w:rPr>
    </w:lvl>
    <w:lvl w:ilvl="1" w:tplc="209A3572">
      <w:start w:val="1"/>
      <w:numFmt w:val="bullet"/>
      <w:lvlText w:val="•"/>
      <w:lvlJc w:val="left"/>
      <w:rPr>
        <w:rFonts w:hint="default"/>
      </w:rPr>
    </w:lvl>
    <w:lvl w:ilvl="2" w:tplc="A648A0E8">
      <w:start w:val="1"/>
      <w:numFmt w:val="bullet"/>
      <w:lvlText w:val="•"/>
      <w:lvlJc w:val="left"/>
      <w:rPr>
        <w:rFonts w:hint="default"/>
      </w:rPr>
    </w:lvl>
    <w:lvl w:ilvl="3" w:tplc="7438F142">
      <w:start w:val="1"/>
      <w:numFmt w:val="bullet"/>
      <w:lvlText w:val="•"/>
      <w:lvlJc w:val="left"/>
      <w:rPr>
        <w:rFonts w:hint="default"/>
      </w:rPr>
    </w:lvl>
    <w:lvl w:ilvl="4" w:tplc="2D4C3388">
      <w:start w:val="1"/>
      <w:numFmt w:val="bullet"/>
      <w:lvlText w:val="•"/>
      <w:lvlJc w:val="left"/>
      <w:rPr>
        <w:rFonts w:hint="default"/>
      </w:rPr>
    </w:lvl>
    <w:lvl w:ilvl="5" w:tplc="5C4C239C">
      <w:start w:val="1"/>
      <w:numFmt w:val="bullet"/>
      <w:lvlText w:val="•"/>
      <w:lvlJc w:val="left"/>
      <w:rPr>
        <w:rFonts w:hint="default"/>
      </w:rPr>
    </w:lvl>
    <w:lvl w:ilvl="6" w:tplc="6DDC1446">
      <w:start w:val="1"/>
      <w:numFmt w:val="bullet"/>
      <w:lvlText w:val="•"/>
      <w:lvlJc w:val="left"/>
      <w:rPr>
        <w:rFonts w:hint="default"/>
      </w:rPr>
    </w:lvl>
    <w:lvl w:ilvl="7" w:tplc="116829E8">
      <w:start w:val="1"/>
      <w:numFmt w:val="bullet"/>
      <w:lvlText w:val="•"/>
      <w:lvlJc w:val="left"/>
      <w:rPr>
        <w:rFonts w:hint="default"/>
      </w:rPr>
    </w:lvl>
    <w:lvl w:ilvl="8" w:tplc="238C0B2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B3"/>
    <w:rsid w:val="00225A99"/>
    <w:rsid w:val="003668BE"/>
    <w:rsid w:val="003A74B3"/>
    <w:rsid w:val="007C5809"/>
    <w:rsid w:val="00C848C6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9C6D"/>
  <w15:chartTrackingRefBased/>
  <w15:docId w15:val="{B978934E-CEAD-4EA2-B9DB-DC20F86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4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74B3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A74B3"/>
    <w:pPr>
      <w:keepNext/>
      <w:autoSpaceDE/>
      <w:autoSpaceDN/>
      <w:adjustRightInd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74B3"/>
    <w:pPr>
      <w:keepNext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A74B3"/>
    <w:pPr>
      <w:keepNext/>
      <w:widowControl w:val="0"/>
      <w:adjustRightInd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A74B3"/>
    <w:pPr>
      <w:keepNext/>
      <w:widowControl w:val="0"/>
      <w:adjustRightInd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A74B3"/>
    <w:pPr>
      <w:keepNext/>
      <w:pBdr>
        <w:top w:val="single" w:sz="12" w:space="1" w:color="auto"/>
      </w:pBdr>
      <w:adjustRightInd/>
      <w:jc w:val="center"/>
      <w:outlineLvl w:val="6"/>
    </w:pPr>
    <w:rPr>
      <w:rFonts w:ascii="Calibri" w:hAnsi="Calibri" w:cs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A74B3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A74B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A74B3"/>
    <w:rPr>
      <w:rFonts w:ascii="Cambria" w:eastAsiaTheme="minorEastAsia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A74B3"/>
    <w:rPr>
      <w:rFonts w:ascii="Cambria" w:eastAsiaTheme="minorEastAsia" w:hAnsi="Cambria" w:cs="Cambria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A74B3"/>
    <w:rPr>
      <w:rFonts w:ascii="Calibri" w:eastAsiaTheme="minorEastAsia" w:hAnsi="Calibri" w:cs="Calibri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A74B3"/>
    <w:rPr>
      <w:rFonts w:ascii="Calibri" w:eastAsiaTheme="minorEastAsia" w:hAnsi="Calibri" w:cs="Calibri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A74B3"/>
    <w:rPr>
      <w:rFonts w:ascii="Calibri" w:eastAsiaTheme="minorEastAsia" w:hAnsi="Calibri" w:cs="Calibri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A74B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3A74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A74B3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rtf1Normal">
    <w:name w:val="rtf1 Normal"/>
    <w:qFormat/>
    <w:rsid w:val="003A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tf1DefaultParagraphFont">
    <w:name w:val="rtf1 Default Paragraph Font"/>
    <w:uiPriority w:val="99"/>
    <w:rsid w:val="003A74B3"/>
  </w:style>
  <w:style w:type="table" w:customStyle="1" w:styleId="rtf1NormalTable">
    <w:name w:val="rtf1 Normal Table"/>
    <w:uiPriority w:val="99"/>
    <w:semiHidden/>
    <w:unhideWhenUsed/>
    <w:qFormat/>
    <w:rsid w:val="003A74B3"/>
    <w:pPr>
      <w:spacing w:after="200" w:line="276" w:lineRule="auto"/>
    </w:pPr>
    <w:rPr>
      <w:rFonts w:eastAsia="Times New Roman" w:hAnsi="Swis721 Lt BT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e">
    <w:name w:val="rtf1 [Normale]"/>
    <w:uiPriority w:val="99"/>
    <w:rsid w:val="003A74B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rtf1rtf1Normal">
    <w:name w:val="rtf1 rtf1 Normal"/>
    <w:qFormat/>
    <w:rsid w:val="003A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rtf1heading1">
    <w:name w:val="rtf1 rtf1 heading 1"/>
    <w:basedOn w:val="rtf1rtf1Normal"/>
    <w:next w:val="rtf1rtf1Normal"/>
    <w:link w:val="rtf1rtf1Titolo1Carattere"/>
    <w:uiPriority w:val="1"/>
    <w:qFormat/>
    <w:rsid w:val="003A74B3"/>
    <w:pPr>
      <w:widowControl w:val="0"/>
      <w:autoSpaceDE w:val="0"/>
      <w:autoSpaceDN w:val="0"/>
      <w:adjustRightInd w:val="0"/>
      <w:ind w:left="2530" w:right="4019"/>
      <w:jc w:val="center"/>
      <w:outlineLvl w:val="0"/>
    </w:pPr>
    <w:rPr>
      <w:b/>
      <w:bCs/>
      <w:sz w:val="22"/>
      <w:szCs w:val="22"/>
    </w:rPr>
  </w:style>
  <w:style w:type="character" w:customStyle="1" w:styleId="rtf1rtf1DefaultParagraphFont">
    <w:name w:val="rtf1 rtf1 Default Paragraph Font"/>
    <w:uiPriority w:val="99"/>
    <w:locked/>
    <w:rsid w:val="003A74B3"/>
  </w:style>
  <w:style w:type="table" w:customStyle="1" w:styleId="rtf1rtf1NormalTable">
    <w:name w:val="rtf1 rtf1 Normal Table"/>
    <w:uiPriority w:val="99"/>
    <w:semiHidden/>
    <w:unhideWhenUsed/>
    <w:rsid w:val="003A74B3"/>
    <w:rPr>
      <w:rFonts w:eastAsia="Times New Roman" w:hAnsi="Swis721 Lt BT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rtf1Titolo1Carattere">
    <w:name w:val="rtf1 rtf1 Titolo 1 Carattere"/>
    <w:basedOn w:val="rtf1rtf1DefaultParagraphFont"/>
    <w:link w:val="rtf1rtf1heading1"/>
    <w:uiPriority w:val="1"/>
    <w:locked/>
    <w:rsid w:val="003A74B3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rtf1rtf1BodyText">
    <w:name w:val="rtf1 rtf1 Body Text"/>
    <w:basedOn w:val="rtf1rtf1Normal"/>
    <w:uiPriority w:val="1"/>
    <w:qFormat/>
    <w:rsid w:val="003A74B3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rtf1rtf1ListParagraph">
    <w:name w:val="rtf1 rtf1 List Paragraph"/>
    <w:basedOn w:val="rtf1rtf1Normal"/>
    <w:uiPriority w:val="1"/>
    <w:qFormat/>
    <w:rsid w:val="003A74B3"/>
    <w:pPr>
      <w:widowControl w:val="0"/>
      <w:autoSpaceDE w:val="0"/>
      <w:autoSpaceDN w:val="0"/>
      <w:adjustRightInd w:val="0"/>
      <w:spacing w:before="86"/>
      <w:ind w:left="473" w:hanging="360"/>
      <w:jc w:val="both"/>
    </w:pPr>
  </w:style>
  <w:style w:type="character" w:customStyle="1" w:styleId="rtf1rtf1CorpotestoCarattere">
    <w:name w:val="rtf1 rtf1 Corpo testo Carattere"/>
    <w:basedOn w:val="rtf1rtf1DefaultParagraphFont"/>
    <w:uiPriority w:val="1"/>
    <w:locked/>
    <w:rsid w:val="003A74B3"/>
    <w:rPr>
      <w:rFonts w:ascii="Times New Roman" w:hAnsi="Times New Roman" w:cs="Times New Roman"/>
    </w:rPr>
  </w:style>
  <w:style w:type="paragraph" w:customStyle="1" w:styleId="rtf1rtf1header">
    <w:name w:val="rtf1 rtf1 header"/>
    <w:basedOn w:val="rtf1rtf1Normal"/>
    <w:link w:val="rtf1rtf1IntestazioneCarattere"/>
    <w:uiPriority w:val="99"/>
    <w:unhideWhenUsed/>
    <w:rsid w:val="003A74B3"/>
    <w:pPr>
      <w:tabs>
        <w:tab w:val="center" w:pos="4819"/>
        <w:tab w:val="right" w:pos="9638"/>
      </w:tabs>
    </w:pPr>
  </w:style>
  <w:style w:type="character" w:customStyle="1" w:styleId="rtf1rtf1IntestazioneCarattere">
    <w:name w:val="rtf1 rtf1 Intestazione Carattere"/>
    <w:basedOn w:val="rtf1rtf1DefaultParagraphFont"/>
    <w:link w:val="rtf1rtf1header"/>
    <w:uiPriority w:val="99"/>
    <w:locked/>
    <w:rsid w:val="003A74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rtf1footer">
    <w:name w:val="rtf1 rtf1 footer"/>
    <w:basedOn w:val="rtf1rtf1Normal"/>
    <w:link w:val="Pif1edf1e8dipaginaCarattere"/>
    <w:uiPriority w:val="99"/>
    <w:unhideWhenUsed/>
    <w:rsid w:val="003A74B3"/>
    <w:pPr>
      <w:tabs>
        <w:tab w:val="center" w:pos="4819"/>
        <w:tab w:val="right" w:pos="9638"/>
      </w:tabs>
    </w:pPr>
  </w:style>
  <w:style w:type="character" w:customStyle="1" w:styleId="Pif1edf1e8dipaginaCarattere">
    <w:name w:val="Piíf1 edf1 e8 di pagina Carattere"/>
    <w:basedOn w:val="rtf1rtf1DefaultParagraphFont"/>
    <w:link w:val="rtf1rtf1footer"/>
    <w:uiPriority w:val="99"/>
    <w:locked/>
    <w:rsid w:val="003A74B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rtf1rtf1TableNormal">
    <w:name w:val="rtf1 rtf1 Table Normal"/>
    <w:uiPriority w:val="2"/>
    <w:semiHidden/>
    <w:unhideWhenUsed/>
    <w:qFormat/>
    <w:rsid w:val="003A74B3"/>
    <w:pPr>
      <w:widowControl w:val="0"/>
      <w:spacing w:after="0" w:line="240" w:lineRule="auto"/>
    </w:pPr>
    <w:rPr>
      <w:rFonts w:eastAsia="Times New Roman" w:hAnsi="Swis721 Lt BT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f1rtf1TableParagraph">
    <w:name w:val="rtf1 rtf1 Table Paragraph"/>
    <w:basedOn w:val="rtf1rtf1Normal"/>
    <w:uiPriority w:val="1"/>
    <w:qFormat/>
    <w:rsid w:val="003A74B3"/>
    <w:pPr>
      <w:widowControl w:val="0"/>
    </w:pPr>
    <w:rPr>
      <w:rFonts w:asciiTheme="minorHAnsi" w:hAnsi="Swis721 Lt BT"/>
      <w:sz w:val="22"/>
      <w:szCs w:val="22"/>
      <w:lang w:val="en-US" w:eastAsia="en-US"/>
    </w:rPr>
  </w:style>
  <w:style w:type="paragraph" w:customStyle="1" w:styleId="rtf1rtf1BalloonText">
    <w:name w:val="rtf1 rtf1 Balloon Text"/>
    <w:basedOn w:val="rtf1rtf1Normal"/>
    <w:link w:val="rtf1rtf1TestofumettoCarattere"/>
    <w:uiPriority w:val="99"/>
    <w:semiHidden/>
    <w:unhideWhenUsed/>
    <w:rsid w:val="003A74B3"/>
    <w:rPr>
      <w:rFonts w:ascii="Segoe UI" w:hAnsi="Swis721 Lt BT" w:cs="Segoe UI"/>
      <w:sz w:val="18"/>
      <w:szCs w:val="18"/>
    </w:rPr>
  </w:style>
  <w:style w:type="character" w:customStyle="1" w:styleId="rtf1rtf1TestofumettoCarattere">
    <w:name w:val="rtf1 rtf1 Testo fumetto Carattere"/>
    <w:basedOn w:val="rtf1rtf1DefaultParagraphFont"/>
    <w:link w:val="rtf1rtf1BalloonText"/>
    <w:uiPriority w:val="99"/>
    <w:semiHidden/>
    <w:locked/>
    <w:rsid w:val="003A74B3"/>
    <w:rPr>
      <w:rFonts w:ascii="Segoe UI" w:eastAsia="Times New Roman" w:hAnsi="Swis721 Lt BT" w:cs="Segoe UI"/>
      <w:sz w:val="18"/>
      <w:szCs w:val="18"/>
      <w:lang w:eastAsia="it-IT"/>
    </w:rPr>
  </w:style>
  <w:style w:type="paragraph" w:customStyle="1" w:styleId="rtf1header">
    <w:name w:val="rtf1 header"/>
    <w:basedOn w:val="rtf1Normal"/>
    <w:link w:val="rtf1IntestazioneCarattere"/>
    <w:uiPriority w:val="99"/>
    <w:semiHidden/>
    <w:unhideWhenUsed/>
    <w:rsid w:val="003A74B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semiHidden/>
    <w:locked/>
    <w:rsid w:val="003A74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footer">
    <w:name w:val="rtf1 footer"/>
    <w:basedOn w:val="rtf1Normal"/>
    <w:link w:val="Pif1e8dipaginaCarattere"/>
    <w:uiPriority w:val="99"/>
    <w:semiHidden/>
    <w:unhideWhenUsed/>
    <w:rsid w:val="003A74B3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basedOn w:val="rtf1DefaultParagraphFont"/>
    <w:link w:val="rtf1footer"/>
    <w:uiPriority w:val="99"/>
    <w:semiHidden/>
    <w:locked/>
    <w:rsid w:val="003A74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2Normal">
    <w:name w:val="rtf2 [Normal]"/>
    <w:uiPriority w:val="99"/>
    <w:rsid w:val="003A7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it-IT"/>
    </w:rPr>
  </w:style>
  <w:style w:type="character" w:customStyle="1" w:styleId="rtf2DefaultParagraphFont">
    <w:name w:val="rtf2 Default Paragraph Font"/>
    <w:uiPriority w:val="99"/>
    <w:rsid w:val="003A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voro.gov.it/redditodicittadinanza/Documenti-norme/Pagine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3365</Words>
  <Characters>19182</Characters>
  <Application>Microsoft Office Word</Application>
  <DocSecurity>0</DocSecurity>
  <Lines>159</Lines>
  <Paragraphs>45</Paragraphs>
  <ScaleCrop>false</ScaleCrop>
  <Company/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Servigliano</dc:creator>
  <cp:keywords/>
  <dc:description/>
  <cp:lastModifiedBy>Segretario Servigliano</cp:lastModifiedBy>
  <cp:revision>1</cp:revision>
  <dcterms:created xsi:type="dcterms:W3CDTF">2020-01-02T18:57:00Z</dcterms:created>
  <dcterms:modified xsi:type="dcterms:W3CDTF">2020-01-02T18:58:00Z</dcterms:modified>
</cp:coreProperties>
</file>