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0D60CEF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5F0C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0C09BB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8224B2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6A97C7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F19D4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39A8B03D" w:rsidR="00A23B3E" w:rsidRPr="00B07E43" w:rsidRDefault="00A23B3E">
            <w:pPr>
              <w:rPr>
                <w:rFonts w:ascii="Arial" w:hAnsi="Arial" w:cs="Arial"/>
                <w:b/>
                <w:sz w:val="14"/>
                <w:szCs w:val="14"/>
              </w:rPr>
            </w:pPr>
            <w:r w:rsidRPr="00B07E43">
              <w:rPr>
                <w:rFonts w:ascii="Arial" w:hAnsi="Arial" w:cs="Arial"/>
                <w:b/>
                <w:sz w:val="14"/>
                <w:szCs w:val="14"/>
              </w:rPr>
              <w:t>[</w:t>
            </w:r>
            <w:r w:rsidR="00B07E43">
              <w:rPr>
                <w:rFonts w:ascii="Arial" w:hAnsi="Arial" w:cs="Arial"/>
                <w:b/>
                <w:sz w:val="14"/>
                <w:szCs w:val="14"/>
              </w:rPr>
              <w:t xml:space="preserve">Comune di </w:t>
            </w:r>
            <w:r w:rsidR="00D15B17">
              <w:rPr>
                <w:rFonts w:ascii="Arial" w:hAnsi="Arial" w:cs="Arial"/>
                <w:b/>
                <w:sz w:val="14"/>
                <w:szCs w:val="14"/>
              </w:rPr>
              <w:t>Smerillo</w:t>
            </w:r>
            <w:r w:rsidRPr="00B07E43">
              <w:rPr>
                <w:rFonts w:ascii="Arial" w:hAnsi="Arial" w:cs="Arial"/>
                <w:b/>
                <w:sz w:val="14"/>
                <w:szCs w:val="14"/>
              </w:rPr>
              <w:t xml:space="preserve">] </w:t>
            </w:r>
          </w:p>
          <w:p w14:paraId="6877AB35" w14:textId="5A146020" w:rsidR="00A23B3E" w:rsidRPr="00B07E43" w:rsidRDefault="00A23B3E" w:rsidP="00B07E43">
            <w:pPr>
              <w:rPr>
                <w:rFonts w:ascii="Arial" w:hAnsi="Arial" w:cs="Arial"/>
                <w:b/>
                <w:sz w:val="14"/>
                <w:szCs w:val="14"/>
              </w:rPr>
            </w:pPr>
            <w:r w:rsidRPr="00B07E43">
              <w:rPr>
                <w:rFonts w:ascii="Arial" w:hAnsi="Arial" w:cs="Arial"/>
                <w:b/>
                <w:sz w:val="14"/>
                <w:szCs w:val="14"/>
              </w:rPr>
              <w:t>[</w:t>
            </w:r>
            <w:r w:rsidR="00D15B17" w:rsidRPr="00D15B17">
              <w:rPr>
                <w:rFonts w:ascii="Arial" w:hAnsi="Arial" w:cs="Arial"/>
                <w:b/>
                <w:sz w:val="14"/>
                <w:szCs w:val="14"/>
              </w:rPr>
              <w:t>80000970444</w:t>
            </w:r>
            <w:r w:rsidRPr="00B07E43">
              <w:rPr>
                <w:rFonts w:ascii="Arial" w:hAnsi="Arial" w:cs="Arial"/>
                <w:b/>
                <w:sz w:val="14"/>
                <w:szCs w:val="14"/>
              </w:rPr>
              <w:t>]</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7DBAC" w14:textId="77777777" w:rsidR="0055097A" w:rsidRPr="0055097A" w:rsidRDefault="00A23B3E" w:rsidP="0055097A">
            <w:pPr>
              <w:jc w:val="both"/>
              <w:rPr>
                <w:rFonts w:ascii="Arial" w:hAnsi="Arial" w:cs="Arial"/>
                <w:bCs/>
                <w:caps/>
                <w:kern w:val="14"/>
                <w:sz w:val="14"/>
                <w:szCs w:val="14"/>
              </w:rPr>
            </w:pPr>
            <w:r w:rsidRPr="0055097A">
              <w:rPr>
                <w:rFonts w:ascii="Arial" w:hAnsi="Arial" w:cs="Arial"/>
                <w:sz w:val="14"/>
                <w:szCs w:val="14"/>
              </w:rPr>
              <w:t>[</w:t>
            </w:r>
            <w:r w:rsidR="0055097A" w:rsidRPr="0055097A">
              <w:rPr>
                <w:rFonts w:ascii="Arial" w:hAnsi="Arial" w:cs="Arial"/>
                <w:bCs/>
                <w:caps/>
                <w:kern w:val="14"/>
                <w:sz w:val="14"/>
                <w:szCs w:val="14"/>
              </w:rPr>
              <w:t xml:space="preserve">LAVORI DI EFFICIENTAMENTO ENERGETICO DELLA PUBBLICA ILLUMINAZIONE IN C. DA CASTORANO E IN C. DA VAL DI TENNA. </w:t>
            </w:r>
          </w:p>
          <w:p w14:paraId="255E3C90" w14:textId="435AFA1A" w:rsidR="00A23B3E" w:rsidRPr="00B33A67" w:rsidRDefault="001A657A" w:rsidP="0055097A">
            <w:pPr>
              <w:jc w:val="both"/>
              <w:rPr>
                <w:rFonts w:ascii="Arial" w:hAnsi="Arial" w:cs="Arial"/>
                <w:b/>
                <w:sz w:val="14"/>
                <w:szCs w:val="14"/>
              </w:rPr>
            </w:pPr>
            <w:r w:rsidRPr="001A657A">
              <w:rPr>
                <w:rFonts w:ascii="Arial" w:hAnsi="Arial" w:cs="Arial"/>
                <w:bCs/>
                <w:caps/>
                <w:kern w:val="14"/>
                <w:sz w:val="14"/>
                <w:szCs w:val="14"/>
              </w:rPr>
              <w:t>AFFIDAMENTO INCARICO PROFESSIONALE DI PROGETTAZIONE DEFINITIVA ED ESECUTIVA, COORDINAMENTO SICUREZZA IN FASE DI PROGETTAZIONE, DIREZIONE LAVORI E CONTABILITA'</w:t>
            </w:r>
            <w:bookmarkStart w:id="0" w:name="_GoBack"/>
            <w:bookmarkEnd w:id="0"/>
            <w:r w:rsidR="0055097A" w:rsidRPr="0055097A">
              <w:rPr>
                <w:rFonts w:ascii="Arial" w:hAnsi="Arial" w:cs="Arial"/>
                <w:bCs/>
                <w:caps/>
                <w:kern w:val="14"/>
                <w:sz w:val="14"/>
                <w:szCs w:val="14"/>
              </w:rPr>
              <w:t>.</w:t>
            </w:r>
            <w:r w:rsidR="00F81ED1">
              <w:rPr>
                <w:rFonts w:ascii="Arial" w:hAnsi="Arial" w:cs="Arial"/>
                <w:bCs/>
                <w:caps/>
                <w:kern w:val="14"/>
                <w:sz w:val="14"/>
                <w:szCs w:val="14"/>
              </w:rPr>
              <w:t>]</w:t>
            </w:r>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838E0" w14:textId="03073AFB" w:rsidR="00A23B3E" w:rsidRPr="00BB1351" w:rsidRDefault="00A23B3E">
            <w:pPr>
              <w:rPr>
                <w:rFonts w:ascii="Arial" w:hAnsi="Arial" w:cs="Arial"/>
                <w:b/>
                <w:caps/>
                <w:kern w:val="14"/>
                <w:sz w:val="14"/>
                <w:szCs w:val="14"/>
              </w:rPr>
            </w:pPr>
            <w:r w:rsidRPr="00BB1351">
              <w:rPr>
                <w:rFonts w:ascii="Arial" w:hAnsi="Arial" w:cs="Arial"/>
                <w:b/>
                <w:caps/>
                <w:kern w:val="14"/>
                <w:sz w:val="14"/>
                <w:szCs w:val="14"/>
              </w:rPr>
              <w:t>[</w:t>
            </w:r>
            <w:r w:rsidR="0055097A" w:rsidRPr="0055097A">
              <w:rPr>
                <w:rFonts w:ascii="Arial" w:hAnsi="Arial" w:cs="Arial"/>
                <w:b/>
                <w:caps/>
                <w:kern w:val="14"/>
                <w:sz w:val="14"/>
                <w:szCs w:val="14"/>
              </w:rPr>
              <w:t>ZBB2E58BD1</w:t>
            </w:r>
            <w:r w:rsidRPr="00BB1351">
              <w:rPr>
                <w:rFonts w:ascii="Arial" w:hAnsi="Arial" w:cs="Arial"/>
                <w:b/>
                <w:caps/>
                <w:kern w:val="14"/>
                <w:sz w:val="14"/>
                <w:szCs w:val="14"/>
              </w:rPr>
              <w:t>]</w:t>
            </w:r>
          </w:p>
          <w:p w14:paraId="352AB2E1" w14:textId="2B97D77A" w:rsidR="00A23B3E" w:rsidRPr="00BB1351" w:rsidRDefault="00A23B3E">
            <w:pPr>
              <w:rPr>
                <w:rFonts w:ascii="Arial" w:hAnsi="Arial" w:cs="Arial"/>
                <w:b/>
                <w:caps/>
                <w:kern w:val="14"/>
                <w:sz w:val="14"/>
                <w:szCs w:val="14"/>
              </w:rPr>
            </w:pPr>
            <w:r w:rsidRPr="00BB1351">
              <w:rPr>
                <w:rFonts w:ascii="Arial" w:hAnsi="Arial" w:cs="Arial"/>
                <w:b/>
                <w:caps/>
                <w:kern w:val="14"/>
                <w:sz w:val="14"/>
                <w:szCs w:val="14"/>
              </w:rPr>
              <w:t>[</w:t>
            </w:r>
            <w:r w:rsidR="00D15B17">
              <w:rPr>
                <w:rFonts w:ascii="Arial" w:hAnsi="Arial" w:cs="Arial"/>
                <w:b/>
                <w:caps/>
                <w:kern w:val="14"/>
                <w:sz w:val="14"/>
                <w:szCs w:val="14"/>
              </w:rPr>
              <w:t xml:space="preserve">  </w:t>
            </w:r>
            <w:r w:rsidRPr="00BB1351">
              <w:rPr>
                <w:rFonts w:ascii="Arial" w:hAnsi="Arial" w:cs="Arial"/>
                <w:b/>
                <w:caps/>
                <w:kern w:val="14"/>
                <w:sz w:val="14"/>
                <w:szCs w:val="14"/>
              </w:rPr>
              <w:t xml:space="preserve">] </w:t>
            </w:r>
          </w:p>
          <w:p w14:paraId="421D42D8" w14:textId="77777777" w:rsidR="00A23B3E" w:rsidRPr="00BB360F" w:rsidRDefault="00A23B3E">
            <w:pPr>
              <w:rPr>
                <w:rFonts w:ascii="Arial" w:hAnsi="Arial" w:cs="Arial"/>
                <w:b/>
                <w:sz w:val="14"/>
                <w:szCs w:val="14"/>
                <w:highlight w:val="yellow"/>
              </w:rPr>
            </w:pPr>
            <w:r w:rsidRPr="00BB1351">
              <w:rPr>
                <w:rFonts w:ascii="Arial" w:hAnsi="Arial" w:cs="Arial"/>
                <w:b/>
                <w:caps/>
                <w:kern w:val="14"/>
                <w:sz w:val="14"/>
                <w:szCs w:val="14"/>
              </w:rPr>
              <w:t>[  ]</w:t>
            </w:r>
            <w:r w:rsidRPr="00BB1351">
              <w:rPr>
                <w:rFonts w:ascii="Arial" w:hAnsi="Arial" w:cs="Arial"/>
                <w:b/>
                <w:sz w:val="14"/>
                <w:szCs w:val="14"/>
              </w:rPr>
              <w:t xml:space="preserve">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1A3D3" w14:textId="77777777" w:rsidR="00357910" w:rsidRDefault="00357910">
      <w:pPr>
        <w:spacing w:before="0" w:after="0"/>
      </w:pPr>
      <w:r>
        <w:separator/>
      </w:r>
    </w:p>
  </w:endnote>
  <w:endnote w:type="continuationSeparator" w:id="0">
    <w:p w14:paraId="641A6888" w14:textId="77777777" w:rsidR="00357910" w:rsidRDefault="003579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A9CB" w14:textId="77777777" w:rsidR="00D509A5" w:rsidRPr="00D509A5" w:rsidRDefault="0088429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07E43">
      <w:rPr>
        <w:rFonts w:ascii="Calibri" w:hAnsi="Calibri"/>
        <w:noProof/>
        <w:sz w:val="20"/>
        <w:szCs w:val="20"/>
      </w:rPr>
      <w:t>7</w:t>
    </w:r>
    <w:r w:rsidRPr="00D509A5">
      <w:rPr>
        <w:rFonts w:ascii="Calibri" w:hAnsi="Calibri"/>
        <w:sz w:val="20"/>
        <w:szCs w:val="20"/>
      </w:rPr>
      <w:fldChar w:fldCharType="end"/>
    </w:r>
  </w:p>
  <w:p w14:paraId="4A45970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A71F" w14:textId="77777777" w:rsidR="00357910" w:rsidRDefault="00357910">
      <w:pPr>
        <w:spacing w:before="0" w:after="0"/>
      </w:pPr>
      <w:r>
        <w:separator/>
      </w:r>
    </w:p>
  </w:footnote>
  <w:footnote w:type="continuationSeparator" w:id="0">
    <w:p w14:paraId="53C4259B" w14:textId="77777777" w:rsidR="00357910" w:rsidRDefault="00357910">
      <w:pPr>
        <w:spacing w:before="0" w:after="0"/>
      </w:pPr>
      <w:r>
        <w:continuationSeparator/>
      </w:r>
    </w:p>
  </w:footnote>
  <w:footnote w:id="1">
    <w:p w14:paraId="7BA2FB9B"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9B59DA"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0D2D372"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3066853"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7DCFC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3D1FF7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A4122B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F43D0F5"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7B4390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7FD468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A8728E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E38A51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E2263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855167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34CB51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20CD1578"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6BD60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A33B78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D1388B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17168F7"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6D4AF50"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85652E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2B71C4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5C541D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B7A96D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8FA6F02"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A816796"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6FA0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268C6F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8A5B2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7C7FC8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E2F42B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1E925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DE0C7C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35C212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070167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71A38B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3FE460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CD259C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CCC220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E43545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80784F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A5995"/>
    <w:rsid w:val="001A657A"/>
    <w:rsid w:val="001C3C38"/>
    <w:rsid w:val="001D3A2B"/>
    <w:rsid w:val="001D56C2"/>
    <w:rsid w:val="001F35A9"/>
    <w:rsid w:val="00270DA2"/>
    <w:rsid w:val="002A21BC"/>
    <w:rsid w:val="002C169E"/>
    <w:rsid w:val="002D50E9"/>
    <w:rsid w:val="002E43BE"/>
    <w:rsid w:val="00316FAD"/>
    <w:rsid w:val="00350D7E"/>
    <w:rsid w:val="00357910"/>
    <w:rsid w:val="0036728A"/>
    <w:rsid w:val="00384132"/>
    <w:rsid w:val="00390F31"/>
    <w:rsid w:val="003A443E"/>
    <w:rsid w:val="003B3636"/>
    <w:rsid w:val="003E60D1"/>
    <w:rsid w:val="003E7810"/>
    <w:rsid w:val="004234D1"/>
    <w:rsid w:val="004D598B"/>
    <w:rsid w:val="00516CEA"/>
    <w:rsid w:val="005309A4"/>
    <w:rsid w:val="0055097A"/>
    <w:rsid w:val="0058406C"/>
    <w:rsid w:val="005B3B08"/>
    <w:rsid w:val="005C49E6"/>
    <w:rsid w:val="005E2955"/>
    <w:rsid w:val="005E2FB0"/>
    <w:rsid w:val="00607014"/>
    <w:rsid w:val="00625142"/>
    <w:rsid w:val="00635C8F"/>
    <w:rsid w:val="0064014A"/>
    <w:rsid w:val="006879D2"/>
    <w:rsid w:val="006A5E21"/>
    <w:rsid w:val="006B430C"/>
    <w:rsid w:val="006B4D39"/>
    <w:rsid w:val="006F3D34"/>
    <w:rsid w:val="007469B7"/>
    <w:rsid w:val="00766402"/>
    <w:rsid w:val="007B50B2"/>
    <w:rsid w:val="008154AA"/>
    <w:rsid w:val="00884299"/>
    <w:rsid w:val="0089654F"/>
    <w:rsid w:val="008C734C"/>
    <w:rsid w:val="008E3A62"/>
    <w:rsid w:val="008F12E6"/>
    <w:rsid w:val="00900583"/>
    <w:rsid w:val="00934658"/>
    <w:rsid w:val="009644B4"/>
    <w:rsid w:val="009E204E"/>
    <w:rsid w:val="00A23B3E"/>
    <w:rsid w:val="00A30CBB"/>
    <w:rsid w:val="00A46950"/>
    <w:rsid w:val="00AA2252"/>
    <w:rsid w:val="00AA5F93"/>
    <w:rsid w:val="00AC2B32"/>
    <w:rsid w:val="00AE5CFF"/>
    <w:rsid w:val="00B07E43"/>
    <w:rsid w:val="00B123D0"/>
    <w:rsid w:val="00B32C28"/>
    <w:rsid w:val="00B33A67"/>
    <w:rsid w:val="00B524E8"/>
    <w:rsid w:val="00B64AE6"/>
    <w:rsid w:val="00B80BA0"/>
    <w:rsid w:val="00B91406"/>
    <w:rsid w:val="00BA4F12"/>
    <w:rsid w:val="00BB116C"/>
    <w:rsid w:val="00BB1351"/>
    <w:rsid w:val="00BB360F"/>
    <w:rsid w:val="00BB3E18"/>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12A26"/>
    <w:rsid w:val="00D15B17"/>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81ED1"/>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6F82-373D-40D7-AD5F-8EA647EC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6382</Words>
  <Characters>36383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4</cp:revision>
  <cp:lastPrinted>2016-07-15T13:50:00Z</cp:lastPrinted>
  <dcterms:created xsi:type="dcterms:W3CDTF">2020-09-17T12:53:00Z</dcterms:created>
  <dcterms:modified xsi:type="dcterms:W3CDTF">2020-09-19T08:20:00Z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