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E3B5" w14:textId="77777777" w:rsidR="00A23B3E" w:rsidRDefault="00A23B3E" w:rsidP="00BB116C">
      <w:pPr>
        <w:pStyle w:val="Titolo1"/>
        <w:jc w:val="center"/>
        <w:rPr>
          <w:sz w:val="20"/>
          <w:szCs w:val="20"/>
        </w:rPr>
      </w:pPr>
      <w:r>
        <w:t>Allegato</w:t>
      </w:r>
    </w:p>
    <w:p w14:paraId="4AF5746A" w14:textId="77777777" w:rsidR="00A23B3E" w:rsidRDefault="00A23B3E">
      <w:pPr>
        <w:spacing w:before="0" w:after="0"/>
        <w:rPr>
          <w:sz w:val="20"/>
          <w:szCs w:val="20"/>
        </w:rPr>
      </w:pPr>
    </w:p>
    <w:p w14:paraId="457FE24C" w14:textId="77777777" w:rsidR="00A23B3E" w:rsidRDefault="00A23B3E">
      <w:pPr>
        <w:pStyle w:val="Annexetitre"/>
        <w:spacing w:before="0" w:after="0"/>
        <w:jc w:val="both"/>
        <w:rPr>
          <w:caps/>
          <w:sz w:val="16"/>
          <w:szCs w:val="16"/>
          <w:u w:val="none"/>
        </w:rPr>
      </w:pPr>
    </w:p>
    <w:p w14:paraId="561944A4" w14:textId="77777777" w:rsidR="00A23B3E" w:rsidRDefault="00A23B3E" w:rsidP="00A30CBB">
      <w:pPr>
        <w:pStyle w:val="Annexetitre"/>
        <w:spacing w:before="0" w:after="0"/>
      </w:pPr>
      <w:r>
        <w:rPr>
          <w:caps/>
          <w:sz w:val="16"/>
          <w:szCs w:val="16"/>
          <w:u w:val="none"/>
        </w:rPr>
        <w:t>Modello di formulario peril documento di gara unico europeo (DGUE)</w:t>
      </w:r>
    </w:p>
    <w:p w14:paraId="040D4A9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CF425F5" w14:textId="77777777" w:rsidR="00A23B3E" w:rsidRDefault="00A23B3E">
      <w:pPr>
        <w:spacing w:before="0" w:after="0"/>
      </w:pPr>
    </w:p>
    <w:p w14:paraId="0D60CEF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5F0C4F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0C09BB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8224B2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66A97C7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0F19D48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4FE3555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F4DAC9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jc w:val="center"/>
        <w:tblLayout w:type="fixed"/>
        <w:tblCellMar>
          <w:left w:w="93" w:type="dxa"/>
        </w:tblCellMar>
        <w:tblLook w:val="0000" w:firstRow="0" w:lastRow="0" w:firstColumn="0" w:lastColumn="0" w:noHBand="0" w:noVBand="0"/>
      </w:tblPr>
      <w:tblGrid>
        <w:gridCol w:w="4644"/>
        <w:gridCol w:w="4644"/>
      </w:tblGrid>
      <w:tr w:rsidR="00A23B3E" w14:paraId="1D558159" w14:textId="77777777" w:rsidTr="00D36A03">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4043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6B26" w14:textId="77777777"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14:paraId="51F00C69" w14:textId="77777777" w:rsidTr="00D36A03">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006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D136E4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B2643" w14:textId="39A8B03D" w:rsidR="00A23B3E" w:rsidRPr="00B07E43" w:rsidRDefault="00A23B3E">
            <w:pPr>
              <w:rPr>
                <w:rFonts w:ascii="Arial" w:hAnsi="Arial" w:cs="Arial"/>
                <w:b/>
                <w:sz w:val="14"/>
                <w:szCs w:val="14"/>
              </w:rPr>
            </w:pPr>
            <w:r w:rsidRPr="00B07E43">
              <w:rPr>
                <w:rFonts w:ascii="Arial" w:hAnsi="Arial" w:cs="Arial"/>
                <w:b/>
                <w:sz w:val="14"/>
                <w:szCs w:val="14"/>
              </w:rPr>
              <w:t>[</w:t>
            </w:r>
            <w:r w:rsidR="00B07E43">
              <w:rPr>
                <w:rFonts w:ascii="Arial" w:hAnsi="Arial" w:cs="Arial"/>
                <w:b/>
                <w:sz w:val="14"/>
                <w:szCs w:val="14"/>
              </w:rPr>
              <w:t xml:space="preserve">Comune di </w:t>
            </w:r>
            <w:r w:rsidR="00D15B17">
              <w:rPr>
                <w:rFonts w:ascii="Arial" w:hAnsi="Arial" w:cs="Arial"/>
                <w:b/>
                <w:sz w:val="14"/>
                <w:szCs w:val="14"/>
              </w:rPr>
              <w:t>Smerillo</w:t>
            </w:r>
            <w:r w:rsidRPr="00B07E43">
              <w:rPr>
                <w:rFonts w:ascii="Arial" w:hAnsi="Arial" w:cs="Arial"/>
                <w:b/>
                <w:sz w:val="14"/>
                <w:szCs w:val="14"/>
              </w:rPr>
              <w:t xml:space="preserve">] </w:t>
            </w:r>
          </w:p>
          <w:p w14:paraId="6877AB35" w14:textId="5A146020" w:rsidR="00A23B3E" w:rsidRPr="00B07E43" w:rsidRDefault="00A23B3E" w:rsidP="00B07E43">
            <w:pPr>
              <w:rPr>
                <w:rFonts w:ascii="Arial" w:hAnsi="Arial" w:cs="Arial"/>
                <w:b/>
                <w:sz w:val="14"/>
                <w:szCs w:val="14"/>
              </w:rPr>
            </w:pPr>
            <w:r w:rsidRPr="00B07E43">
              <w:rPr>
                <w:rFonts w:ascii="Arial" w:hAnsi="Arial" w:cs="Arial"/>
                <w:b/>
                <w:sz w:val="14"/>
                <w:szCs w:val="14"/>
              </w:rPr>
              <w:t>[</w:t>
            </w:r>
            <w:r w:rsidR="00D15B17" w:rsidRPr="00D15B17">
              <w:rPr>
                <w:rFonts w:ascii="Arial" w:hAnsi="Arial" w:cs="Arial"/>
                <w:b/>
                <w:sz w:val="14"/>
                <w:szCs w:val="14"/>
              </w:rPr>
              <w:t>80000970444</w:t>
            </w:r>
            <w:r w:rsidRPr="00B07E43">
              <w:rPr>
                <w:rFonts w:ascii="Arial" w:hAnsi="Arial" w:cs="Arial"/>
                <w:b/>
                <w:sz w:val="14"/>
                <w:szCs w:val="14"/>
              </w:rPr>
              <w:t>]</w:t>
            </w:r>
          </w:p>
        </w:tc>
      </w:tr>
      <w:tr w:rsidR="00A23B3E" w14:paraId="570F0AF0" w14:textId="77777777" w:rsidTr="00D36A03">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F12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883A4" w14:textId="77777777" w:rsidR="00A23B3E" w:rsidRDefault="00A23B3E">
            <w:r>
              <w:rPr>
                <w:rFonts w:ascii="Arial" w:hAnsi="Arial" w:cs="Arial"/>
                <w:b/>
                <w:sz w:val="14"/>
                <w:szCs w:val="14"/>
              </w:rPr>
              <w:t>Risposta:</w:t>
            </w:r>
          </w:p>
        </w:tc>
      </w:tr>
      <w:tr w:rsidR="00A23B3E" w14:paraId="2B46197C" w14:textId="77777777" w:rsidTr="00D36A03">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36EC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A7DBAC" w14:textId="270B29AF" w:rsidR="0055097A" w:rsidRPr="0055097A" w:rsidRDefault="00A23B3E" w:rsidP="0055097A">
            <w:pPr>
              <w:jc w:val="both"/>
              <w:rPr>
                <w:rFonts w:ascii="Arial" w:hAnsi="Arial" w:cs="Arial"/>
                <w:bCs/>
                <w:caps/>
                <w:kern w:val="14"/>
                <w:sz w:val="14"/>
                <w:szCs w:val="14"/>
              </w:rPr>
            </w:pPr>
            <w:r w:rsidRPr="0055097A">
              <w:rPr>
                <w:rFonts w:ascii="Arial" w:hAnsi="Arial" w:cs="Arial"/>
                <w:sz w:val="14"/>
                <w:szCs w:val="14"/>
              </w:rPr>
              <w:t>[</w:t>
            </w:r>
            <w:r w:rsidR="0055097A" w:rsidRPr="0055097A">
              <w:rPr>
                <w:rFonts w:ascii="Arial" w:hAnsi="Arial" w:cs="Arial"/>
                <w:bCs/>
                <w:caps/>
                <w:kern w:val="14"/>
                <w:sz w:val="14"/>
                <w:szCs w:val="14"/>
              </w:rPr>
              <w:t xml:space="preserve">LAVORI DI EFFICIENTAMENTO ENERGETICO DELLA PUBBLICA ILLUMINAZIONE IN C. DA </w:t>
            </w:r>
            <w:r w:rsidR="00D36A03">
              <w:rPr>
                <w:rFonts w:ascii="Arial" w:hAnsi="Arial" w:cs="Arial"/>
                <w:bCs/>
                <w:caps/>
                <w:kern w:val="14"/>
                <w:sz w:val="14"/>
                <w:szCs w:val="14"/>
              </w:rPr>
              <w:t>SAN MARTINO AL FAGGIO</w:t>
            </w:r>
            <w:r w:rsidR="0055097A" w:rsidRPr="0055097A">
              <w:rPr>
                <w:rFonts w:ascii="Arial" w:hAnsi="Arial" w:cs="Arial"/>
                <w:bCs/>
                <w:caps/>
                <w:kern w:val="14"/>
                <w:sz w:val="14"/>
                <w:szCs w:val="14"/>
              </w:rPr>
              <w:t xml:space="preserve">. </w:t>
            </w:r>
          </w:p>
          <w:p w14:paraId="255E3C90" w14:textId="3BC50A42" w:rsidR="00A23B3E" w:rsidRPr="00B33A67" w:rsidRDefault="001A657A" w:rsidP="0055097A">
            <w:pPr>
              <w:jc w:val="both"/>
              <w:rPr>
                <w:rFonts w:ascii="Arial" w:hAnsi="Arial" w:cs="Arial"/>
                <w:b/>
                <w:sz w:val="14"/>
                <w:szCs w:val="14"/>
              </w:rPr>
            </w:pPr>
            <w:r w:rsidRPr="001A657A">
              <w:rPr>
                <w:rFonts w:ascii="Arial" w:hAnsi="Arial" w:cs="Arial"/>
                <w:bCs/>
                <w:caps/>
                <w:kern w:val="14"/>
                <w:sz w:val="14"/>
                <w:szCs w:val="14"/>
              </w:rPr>
              <w:t>AFFIDAMENTO INCARICO PROFESSIONALE DI PROGETTAZIONE DEFINITIVA ED ESECUTIVA,</w:t>
            </w:r>
            <w:r w:rsidR="00D36A03">
              <w:rPr>
                <w:rFonts w:ascii="Arial" w:hAnsi="Arial" w:cs="Arial"/>
                <w:bCs/>
                <w:caps/>
                <w:kern w:val="14"/>
                <w:sz w:val="14"/>
                <w:szCs w:val="14"/>
              </w:rPr>
              <w:t xml:space="preserve"> </w:t>
            </w:r>
            <w:r w:rsidRPr="001A657A">
              <w:rPr>
                <w:rFonts w:ascii="Arial" w:hAnsi="Arial" w:cs="Arial"/>
                <w:bCs/>
                <w:caps/>
                <w:kern w:val="14"/>
                <w:sz w:val="14"/>
                <w:szCs w:val="14"/>
              </w:rPr>
              <w:t>COORDINAMENTO SICUREZZA IN FASE DI PROGETTAZIONE, DIREZIONE LAVORI E CONTABILITA'</w:t>
            </w:r>
            <w:r w:rsidR="0055097A" w:rsidRPr="0055097A">
              <w:rPr>
                <w:rFonts w:ascii="Arial" w:hAnsi="Arial" w:cs="Arial"/>
                <w:bCs/>
                <w:caps/>
                <w:kern w:val="14"/>
                <w:sz w:val="14"/>
                <w:szCs w:val="14"/>
              </w:rPr>
              <w:t>.</w:t>
            </w:r>
            <w:r w:rsidR="00F81ED1">
              <w:rPr>
                <w:rFonts w:ascii="Arial" w:hAnsi="Arial" w:cs="Arial"/>
                <w:bCs/>
                <w:caps/>
                <w:kern w:val="14"/>
                <w:sz w:val="14"/>
                <w:szCs w:val="14"/>
              </w:rPr>
              <w:t>]</w:t>
            </w:r>
          </w:p>
        </w:tc>
      </w:tr>
      <w:tr w:rsidR="00A23B3E" w14:paraId="30273DF5" w14:textId="77777777" w:rsidTr="00D36A03">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743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3A82A" w14:textId="77777777" w:rsidR="00A23B3E" w:rsidRDefault="00A23B3E">
            <w:r>
              <w:rPr>
                <w:rFonts w:ascii="Arial" w:hAnsi="Arial" w:cs="Arial"/>
                <w:sz w:val="14"/>
                <w:szCs w:val="14"/>
              </w:rPr>
              <w:t>[   ]</w:t>
            </w:r>
          </w:p>
        </w:tc>
      </w:tr>
      <w:tr w:rsidR="00A23B3E" w14:paraId="779A41E4" w14:textId="77777777" w:rsidTr="00D36A03">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AC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F6C7B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FDA22D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838E0" w14:textId="085DCFC5" w:rsidR="00A23B3E" w:rsidRPr="008C506C" w:rsidRDefault="008C506C">
            <w:pPr>
              <w:rPr>
                <w:rFonts w:ascii="Arial" w:hAnsi="Arial" w:cs="Arial"/>
                <w:b/>
                <w:caps/>
                <w:color w:val="auto"/>
                <w:kern w:val="14"/>
                <w:sz w:val="14"/>
                <w:szCs w:val="14"/>
              </w:rPr>
            </w:pPr>
            <w:r w:rsidRPr="008C506C">
              <w:rPr>
                <w:rFonts w:ascii="Arial" w:hAnsi="Arial" w:cs="Arial"/>
                <w:b/>
                <w:caps/>
                <w:color w:val="auto"/>
                <w:kern w:val="14"/>
                <w:sz w:val="14"/>
                <w:szCs w:val="14"/>
              </w:rPr>
              <w:t>ZA03160F00</w:t>
            </w:r>
            <w:bookmarkStart w:id="0" w:name="_GoBack"/>
            <w:bookmarkEnd w:id="0"/>
          </w:p>
          <w:p w14:paraId="352AB2E1" w14:textId="6F4FDC61" w:rsidR="00A23B3E" w:rsidRPr="00BB1351" w:rsidRDefault="008C506C">
            <w:pPr>
              <w:rPr>
                <w:rFonts w:ascii="Arial" w:hAnsi="Arial" w:cs="Arial"/>
                <w:b/>
                <w:caps/>
                <w:kern w:val="14"/>
                <w:sz w:val="14"/>
                <w:szCs w:val="14"/>
              </w:rPr>
            </w:pPr>
            <w:r w:rsidRPr="008C506C">
              <w:rPr>
                <w:rFonts w:ascii="Arial" w:hAnsi="Arial" w:cs="Arial"/>
                <w:b/>
                <w:caps/>
                <w:kern w:val="14"/>
                <w:sz w:val="14"/>
                <w:szCs w:val="14"/>
              </w:rPr>
              <w:t>J39J21000980001</w:t>
            </w:r>
            <w:r w:rsidR="00A23B3E" w:rsidRPr="00BB1351">
              <w:rPr>
                <w:rFonts w:ascii="Arial" w:hAnsi="Arial" w:cs="Arial"/>
                <w:b/>
                <w:caps/>
                <w:kern w:val="14"/>
                <w:sz w:val="14"/>
                <w:szCs w:val="14"/>
              </w:rPr>
              <w:t xml:space="preserve"> </w:t>
            </w:r>
          </w:p>
          <w:p w14:paraId="421D42D8" w14:textId="77777777" w:rsidR="00A23B3E" w:rsidRPr="00BB360F" w:rsidRDefault="00A23B3E">
            <w:pPr>
              <w:rPr>
                <w:rFonts w:ascii="Arial" w:hAnsi="Arial" w:cs="Arial"/>
                <w:b/>
                <w:sz w:val="14"/>
                <w:szCs w:val="14"/>
                <w:highlight w:val="yellow"/>
              </w:rPr>
            </w:pPr>
            <w:r w:rsidRPr="00BB1351">
              <w:rPr>
                <w:rFonts w:ascii="Arial" w:hAnsi="Arial" w:cs="Arial"/>
                <w:b/>
                <w:caps/>
                <w:kern w:val="14"/>
                <w:sz w:val="14"/>
                <w:szCs w:val="14"/>
              </w:rPr>
              <w:t>[  ]</w:t>
            </w:r>
            <w:r w:rsidRPr="00BB1351">
              <w:rPr>
                <w:rFonts w:ascii="Arial" w:hAnsi="Arial" w:cs="Arial"/>
                <w:b/>
                <w:sz w:val="14"/>
                <w:szCs w:val="14"/>
              </w:rPr>
              <w:t xml:space="preserve"> </w:t>
            </w:r>
          </w:p>
        </w:tc>
      </w:tr>
    </w:tbl>
    <w:p w14:paraId="73DEB77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231694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CA1D92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4B3D00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13DA9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5F320" w14:textId="77777777" w:rsidR="00A23B3E" w:rsidRDefault="00A23B3E">
            <w:pPr>
              <w:pStyle w:val="Text1"/>
              <w:ind w:left="0"/>
            </w:pPr>
            <w:r>
              <w:rPr>
                <w:rFonts w:ascii="Arial" w:hAnsi="Arial" w:cs="Arial"/>
                <w:b/>
                <w:sz w:val="14"/>
                <w:szCs w:val="14"/>
              </w:rPr>
              <w:t>Risposta:</w:t>
            </w:r>
          </w:p>
        </w:tc>
      </w:tr>
      <w:tr w:rsidR="00A23B3E" w14:paraId="5EF8B8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535FD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129AD" w14:textId="77777777" w:rsidR="00A23B3E" w:rsidRDefault="00A23B3E">
            <w:pPr>
              <w:pStyle w:val="Text1"/>
              <w:ind w:left="0"/>
            </w:pPr>
            <w:r>
              <w:rPr>
                <w:rFonts w:ascii="Arial" w:hAnsi="Arial" w:cs="Arial"/>
                <w:sz w:val="14"/>
                <w:szCs w:val="14"/>
              </w:rPr>
              <w:t>[   ]</w:t>
            </w:r>
          </w:p>
        </w:tc>
      </w:tr>
      <w:tr w:rsidR="00A23B3E" w14:paraId="0F96268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939D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8D16D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139B9" w14:textId="77777777" w:rsidR="00A23B3E" w:rsidRDefault="00A23B3E">
            <w:pPr>
              <w:pStyle w:val="Text1"/>
              <w:ind w:left="0"/>
              <w:rPr>
                <w:rFonts w:ascii="Arial" w:hAnsi="Arial" w:cs="Arial"/>
                <w:sz w:val="14"/>
                <w:szCs w:val="14"/>
              </w:rPr>
            </w:pPr>
            <w:r>
              <w:rPr>
                <w:rFonts w:ascii="Arial" w:hAnsi="Arial" w:cs="Arial"/>
                <w:sz w:val="14"/>
                <w:szCs w:val="14"/>
              </w:rPr>
              <w:t>[   ]</w:t>
            </w:r>
          </w:p>
          <w:p w14:paraId="13005A55" w14:textId="77777777" w:rsidR="00A23B3E" w:rsidRDefault="00A23B3E">
            <w:pPr>
              <w:pStyle w:val="Text1"/>
              <w:ind w:left="0"/>
            </w:pPr>
            <w:r>
              <w:rPr>
                <w:rFonts w:ascii="Arial" w:hAnsi="Arial" w:cs="Arial"/>
                <w:sz w:val="14"/>
                <w:szCs w:val="14"/>
              </w:rPr>
              <w:t>[   ]</w:t>
            </w:r>
          </w:p>
        </w:tc>
      </w:tr>
      <w:tr w:rsidR="00A23B3E" w14:paraId="3CA58A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1C77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5EDF33" w14:textId="77777777" w:rsidR="00A23B3E" w:rsidRDefault="00A23B3E">
            <w:pPr>
              <w:pStyle w:val="Text1"/>
              <w:ind w:left="0"/>
            </w:pPr>
            <w:r>
              <w:rPr>
                <w:rFonts w:ascii="Arial" w:hAnsi="Arial" w:cs="Arial"/>
                <w:sz w:val="14"/>
                <w:szCs w:val="14"/>
              </w:rPr>
              <w:t>[……………]</w:t>
            </w:r>
          </w:p>
        </w:tc>
      </w:tr>
      <w:tr w:rsidR="00A23B3E" w14:paraId="159B27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814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57CD3A0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375BC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8E79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686C56" w14:textId="77777777" w:rsidR="00A23B3E" w:rsidRDefault="00A23B3E">
            <w:pPr>
              <w:pStyle w:val="Text1"/>
              <w:ind w:left="0"/>
              <w:rPr>
                <w:rFonts w:ascii="Arial" w:hAnsi="Arial" w:cs="Arial"/>
                <w:sz w:val="14"/>
                <w:szCs w:val="14"/>
              </w:rPr>
            </w:pPr>
            <w:r>
              <w:rPr>
                <w:rFonts w:ascii="Arial" w:hAnsi="Arial" w:cs="Arial"/>
                <w:sz w:val="14"/>
                <w:szCs w:val="14"/>
              </w:rPr>
              <w:t>[……………]</w:t>
            </w:r>
          </w:p>
          <w:p w14:paraId="4810DDBB" w14:textId="77777777" w:rsidR="00A23B3E" w:rsidRDefault="00A23B3E">
            <w:pPr>
              <w:pStyle w:val="Text1"/>
              <w:ind w:left="0"/>
              <w:rPr>
                <w:rFonts w:ascii="Arial" w:hAnsi="Arial" w:cs="Arial"/>
                <w:sz w:val="14"/>
                <w:szCs w:val="14"/>
              </w:rPr>
            </w:pPr>
            <w:r>
              <w:rPr>
                <w:rFonts w:ascii="Arial" w:hAnsi="Arial" w:cs="Arial"/>
                <w:sz w:val="14"/>
                <w:szCs w:val="14"/>
              </w:rPr>
              <w:t>[……………]</w:t>
            </w:r>
          </w:p>
          <w:p w14:paraId="4A173B81" w14:textId="77777777" w:rsidR="00A23B3E" w:rsidRDefault="00A23B3E">
            <w:pPr>
              <w:pStyle w:val="Text1"/>
              <w:ind w:left="0"/>
              <w:rPr>
                <w:rFonts w:ascii="Arial" w:hAnsi="Arial" w:cs="Arial"/>
                <w:sz w:val="14"/>
                <w:szCs w:val="14"/>
              </w:rPr>
            </w:pPr>
            <w:r>
              <w:rPr>
                <w:rFonts w:ascii="Arial" w:hAnsi="Arial" w:cs="Arial"/>
                <w:sz w:val="14"/>
                <w:szCs w:val="14"/>
              </w:rPr>
              <w:t>[……………]</w:t>
            </w:r>
          </w:p>
          <w:p w14:paraId="7852A544" w14:textId="77777777" w:rsidR="00A23B3E" w:rsidRDefault="00A23B3E">
            <w:pPr>
              <w:pStyle w:val="Text1"/>
              <w:ind w:left="0"/>
            </w:pPr>
            <w:r>
              <w:rPr>
                <w:rFonts w:ascii="Arial" w:hAnsi="Arial" w:cs="Arial"/>
                <w:sz w:val="14"/>
                <w:szCs w:val="14"/>
              </w:rPr>
              <w:t>[……………]</w:t>
            </w:r>
          </w:p>
        </w:tc>
      </w:tr>
      <w:tr w:rsidR="00A23B3E" w14:paraId="1575DC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40A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797477" w14:textId="77777777" w:rsidR="00A23B3E" w:rsidRDefault="00A23B3E">
            <w:pPr>
              <w:pStyle w:val="Text1"/>
              <w:ind w:left="0"/>
            </w:pPr>
            <w:r>
              <w:rPr>
                <w:rFonts w:ascii="Arial" w:hAnsi="Arial" w:cs="Arial"/>
                <w:b/>
                <w:sz w:val="14"/>
                <w:szCs w:val="14"/>
              </w:rPr>
              <w:t>Risposta:</w:t>
            </w:r>
          </w:p>
        </w:tc>
      </w:tr>
      <w:tr w:rsidR="00A23B3E" w14:paraId="3FD62F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AA9A3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EB0972" w14:textId="77777777" w:rsidR="00A23B3E" w:rsidRDefault="00A23B3E">
            <w:pPr>
              <w:pStyle w:val="Text1"/>
              <w:ind w:left="0"/>
            </w:pPr>
            <w:r>
              <w:rPr>
                <w:rFonts w:ascii="Arial" w:hAnsi="Arial" w:cs="Arial"/>
                <w:sz w:val="14"/>
                <w:szCs w:val="14"/>
              </w:rPr>
              <w:t>[ ] Sì [ ] No</w:t>
            </w:r>
          </w:p>
        </w:tc>
      </w:tr>
      <w:tr w:rsidR="00A23B3E" w14:paraId="7B6780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D3B4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608EBB1" w14:textId="77777777" w:rsidR="00A23B3E" w:rsidRPr="003A443E" w:rsidRDefault="00A23B3E">
            <w:pPr>
              <w:pStyle w:val="Text1"/>
              <w:spacing w:before="0" w:after="0"/>
              <w:ind w:left="0"/>
              <w:rPr>
                <w:rFonts w:ascii="Arial" w:hAnsi="Arial" w:cs="Arial"/>
                <w:b/>
                <w:color w:val="000000"/>
                <w:sz w:val="14"/>
                <w:szCs w:val="14"/>
              </w:rPr>
            </w:pPr>
          </w:p>
          <w:p w14:paraId="3F469C4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2E6F5E4" w14:textId="77777777" w:rsidR="00A23B3E" w:rsidRPr="003A443E" w:rsidRDefault="00A23B3E">
            <w:pPr>
              <w:pStyle w:val="Text1"/>
              <w:spacing w:before="0" w:after="0"/>
              <w:ind w:left="0"/>
              <w:rPr>
                <w:rFonts w:ascii="Arial" w:hAnsi="Arial" w:cs="Arial"/>
                <w:color w:val="000000"/>
                <w:sz w:val="14"/>
                <w:szCs w:val="14"/>
              </w:rPr>
            </w:pPr>
          </w:p>
          <w:p w14:paraId="4173DCF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4F1690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6A48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F1D1D6" w14:textId="77777777" w:rsidR="00A23B3E" w:rsidRDefault="00A23B3E">
            <w:pPr>
              <w:pStyle w:val="Text1"/>
              <w:spacing w:before="0" w:after="0"/>
              <w:ind w:left="0"/>
              <w:rPr>
                <w:rFonts w:ascii="Arial" w:hAnsi="Arial" w:cs="Arial"/>
                <w:sz w:val="14"/>
                <w:szCs w:val="14"/>
              </w:rPr>
            </w:pPr>
          </w:p>
          <w:p w14:paraId="420BEAF0" w14:textId="77777777" w:rsidR="00A23B3E" w:rsidRDefault="00A23B3E">
            <w:pPr>
              <w:pStyle w:val="Text1"/>
              <w:spacing w:before="0" w:after="0"/>
              <w:ind w:left="0"/>
              <w:rPr>
                <w:rFonts w:ascii="Arial" w:hAnsi="Arial" w:cs="Arial"/>
                <w:sz w:val="14"/>
                <w:szCs w:val="14"/>
              </w:rPr>
            </w:pPr>
          </w:p>
          <w:p w14:paraId="5E40DE1D" w14:textId="77777777" w:rsidR="00A23B3E" w:rsidRDefault="00A23B3E">
            <w:pPr>
              <w:pStyle w:val="Text1"/>
              <w:spacing w:before="0" w:after="0"/>
              <w:ind w:left="0"/>
              <w:rPr>
                <w:rFonts w:ascii="Arial" w:hAnsi="Arial" w:cs="Arial"/>
                <w:sz w:val="14"/>
                <w:szCs w:val="14"/>
              </w:rPr>
            </w:pPr>
          </w:p>
          <w:p w14:paraId="7995F212" w14:textId="77777777" w:rsidR="00A23B3E" w:rsidRDefault="00A23B3E">
            <w:pPr>
              <w:pStyle w:val="Text1"/>
              <w:spacing w:before="0" w:after="0"/>
              <w:ind w:left="0"/>
              <w:rPr>
                <w:rFonts w:ascii="Arial" w:hAnsi="Arial" w:cs="Arial"/>
                <w:sz w:val="14"/>
                <w:szCs w:val="14"/>
              </w:rPr>
            </w:pPr>
          </w:p>
          <w:p w14:paraId="0874A03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3230D1" w14:textId="77777777" w:rsidR="00A23B3E" w:rsidRDefault="00A23B3E">
            <w:pPr>
              <w:pStyle w:val="Text1"/>
              <w:spacing w:before="0" w:after="0"/>
              <w:ind w:left="0"/>
              <w:rPr>
                <w:rFonts w:ascii="Arial" w:hAnsi="Arial" w:cs="Arial"/>
                <w:sz w:val="14"/>
                <w:szCs w:val="14"/>
              </w:rPr>
            </w:pPr>
          </w:p>
          <w:p w14:paraId="0987CAE6" w14:textId="77777777" w:rsidR="00A23B3E" w:rsidRDefault="00A23B3E">
            <w:pPr>
              <w:pStyle w:val="Text1"/>
              <w:spacing w:before="0" w:after="0"/>
              <w:ind w:left="0"/>
              <w:rPr>
                <w:rFonts w:ascii="Arial" w:hAnsi="Arial" w:cs="Arial"/>
                <w:sz w:val="14"/>
                <w:szCs w:val="14"/>
              </w:rPr>
            </w:pPr>
          </w:p>
          <w:p w14:paraId="397F8E88" w14:textId="77777777" w:rsidR="00A23B3E" w:rsidRDefault="00A23B3E">
            <w:pPr>
              <w:pStyle w:val="Text1"/>
              <w:spacing w:before="0" w:after="0"/>
              <w:ind w:left="0"/>
              <w:rPr>
                <w:rFonts w:ascii="Arial" w:hAnsi="Arial" w:cs="Arial"/>
                <w:sz w:val="14"/>
                <w:szCs w:val="14"/>
              </w:rPr>
            </w:pPr>
          </w:p>
          <w:p w14:paraId="6D8BBAF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49175F8" w14:textId="77777777" w:rsidR="00A23B3E" w:rsidRDefault="00A23B3E">
            <w:pPr>
              <w:pStyle w:val="Text1"/>
              <w:spacing w:before="0" w:after="0"/>
              <w:ind w:left="0"/>
              <w:rPr>
                <w:rFonts w:ascii="Arial" w:hAnsi="Arial" w:cs="Arial"/>
                <w:sz w:val="14"/>
                <w:szCs w:val="14"/>
              </w:rPr>
            </w:pPr>
          </w:p>
        </w:tc>
      </w:tr>
      <w:tr w:rsidR="00A23B3E" w14:paraId="640987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5D7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B7096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1F1A152" w14:textId="77777777" w:rsidR="00A23B3E" w:rsidRPr="003A443E" w:rsidRDefault="00A23B3E">
            <w:pPr>
              <w:pStyle w:val="Text1"/>
              <w:spacing w:before="0" w:after="0"/>
              <w:ind w:left="0"/>
              <w:rPr>
                <w:rFonts w:ascii="Arial" w:hAnsi="Arial" w:cs="Arial"/>
                <w:color w:val="000000"/>
                <w:sz w:val="14"/>
                <w:szCs w:val="14"/>
              </w:rPr>
            </w:pPr>
          </w:p>
          <w:p w14:paraId="1DC690E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5B16D51" w14:textId="77777777" w:rsidR="00A23B3E" w:rsidRPr="003A443E" w:rsidRDefault="00A23B3E">
            <w:pPr>
              <w:pStyle w:val="Text1"/>
              <w:spacing w:before="0" w:after="0"/>
              <w:ind w:left="0"/>
              <w:rPr>
                <w:rFonts w:ascii="Arial" w:hAnsi="Arial" w:cs="Arial"/>
                <w:color w:val="000000"/>
                <w:sz w:val="12"/>
                <w:szCs w:val="12"/>
              </w:rPr>
            </w:pPr>
          </w:p>
          <w:p w14:paraId="62BBAB3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4A55C2A" w14:textId="77777777" w:rsidR="00A23B3E" w:rsidRPr="003A443E" w:rsidRDefault="00A23B3E">
            <w:pPr>
              <w:pStyle w:val="Text1"/>
              <w:spacing w:before="0" w:after="0"/>
              <w:ind w:left="720"/>
              <w:rPr>
                <w:rFonts w:ascii="Arial" w:hAnsi="Arial" w:cs="Arial"/>
                <w:i/>
                <w:color w:val="000000"/>
                <w:sz w:val="14"/>
                <w:szCs w:val="14"/>
              </w:rPr>
            </w:pPr>
          </w:p>
          <w:p w14:paraId="66CD8DA6" w14:textId="77777777" w:rsidR="001F35A9" w:rsidRPr="003A443E" w:rsidRDefault="001F35A9">
            <w:pPr>
              <w:pStyle w:val="Text1"/>
              <w:spacing w:before="0" w:after="0"/>
              <w:ind w:left="720"/>
              <w:rPr>
                <w:rFonts w:ascii="Arial" w:hAnsi="Arial" w:cs="Arial"/>
                <w:i/>
                <w:color w:val="000000"/>
                <w:sz w:val="14"/>
                <w:szCs w:val="14"/>
              </w:rPr>
            </w:pPr>
          </w:p>
          <w:p w14:paraId="76C003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F5AE788" w14:textId="77777777" w:rsidR="00A23B3E" w:rsidRPr="003A443E" w:rsidRDefault="00A23B3E">
            <w:pPr>
              <w:pStyle w:val="Text1"/>
              <w:spacing w:before="0" w:after="0"/>
              <w:ind w:left="284" w:hanging="284"/>
              <w:rPr>
                <w:rFonts w:ascii="Arial" w:hAnsi="Arial" w:cs="Arial"/>
                <w:color w:val="000000"/>
                <w:sz w:val="14"/>
                <w:szCs w:val="14"/>
              </w:rPr>
            </w:pPr>
          </w:p>
          <w:p w14:paraId="1D712FD7" w14:textId="77777777" w:rsidR="00A23B3E" w:rsidRPr="003A443E" w:rsidRDefault="00A23B3E">
            <w:pPr>
              <w:pStyle w:val="Text1"/>
              <w:spacing w:before="0" w:after="0"/>
              <w:ind w:left="284" w:hanging="284"/>
              <w:rPr>
                <w:rFonts w:ascii="Arial" w:hAnsi="Arial" w:cs="Arial"/>
                <w:color w:val="000000"/>
                <w:sz w:val="14"/>
                <w:szCs w:val="14"/>
              </w:rPr>
            </w:pPr>
          </w:p>
          <w:p w14:paraId="1A450002" w14:textId="77777777" w:rsidR="00A23B3E" w:rsidRPr="003A443E" w:rsidRDefault="00A23B3E">
            <w:pPr>
              <w:pStyle w:val="Text1"/>
              <w:spacing w:before="0" w:after="0"/>
              <w:ind w:left="284" w:hanging="284"/>
              <w:rPr>
                <w:rFonts w:ascii="Arial" w:hAnsi="Arial" w:cs="Arial"/>
                <w:color w:val="000000"/>
                <w:sz w:val="14"/>
                <w:szCs w:val="14"/>
              </w:rPr>
            </w:pPr>
          </w:p>
          <w:p w14:paraId="641E0957" w14:textId="77777777" w:rsidR="00A23B3E" w:rsidRPr="003A443E" w:rsidRDefault="00A23B3E">
            <w:pPr>
              <w:pStyle w:val="Text1"/>
              <w:spacing w:before="0" w:after="0"/>
              <w:ind w:left="284" w:hanging="284"/>
              <w:rPr>
                <w:rFonts w:ascii="Arial" w:hAnsi="Arial" w:cs="Arial"/>
                <w:color w:val="000000"/>
                <w:sz w:val="14"/>
                <w:szCs w:val="14"/>
              </w:rPr>
            </w:pPr>
          </w:p>
          <w:p w14:paraId="6F594CC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E3905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82615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810E80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BA2A19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1F306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8F7DA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48B5E" w14:textId="77777777" w:rsidR="001F35A9" w:rsidRDefault="001F35A9">
            <w:pPr>
              <w:pStyle w:val="Text1"/>
              <w:ind w:left="0"/>
              <w:rPr>
                <w:rFonts w:ascii="Arial" w:hAnsi="Arial" w:cs="Arial"/>
                <w:sz w:val="15"/>
                <w:szCs w:val="15"/>
              </w:rPr>
            </w:pPr>
          </w:p>
          <w:p w14:paraId="2FF38039" w14:textId="77777777" w:rsidR="001F35A9" w:rsidRDefault="001F35A9">
            <w:pPr>
              <w:pStyle w:val="Text1"/>
              <w:ind w:left="0"/>
              <w:rPr>
                <w:rFonts w:ascii="Arial" w:hAnsi="Arial" w:cs="Arial"/>
                <w:sz w:val="15"/>
                <w:szCs w:val="15"/>
              </w:rPr>
            </w:pPr>
          </w:p>
          <w:p w14:paraId="2B8AD3EA"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07F07D3F" w14:textId="77777777" w:rsidR="00A23B3E" w:rsidRDefault="00A23B3E">
            <w:pPr>
              <w:pStyle w:val="Text1"/>
              <w:ind w:left="0"/>
              <w:rPr>
                <w:rFonts w:ascii="Arial" w:hAnsi="Arial" w:cs="Arial"/>
                <w:sz w:val="15"/>
                <w:szCs w:val="15"/>
              </w:rPr>
            </w:pPr>
          </w:p>
          <w:p w14:paraId="30018712" w14:textId="77777777" w:rsidR="00A23B3E" w:rsidRDefault="00A23B3E">
            <w:pPr>
              <w:pStyle w:val="Text1"/>
              <w:ind w:left="0"/>
              <w:rPr>
                <w:rFonts w:ascii="Arial" w:hAnsi="Arial" w:cs="Arial"/>
                <w:sz w:val="15"/>
                <w:szCs w:val="15"/>
              </w:rPr>
            </w:pPr>
          </w:p>
          <w:p w14:paraId="45A7855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B27514" w14:textId="77777777" w:rsidR="001F35A9" w:rsidRDefault="001F35A9" w:rsidP="001F35A9">
            <w:pPr>
              <w:pStyle w:val="Text1"/>
              <w:spacing w:before="0" w:after="0"/>
              <w:ind w:left="0"/>
              <w:rPr>
                <w:rFonts w:ascii="Arial" w:hAnsi="Arial" w:cs="Arial"/>
                <w:color w:val="000000"/>
                <w:sz w:val="14"/>
                <w:szCs w:val="14"/>
              </w:rPr>
            </w:pPr>
          </w:p>
          <w:p w14:paraId="47425562" w14:textId="77777777" w:rsidR="001F35A9" w:rsidRDefault="001F35A9" w:rsidP="001F35A9">
            <w:pPr>
              <w:pStyle w:val="Text1"/>
              <w:spacing w:before="0" w:after="0"/>
              <w:ind w:left="0"/>
              <w:rPr>
                <w:rFonts w:ascii="Arial" w:hAnsi="Arial" w:cs="Arial"/>
                <w:color w:val="000000"/>
                <w:sz w:val="14"/>
                <w:szCs w:val="14"/>
              </w:rPr>
            </w:pPr>
          </w:p>
          <w:p w14:paraId="56D277A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3442BF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957595A" w14:textId="77777777" w:rsidR="001F35A9" w:rsidRDefault="001F35A9">
            <w:pPr>
              <w:pStyle w:val="Text1"/>
              <w:ind w:left="0"/>
              <w:rPr>
                <w:rFonts w:ascii="Arial" w:hAnsi="Arial" w:cs="Arial"/>
                <w:color w:val="000000"/>
                <w:sz w:val="14"/>
                <w:szCs w:val="14"/>
              </w:rPr>
            </w:pPr>
          </w:p>
          <w:p w14:paraId="370BBB7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5824BCE5" w14:textId="77777777" w:rsidR="00A23B3E" w:rsidRDefault="00A23B3E">
            <w:pPr>
              <w:pStyle w:val="Text1"/>
              <w:ind w:left="0"/>
              <w:rPr>
                <w:rFonts w:ascii="Arial" w:hAnsi="Arial" w:cs="Arial"/>
                <w:color w:val="FF0000"/>
                <w:sz w:val="14"/>
                <w:szCs w:val="14"/>
                <w:highlight w:val="yellow"/>
              </w:rPr>
            </w:pPr>
          </w:p>
          <w:p w14:paraId="146F7B28" w14:textId="77777777" w:rsidR="00A23B3E" w:rsidRDefault="00A23B3E">
            <w:pPr>
              <w:pStyle w:val="Text1"/>
              <w:ind w:left="0"/>
              <w:rPr>
                <w:rFonts w:ascii="Arial" w:hAnsi="Arial" w:cs="Arial"/>
                <w:color w:val="FF0000"/>
                <w:sz w:val="14"/>
                <w:szCs w:val="14"/>
                <w:highlight w:val="yellow"/>
              </w:rPr>
            </w:pPr>
          </w:p>
          <w:p w14:paraId="13D45878" w14:textId="77777777" w:rsidR="00A23B3E" w:rsidRDefault="00A23B3E">
            <w:pPr>
              <w:pStyle w:val="Text1"/>
              <w:ind w:left="0"/>
              <w:rPr>
                <w:rFonts w:ascii="Arial" w:hAnsi="Arial" w:cs="Arial"/>
                <w:sz w:val="14"/>
                <w:szCs w:val="14"/>
              </w:rPr>
            </w:pPr>
          </w:p>
          <w:p w14:paraId="5452AA24" w14:textId="77777777" w:rsidR="00A23B3E" w:rsidRDefault="00A23B3E">
            <w:pPr>
              <w:pStyle w:val="Text1"/>
              <w:ind w:left="0"/>
              <w:rPr>
                <w:rFonts w:ascii="Arial" w:hAnsi="Arial" w:cs="Arial"/>
                <w:sz w:val="14"/>
                <w:szCs w:val="14"/>
              </w:rPr>
            </w:pPr>
          </w:p>
          <w:p w14:paraId="025609EA" w14:textId="77777777" w:rsidR="001F35A9" w:rsidRDefault="001F35A9">
            <w:pPr>
              <w:pStyle w:val="Text1"/>
              <w:ind w:left="0"/>
              <w:rPr>
                <w:rFonts w:ascii="Arial" w:hAnsi="Arial" w:cs="Arial"/>
                <w:sz w:val="14"/>
                <w:szCs w:val="14"/>
              </w:rPr>
            </w:pPr>
          </w:p>
          <w:p w14:paraId="39C6F98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15F6745" w14:textId="77777777" w:rsidR="00A23B3E" w:rsidRDefault="00A23B3E" w:rsidP="005309A4">
            <w:pPr>
              <w:pStyle w:val="Text1"/>
              <w:spacing w:before="0"/>
              <w:ind w:left="0"/>
            </w:pPr>
            <w:r>
              <w:rPr>
                <w:rFonts w:ascii="Arial" w:hAnsi="Arial" w:cs="Arial"/>
                <w:sz w:val="14"/>
                <w:szCs w:val="14"/>
              </w:rPr>
              <w:t>[………..…][…………][……….…][……….…]</w:t>
            </w:r>
          </w:p>
        </w:tc>
      </w:tr>
      <w:tr w:rsidR="00A23B3E" w14:paraId="4E4BBA1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A1082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8C1BBC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B4D4FF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0021AB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BC8943B" w14:textId="77777777" w:rsidR="00A23B3E" w:rsidRPr="003A443E" w:rsidRDefault="00A23B3E">
            <w:pPr>
              <w:pStyle w:val="Text1"/>
              <w:spacing w:before="0" w:after="0"/>
              <w:ind w:left="0"/>
              <w:rPr>
                <w:rFonts w:ascii="Arial" w:hAnsi="Arial" w:cs="Arial"/>
                <w:color w:val="000000"/>
                <w:sz w:val="14"/>
                <w:szCs w:val="14"/>
              </w:rPr>
            </w:pPr>
          </w:p>
          <w:p w14:paraId="58EB97E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12ED46D" w14:textId="77777777" w:rsidR="00A23B3E" w:rsidRPr="003A443E" w:rsidRDefault="00A23B3E">
            <w:pPr>
              <w:pStyle w:val="Text1"/>
              <w:spacing w:before="0" w:after="0"/>
              <w:ind w:left="720"/>
              <w:rPr>
                <w:rFonts w:ascii="Arial" w:hAnsi="Arial" w:cs="Arial"/>
                <w:i/>
                <w:color w:val="000000"/>
                <w:sz w:val="14"/>
                <w:szCs w:val="14"/>
              </w:rPr>
            </w:pPr>
          </w:p>
          <w:p w14:paraId="5C98483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9165D89" w14:textId="77777777" w:rsidR="00A23B3E" w:rsidRPr="003A443E" w:rsidRDefault="00A23B3E">
            <w:pPr>
              <w:pStyle w:val="Text1"/>
              <w:spacing w:before="0" w:after="0"/>
              <w:ind w:left="284" w:hanging="284"/>
              <w:rPr>
                <w:rFonts w:ascii="Arial" w:hAnsi="Arial" w:cs="Arial"/>
                <w:color w:val="000000"/>
                <w:sz w:val="14"/>
                <w:szCs w:val="14"/>
              </w:rPr>
            </w:pPr>
          </w:p>
          <w:p w14:paraId="4A0F3386" w14:textId="77777777" w:rsidR="001F35A9" w:rsidRPr="003A443E" w:rsidRDefault="001F35A9">
            <w:pPr>
              <w:pStyle w:val="Text1"/>
              <w:spacing w:before="0" w:after="0"/>
              <w:ind w:left="284" w:hanging="284"/>
              <w:rPr>
                <w:rFonts w:ascii="Arial" w:hAnsi="Arial" w:cs="Arial"/>
                <w:color w:val="000000"/>
                <w:sz w:val="14"/>
                <w:szCs w:val="14"/>
              </w:rPr>
            </w:pPr>
          </w:p>
          <w:p w14:paraId="443884F4" w14:textId="77777777" w:rsidR="001F35A9" w:rsidRPr="003A443E" w:rsidRDefault="001F35A9">
            <w:pPr>
              <w:pStyle w:val="Text1"/>
              <w:spacing w:before="0" w:after="0"/>
              <w:ind w:left="284" w:hanging="284"/>
              <w:rPr>
                <w:rFonts w:ascii="Arial" w:hAnsi="Arial" w:cs="Arial"/>
                <w:color w:val="000000"/>
                <w:sz w:val="14"/>
                <w:szCs w:val="14"/>
              </w:rPr>
            </w:pPr>
          </w:p>
          <w:p w14:paraId="47516659" w14:textId="77777777" w:rsidR="001F35A9" w:rsidRPr="003A443E" w:rsidRDefault="001F35A9">
            <w:pPr>
              <w:pStyle w:val="Text1"/>
              <w:spacing w:before="0" w:after="0"/>
              <w:ind w:left="284" w:hanging="284"/>
              <w:rPr>
                <w:rFonts w:ascii="Arial" w:hAnsi="Arial" w:cs="Arial"/>
                <w:color w:val="000000"/>
                <w:sz w:val="14"/>
                <w:szCs w:val="14"/>
              </w:rPr>
            </w:pPr>
          </w:p>
          <w:p w14:paraId="18D038C7" w14:textId="77777777" w:rsidR="001F35A9" w:rsidRPr="003A443E" w:rsidRDefault="001F35A9">
            <w:pPr>
              <w:pStyle w:val="Text1"/>
              <w:spacing w:before="0" w:after="0"/>
              <w:ind w:left="284" w:hanging="284"/>
              <w:rPr>
                <w:rFonts w:ascii="Arial" w:hAnsi="Arial" w:cs="Arial"/>
                <w:color w:val="000000"/>
                <w:sz w:val="14"/>
                <w:szCs w:val="14"/>
              </w:rPr>
            </w:pPr>
          </w:p>
          <w:p w14:paraId="071EF8F9" w14:textId="77777777" w:rsidR="00A23B3E" w:rsidRPr="003A443E" w:rsidRDefault="00A23B3E">
            <w:pPr>
              <w:pStyle w:val="Text1"/>
              <w:spacing w:before="0" w:after="0"/>
              <w:ind w:left="284" w:hanging="284"/>
              <w:rPr>
                <w:rFonts w:ascii="Arial" w:hAnsi="Arial" w:cs="Arial"/>
                <w:color w:val="000000"/>
                <w:sz w:val="14"/>
                <w:szCs w:val="14"/>
              </w:rPr>
            </w:pPr>
          </w:p>
          <w:p w14:paraId="4A4211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39E43DC" w14:textId="77777777" w:rsidR="00A23B3E" w:rsidRPr="003A443E" w:rsidRDefault="00A23B3E">
            <w:pPr>
              <w:pStyle w:val="Text1"/>
              <w:spacing w:before="0" w:after="0"/>
              <w:ind w:left="284" w:hanging="284"/>
              <w:rPr>
                <w:rFonts w:ascii="Arial" w:hAnsi="Arial" w:cs="Arial"/>
                <w:color w:val="000000"/>
                <w:sz w:val="14"/>
                <w:szCs w:val="14"/>
              </w:rPr>
            </w:pPr>
          </w:p>
          <w:p w14:paraId="499E320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30279" w14:textId="77777777" w:rsidR="00A23B3E" w:rsidRPr="003A443E" w:rsidRDefault="00A23B3E">
            <w:pPr>
              <w:pStyle w:val="Text1"/>
              <w:ind w:left="0"/>
              <w:rPr>
                <w:rFonts w:ascii="Arial" w:hAnsi="Arial" w:cs="Arial"/>
                <w:color w:val="000000"/>
                <w:sz w:val="14"/>
                <w:szCs w:val="14"/>
              </w:rPr>
            </w:pPr>
          </w:p>
          <w:p w14:paraId="09B2CF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BCC388E" w14:textId="77777777" w:rsidR="00A23B3E" w:rsidRPr="003A443E" w:rsidRDefault="00A23B3E">
            <w:pPr>
              <w:pStyle w:val="Text1"/>
              <w:ind w:left="0"/>
              <w:rPr>
                <w:rFonts w:ascii="Arial" w:hAnsi="Arial" w:cs="Arial"/>
                <w:color w:val="000000"/>
                <w:sz w:val="14"/>
                <w:szCs w:val="14"/>
              </w:rPr>
            </w:pPr>
          </w:p>
          <w:p w14:paraId="54A25CA7" w14:textId="77777777" w:rsidR="00A23B3E" w:rsidRPr="003A443E" w:rsidRDefault="00A23B3E">
            <w:pPr>
              <w:pStyle w:val="Text1"/>
              <w:ind w:left="0"/>
              <w:rPr>
                <w:rFonts w:ascii="Arial" w:hAnsi="Arial" w:cs="Arial"/>
                <w:color w:val="000000"/>
                <w:sz w:val="14"/>
                <w:szCs w:val="14"/>
              </w:rPr>
            </w:pPr>
          </w:p>
          <w:p w14:paraId="73C94DE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CBF8672" w14:textId="77777777" w:rsidR="00A23B3E" w:rsidRPr="003A443E" w:rsidRDefault="00A23B3E">
            <w:pPr>
              <w:pStyle w:val="Text1"/>
              <w:ind w:left="0"/>
              <w:rPr>
                <w:rFonts w:ascii="Arial" w:hAnsi="Arial" w:cs="Arial"/>
                <w:color w:val="000000"/>
                <w:sz w:val="14"/>
                <w:szCs w:val="14"/>
              </w:rPr>
            </w:pPr>
          </w:p>
          <w:p w14:paraId="2A9574F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2B41DDD" w14:textId="77777777" w:rsidR="00A23B3E" w:rsidRPr="003A443E" w:rsidRDefault="00A23B3E" w:rsidP="00F351F0">
            <w:pPr>
              <w:pStyle w:val="Text1"/>
              <w:spacing w:before="0" w:after="0"/>
              <w:ind w:left="0"/>
              <w:rPr>
                <w:rFonts w:ascii="Arial" w:hAnsi="Arial" w:cs="Arial"/>
                <w:color w:val="000000"/>
                <w:sz w:val="14"/>
                <w:szCs w:val="14"/>
              </w:rPr>
            </w:pPr>
          </w:p>
          <w:p w14:paraId="12EA78B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82688C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95A3B4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59FAA8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95D607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E29FDA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2F931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BECB0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4703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0EC0D" w14:textId="77777777" w:rsidR="00A23B3E" w:rsidRDefault="00A23B3E">
            <w:pPr>
              <w:pStyle w:val="Text1"/>
              <w:ind w:left="0"/>
            </w:pPr>
            <w:r>
              <w:rPr>
                <w:rFonts w:ascii="Arial" w:hAnsi="Arial" w:cs="Arial"/>
                <w:b/>
                <w:sz w:val="15"/>
                <w:szCs w:val="15"/>
              </w:rPr>
              <w:t>Risposta:</w:t>
            </w:r>
          </w:p>
        </w:tc>
      </w:tr>
      <w:tr w:rsidR="00A23B3E" w14:paraId="3D70DB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3498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2FDB" w14:textId="77777777" w:rsidR="00A23B3E" w:rsidRDefault="00A23B3E">
            <w:pPr>
              <w:pStyle w:val="Text1"/>
              <w:ind w:left="0"/>
            </w:pPr>
            <w:r>
              <w:rPr>
                <w:rFonts w:ascii="Arial" w:hAnsi="Arial" w:cs="Arial"/>
                <w:sz w:val="15"/>
                <w:szCs w:val="15"/>
              </w:rPr>
              <w:t>[ ] Sì [ ] No</w:t>
            </w:r>
          </w:p>
        </w:tc>
      </w:tr>
      <w:tr w:rsidR="00A23B3E" w14:paraId="37D77E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DABEE0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A88C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D731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04929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67994C3" w14:textId="77777777" w:rsidR="00A23B3E" w:rsidRPr="003A443E" w:rsidRDefault="00A23B3E">
            <w:pPr>
              <w:pStyle w:val="Text1"/>
              <w:spacing w:before="0" w:after="0"/>
              <w:ind w:left="284"/>
              <w:rPr>
                <w:rFonts w:ascii="Arial" w:hAnsi="Arial" w:cs="Arial"/>
                <w:color w:val="000000"/>
                <w:sz w:val="14"/>
                <w:szCs w:val="14"/>
              </w:rPr>
            </w:pPr>
          </w:p>
          <w:p w14:paraId="714CBC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20FA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C4E7353" w14:textId="77777777" w:rsidR="00A23B3E" w:rsidRPr="003A443E" w:rsidRDefault="00A23B3E">
            <w:pPr>
              <w:pStyle w:val="Text1"/>
              <w:spacing w:before="0" w:after="0"/>
              <w:ind w:left="0"/>
              <w:rPr>
                <w:rFonts w:ascii="Arial" w:hAnsi="Arial" w:cs="Arial"/>
                <w:b/>
                <w:color w:val="000000"/>
                <w:sz w:val="14"/>
                <w:szCs w:val="14"/>
              </w:rPr>
            </w:pPr>
          </w:p>
          <w:p w14:paraId="38AAF6D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C7F15" w14:textId="77777777" w:rsidR="00A23B3E" w:rsidRPr="003A443E" w:rsidRDefault="00A23B3E">
            <w:pPr>
              <w:pStyle w:val="Text1"/>
              <w:spacing w:before="0" w:after="0"/>
              <w:ind w:left="0"/>
              <w:rPr>
                <w:rFonts w:ascii="Arial" w:hAnsi="Arial" w:cs="Arial"/>
                <w:color w:val="000000"/>
                <w:sz w:val="15"/>
                <w:szCs w:val="15"/>
              </w:rPr>
            </w:pPr>
          </w:p>
          <w:p w14:paraId="6D340E76" w14:textId="77777777" w:rsidR="00A23B3E" w:rsidRPr="003A443E" w:rsidRDefault="00A23B3E">
            <w:pPr>
              <w:pStyle w:val="Text1"/>
              <w:spacing w:before="0" w:after="0"/>
              <w:ind w:left="0"/>
              <w:rPr>
                <w:rFonts w:ascii="Arial" w:hAnsi="Arial" w:cs="Arial"/>
                <w:color w:val="000000"/>
                <w:sz w:val="15"/>
                <w:szCs w:val="15"/>
              </w:rPr>
            </w:pPr>
          </w:p>
          <w:p w14:paraId="011BA9CD" w14:textId="77777777" w:rsidR="00A23B3E" w:rsidRPr="003A443E" w:rsidRDefault="00A23B3E">
            <w:pPr>
              <w:pStyle w:val="Text1"/>
              <w:spacing w:before="0" w:after="0"/>
              <w:ind w:left="0"/>
              <w:rPr>
                <w:rFonts w:ascii="Arial" w:hAnsi="Arial" w:cs="Arial"/>
                <w:color w:val="000000"/>
                <w:sz w:val="15"/>
                <w:szCs w:val="15"/>
              </w:rPr>
            </w:pPr>
          </w:p>
          <w:p w14:paraId="1D4DC45D" w14:textId="77777777" w:rsidR="001F35A9" w:rsidRPr="003A443E" w:rsidRDefault="001F35A9">
            <w:pPr>
              <w:pStyle w:val="Text1"/>
              <w:spacing w:before="0" w:after="0"/>
              <w:ind w:left="0"/>
              <w:rPr>
                <w:rFonts w:ascii="Arial" w:hAnsi="Arial" w:cs="Arial"/>
                <w:color w:val="000000"/>
                <w:sz w:val="15"/>
                <w:szCs w:val="15"/>
              </w:rPr>
            </w:pPr>
          </w:p>
          <w:p w14:paraId="4B72E1AD" w14:textId="77777777" w:rsidR="001F35A9" w:rsidRPr="003A443E" w:rsidRDefault="001F35A9">
            <w:pPr>
              <w:pStyle w:val="Text1"/>
              <w:spacing w:before="0" w:after="0"/>
              <w:ind w:left="0"/>
              <w:rPr>
                <w:rFonts w:ascii="Arial" w:hAnsi="Arial" w:cs="Arial"/>
                <w:color w:val="000000"/>
                <w:sz w:val="15"/>
                <w:szCs w:val="15"/>
              </w:rPr>
            </w:pPr>
          </w:p>
          <w:p w14:paraId="1148908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7DDC278" w14:textId="77777777" w:rsidR="00A23B3E" w:rsidRPr="003A443E" w:rsidRDefault="00A23B3E">
            <w:pPr>
              <w:pStyle w:val="Text1"/>
              <w:spacing w:before="0" w:after="0"/>
              <w:ind w:left="0"/>
              <w:rPr>
                <w:rFonts w:ascii="Arial" w:hAnsi="Arial" w:cs="Arial"/>
                <w:color w:val="000000"/>
                <w:sz w:val="15"/>
                <w:szCs w:val="15"/>
              </w:rPr>
            </w:pPr>
          </w:p>
          <w:p w14:paraId="017A42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A4C3DC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9EA1145" w14:textId="77777777" w:rsidR="00A23B3E" w:rsidRPr="003A443E" w:rsidRDefault="00A23B3E">
            <w:pPr>
              <w:pStyle w:val="Text1"/>
              <w:spacing w:before="0" w:after="0"/>
              <w:ind w:left="0"/>
              <w:rPr>
                <w:rFonts w:ascii="Arial" w:hAnsi="Arial" w:cs="Arial"/>
                <w:color w:val="000000"/>
                <w:sz w:val="15"/>
                <w:szCs w:val="15"/>
              </w:rPr>
            </w:pPr>
          </w:p>
          <w:p w14:paraId="53A568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155C7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4C8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CDED" w14:textId="77777777" w:rsidR="00A23B3E" w:rsidRDefault="00A23B3E">
            <w:pPr>
              <w:pStyle w:val="Text1"/>
              <w:ind w:left="0"/>
            </w:pPr>
            <w:r>
              <w:rPr>
                <w:rFonts w:ascii="Arial" w:hAnsi="Arial" w:cs="Arial"/>
                <w:b/>
                <w:sz w:val="15"/>
                <w:szCs w:val="15"/>
              </w:rPr>
              <w:t>Risposta:</w:t>
            </w:r>
          </w:p>
        </w:tc>
      </w:tr>
      <w:tr w:rsidR="00A23B3E" w14:paraId="7D2D64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D3618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049D6" w14:textId="77777777" w:rsidR="00A23B3E" w:rsidRDefault="00A23B3E">
            <w:pPr>
              <w:pStyle w:val="Text1"/>
              <w:ind w:left="0"/>
            </w:pPr>
            <w:r>
              <w:rPr>
                <w:rFonts w:ascii="Arial" w:hAnsi="Arial" w:cs="Arial"/>
                <w:sz w:val="15"/>
                <w:szCs w:val="15"/>
              </w:rPr>
              <w:t>[   ]</w:t>
            </w:r>
          </w:p>
        </w:tc>
      </w:tr>
    </w:tbl>
    <w:p w14:paraId="51760A9F" w14:textId="77777777" w:rsidR="00A23B3E" w:rsidRPr="00AA5F93" w:rsidRDefault="00A23B3E">
      <w:pPr>
        <w:pStyle w:val="SectionTitle"/>
        <w:spacing w:before="0" w:after="0"/>
        <w:jc w:val="both"/>
        <w:rPr>
          <w:rFonts w:ascii="Arial" w:hAnsi="Arial" w:cs="Arial"/>
          <w:b w:val="0"/>
          <w:caps/>
          <w:sz w:val="10"/>
          <w:szCs w:val="10"/>
        </w:rPr>
      </w:pPr>
    </w:p>
    <w:p w14:paraId="38825A8B" w14:textId="77777777" w:rsidR="00A23B3E" w:rsidRPr="00AA5F93" w:rsidRDefault="00A23B3E">
      <w:pPr>
        <w:pStyle w:val="SectionTitle"/>
        <w:spacing w:before="0" w:after="0"/>
        <w:jc w:val="both"/>
        <w:rPr>
          <w:rFonts w:ascii="Arial" w:hAnsi="Arial" w:cs="Arial"/>
          <w:b w:val="0"/>
          <w:caps/>
          <w:sz w:val="12"/>
          <w:szCs w:val="12"/>
        </w:rPr>
      </w:pPr>
    </w:p>
    <w:p w14:paraId="7BD845B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2F822D3" w14:textId="77777777" w:rsidR="00A23B3E" w:rsidRPr="003A443E" w:rsidRDefault="00A23B3E" w:rsidP="00B44418">
      <w:pPr>
        <w:pBdr>
          <w:top w:val="single" w:sz="4" w:space="1" w:color="00000A"/>
          <w:left w:val="single" w:sz="4" w:space="0"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jc w:val="center"/>
        <w:tblLayout w:type="fixed"/>
        <w:tblCellMar>
          <w:left w:w="93" w:type="dxa"/>
        </w:tblCellMar>
        <w:tblLook w:val="0000" w:firstRow="0" w:lastRow="0" w:firstColumn="0" w:lastColumn="0" w:noHBand="0" w:noVBand="0"/>
      </w:tblPr>
      <w:tblGrid>
        <w:gridCol w:w="4644"/>
        <w:gridCol w:w="4644"/>
      </w:tblGrid>
      <w:tr w:rsidR="00A23B3E" w14:paraId="4DB950F5" w14:textId="77777777" w:rsidTr="00B4441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CD74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F52C" w14:textId="77777777" w:rsidR="00A23B3E" w:rsidRDefault="00A23B3E">
            <w:r>
              <w:rPr>
                <w:rFonts w:ascii="Arial" w:hAnsi="Arial" w:cs="Arial"/>
                <w:b/>
                <w:sz w:val="15"/>
                <w:szCs w:val="15"/>
              </w:rPr>
              <w:t>Risposta:</w:t>
            </w:r>
          </w:p>
        </w:tc>
      </w:tr>
      <w:tr w:rsidR="00A23B3E" w14:paraId="71ACB611" w14:textId="77777777" w:rsidTr="00B4441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94C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F84F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B3948E8" w14:textId="77777777" w:rsidTr="00B4441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1AF2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A14B5" w14:textId="77777777" w:rsidR="00A23B3E" w:rsidRDefault="00A23B3E">
            <w:r>
              <w:rPr>
                <w:rFonts w:ascii="Arial" w:hAnsi="Arial" w:cs="Arial"/>
                <w:sz w:val="14"/>
                <w:szCs w:val="14"/>
              </w:rPr>
              <w:t>[………….…]</w:t>
            </w:r>
          </w:p>
        </w:tc>
      </w:tr>
      <w:tr w:rsidR="00A23B3E" w14:paraId="7CB85E0E" w14:textId="77777777" w:rsidTr="00B4441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ECE5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F96C8" w14:textId="77777777" w:rsidR="00A23B3E" w:rsidRDefault="00A23B3E">
            <w:pPr>
              <w:spacing w:after="0"/>
            </w:pPr>
            <w:r>
              <w:rPr>
                <w:rFonts w:ascii="Arial" w:hAnsi="Arial" w:cs="Arial"/>
                <w:sz w:val="14"/>
                <w:szCs w:val="14"/>
              </w:rPr>
              <w:t>[………….…]</w:t>
            </w:r>
          </w:p>
        </w:tc>
      </w:tr>
      <w:tr w:rsidR="00A23B3E" w14:paraId="664E9AA6" w14:textId="77777777" w:rsidTr="00B4441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D326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361DF" w14:textId="77777777" w:rsidR="00A23B3E" w:rsidRDefault="00A23B3E">
            <w:r>
              <w:rPr>
                <w:rFonts w:ascii="Arial" w:hAnsi="Arial" w:cs="Arial"/>
                <w:sz w:val="14"/>
                <w:szCs w:val="14"/>
              </w:rPr>
              <w:t>[………….…]</w:t>
            </w:r>
          </w:p>
        </w:tc>
      </w:tr>
      <w:tr w:rsidR="00A23B3E" w14:paraId="2D81C7FA" w14:textId="77777777" w:rsidTr="00B4441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FCF0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75CD9" w14:textId="77777777" w:rsidR="00A23B3E" w:rsidRDefault="00A23B3E">
            <w:r>
              <w:rPr>
                <w:rFonts w:ascii="Arial" w:hAnsi="Arial" w:cs="Arial"/>
                <w:sz w:val="14"/>
                <w:szCs w:val="14"/>
              </w:rPr>
              <w:t>[…………….]</w:t>
            </w:r>
          </w:p>
        </w:tc>
      </w:tr>
      <w:tr w:rsidR="00A23B3E" w14:paraId="451549A9" w14:textId="77777777" w:rsidTr="00B4441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7EC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AC5DB" w14:textId="77777777" w:rsidR="00A23B3E" w:rsidRDefault="00A23B3E">
            <w:r>
              <w:rPr>
                <w:rFonts w:ascii="Arial" w:hAnsi="Arial" w:cs="Arial"/>
                <w:sz w:val="14"/>
                <w:szCs w:val="14"/>
              </w:rPr>
              <w:t>[………….…]</w:t>
            </w:r>
          </w:p>
        </w:tc>
      </w:tr>
    </w:tbl>
    <w:p w14:paraId="5CB7AFD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jc w:val="center"/>
        <w:tblLayout w:type="fixed"/>
        <w:tblCellMar>
          <w:left w:w="93" w:type="dxa"/>
        </w:tblCellMar>
        <w:tblLook w:val="0000" w:firstRow="0" w:lastRow="0" w:firstColumn="0" w:lastColumn="0" w:noHBand="0" w:noVBand="0"/>
      </w:tblPr>
      <w:tblGrid>
        <w:gridCol w:w="4644"/>
        <w:gridCol w:w="4644"/>
      </w:tblGrid>
      <w:tr w:rsidR="000953DC" w:rsidRPr="003A443E" w14:paraId="76EC9048" w14:textId="77777777" w:rsidTr="00B4441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17D9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8D7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9ECFCB5" w14:textId="77777777" w:rsidTr="00B4441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809D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E4FA99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2B0B1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B55FC9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5C9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3F209C3" w14:textId="77777777" w:rsidR="00A23B3E" w:rsidRDefault="00A23B3E">
            <w:pPr>
              <w:rPr>
                <w:rFonts w:ascii="Arial" w:hAnsi="Arial" w:cs="Arial"/>
                <w:color w:val="000000"/>
                <w:sz w:val="15"/>
                <w:szCs w:val="15"/>
              </w:rPr>
            </w:pPr>
          </w:p>
          <w:p w14:paraId="676D4FCF" w14:textId="77777777" w:rsidR="00CA04F3" w:rsidRPr="003A443E" w:rsidRDefault="00CA04F3">
            <w:pPr>
              <w:rPr>
                <w:rFonts w:ascii="Arial" w:hAnsi="Arial" w:cs="Arial"/>
                <w:color w:val="000000"/>
                <w:sz w:val="15"/>
                <w:szCs w:val="15"/>
              </w:rPr>
            </w:pPr>
          </w:p>
          <w:p w14:paraId="679BAD76"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A5A6BF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3A7900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E4C77E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6A12818" w14:textId="77777777" w:rsidR="00D93877" w:rsidRDefault="00D93877" w:rsidP="00F351F0">
      <w:pPr>
        <w:pStyle w:val="ChapterTitle"/>
        <w:spacing w:before="0" w:after="0"/>
        <w:jc w:val="left"/>
        <w:rPr>
          <w:rFonts w:ascii="Arial" w:hAnsi="Arial" w:cs="Arial"/>
          <w:b w:val="0"/>
          <w:caps/>
          <w:sz w:val="14"/>
          <w:szCs w:val="14"/>
        </w:rPr>
      </w:pPr>
    </w:p>
    <w:p w14:paraId="7F8C03B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976C1D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jc w:val="center"/>
        <w:tblLayout w:type="fixed"/>
        <w:tblCellMar>
          <w:left w:w="93" w:type="dxa"/>
        </w:tblCellMar>
        <w:tblLook w:val="0000" w:firstRow="0" w:lastRow="0" w:firstColumn="0" w:lastColumn="0" w:noHBand="0" w:noVBand="0"/>
      </w:tblPr>
      <w:tblGrid>
        <w:gridCol w:w="4644"/>
        <w:gridCol w:w="4683"/>
      </w:tblGrid>
      <w:tr w:rsidR="00A23B3E" w14:paraId="3D720976" w14:textId="77777777" w:rsidTr="00B44418">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750D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9E41121" w14:textId="77777777" w:rsidR="00A23B3E" w:rsidRDefault="00A23B3E">
            <w:r>
              <w:rPr>
                <w:rFonts w:ascii="Arial" w:hAnsi="Arial" w:cs="Arial"/>
                <w:b/>
                <w:sz w:val="15"/>
                <w:szCs w:val="15"/>
              </w:rPr>
              <w:t>Risposta:</w:t>
            </w:r>
          </w:p>
        </w:tc>
      </w:tr>
      <w:tr w:rsidR="000953DC" w:rsidRPr="003A443E" w14:paraId="2D8FB6D0" w14:textId="77777777" w:rsidTr="00B44418">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1D2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44422E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4FCAEA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CC4D3E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601DD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0A97A26" w14:textId="77777777" w:rsidR="00A23B3E" w:rsidRPr="003A443E" w:rsidRDefault="00A23B3E">
            <w:pPr>
              <w:rPr>
                <w:rFonts w:ascii="Arial" w:hAnsi="Arial" w:cs="Arial"/>
                <w:b/>
                <w:color w:val="000000"/>
                <w:sz w:val="15"/>
                <w:szCs w:val="15"/>
              </w:rPr>
            </w:pPr>
          </w:p>
          <w:p w14:paraId="00BFB7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5FE15CB" w14:textId="77777777" w:rsidR="00BB116C" w:rsidRDefault="00BB116C">
            <w:pPr>
              <w:rPr>
                <w:rFonts w:ascii="Arial" w:hAnsi="Arial" w:cs="Arial"/>
                <w:color w:val="000000"/>
                <w:sz w:val="15"/>
                <w:szCs w:val="15"/>
              </w:rPr>
            </w:pPr>
          </w:p>
          <w:p w14:paraId="0F96F708" w14:textId="77777777" w:rsidR="00A23B3E" w:rsidRPr="003A443E" w:rsidRDefault="00A23B3E">
            <w:pPr>
              <w:rPr>
                <w:color w:val="000000"/>
              </w:rPr>
            </w:pPr>
            <w:r w:rsidRPr="003A443E">
              <w:rPr>
                <w:rFonts w:ascii="Arial" w:hAnsi="Arial" w:cs="Arial"/>
                <w:color w:val="000000"/>
                <w:sz w:val="15"/>
                <w:szCs w:val="15"/>
              </w:rPr>
              <w:t>[……………….]</w:t>
            </w:r>
          </w:p>
        </w:tc>
      </w:tr>
    </w:tbl>
    <w:p w14:paraId="7D65194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A87E98D" w14:textId="77777777" w:rsidR="00A23B3E" w:rsidRDefault="00A23B3E">
      <w:pPr>
        <w:spacing w:before="0"/>
        <w:rPr>
          <w:rFonts w:ascii="Arial" w:hAnsi="Arial" w:cs="Arial"/>
          <w:b/>
          <w:sz w:val="15"/>
          <w:szCs w:val="15"/>
        </w:rPr>
      </w:pPr>
    </w:p>
    <w:p w14:paraId="3B178C9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178F91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8F97D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65E673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EA9AFD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ECAF02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6B81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9599E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E2A8B0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12550E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F9CBBC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C9AA7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DD8F2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CA73D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D796C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9D37A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A6DB446" w14:textId="77777777" w:rsidR="00F575CF" w:rsidRPr="00EB45DC" w:rsidRDefault="00F575CF" w:rsidP="00F575CF">
            <w:pPr>
              <w:rPr>
                <w:rStyle w:val="small"/>
                <w:color w:val="000000"/>
              </w:rPr>
            </w:pPr>
          </w:p>
          <w:p w14:paraId="3DA9C5C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1485A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F576FBD" w14:textId="77777777" w:rsidR="00A23B3E" w:rsidRPr="00EB45DC" w:rsidRDefault="00A23B3E">
            <w:pPr>
              <w:spacing w:after="0"/>
              <w:rPr>
                <w:rFonts w:ascii="Arial" w:hAnsi="Arial" w:cs="Arial"/>
                <w:color w:val="000000"/>
                <w:sz w:val="14"/>
                <w:szCs w:val="14"/>
              </w:rPr>
            </w:pPr>
          </w:p>
          <w:p w14:paraId="0866A8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54BCB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2AD1BA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0779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5B9666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4994E63" w14:textId="77777777" w:rsidR="00A23B3E" w:rsidRPr="00EB45DC" w:rsidRDefault="00A23B3E">
            <w:pPr>
              <w:pStyle w:val="Paragrafoelenco1"/>
              <w:spacing w:after="0"/>
              <w:rPr>
                <w:rFonts w:ascii="Arial" w:hAnsi="Arial" w:cs="Arial"/>
                <w:color w:val="000000"/>
                <w:sz w:val="14"/>
                <w:szCs w:val="14"/>
              </w:rPr>
            </w:pPr>
          </w:p>
          <w:p w14:paraId="7860F9D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5C963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FB0342" w14:textId="77777777" w:rsidR="00A23B3E" w:rsidRPr="00EB45DC" w:rsidRDefault="00A23B3E">
            <w:pPr>
              <w:spacing w:after="0"/>
              <w:rPr>
                <w:rFonts w:ascii="Arial" w:hAnsi="Arial" w:cs="Arial"/>
                <w:color w:val="000000"/>
                <w:sz w:val="14"/>
                <w:szCs w:val="14"/>
              </w:rPr>
            </w:pPr>
          </w:p>
          <w:p w14:paraId="5DB8E7EC" w14:textId="77777777" w:rsidR="00A23B3E" w:rsidRPr="00EB45DC" w:rsidRDefault="00A23B3E">
            <w:pPr>
              <w:spacing w:after="0"/>
              <w:rPr>
                <w:rFonts w:ascii="Arial" w:hAnsi="Arial" w:cs="Arial"/>
                <w:color w:val="000000"/>
                <w:sz w:val="14"/>
                <w:szCs w:val="14"/>
              </w:rPr>
            </w:pPr>
          </w:p>
          <w:p w14:paraId="19A6269F" w14:textId="77777777" w:rsidR="00FB3543" w:rsidRPr="00EB45DC" w:rsidRDefault="00FB3543">
            <w:pPr>
              <w:spacing w:after="0"/>
              <w:rPr>
                <w:rFonts w:ascii="Arial" w:hAnsi="Arial" w:cs="Arial"/>
                <w:color w:val="000000"/>
                <w:sz w:val="14"/>
                <w:szCs w:val="14"/>
              </w:rPr>
            </w:pPr>
          </w:p>
          <w:p w14:paraId="16246C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E538F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6B0AB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26603F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0A080B"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E360F1" w14:textId="77777777" w:rsidR="00A23B3E" w:rsidRDefault="00A23B3E">
            <w:pPr>
              <w:spacing w:after="0"/>
              <w:rPr>
                <w:rFonts w:ascii="Arial" w:hAnsi="Arial" w:cs="Arial"/>
                <w:sz w:val="14"/>
                <w:szCs w:val="14"/>
              </w:rPr>
            </w:pPr>
          </w:p>
          <w:p w14:paraId="630ADA4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577B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B2A0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5B5C87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9D832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61EFE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0656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3BE0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81C3CEA" w14:textId="77777777" w:rsidR="00270DA2" w:rsidRPr="003A443E" w:rsidRDefault="00270DA2" w:rsidP="005309A4">
            <w:pPr>
              <w:tabs>
                <w:tab w:val="left" w:pos="304"/>
              </w:tabs>
              <w:spacing w:after="0"/>
              <w:jc w:val="both"/>
              <w:rPr>
                <w:rFonts w:ascii="Arial" w:hAnsi="Arial" w:cs="Arial"/>
                <w:color w:val="000000"/>
                <w:sz w:val="14"/>
                <w:szCs w:val="14"/>
              </w:rPr>
            </w:pPr>
          </w:p>
          <w:p w14:paraId="0E5995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DCF0DCC" w14:textId="77777777" w:rsidR="00270DA2" w:rsidRPr="003A443E" w:rsidRDefault="00270DA2" w:rsidP="005309A4">
            <w:pPr>
              <w:tabs>
                <w:tab w:val="left" w:pos="304"/>
              </w:tabs>
              <w:spacing w:after="0"/>
              <w:jc w:val="both"/>
              <w:rPr>
                <w:rFonts w:ascii="Arial" w:hAnsi="Arial" w:cs="Arial"/>
                <w:color w:val="000000"/>
                <w:sz w:val="14"/>
                <w:szCs w:val="14"/>
              </w:rPr>
            </w:pPr>
          </w:p>
          <w:p w14:paraId="2B5114B1" w14:textId="77777777" w:rsidR="00270DA2" w:rsidRPr="003A443E" w:rsidRDefault="00270DA2" w:rsidP="005309A4">
            <w:pPr>
              <w:tabs>
                <w:tab w:val="left" w:pos="304"/>
              </w:tabs>
              <w:spacing w:after="0"/>
              <w:jc w:val="both"/>
              <w:rPr>
                <w:rFonts w:ascii="Arial" w:hAnsi="Arial" w:cs="Arial"/>
                <w:color w:val="000000"/>
                <w:sz w:val="14"/>
                <w:szCs w:val="14"/>
              </w:rPr>
            </w:pPr>
          </w:p>
          <w:p w14:paraId="60938C0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6F3465" w14:textId="77777777" w:rsidR="00A23B3E" w:rsidRPr="003A443E" w:rsidRDefault="00A23B3E">
            <w:pPr>
              <w:spacing w:after="0"/>
              <w:rPr>
                <w:rFonts w:ascii="Arial" w:hAnsi="Arial" w:cs="Arial"/>
                <w:color w:val="000000"/>
                <w:sz w:val="14"/>
                <w:szCs w:val="14"/>
              </w:rPr>
            </w:pPr>
          </w:p>
          <w:p w14:paraId="2039D05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4FAAF03" w14:textId="77777777" w:rsidR="00A46950" w:rsidRPr="003A443E" w:rsidRDefault="00A46950" w:rsidP="00CD3E4F">
            <w:pPr>
              <w:spacing w:before="0" w:after="0"/>
              <w:rPr>
                <w:rFonts w:ascii="Arial" w:hAnsi="Arial" w:cs="Arial"/>
                <w:color w:val="000000"/>
                <w:sz w:val="14"/>
                <w:szCs w:val="14"/>
              </w:rPr>
            </w:pPr>
          </w:p>
          <w:p w14:paraId="0018E74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66D3275" w14:textId="77777777" w:rsidR="00A23B3E" w:rsidRPr="003A443E" w:rsidRDefault="00A23B3E">
            <w:pPr>
              <w:spacing w:after="0"/>
              <w:rPr>
                <w:rFonts w:ascii="Arial" w:hAnsi="Arial" w:cs="Arial"/>
                <w:color w:val="000000"/>
                <w:sz w:val="14"/>
                <w:szCs w:val="14"/>
              </w:rPr>
            </w:pPr>
          </w:p>
          <w:p w14:paraId="36359E07" w14:textId="77777777" w:rsidR="00CD3E4F" w:rsidRDefault="00CD3E4F">
            <w:pPr>
              <w:spacing w:after="0"/>
              <w:rPr>
                <w:rFonts w:ascii="Arial" w:hAnsi="Arial" w:cs="Arial"/>
                <w:color w:val="000000"/>
                <w:sz w:val="4"/>
                <w:szCs w:val="4"/>
              </w:rPr>
            </w:pPr>
          </w:p>
          <w:p w14:paraId="41FC4CC2" w14:textId="77777777" w:rsidR="00CD3E4F" w:rsidRPr="00CD3E4F" w:rsidRDefault="00CD3E4F">
            <w:pPr>
              <w:spacing w:after="0"/>
              <w:rPr>
                <w:rFonts w:ascii="Arial" w:hAnsi="Arial" w:cs="Arial"/>
                <w:color w:val="000000"/>
                <w:sz w:val="4"/>
                <w:szCs w:val="4"/>
              </w:rPr>
            </w:pPr>
          </w:p>
          <w:p w14:paraId="07197C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7CEF14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90ADA87" w14:textId="77777777" w:rsidR="00270DA2" w:rsidRPr="003A443E" w:rsidRDefault="00270DA2">
            <w:pPr>
              <w:spacing w:after="0"/>
              <w:rPr>
                <w:rFonts w:ascii="Arial" w:hAnsi="Arial" w:cs="Arial"/>
                <w:color w:val="000000"/>
                <w:sz w:val="14"/>
                <w:szCs w:val="14"/>
              </w:rPr>
            </w:pPr>
          </w:p>
          <w:p w14:paraId="106E4D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2A4D22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81E48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CF6056" w14:textId="77777777" w:rsidR="00270DA2" w:rsidRPr="003A443E" w:rsidRDefault="00270DA2">
            <w:pPr>
              <w:spacing w:after="0"/>
              <w:rPr>
                <w:rFonts w:ascii="Arial" w:hAnsi="Arial" w:cs="Arial"/>
                <w:color w:val="000000"/>
                <w:sz w:val="14"/>
                <w:szCs w:val="14"/>
              </w:rPr>
            </w:pPr>
          </w:p>
          <w:p w14:paraId="3AAFB24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437322A" w14:textId="77777777" w:rsidR="003E60D1" w:rsidRDefault="003E60D1" w:rsidP="00A46950">
      <w:pPr>
        <w:jc w:val="center"/>
        <w:rPr>
          <w:rFonts w:ascii="Arial" w:hAnsi="Arial" w:cs="Arial"/>
          <w:w w:val="0"/>
          <w:sz w:val="14"/>
          <w:szCs w:val="14"/>
        </w:rPr>
      </w:pPr>
    </w:p>
    <w:p w14:paraId="248C32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E78DF0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DC12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98AEDB" w14:textId="77777777" w:rsidR="00A23B3E" w:rsidRDefault="00A23B3E">
            <w:r>
              <w:rPr>
                <w:rFonts w:ascii="Arial" w:hAnsi="Arial" w:cs="Arial"/>
                <w:b/>
                <w:sz w:val="15"/>
                <w:szCs w:val="15"/>
              </w:rPr>
              <w:t>Risposta:</w:t>
            </w:r>
          </w:p>
        </w:tc>
      </w:tr>
      <w:tr w:rsidR="00A23B3E" w14:paraId="5EAC3F5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4BC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945C78" w14:textId="77777777" w:rsidR="00A23B3E" w:rsidRDefault="00A23B3E">
            <w:r>
              <w:rPr>
                <w:rFonts w:ascii="Arial" w:hAnsi="Arial" w:cs="Arial"/>
                <w:sz w:val="15"/>
                <w:szCs w:val="15"/>
              </w:rPr>
              <w:t>[ ] Sì [ ] No</w:t>
            </w:r>
          </w:p>
        </w:tc>
      </w:tr>
      <w:tr w:rsidR="00A23B3E" w14:paraId="4B96478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0694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4804B1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8CD75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D11D4F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024BB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3597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F0BE2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60370E5"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D0ED2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CB0C2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16B083"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57E5BD8" w14:textId="77777777" w:rsidR="00A23B3E" w:rsidRDefault="00A23B3E">
            <w:r>
              <w:rPr>
                <w:rFonts w:ascii="Arial" w:hAnsi="Arial" w:cs="Arial"/>
                <w:b/>
                <w:sz w:val="15"/>
                <w:szCs w:val="15"/>
              </w:rPr>
              <w:t>Contributi previdenziali</w:t>
            </w:r>
          </w:p>
        </w:tc>
      </w:tr>
      <w:tr w:rsidR="00A23B3E" w14:paraId="4EB43AE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F4312F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3C1A93" w14:textId="77777777" w:rsidR="00A23B3E" w:rsidRDefault="00A23B3E">
            <w:pPr>
              <w:rPr>
                <w:rFonts w:ascii="Arial" w:hAnsi="Arial" w:cs="Arial"/>
                <w:color w:val="000000"/>
                <w:sz w:val="15"/>
                <w:szCs w:val="15"/>
              </w:rPr>
            </w:pPr>
          </w:p>
          <w:p w14:paraId="3BD448C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F7D5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3BEC5DD"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8B96F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CF46E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845F6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F0E73AD" w14:textId="77777777" w:rsidR="00F351F0" w:rsidRDefault="00F351F0">
            <w:pPr>
              <w:pStyle w:val="Tiret0"/>
              <w:ind w:left="850" w:hanging="850"/>
              <w:rPr>
                <w:rFonts w:ascii="Arial" w:hAnsi="Arial" w:cs="Arial"/>
                <w:color w:val="000000"/>
                <w:sz w:val="15"/>
                <w:szCs w:val="15"/>
              </w:rPr>
            </w:pPr>
          </w:p>
          <w:p w14:paraId="4878924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48FC2B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A2DF76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0789C68" w14:textId="77777777" w:rsidR="00A23B3E" w:rsidRDefault="00A23B3E">
            <w:pPr>
              <w:rPr>
                <w:rFonts w:ascii="Arial" w:hAnsi="Arial" w:cs="Arial"/>
                <w:color w:val="000000"/>
                <w:sz w:val="15"/>
                <w:szCs w:val="15"/>
              </w:rPr>
            </w:pPr>
          </w:p>
          <w:p w14:paraId="6E151CE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B02523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19A7E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A4C31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8018B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580C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2F084C4" w14:textId="77777777" w:rsidR="00F351F0" w:rsidRDefault="00F351F0">
            <w:pPr>
              <w:pStyle w:val="Tiret0"/>
              <w:ind w:left="850" w:hanging="850"/>
              <w:rPr>
                <w:rFonts w:ascii="Arial" w:hAnsi="Arial" w:cs="Arial"/>
                <w:color w:val="000000"/>
                <w:sz w:val="15"/>
                <w:szCs w:val="15"/>
              </w:rPr>
            </w:pPr>
          </w:p>
          <w:p w14:paraId="7022410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D264E2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1907A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CD10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46B0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CB1E2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5515905" w14:textId="77777777" w:rsidR="00A23B3E" w:rsidRDefault="00A23B3E">
            <w:r>
              <w:rPr>
                <w:rFonts w:ascii="Arial" w:hAnsi="Arial" w:cs="Arial"/>
                <w:sz w:val="15"/>
                <w:szCs w:val="15"/>
              </w:rPr>
              <w:t>[……………][……………][…………..…]</w:t>
            </w:r>
          </w:p>
        </w:tc>
      </w:tr>
    </w:tbl>
    <w:p w14:paraId="7A5CE6C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90ECE0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9DC8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33CD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0AF9C" w14:textId="77777777" w:rsidR="00A23B3E" w:rsidRDefault="00A23B3E">
            <w:r>
              <w:rPr>
                <w:rFonts w:ascii="Arial" w:hAnsi="Arial" w:cs="Arial"/>
                <w:b/>
                <w:sz w:val="15"/>
                <w:szCs w:val="15"/>
              </w:rPr>
              <w:t>Risposta:</w:t>
            </w:r>
          </w:p>
        </w:tc>
      </w:tr>
      <w:tr w:rsidR="00A23B3E" w14:paraId="6B070EF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1E750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27D7F2A" w14:textId="77777777" w:rsidR="00A23B3E" w:rsidRPr="003A443E" w:rsidRDefault="00A23B3E">
            <w:pPr>
              <w:spacing w:before="0" w:after="0"/>
              <w:rPr>
                <w:rFonts w:ascii="Arial" w:hAnsi="Arial" w:cs="Arial"/>
                <w:color w:val="000000"/>
                <w:sz w:val="15"/>
                <w:szCs w:val="15"/>
              </w:rPr>
            </w:pPr>
          </w:p>
          <w:p w14:paraId="1384496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4FF96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C3FA5A4" w14:textId="77777777" w:rsidR="00A23B3E" w:rsidRPr="003A443E" w:rsidRDefault="00A23B3E">
            <w:pPr>
              <w:spacing w:before="0" w:after="0"/>
              <w:rPr>
                <w:rFonts w:ascii="Arial" w:hAnsi="Arial" w:cs="Arial"/>
                <w:color w:val="000000"/>
                <w:sz w:val="14"/>
                <w:szCs w:val="14"/>
              </w:rPr>
            </w:pPr>
          </w:p>
          <w:p w14:paraId="60C27F8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A38775" w14:textId="77777777" w:rsidR="00A23B3E" w:rsidRPr="003A443E" w:rsidRDefault="00A23B3E">
            <w:pPr>
              <w:spacing w:before="0" w:after="0"/>
              <w:rPr>
                <w:rFonts w:ascii="Arial" w:hAnsi="Arial" w:cs="Arial"/>
                <w:color w:val="000000"/>
                <w:sz w:val="14"/>
                <w:szCs w:val="14"/>
              </w:rPr>
            </w:pPr>
          </w:p>
          <w:p w14:paraId="3C90616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9F68F3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2E09A5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D8E4E15" w14:textId="77777777" w:rsidR="00A23B3E" w:rsidRPr="003A443E" w:rsidRDefault="00A23B3E">
            <w:pPr>
              <w:spacing w:before="0" w:after="0"/>
              <w:rPr>
                <w:rFonts w:ascii="Arial" w:hAnsi="Arial" w:cs="Arial"/>
                <w:color w:val="000000"/>
                <w:sz w:val="14"/>
                <w:szCs w:val="14"/>
              </w:rPr>
            </w:pPr>
          </w:p>
          <w:p w14:paraId="275637E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1AA415A" w14:textId="77777777" w:rsidR="00A23B3E" w:rsidRPr="003A443E" w:rsidRDefault="00A23B3E">
            <w:pPr>
              <w:spacing w:before="0" w:after="0"/>
              <w:rPr>
                <w:rFonts w:ascii="Arial" w:hAnsi="Arial" w:cs="Arial"/>
                <w:color w:val="000000"/>
                <w:sz w:val="14"/>
                <w:szCs w:val="14"/>
              </w:rPr>
            </w:pPr>
          </w:p>
          <w:p w14:paraId="6B99DD4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AE6DB"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E17869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8D6D8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CCDD8" w14:textId="77777777" w:rsidR="00A23B3E" w:rsidRPr="003A443E" w:rsidRDefault="00A23B3E">
            <w:pPr>
              <w:rPr>
                <w:rFonts w:ascii="Arial" w:hAnsi="Arial" w:cs="Arial"/>
                <w:color w:val="000000"/>
                <w:sz w:val="15"/>
                <w:szCs w:val="15"/>
              </w:rPr>
            </w:pPr>
          </w:p>
          <w:p w14:paraId="5E81B7D3" w14:textId="77777777" w:rsidR="00A23B3E" w:rsidRPr="003A443E" w:rsidRDefault="00A23B3E">
            <w:pPr>
              <w:rPr>
                <w:rFonts w:ascii="Arial" w:hAnsi="Arial" w:cs="Arial"/>
                <w:color w:val="000000"/>
                <w:sz w:val="15"/>
                <w:szCs w:val="15"/>
              </w:rPr>
            </w:pPr>
          </w:p>
          <w:p w14:paraId="31760A1F" w14:textId="77777777" w:rsidR="00A23B3E" w:rsidRPr="003A443E" w:rsidRDefault="00A23B3E">
            <w:pPr>
              <w:rPr>
                <w:rFonts w:ascii="Arial" w:hAnsi="Arial" w:cs="Arial"/>
                <w:color w:val="000000"/>
                <w:sz w:val="15"/>
                <w:szCs w:val="15"/>
              </w:rPr>
            </w:pPr>
          </w:p>
          <w:p w14:paraId="186F13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847AB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0960A4B" w14:textId="77777777" w:rsidR="00A23B3E" w:rsidRPr="003A443E" w:rsidRDefault="00A23B3E">
            <w:pPr>
              <w:rPr>
                <w:rFonts w:ascii="Arial" w:hAnsi="Arial" w:cs="Arial"/>
                <w:color w:val="000000"/>
                <w:sz w:val="15"/>
                <w:szCs w:val="15"/>
              </w:rPr>
            </w:pPr>
          </w:p>
          <w:p w14:paraId="4715DC27" w14:textId="77777777" w:rsidR="00A23B3E" w:rsidRPr="003A443E" w:rsidRDefault="00A23B3E">
            <w:pPr>
              <w:rPr>
                <w:rFonts w:ascii="Arial" w:hAnsi="Arial" w:cs="Arial"/>
                <w:color w:val="000000"/>
                <w:sz w:val="14"/>
                <w:szCs w:val="14"/>
              </w:rPr>
            </w:pPr>
          </w:p>
          <w:p w14:paraId="2CAB963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DAE91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D1E11D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9E4C8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4EB9DF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17BC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3066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E68819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A3F78B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0069A37" w14:textId="77777777" w:rsidR="00A23B3E" w:rsidRPr="003A443E" w:rsidRDefault="00A23B3E">
            <w:pPr>
              <w:pStyle w:val="NormalLeft"/>
              <w:spacing w:before="0" w:after="0"/>
              <w:jc w:val="both"/>
              <w:rPr>
                <w:rFonts w:ascii="Arial" w:hAnsi="Arial" w:cs="Arial"/>
                <w:b/>
                <w:color w:val="000000"/>
                <w:sz w:val="14"/>
                <w:szCs w:val="14"/>
              </w:rPr>
            </w:pPr>
          </w:p>
          <w:p w14:paraId="6856D70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683A6A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39CDAE3" w14:textId="77777777" w:rsidR="00AA2252" w:rsidRDefault="00AA2252" w:rsidP="00F351F0">
            <w:pPr>
              <w:pStyle w:val="NormalLeft"/>
              <w:spacing w:before="0" w:after="0"/>
              <w:ind w:left="162"/>
              <w:jc w:val="both"/>
              <w:rPr>
                <w:b/>
                <w:color w:val="000000"/>
                <w:sz w:val="16"/>
                <w:szCs w:val="16"/>
              </w:rPr>
            </w:pPr>
          </w:p>
          <w:p w14:paraId="1386133B" w14:textId="77777777" w:rsidR="00AA2252" w:rsidRDefault="00AA2252" w:rsidP="00F351F0">
            <w:pPr>
              <w:pStyle w:val="NormalLeft"/>
              <w:spacing w:before="0" w:after="0"/>
              <w:ind w:left="162"/>
              <w:jc w:val="both"/>
              <w:rPr>
                <w:b/>
                <w:color w:val="000000"/>
                <w:sz w:val="16"/>
                <w:szCs w:val="16"/>
              </w:rPr>
            </w:pPr>
          </w:p>
          <w:p w14:paraId="199C6CF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10D11DB" w14:textId="77777777" w:rsidR="00AA2252" w:rsidRDefault="00AA2252" w:rsidP="00F351F0">
            <w:pPr>
              <w:pStyle w:val="NormalLeft"/>
              <w:spacing w:before="0" w:after="0"/>
              <w:ind w:left="162"/>
              <w:jc w:val="both"/>
              <w:rPr>
                <w:color w:val="000000"/>
              </w:rPr>
            </w:pPr>
          </w:p>
          <w:p w14:paraId="0D72B50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497CFC6" w14:textId="77777777" w:rsidR="005E2955" w:rsidRDefault="005E2955" w:rsidP="00F62F53">
            <w:pPr>
              <w:pStyle w:val="NormalLeft"/>
              <w:spacing w:before="0" w:after="0"/>
              <w:ind w:left="162"/>
              <w:jc w:val="both"/>
              <w:rPr>
                <w:rFonts w:ascii="Arial" w:hAnsi="Arial" w:cs="Arial"/>
                <w:color w:val="000000"/>
                <w:sz w:val="14"/>
                <w:szCs w:val="14"/>
              </w:rPr>
            </w:pPr>
          </w:p>
          <w:p w14:paraId="4F0A869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1D945E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5AEDC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661D799" w14:textId="77777777" w:rsidR="00A23B3E" w:rsidRPr="003A443E" w:rsidRDefault="00A23B3E">
            <w:pPr>
              <w:pStyle w:val="NormalLeft"/>
              <w:spacing w:before="0" w:after="0"/>
              <w:jc w:val="both"/>
              <w:rPr>
                <w:rFonts w:ascii="Arial" w:hAnsi="Arial" w:cs="Arial"/>
                <w:color w:val="000000"/>
                <w:sz w:val="14"/>
                <w:szCs w:val="14"/>
              </w:rPr>
            </w:pPr>
          </w:p>
          <w:p w14:paraId="1298C1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3C941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093BFF" w14:textId="77777777" w:rsidR="00A23B3E" w:rsidRDefault="00A23B3E">
            <w:pPr>
              <w:pStyle w:val="NormalLeft"/>
              <w:spacing w:before="0" w:after="0"/>
              <w:jc w:val="both"/>
              <w:rPr>
                <w:rFonts w:ascii="Arial" w:hAnsi="Arial" w:cs="Arial"/>
                <w:strike/>
                <w:color w:val="000000"/>
                <w:sz w:val="15"/>
                <w:szCs w:val="15"/>
              </w:rPr>
            </w:pPr>
          </w:p>
          <w:p w14:paraId="214F8E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40AC3E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B1E16" w14:textId="77777777" w:rsidR="00A23B3E" w:rsidRPr="003A443E" w:rsidRDefault="00A23B3E">
            <w:pPr>
              <w:spacing w:before="0" w:after="0"/>
              <w:rPr>
                <w:rFonts w:ascii="Arial" w:hAnsi="Arial" w:cs="Arial"/>
                <w:color w:val="000000"/>
                <w:sz w:val="14"/>
                <w:szCs w:val="14"/>
              </w:rPr>
            </w:pPr>
          </w:p>
          <w:p w14:paraId="418DF44E" w14:textId="77777777" w:rsidR="00A23B3E" w:rsidRPr="003A443E" w:rsidRDefault="00A23B3E">
            <w:pPr>
              <w:spacing w:before="0" w:after="0"/>
              <w:rPr>
                <w:rFonts w:ascii="Arial" w:hAnsi="Arial" w:cs="Arial"/>
                <w:color w:val="000000"/>
                <w:sz w:val="14"/>
                <w:szCs w:val="14"/>
              </w:rPr>
            </w:pPr>
          </w:p>
          <w:p w14:paraId="7DE224A8" w14:textId="77777777" w:rsidR="00A23B3E" w:rsidRPr="003A443E" w:rsidRDefault="00A23B3E">
            <w:pPr>
              <w:spacing w:before="0" w:after="0"/>
              <w:rPr>
                <w:rFonts w:ascii="Arial" w:hAnsi="Arial" w:cs="Arial"/>
                <w:color w:val="000000"/>
                <w:sz w:val="14"/>
                <w:szCs w:val="14"/>
              </w:rPr>
            </w:pPr>
          </w:p>
          <w:p w14:paraId="67A53671" w14:textId="77777777" w:rsidR="00A23B3E" w:rsidRDefault="00A23B3E">
            <w:pPr>
              <w:spacing w:before="0" w:after="0"/>
              <w:rPr>
                <w:rFonts w:ascii="Arial" w:hAnsi="Arial" w:cs="Arial"/>
                <w:color w:val="000000"/>
                <w:sz w:val="14"/>
                <w:szCs w:val="14"/>
              </w:rPr>
            </w:pPr>
          </w:p>
          <w:p w14:paraId="48267F2B" w14:textId="77777777" w:rsidR="00F9449A" w:rsidRPr="003A443E" w:rsidRDefault="00F9449A">
            <w:pPr>
              <w:spacing w:before="0" w:after="0"/>
              <w:rPr>
                <w:rFonts w:ascii="Arial" w:hAnsi="Arial" w:cs="Arial"/>
                <w:color w:val="000000"/>
                <w:sz w:val="14"/>
                <w:szCs w:val="14"/>
              </w:rPr>
            </w:pPr>
          </w:p>
          <w:p w14:paraId="07E960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F2BAE77" w14:textId="77777777" w:rsidR="00A23B3E" w:rsidRPr="003A443E" w:rsidRDefault="00A23B3E">
            <w:pPr>
              <w:spacing w:before="0" w:after="0"/>
              <w:rPr>
                <w:rFonts w:ascii="Arial" w:hAnsi="Arial" w:cs="Arial"/>
                <w:color w:val="000000"/>
                <w:sz w:val="14"/>
                <w:szCs w:val="14"/>
              </w:rPr>
            </w:pPr>
          </w:p>
          <w:p w14:paraId="69D0DFB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D249E65" w14:textId="77777777" w:rsidR="00F9449A" w:rsidRDefault="00F9449A">
            <w:pPr>
              <w:spacing w:before="0" w:after="0"/>
              <w:rPr>
                <w:rFonts w:ascii="Arial" w:hAnsi="Arial" w:cs="Arial"/>
                <w:color w:val="000000"/>
                <w:sz w:val="14"/>
                <w:szCs w:val="14"/>
              </w:rPr>
            </w:pPr>
          </w:p>
          <w:p w14:paraId="50DD53C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5E3868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4ADD533" w14:textId="77777777" w:rsidR="00A23B3E" w:rsidRDefault="00A23B3E">
            <w:pPr>
              <w:spacing w:before="0" w:after="0"/>
              <w:rPr>
                <w:rFonts w:ascii="Arial" w:hAnsi="Arial" w:cs="Arial"/>
                <w:color w:val="000000"/>
              </w:rPr>
            </w:pPr>
          </w:p>
          <w:p w14:paraId="6BD8B04F" w14:textId="77777777" w:rsidR="00AA2252" w:rsidRDefault="00AA2252">
            <w:pPr>
              <w:spacing w:before="0" w:after="0"/>
              <w:rPr>
                <w:rFonts w:ascii="Arial" w:hAnsi="Arial" w:cs="Arial"/>
                <w:color w:val="000000"/>
                <w:sz w:val="14"/>
                <w:szCs w:val="14"/>
              </w:rPr>
            </w:pPr>
          </w:p>
          <w:p w14:paraId="72F0BC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186A907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B3608E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0DC5C" w14:textId="77777777" w:rsidR="00AA2252" w:rsidRDefault="00AA2252" w:rsidP="006B4D39">
            <w:pPr>
              <w:spacing w:before="0" w:after="0"/>
              <w:rPr>
                <w:rFonts w:ascii="Arial" w:hAnsi="Arial" w:cs="Arial"/>
                <w:color w:val="000000"/>
                <w:sz w:val="14"/>
                <w:szCs w:val="14"/>
              </w:rPr>
            </w:pPr>
          </w:p>
          <w:p w14:paraId="0312B015" w14:textId="77777777" w:rsidR="00AA2252" w:rsidRDefault="00AA2252" w:rsidP="006B4D39">
            <w:pPr>
              <w:spacing w:before="0" w:after="0"/>
              <w:rPr>
                <w:rFonts w:ascii="Arial" w:hAnsi="Arial" w:cs="Arial"/>
                <w:color w:val="000000"/>
                <w:sz w:val="14"/>
                <w:szCs w:val="14"/>
              </w:rPr>
            </w:pPr>
          </w:p>
          <w:p w14:paraId="7EF9D67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1A48B76" w14:textId="77777777" w:rsidR="00AA2252" w:rsidRDefault="00AA2252" w:rsidP="006B4D39">
            <w:pPr>
              <w:spacing w:before="0" w:after="0"/>
              <w:rPr>
                <w:rFonts w:ascii="Arial" w:hAnsi="Arial" w:cs="Arial"/>
                <w:color w:val="000000"/>
                <w:sz w:val="14"/>
                <w:szCs w:val="14"/>
              </w:rPr>
            </w:pPr>
          </w:p>
          <w:p w14:paraId="308719B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9F15D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9880BF" w14:textId="77777777" w:rsidR="005E2955" w:rsidRDefault="005E2955">
            <w:pPr>
              <w:rPr>
                <w:rFonts w:ascii="Arial" w:hAnsi="Arial" w:cs="Arial"/>
                <w:color w:val="000000"/>
                <w:sz w:val="14"/>
                <w:szCs w:val="14"/>
              </w:rPr>
            </w:pPr>
          </w:p>
          <w:p w14:paraId="348FFAC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2955508" w14:textId="77777777" w:rsidR="005E2955" w:rsidRDefault="005E2955" w:rsidP="005E2955">
            <w:pPr>
              <w:spacing w:before="0" w:after="0"/>
              <w:rPr>
                <w:rFonts w:ascii="Arial" w:hAnsi="Arial" w:cs="Arial"/>
                <w:color w:val="000000"/>
                <w:sz w:val="14"/>
                <w:szCs w:val="14"/>
              </w:rPr>
            </w:pPr>
          </w:p>
          <w:p w14:paraId="05EBBD1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FC2FDF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96C7C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CE8DEC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422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F1B48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84BA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06B3B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6B7A1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6726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E4F763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976060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D2E8C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939F6A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FB78FD8" w14:textId="77777777" w:rsidR="00A23B3E" w:rsidRPr="003A443E" w:rsidRDefault="00A23B3E">
            <w:pPr>
              <w:spacing w:before="0" w:after="0"/>
              <w:rPr>
                <w:rFonts w:ascii="Arial" w:hAnsi="Arial" w:cs="Arial"/>
                <w:color w:val="000000"/>
                <w:sz w:val="14"/>
                <w:szCs w:val="14"/>
              </w:rPr>
            </w:pPr>
          </w:p>
          <w:p w14:paraId="401660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57B6BE2" w14:textId="77777777" w:rsidR="00A23B3E" w:rsidRPr="003A443E" w:rsidRDefault="00A23B3E">
            <w:pPr>
              <w:rPr>
                <w:rFonts w:ascii="Arial" w:hAnsi="Arial" w:cs="Arial"/>
                <w:b/>
                <w:color w:val="000000"/>
                <w:sz w:val="15"/>
                <w:szCs w:val="15"/>
              </w:rPr>
            </w:pPr>
          </w:p>
          <w:p w14:paraId="5AE69B5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305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F5A64A6" w14:textId="77777777" w:rsidR="00A23B3E" w:rsidRPr="003A443E" w:rsidRDefault="00A23B3E">
            <w:pPr>
              <w:rPr>
                <w:rFonts w:ascii="Arial" w:hAnsi="Arial" w:cs="Arial"/>
                <w:color w:val="000000"/>
                <w:sz w:val="15"/>
                <w:szCs w:val="15"/>
              </w:rPr>
            </w:pPr>
          </w:p>
          <w:p w14:paraId="39D3F245" w14:textId="77777777" w:rsidR="00A23B3E" w:rsidRPr="003A443E" w:rsidRDefault="00A23B3E">
            <w:pPr>
              <w:rPr>
                <w:rFonts w:ascii="Arial" w:hAnsi="Arial" w:cs="Arial"/>
                <w:color w:val="000000"/>
                <w:sz w:val="15"/>
                <w:szCs w:val="15"/>
              </w:rPr>
            </w:pPr>
          </w:p>
          <w:p w14:paraId="1302233A" w14:textId="77777777" w:rsidR="00BB639E" w:rsidRPr="00BB639E" w:rsidRDefault="00BB639E">
            <w:pPr>
              <w:rPr>
                <w:rFonts w:ascii="Arial" w:hAnsi="Arial" w:cs="Arial"/>
                <w:color w:val="000000"/>
                <w:sz w:val="4"/>
                <w:szCs w:val="4"/>
              </w:rPr>
            </w:pPr>
          </w:p>
          <w:p w14:paraId="540E19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F8DE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8BC8A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9D000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818406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6E1B40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8D4C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A477DC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130EE"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AEFB0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6547D0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707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3BF5B6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353A3"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94C9BC4" w14:textId="77777777" w:rsidR="00A23B3E" w:rsidRPr="000953DC" w:rsidRDefault="00A23B3E">
            <w:pPr>
              <w:rPr>
                <w:rFonts w:ascii="Arial" w:hAnsi="Arial" w:cs="Arial"/>
                <w:color w:val="FF0000"/>
                <w:sz w:val="15"/>
                <w:szCs w:val="15"/>
              </w:rPr>
            </w:pPr>
          </w:p>
          <w:p w14:paraId="5B0051F1" w14:textId="77777777" w:rsidR="00A23B3E" w:rsidRPr="000953DC" w:rsidRDefault="00A23B3E">
            <w:r w:rsidRPr="000953DC">
              <w:rPr>
                <w:rFonts w:ascii="Arial" w:hAnsi="Arial" w:cs="Arial"/>
                <w:sz w:val="15"/>
                <w:szCs w:val="15"/>
              </w:rPr>
              <w:t xml:space="preserve"> […………………]</w:t>
            </w:r>
          </w:p>
        </w:tc>
      </w:tr>
      <w:tr w:rsidR="00A23B3E" w14:paraId="1FF99AC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D77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F4F496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FC0644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348BE" w14:textId="77777777" w:rsidR="00F351F0" w:rsidRPr="003A443E" w:rsidRDefault="00F351F0">
            <w:pPr>
              <w:rPr>
                <w:rFonts w:ascii="Arial" w:hAnsi="Arial" w:cs="Arial"/>
                <w:color w:val="000000"/>
                <w:sz w:val="15"/>
                <w:szCs w:val="15"/>
              </w:rPr>
            </w:pPr>
          </w:p>
          <w:p w14:paraId="4E9A51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14108D5" w14:textId="77777777" w:rsidR="00B32C28" w:rsidRPr="001D3A2B" w:rsidRDefault="00B32C28">
            <w:pPr>
              <w:rPr>
                <w:rFonts w:ascii="Arial" w:hAnsi="Arial" w:cs="Arial"/>
                <w:color w:val="000000"/>
                <w:szCs w:val="24"/>
              </w:rPr>
            </w:pPr>
          </w:p>
          <w:p w14:paraId="06FC8150" w14:textId="77777777" w:rsidR="00A23B3E" w:rsidRPr="003A443E" w:rsidRDefault="00A23B3E">
            <w:pPr>
              <w:rPr>
                <w:color w:val="000000"/>
              </w:rPr>
            </w:pPr>
            <w:r w:rsidRPr="003A443E">
              <w:rPr>
                <w:rFonts w:ascii="Arial" w:hAnsi="Arial" w:cs="Arial"/>
                <w:color w:val="000000"/>
                <w:sz w:val="15"/>
                <w:szCs w:val="15"/>
              </w:rPr>
              <w:t>[ ] Sì [ ] No</w:t>
            </w:r>
          </w:p>
        </w:tc>
      </w:tr>
    </w:tbl>
    <w:p w14:paraId="45B481EA" w14:textId="77777777" w:rsidR="006B4D39" w:rsidRDefault="006B4D39" w:rsidP="00BF74E1">
      <w:pPr>
        <w:pStyle w:val="SectionTitle"/>
        <w:rPr>
          <w:rFonts w:ascii="Arial" w:hAnsi="Arial" w:cs="Arial"/>
          <w:b w:val="0"/>
          <w:caps/>
          <w:sz w:val="15"/>
          <w:szCs w:val="15"/>
        </w:rPr>
      </w:pPr>
    </w:p>
    <w:p w14:paraId="38E8C6E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7D59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432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84AAD" w14:textId="77777777" w:rsidR="00A23B3E" w:rsidRPr="000953DC" w:rsidRDefault="00A23B3E">
            <w:r w:rsidRPr="000953DC">
              <w:rPr>
                <w:rFonts w:ascii="Arial" w:hAnsi="Arial" w:cs="Arial"/>
                <w:b/>
                <w:sz w:val="15"/>
                <w:szCs w:val="15"/>
              </w:rPr>
              <w:t>Risposta:</w:t>
            </w:r>
          </w:p>
        </w:tc>
      </w:tr>
      <w:tr w:rsidR="00A23B3E" w14:paraId="25C8E08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CD61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CEF1E"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5C9E1A6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68C13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40FA03F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A5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40CB8C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18DF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467A1A" w14:textId="77777777" w:rsidR="00A23B3E" w:rsidRPr="00121BF6" w:rsidRDefault="00A23B3E" w:rsidP="00F351F0">
            <w:pPr>
              <w:pStyle w:val="NormaleWeb1"/>
              <w:spacing w:before="0" w:after="0"/>
              <w:jc w:val="both"/>
              <w:rPr>
                <w:rFonts w:ascii="Arial" w:hAnsi="Arial" w:cs="Arial"/>
                <w:color w:val="000000"/>
                <w:sz w:val="14"/>
                <w:szCs w:val="14"/>
              </w:rPr>
            </w:pPr>
          </w:p>
          <w:p w14:paraId="2AC6ED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93CC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27C4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310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8BEA4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3A80E26" w14:textId="77777777" w:rsidR="00625142" w:rsidRPr="00121BF6" w:rsidRDefault="00625142">
            <w:pPr>
              <w:spacing w:before="0" w:after="0"/>
              <w:ind w:left="284" w:hanging="284"/>
              <w:jc w:val="both"/>
              <w:rPr>
                <w:rFonts w:ascii="Arial" w:hAnsi="Arial" w:cs="Arial"/>
                <w:color w:val="000000"/>
                <w:sz w:val="14"/>
                <w:szCs w:val="14"/>
              </w:rPr>
            </w:pPr>
          </w:p>
          <w:p w14:paraId="6133858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097191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FAB2B6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4ADCFC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B092E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37C4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767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980C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34C6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B987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9975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41EF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9F87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14:paraId="4D270931"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988B18" w14:textId="77777777" w:rsidR="00A23B3E" w:rsidRPr="00121BF6" w:rsidRDefault="00A23B3E">
            <w:pPr>
              <w:pStyle w:val="NormaleWeb1"/>
              <w:spacing w:before="0" w:after="0"/>
              <w:ind w:left="284" w:hanging="284"/>
              <w:jc w:val="both"/>
              <w:rPr>
                <w:rFonts w:eastAsia="font292"/>
                <w:color w:val="000000"/>
              </w:rPr>
            </w:pPr>
          </w:p>
          <w:p w14:paraId="101CFFF2" w14:textId="77777777" w:rsidR="00A23B3E" w:rsidRPr="00121BF6" w:rsidRDefault="00A23B3E">
            <w:pPr>
              <w:pStyle w:val="NormaleWeb1"/>
              <w:spacing w:before="0" w:after="0"/>
              <w:jc w:val="both"/>
              <w:rPr>
                <w:rFonts w:ascii="Arial" w:hAnsi="Arial" w:cs="Arial"/>
                <w:color w:val="000000"/>
                <w:sz w:val="14"/>
                <w:szCs w:val="14"/>
              </w:rPr>
            </w:pPr>
          </w:p>
          <w:p w14:paraId="4393B3DE" w14:textId="77777777" w:rsidR="00A23B3E" w:rsidRPr="00121BF6" w:rsidRDefault="00A23B3E">
            <w:pPr>
              <w:pStyle w:val="NormaleWeb1"/>
              <w:spacing w:before="0" w:after="0"/>
              <w:jc w:val="both"/>
              <w:rPr>
                <w:rFonts w:ascii="Arial" w:hAnsi="Arial" w:cs="Arial"/>
                <w:color w:val="000000"/>
                <w:sz w:val="14"/>
                <w:szCs w:val="14"/>
              </w:rPr>
            </w:pPr>
          </w:p>
          <w:p w14:paraId="14681408" w14:textId="77777777" w:rsidR="00A23B3E" w:rsidRPr="00121BF6" w:rsidRDefault="00A23B3E">
            <w:pPr>
              <w:pStyle w:val="NormaleWeb1"/>
              <w:spacing w:before="0" w:after="0"/>
              <w:jc w:val="both"/>
              <w:rPr>
                <w:rFonts w:ascii="Arial" w:hAnsi="Arial" w:cs="Arial"/>
                <w:color w:val="000000"/>
                <w:sz w:val="14"/>
                <w:szCs w:val="14"/>
              </w:rPr>
            </w:pPr>
          </w:p>
          <w:p w14:paraId="77D53C36" w14:textId="77777777" w:rsidR="00A23B3E" w:rsidRPr="00121BF6" w:rsidRDefault="00A23B3E">
            <w:pPr>
              <w:pStyle w:val="NormaleWeb1"/>
              <w:spacing w:before="0" w:after="0"/>
              <w:jc w:val="both"/>
              <w:rPr>
                <w:rFonts w:ascii="Arial" w:hAnsi="Arial" w:cs="Arial"/>
                <w:color w:val="000000"/>
                <w:sz w:val="14"/>
                <w:szCs w:val="14"/>
              </w:rPr>
            </w:pPr>
          </w:p>
          <w:p w14:paraId="4A73E47E" w14:textId="77777777" w:rsidR="00A23B3E" w:rsidRPr="00121BF6" w:rsidRDefault="00A23B3E">
            <w:pPr>
              <w:pStyle w:val="NormaleWeb1"/>
              <w:spacing w:before="0" w:after="0"/>
              <w:jc w:val="both"/>
              <w:rPr>
                <w:rFonts w:ascii="Arial" w:hAnsi="Arial" w:cs="Arial"/>
                <w:color w:val="000000"/>
                <w:sz w:val="14"/>
                <w:szCs w:val="14"/>
              </w:rPr>
            </w:pPr>
          </w:p>
          <w:p w14:paraId="5B119FCC" w14:textId="77777777" w:rsidR="00A23B3E" w:rsidRPr="00121BF6" w:rsidRDefault="00A23B3E">
            <w:pPr>
              <w:pStyle w:val="NormaleWeb1"/>
              <w:spacing w:before="0" w:after="0"/>
              <w:jc w:val="both"/>
              <w:rPr>
                <w:rFonts w:ascii="Arial" w:hAnsi="Arial" w:cs="Arial"/>
                <w:color w:val="000000"/>
                <w:sz w:val="14"/>
                <w:szCs w:val="14"/>
              </w:rPr>
            </w:pPr>
          </w:p>
          <w:p w14:paraId="4E2C2FC6" w14:textId="77777777" w:rsidR="006B4D39" w:rsidRPr="00121BF6" w:rsidRDefault="006B4D39">
            <w:pPr>
              <w:pStyle w:val="NormaleWeb1"/>
              <w:spacing w:before="0" w:after="0"/>
              <w:jc w:val="both"/>
              <w:rPr>
                <w:rFonts w:ascii="Arial" w:hAnsi="Arial" w:cs="Arial"/>
                <w:color w:val="000000"/>
                <w:sz w:val="14"/>
                <w:szCs w:val="14"/>
              </w:rPr>
            </w:pPr>
          </w:p>
          <w:p w14:paraId="10319088" w14:textId="77777777" w:rsidR="00A23B3E" w:rsidRPr="00121BF6" w:rsidRDefault="00A23B3E">
            <w:pPr>
              <w:pStyle w:val="NormaleWeb1"/>
              <w:spacing w:before="0" w:after="0"/>
              <w:jc w:val="both"/>
              <w:rPr>
                <w:rFonts w:ascii="Arial" w:hAnsi="Arial" w:cs="Arial"/>
                <w:color w:val="000000"/>
                <w:sz w:val="14"/>
                <w:szCs w:val="14"/>
              </w:rPr>
            </w:pPr>
          </w:p>
          <w:p w14:paraId="58825D7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C4870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13A92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74CBF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6C4F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43972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EA33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5B452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D008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E5B3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35C5E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F6DB9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53A0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369F8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291FA" w14:textId="77777777" w:rsidR="00A23B3E" w:rsidRPr="003A443E" w:rsidRDefault="00A23B3E">
            <w:pPr>
              <w:rPr>
                <w:rFonts w:ascii="Arial" w:hAnsi="Arial" w:cs="Arial"/>
                <w:color w:val="000000"/>
                <w:sz w:val="15"/>
                <w:szCs w:val="15"/>
              </w:rPr>
            </w:pPr>
          </w:p>
          <w:p w14:paraId="03F6E37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17FFB5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D9B5D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2190EE" w14:textId="77777777" w:rsidR="006A5E21" w:rsidRPr="001D3A2B" w:rsidRDefault="006A5E21" w:rsidP="005309A4">
            <w:pPr>
              <w:jc w:val="both"/>
              <w:rPr>
                <w:rFonts w:ascii="Arial" w:hAnsi="Arial" w:cs="Arial"/>
                <w:color w:val="000000"/>
                <w:sz w:val="4"/>
                <w:szCs w:val="4"/>
              </w:rPr>
            </w:pPr>
          </w:p>
          <w:p w14:paraId="0EC1F18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15B6D3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796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B8BB82F" w14:textId="77777777" w:rsidR="001D3A2B" w:rsidRPr="001D3A2B" w:rsidRDefault="001D3A2B">
            <w:pPr>
              <w:rPr>
                <w:rFonts w:ascii="Arial" w:hAnsi="Arial" w:cs="Arial"/>
                <w:color w:val="000000"/>
                <w:sz w:val="4"/>
                <w:szCs w:val="4"/>
              </w:rPr>
            </w:pPr>
          </w:p>
          <w:p w14:paraId="2A25B6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3DBB98C" w14:textId="77777777" w:rsidR="00F351F0" w:rsidRPr="003A443E" w:rsidRDefault="00F351F0">
            <w:pPr>
              <w:spacing w:before="0" w:after="0"/>
              <w:ind w:left="284" w:hanging="284"/>
              <w:jc w:val="both"/>
              <w:rPr>
                <w:rFonts w:ascii="Arial" w:hAnsi="Arial" w:cs="Arial"/>
                <w:color w:val="000000"/>
                <w:sz w:val="14"/>
                <w:szCs w:val="14"/>
              </w:rPr>
            </w:pPr>
          </w:p>
          <w:p w14:paraId="1F69E3C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C546B23" w14:textId="77777777" w:rsidR="00F351F0" w:rsidRPr="003A443E" w:rsidRDefault="00F351F0">
            <w:pPr>
              <w:rPr>
                <w:rFonts w:ascii="Arial" w:hAnsi="Arial" w:cs="Arial"/>
                <w:color w:val="000000"/>
                <w:sz w:val="14"/>
                <w:szCs w:val="14"/>
              </w:rPr>
            </w:pPr>
          </w:p>
          <w:p w14:paraId="0D9F04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85BD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DC38E2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302510" w14:textId="77777777" w:rsidR="00A23B3E" w:rsidRPr="003A443E" w:rsidRDefault="00A23B3E">
            <w:pPr>
              <w:rPr>
                <w:rFonts w:ascii="Arial" w:hAnsi="Arial" w:cs="Arial"/>
                <w:color w:val="000000"/>
                <w:sz w:val="14"/>
                <w:szCs w:val="14"/>
              </w:rPr>
            </w:pPr>
          </w:p>
          <w:p w14:paraId="4C0A9C92"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E256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86B0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62630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2204126" w14:textId="77777777" w:rsidR="006A5E21" w:rsidRPr="001D3A2B" w:rsidRDefault="006A5E21">
            <w:pPr>
              <w:rPr>
                <w:rFonts w:ascii="Arial" w:hAnsi="Arial" w:cs="Arial"/>
                <w:color w:val="000000"/>
                <w:sz w:val="4"/>
                <w:szCs w:val="4"/>
              </w:rPr>
            </w:pPr>
          </w:p>
          <w:p w14:paraId="4A7018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6FCF29" w14:textId="77777777" w:rsidR="00A23B3E" w:rsidRPr="003A443E" w:rsidRDefault="00A23B3E">
            <w:pPr>
              <w:rPr>
                <w:rFonts w:ascii="Arial" w:hAnsi="Arial" w:cs="Arial"/>
                <w:color w:val="000000"/>
                <w:sz w:val="14"/>
                <w:szCs w:val="14"/>
              </w:rPr>
            </w:pPr>
          </w:p>
          <w:p w14:paraId="616B2CB6" w14:textId="77777777" w:rsidR="00A23B3E" w:rsidRPr="003A443E" w:rsidRDefault="00A23B3E">
            <w:pPr>
              <w:rPr>
                <w:rFonts w:ascii="Arial" w:hAnsi="Arial" w:cs="Arial"/>
                <w:color w:val="000000"/>
              </w:rPr>
            </w:pPr>
          </w:p>
          <w:p w14:paraId="679F33A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8CAE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D1B16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22F7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D238D52" w14:textId="77777777" w:rsidR="001D3A2B" w:rsidRDefault="001D3A2B">
            <w:pPr>
              <w:rPr>
                <w:rFonts w:ascii="Arial" w:hAnsi="Arial" w:cs="Arial"/>
                <w:color w:val="000000"/>
                <w:sz w:val="14"/>
                <w:szCs w:val="14"/>
              </w:rPr>
            </w:pPr>
          </w:p>
          <w:p w14:paraId="37F1594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4492F4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7873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AB99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AFFD98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6A71D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1110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A278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0035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76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728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CB99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D5C4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DA58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8B23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D59EACF" w14:textId="77777777" w:rsidR="00A23B3E" w:rsidRDefault="00A23B3E">
      <w:pPr>
        <w:spacing w:before="0" w:after="0"/>
        <w:rPr>
          <w:rFonts w:ascii="Arial" w:hAnsi="Arial" w:cs="Arial"/>
          <w:sz w:val="17"/>
          <w:szCs w:val="17"/>
        </w:rPr>
      </w:pPr>
    </w:p>
    <w:p w14:paraId="4D91C03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B8806F2" w14:textId="77777777" w:rsidR="00A23B3E" w:rsidRPr="00DE4996" w:rsidRDefault="00A23B3E">
      <w:pPr>
        <w:spacing w:before="0" w:after="0"/>
        <w:rPr>
          <w:rFonts w:ascii="Arial" w:hAnsi="Arial" w:cs="Arial"/>
          <w:sz w:val="16"/>
          <w:szCs w:val="16"/>
        </w:rPr>
      </w:pPr>
    </w:p>
    <w:p w14:paraId="5C7F739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833810" w14:textId="77777777" w:rsidR="00A23B3E" w:rsidRDefault="00A23B3E">
      <w:pPr>
        <w:pStyle w:val="Titolo1"/>
        <w:spacing w:before="0" w:after="0"/>
        <w:rPr>
          <w:sz w:val="16"/>
          <w:szCs w:val="16"/>
        </w:rPr>
      </w:pPr>
    </w:p>
    <w:p w14:paraId="650A721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428B4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CC8942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E7AEC7" w14:textId="77777777" w:rsidR="00A23B3E" w:rsidRDefault="00A23B3E">
            <w:r>
              <w:rPr>
                <w:rFonts w:ascii="Arial" w:hAnsi="Arial" w:cs="Arial"/>
                <w:b/>
                <w:sz w:val="15"/>
                <w:szCs w:val="15"/>
              </w:rPr>
              <w:t>Risposta</w:t>
            </w:r>
          </w:p>
        </w:tc>
      </w:tr>
      <w:tr w:rsidR="00A23B3E" w14:paraId="234039E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98D32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EA0EA1" w14:textId="77777777" w:rsidR="00A23B3E" w:rsidRDefault="00A23B3E">
            <w:r>
              <w:rPr>
                <w:rFonts w:ascii="Arial" w:hAnsi="Arial" w:cs="Arial"/>
                <w:w w:val="0"/>
                <w:sz w:val="15"/>
                <w:szCs w:val="15"/>
              </w:rPr>
              <w:t>[ ] Sì [ ] No</w:t>
            </w:r>
          </w:p>
        </w:tc>
      </w:tr>
    </w:tbl>
    <w:p w14:paraId="71FA908F" w14:textId="77777777" w:rsidR="00A23B3E" w:rsidRDefault="00A23B3E">
      <w:pPr>
        <w:pStyle w:val="SectionTitle"/>
        <w:spacing w:after="120"/>
        <w:jc w:val="both"/>
        <w:rPr>
          <w:rFonts w:ascii="Arial" w:hAnsi="Arial" w:cs="Arial"/>
          <w:b w:val="0"/>
          <w:caps/>
          <w:sz w:val="16"/>
          <w:szCs w:val="16"/>
        </w:rPr>
      </w:pPr>
    </w:p>
    <w:p w14:paraId="3488B3E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B69E1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645C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B93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25283" w14:textId="77777777" w:rsidR="00A23B3E" w:rsidRDefault="00A23B3E">
            <w:r>
              <w:rPr>
                <w:rFonts w:ascii="Arial" w:hAnsi="Arial" w:cs="Arial"/>
                <w:b/>
                <w:sz w:val="15"/>
                <w:szCs w:val="15"/>
              </w:rPr>
              <w:t>Risposta</w:t>
            </w:r>
          </w:p>
        </w:tc>
      </w:tr>
      <w:tr w:rsidR="00A23B3E" w14:paraId="73FD1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57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F3A9B1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D7431"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3F2862" w14:textId="77777777" w:rsidR="00A23B3E" w:rsidRDefault="00A23B3E">
            <w:r>
              <w:rPr>
                <w:rFonts w:ascii="Arial" w:hAnsi="Arial" w:cs="Arial"/>
                <w:sz w:val="15"/>
                <w:szCs w:val="15"/>
              </w:rPr>
              <w:t>[…………][……..…][…………]</w:t>
            </w:r>
          </w:p>
        </w:tc>
      </w:tr>
      <w:tr w:rsidR="00A23B3E" w14:paraId="5ABB26F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308A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270CD68" w14:textId="77777777" w:rsidR="00A23B3E" w:rsidRDefault="00A23B3E">
            <w:pPr>
              <w:pStyle w:val="Paragrafoelenco1"/>
              <w:tabs>
                <w:tab w:val="left" w:pos="284"/>
              </w:tabs>
              <w:ind w:left="284"/>
              <w:rPr>
                <w:rFonts w:ascii="Arial" w:hAnsi="Arial" w:cs="Arial"/>
                <w:sz w:val="15"/>
                <w:szCs w:val="15"/>
              </w:rPr>
            </w:pPr>
          </w:p>
          <w:p w14:paraId="7C84F2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35B3C3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9840"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037898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A47F79" w14:textId="77777777" w:rsidR="00A23B3E" w:rsidRDefault="00A23B3E">
            <w:r>
              <w:rPr>
                <w:rFonts w:ascii="Arial" w:hAnsi="Arial" w:cs="Arial"/>
                <w:sz w:val="15"/>
                <w:szCs w:val="15"/>
              </w:rPr>
              <w:t>[…………][……….…][…………]</w:t>
            </w:r>
          </w:p>
        </w:tc>
      </w:tr>
    </w:tbl>
    <w:p w14:paraId="58D2AA12" w14:textId="77777777" w:rsidR="00A23B3E" w:rsidRDefault="00A23B3E">
      <w:pPr>
        <w:pStyle w:val="SectionTitle"/>
        <w:spacing w:before="0" w:after="0"/>
        <w:jc w:val="both"/>
        <w:rPr>
          <w:rFonts w:ascii="Arial" w:hAnsi="Arial" w:cs="Arial"/>
          <w:sz w:val="4"/>
          <w:szCs w:val="4"/>
        </w:rPr>
      </w:pPr>
    </w:p>
    <w:p w14:paraId="24D3544D" w14:textId="77777777" w:rsidR="00A23B3E" w:rsidRDefault="00A23B3E">
      <w:pPr>
        <w:spacing w:before="0"/>
      </w:pPr>
    </w:p>
    <w:p w14:paraId="5A55C6B1" w14:textId="77777777" w:rsidR="00A23B3E" w:rsidRDefault="00A23B3E">
      <w:pPr>
        <w:pStyle w:val="SectionTitle"/>
        <w:pageBreakBefore/>
        <w:spacing w:before="0" w:after="0"/>
        <w:jc w:val="both"/>
        <w:rPr>
          <w:rFonts w:ascii="Arial" w:hAnsi="Arial" w:cs="Arial"/>
          <w:b w:val="0"/>
          <w:caps/>
          <w:sz w:val="15"/>
          <w:szCs w:val="15"/>
        </w:rPr>
      </w:pPr>
    </w:p>
    <w:p w14:paraId="27B461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E094B8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F0CB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C9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7666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37F15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BE749"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474D188" w14:textId="77777777" w:rsidR="00A23B3E" w:rsidRDefault="00A23B3E">
            <w:pPr>
              <w:ind w:left="284" w:hanging="284"/>
              <w:rPr>
                <w:rFonts w:ascii="Arial" w:hAnsi="Arial" w:cs="Arial"/>
                <w:b/>
                <w:sz w:val="12"/>
                <w:szCs w:val="12"/>
              </w:rPr>
            </w:pPr>
          </w:p>
          <w:p w14:paraId="70972B8A" w14:textId="77777777" w:rsidR="00A23B3E" w:rsidRDefault="00A23B3E">
            <w:pPr>
              <w:ind w:left="284" w:hanging="284"/>
              <w:rPr>
                <w:rFonts w:ascii="Arial" w:hAnsi="Arial" w:cs="Arial"/>
                <w:sz w:val="12"/>
                <w:szCs w:val="12"/>
              </w:rPr>
            </w:pPr>
            <w:r>
              <w:rPr>
                <w:rFonts w:ascii="Arial" w:hAnsi="Arial" w:cs="Arial"/>
                <w:b/>
                <w:sz w:val="15"/>
                <w:szCs w:val="15"/>
              </w:rPr>
              <w:t>e/o,</w:t>
            </w:r>
          </w:p>
          <w:p w14:paraId="726E44DE" w14:textId="77777777" w:rsidR="00A23B3E" w:rsidRDefault="00A23B3E">
            <w:pPr>
              <w:ind w:left="284" w:hanging="142"/>
              <w:rPr>
                <w:rFonts w:ascii="Arial" w:hAnsi="Arial" w:cs="Arial"/>
                <w:sz w:val="12"/>
                <w:szCs w:val="12"/>
              </w:rPr>
            </w:pPr>
          </w:p>
          <w:p w14:paraId="0B54DCAE"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1A2C5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23B04"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B1F0582" w14:textId="77777777" w:rsidR="00A23B3E" w:rsidRDefault="00A23B3E">
            <w:pPr>
              <w:rPr>
                <w:rFonts w:ascii="Arial" w:hAnsi="Arial" w:cs="Arial"/>
                <w:sz w:val="15"/>
                <w:szCs w:val="15"/>
              </w:rPr>
            </w:pPr>
            <w:r>
              <w:rPr>
                <w:rFonts w:ascii="Arial" w:hAnsi="Arial" w:cs="Arial"/>
                <w:sz w:val="15"/>
                <w:szCs w:val="15"/>
              </w:rPr>
              <w:t>[……], [……] […] valuta</w:t>
            </w:r>
          </w:p>
          <w:p w14:paraId="50232C36" w14:textId="77777777" w:rsidR="00A23B3E" w:rsidRDefault="00A23B3E">
            <w:pPr>
              <w:rPr>
                <w:rFonts w:ascii="Arial" w:hAnsi="Arial" w:cs="Arial"/>
                <w:sz w:val="15"/>
                <w:szCs w:val="15"/>
              </w:rPr>
            </w:pPr>
          </w:p>
          <w:p w14:paraId="7063E13E" w14:textId="77777777" w:rsidR="00A23B3E" w:rsidRDefault="00A23B3E">
            <w:pPr>
              <w:rPr>
                <w:rFonts w:ascii="Arial" w:hAnsi="Arial" w:cs="Arial"/>
                <w:sz w:val="15"/>
                <w:szCs w:val="15"/>
              </w:rPr>
            </w:pPr>
          </w:p>
          <w:p w14:paraId="42C4E8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0EF2A3" w14:textId="77777777" w:rsidR="00A23B3E" w:rsidRDefault="00A23B3E">
            <w:r>
              <w:rPr>
                <w:rFonts w:ascii="Arial" w:hAnsi="Arial" w:cs="Arial"/>
                <w:sz w:val="15"/>
                <w:szCs w:val="15"/>
              </w:rPr>
              <w:t>[…….…][……..…][……..…]</w:t>
            </w:r>
          </w:p>
        </w:tc>
      </w:tr>
      <w:tr w:rsidR="00A23B3E" w14:paraId="3C110E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086F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F66CC6" w14:textId="77777777" w:rsidR="00A23B3E" w:rsidRDefault="00A23B3E">
            <w:pPr>
              <w:rPr>
                <w:rFonts w:ascii="Arial" w:hAnsi="Arial" w:cs="Arial"/>
                <w:sz w:val="15"/>
                <w:szCs w:val="15"/>
              </w:rPr>
            </w:pPr>
            <w:r>
              <w:rPr>
                <w:rFonts w:ascii="Arial" w:hAnsi="Arial" w:cs="Arial"/>
                <w:b/>
                <w:sz w:val="15"/>
                <w:szCs w:val="15"/>
              </w:rPr>
              <w:t>e/o,</w:t>
            </w:r>
          </w:p>
          <w:p w14:paraId="18B7C6D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D54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9421E"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2CA3A3D" w14:textId="77777777" w:rsidR="00A23B3E" w:rsidRDefault="00A23B3E">
            <w:pPr>
              <w:rPr>
                <w:rFonts w:ascii="Arial" w:hAnsi="Arial" w:cs="Arial"/>
                <w:sz w:val="15"/>
                <w:szCs w:val="15"/>
              </w:rPr>
            </w:pPr>
            <w:r>
              <w:rPr>
                <w:rFonts w:ascii="Arial" w:hAnsi="Arial" w:cs="Arial"/>
                <w:sz w:val="15"/>
                <w:szCs w:val="15"/>
              </w:rPr>
              <w:t>[……], [……] […] valuta</w:t>
            </w:r>
          </w:p>
          <w:p w14:paraId="1328F8A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5D6CA06" w14:textId="77777777" w:rsidR="00A23B3E" w:rsidRDefault="00A23B3E">
            <w:r>
              <w:rPr>
                <w:rFonts w:ascii="Arial" w:hAnsi="Arial" w:cs="Arial"/>
                <w:sz w:val="15"/>
                <w:szCs w:val="15"/>
              </w:rPr>
              <w:t>[……….…][…………][…………]</w:t>
            </w:r>
          </w:p>
        </w:tc>
      </w:tr>
      <w:tr w:rsidR="00A23B3E" w14:paraId="657E3A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8CC56"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3E392" w14:textId="77777777" w:rsidR="00A23B3E" w:rsidRDefault="00A23B3E">
            <w:r>
              <w:rPr>
                <w:rFonts w:ascii="Arial" w:hAnsi="Arial" w:cs="Arial"/>
                <w:sz w:val="15"/>
                <w:szCs w:val="15"/>
              </w:rPr>
              <w:t>[……]</w:t>
            </w:r>
          </w:p>
        </w:tc>
      </w:tr>
      <w:tr w:rsidR="00A23B3E" w14:paraId="347CA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E47ED"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B6A274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213B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6AC7B7" w14:textId="77777777" w:rsidR="00A23B3E" w:rsidRDefault="00A23B3E">
            <w:r>
              <w:rPr>
                <w:rFonts w:ascii="Arial" w:hAnsi="Arial" w:cs="Arial"/>
                <w:sz w:val="15"/>
                <w:szCs w:val="15"/>
              </w:rPr>
              <w:t>[………..…][…………][……….…]</w:t>
            </w:r>
          </w:p>
        </w:tc>
      </w:tr>
      <w:tr w:rsidR="00A23B3E" w14:paraId="23FE2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5DF9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7FB36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EA9C" w14:textId="77777777" w:rsidR="00A23B3E" w:rsidRDefault="00A23B3E">
            <w:pPr>
              <w:rPr>
                <w:rFonts w:ascii="Arial" w:hAnsi="Arial" w:cs="Arial"/>
                <w:sz w:val="15"/>
                <w:szCs w:val="15"/>
              </w:rPr>
            </w:pPr>
            <w:r>
              <w:rPr>
                <w:rFonts w:ascii="Arial" w:hAnsi="Arial" w:cs="Arial"/>
                <w:sz w:val="15"/>
                <w:szCs w:val="15"/>
              </w:rPr>
              <w:t>[……] […] valuta</w:t>
            </w:r>
          </w:p>
          <w:p w14:paraId="78BF3B4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5341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0475E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97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2CC88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A02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7AF0D4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19E4845" w14:textId="77777777" w:rsidR="00A23B3E" w:rsidRDefault="00A23B3E">
            <w:r>
              <w:rPr>
                <w:rFonts w:ascii="Arial" w:hAnsi="Arial" w:cs="Arial"/>
                <w:sz w:val="15"/>
                <w:szCs w:val="15"/>
              </w:rPr>
              <w:t>[…………..][……….…][………..…]</w:t>
            </w:r>
          </w:p>
        </w:tc>
      </w:tr>
    </w:tbl>
    <w:p w14:paraId="1CF6A4C6" w14:textId="77777777" w:rsidR="00A23B3E" w:rsidRDefault="00A23B3E">
      <w:pPr>
        <w:pStyle w:val="SectionTitle"/>
        <w:spacing w:before="0" w:after="0"/>
        <w:jc w:val="both"/>
        <w:rPr>
          <w:rFonts w:ascii="Arial" w:hAnsi="Arial" w:cs="Arial"/>
          <w:caps/>
          <w:sz w:val="15"/>
          <w:szCs w:val="15"/>
        </w:rPr>
      </w:pPr>
    </w:p>
    <w:p w14:paraId="3D1C0145" w14:textId="77777777" w:rsidR="00A23B3E" w:rsidRDefault="00A23B3E">
      <w:pPr>
        <w:pStyle w:val="Titolo1"/>
        <w:spacing w:before="0" w:after="0"/>
        <w:ind w:left="850"/>
        <w:rPr>
          <w:sz w:val="16"/>
          <w:szCs w:val="16"/>
        </w:rPr>
      </w:pPr>
    </w:p>
    <w:p w14:paraId="7669768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F4F74D" w14:textId="77777777" w:rsidR="00A23B3E" w:rsidRPr="003A443E" w:rsidRDefault="00A23B3E">
      <w:pPr>
        <w:pStyle w:val="Titolo1"/>
        <w:spacing w:before="0" w:after="0"/>
        <w:ind w:left="850"/>
        <w:rPr>
          <w:color w:val="000000"/>
          <w:sz w:val="16"/>
          <w:szCs w:val="16"/>
        </w:rPr>
      </w:pPr>
    </w:p>
    <w:p w14:paraId="3EC0324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F1C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6419B"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FD9C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8E2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0C266"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35E790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4ECD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70DAC0C" w14:textId="77777777" w:rsidR="00A23B3E" w:rsidRDefault="00A23B3E">
            <w:r>
              <w:rPr>
                <w:rFonts w:ascii="Arial" w:hAnsi="Arial" w:cs="Arial"/>
                <w:sz w:val="15"/>
                <w:szCs w:val="15"/>
              </w:rPr>
              <w:t>[…………][………..…][……….…]</w:t>
            </w:r>
          </w:p>
        </w:tc>
      </w:tr>
      <w:tr w:rsidR="00A23B3E" w14:paraId="674DD0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F8EE8"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87A30D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FE0A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049290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1DA4C5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B7AF4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ECC50C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4379D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A54879" w14:textId="77777777" w:rsidR="00A23B3E" w:rsidRDefault="00A23B3E">
                  <w:r>
                    <w:rPr>
                      <w:rFonts w:ascii="Arial" w:hAnsi="Arial" w:cs="Arial"/>
                      <w:sz w:val="15"/>
                      <w:szCs w:val="15"/>
                    </w:rPr>
                    <w:t>destinatari</w:t>
                  </w:r>
                </w:p>
              </w:tc>
            </w:tr>
            <w:tr w:rsidR="00A23B3E" w14:paraId="475F2D1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AF34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8A0AE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4D0CC4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939BEF2" w14:textId="77777777" w:rsidR="00A23B3E" w:rsidRDefault="00A23B3E">
                  <w:pPr>
                    <w:rPr>
                      <w:rFonts w:ascii="Arial" w:hAnsi="Arial" w:cs="Arial"/>
                      <w:sz w:val="15"/>
                      <w:szCs w:val="15"/>
                    </w:rPr>
                  </w:pPr>
                </w:p>
              </w:tc>
            </w:tr>
          </w:tbl>
          <w:p w14:paraId="2952C49F" w14:textId="77777777" w:rsidR="00A23B3E" w:rsidRDefault="00A23B3E">
            <w:pPr>
              <w:rPr>
                <w:rFonts w:ascii="Arial" w:hAnsi="Arial" w:cs="Arial"/>
                <w:sz w:val="15"/>
                <w:szCs w:val="15"/>
              </w:rPr>
            </w:pPr>
          </w:p>
        </w:tc>
      </w:tr>
      <w:tr w:rsidR="00A23B3E" w14:paraId="69912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DDF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98C4F6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75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6B80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1AC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0D46" w14:textId="77777777" w:rsidR="00A23B3E" w:rsidRDefault="00A23B3E">
            <w:r>
              <w:rPr>
                <w:rFonts w:ascii="Arial" w:hAnsi="Arial" w:cs="Arial"/>
                <w:sz w:val="15"/>
                <w:szCs w:val="15"/>
              </w:rPr>
              <w:t>[……….…]</w:t>
            </w:r>
          </w:p>
        </w:tc>
      </w:tr>
      <w:tr w:rsidR="00A23B3E" w14:paraId="36EA95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49A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01B0DC" w14:textId="77777777" w:rsidR="00A23B3E" w:rsidRDefault="00A23B3E">
            <w:r>
              <w:rPr>
                <w:rFonts w:ascii="Arial" w:hAnsi="Arial" w:cs="Arial"/>
                <w:sz w:val="15"/>
                <w:szCs w:val="15"/>
              </w:rPr>
              <w:t>[……….…]</w:t>
            </w:r>
          </w:p>
        </w:tc>
      </w:tr>
      <w:tr w:rsidR="00A23B3E" w14:paraId="017C10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DF38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AF56E4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252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6346EE" w14:textId="77777777" w:rsidR="00A23B3E" w:rsidRDefault="00A23B3E">
            <w:pPr>
              <w:rPr>
                <w:rFonts w:ascii="Arial" w:hAnsi="Arial" w:cs="Arial"/>
                <w:sz w:val="15"/>
                <w:szCs w:val="15"/>
              </w:rPr>
            </w:pPr>
            <w:r>
              <w:rPr>
                <w:rFonts w:ascii="Arial" w:hAnsi="Arial" w:cs="Arial"/>
                <w:sz w:val="15"/>
                <w:szCs w:val="15"/>
              </w:rPr>
              <w:br/>
              <w:t>[ ] Sì [ ] No</w:t>
            </w:r>
          </w:p>
          <w:p w14:paraId="05A4DD8C" w14:textId="77777777" w:rsidR="00350D7E" w:rsidRDefault="00350D7E">
            <w:pPr>
              <w:rPr>
                <w:rFonts w:ascii="Arial" w:hAnsi="Arial" w:cs="Arial"/>
                <w:sz w:val="15"/>
                <w:szCs w:val="15"/>
              </w:rPr>
            </w:pPr>
          </w:p>
          <w:p w14:paraId="20D40978" w14:textId="77777777" w:rsidR="00350D7E" w:rsidRDefault="00350D7E"/>
        </w:tc>
      </w:tr>
      <w:tr w:rsidR="00A23B3E" w14:paraId="5DE6C7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656F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592115A"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FB078B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13932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0333E" w14:textId="77777777" w:rsidR="00A23B3E" w:rsidRDefault="00A23B3E">
            <w:pPr>
              <w:rPr>
                <w:rFonts w:ascii="Arial" w:hAnsi="Arial" w:cs="Arial"/>
                <w:sz w:val="15"/>
                <w:szCs w:val="15"/>
              </w:rPr>
            </w:pPr>
            <w:r>
              <w:rPr>
                <w:rFonts w:ascii="Arial" w:hAnsi="Arial" w:cs="Arial"/>
                <w:sz w:val="15"/>
                <w:szCs w:val="15"/>
              </w:rPr>
              <w:lastRenderedPageBreak/>
              <w:br/>
            </w:r>
          </w:p>
          <w:p w14:paraId="14BA9004"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433AFA9" w14:textId="77777777" w:rsidR="00A23B3E" w:rsidRDefault="00A23B3E">
            <w:r>
              <w:rPr>
                <w:rFonts w:ascii="Arial" w:hAnsi="Arial" w:cs="Arial"/>
                <w:sz w:val="15"/>
                <w:szCs w:val="15"/>
              </w:rPr>
              <w:br/>
              <w:t>b) [………..…]</w:t>
            </w:r>
          </w:p>
        </w:tc>
      </w:tr>
      <w:tr w:rsidR="00A23B3E" w14:paraId="006D8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BE26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98EF2" w14:textId="77777777" w:rsidR="00A23B3E" w:rsidRDefault="00A23B3E">
            <w:r>
              <w:rPr>
                <w:rFonts w:ascii="Arial" w:hAnsi="Arial" w:cs="Arial"/>
                <w:sz w:val="15"/>
                <w:szCs w:val="15"/>
              </w:rPr>
              <w:t>[…………..…]</w:t>
            </w:r>
          </w:p>
        </w:tc>
      </w:tr>
      <w:tr w:rsidR="00A23B3E" w14:paraId="649F4A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A1BB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35E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881099C" w14:textId="77777777" w:rsidR="00A23B3E" w:rsidRDefault="00A23B3E">
            <w:pPr>
              <w:spacing w:before="0" w:after="0"/>
              <w:rPr>
                <w:rFonts w:ascii="Arial" w:hAnsi="Arial" w:cs="Arial"/>
                <w:sz w:val="15"/>
                <w:szCs w:val="15"/>
              </w:rPr>
            </w:pPr>
            <w:r>
              <w:rPr>
                <w:rFonts w:ascii="Arial" w:hAnsi="Arial" w:cs="Arial"/>
                <w:sz w:val="15"/>
                <w:szCs w:val="15"/>
              </w:rPr>
              <w:t>[…………],[……..…],</w:t>
            </w:r>
          </w:p>
          <w:p w14:paraId="295A6C76" w14:textId="77777777" w:rsidR="00A23B3E" w:rsidRDefault="00A23B3E">
            <w:pPr>
              <w:spacing w:before="0" w:after="0"/>
              <w:rPr>
                <w:rFonts w:ascii="Arial" w:hAnsi="Arial" w:cs="Arial"/>
                <w:sz w:val="15"/>
                <w:szCs w:val="15"/>
              </w:rPr>
            </w:pPr>
            <w:r>
              <w:rPr>
                <w:rFonts w:ascii="Arial" w:hAnsi="Arial" w:cs="Arial"/>
                <w:sz w:val="15"/>
                <w:szCs w:val="15"/>
              </w:rPr>
              <w:t>[…………],[……..…],</w:t>
            </w:r>
          </w:p>
          <w:p w14:paraId="0CFFBF25" w14:textId="77777777" w:rsidR="00A23B3E" w:rsidRDefault="00A23B3E">
            <w:pPr>
              <w:spacing w:before="0" w:after="0"/>
              <w:rPr>
                <w:rFonts w:ascii="Arial" w:hAnsi="Arial" w:cs="Arial"/>
                <w:sz w:val="15"/>
                <w:szCs w:val="15"/>
              </w:rPr>
            </w:pPr>
            <w:r>
              <w:rPr>
                <w:rFonts w:ascii="Arial" w:hAnsi="Arial" w:cs="Arial"/>
                <w:sz w:val="15"/>
                <w:szCs w:val="15"/>
              </w:rPr>
              <w:t>[…………],[……..…],</w:t>
            </w:r>
          </w:p>
          <w:p w14:paraId="4A54B7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EFF2193" w14:textId="77777777" w:rsidR="00A23B3E" w:rsidRDefault="00A23B3E">
            <w:pPr>
              <w:spacing w:before="0" w:after="0"/>
              <w:rPr>
                <w:rFonts w:ascii="Arial" w:hAnsi="Arial" w:cs="Arial"/>
                <w:sz w:val="15"/>
                <w:szCs w:val="15"/>
              </w:rPr>
            </w:pPr>
            <w:r>
              <w:rPr>
                <w:rFonts w:ascii="Arial" w:hAnsi="Arial" w:cs="Arial"/>
                <w:sz w:val="15"/>
                <w:szCs w:val="15"/>
              </w:rPr>
              <w:t>[…………],[……..…],</w:t>
            </w:r>
          </w:p>
          <w:p w14:paraId="0CB7D28E" w14:textId="77777777" w:rsidR="00A23B3E" w:rsidRDefault="00A23B3E">
            <w:pPr>
              <w:spacing w:before="0" w:after="0"/>
              <w:rPr>
                <w:rFonts w:ascii="Arial" w:hAnsi="Arial" w:cs="Arial"/>
                <w:sz w:val="15"/>
                <w:szCs w:val="15"/>
              </w:rPr>
            </w:pPr>
            <w:r>
              <w:rPr>
                <w:rFonts w:ascii="Arial" w:hAnsi="Arial" w:cs="Arial"/>
                <w:sz w:val="15"/>
                <w:szCs w:val="15"/>
              </w:rPr>
              <w:t>[…………],[……..…],</w:t>
            </w:r>
          </w:p>
          <w:p w14:paraId="03155660" w14:textId="77777777" w:rsidR="00A23B3E" w:rsidRDefault="00A23B3E">
            <w:pPr>
              <w:spacing w:before="0" w:after="0"/>
            </w:pPr>
            <w:r>
              <w:rPr>
                <w:rFonts w:ascii="Arial" w:hAnsi="Arial" w:cs="Arial"/>
                <w:sz w:val="15"/>
                <w:szCs w:val="15"/>
              </w:rPr>
              <w:t>[…………],[……..…]</w:t>
            </w:r>
          </w:p>
        </w:tc>
      </w:tr>
      <w:tr w:rsidR="00A23B3E" w14:paraId="5C0FEF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E232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8AC2" w14:textId="77777777" w:rsidR="00A23B3E" w:rsidRDefault="00A23B3E">
            <w:r>
              <w:rPr>
                <w:rFonts w:ascii="Arial" w:hAnsi="Arial" w:cs="Arial"/>
                <w:sz w:val="15"/>
                <w:szCs w:val="15"/>
              </w:rPr>
              <w:t>[…………]</w:t>
            </w:r>
          </w:p>
        </w:tc>
      </w:tr>
      <w:tr w:rsidR="00A23B3E" w14:paraId="71061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C00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158BC" w14:textId="77777777" w:rsidR="00A23B3E" w:rsidRDefault="00A23B3E">
            <w:r>
              <w:rPr>
                <w:rFonts w:ascii="Arial" w:hAnsi="Arial" w:cs="Arial"/>
                <w:sz w:val="15"/>
                <w:szCs w:val="15"/>
              </w:rPr>
              <w:t>[…………]</w:t>
            </w:r>
          </w:p>
        </w:tc>
      </w:tr>
      <w:tr w:rsidR="00A23B3E" w14:paraId="2D7AA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64B1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96A7EC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58F5E1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8191C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1CD44" w14:textId="77777777" w:rsidR="00A23B3E" w:rsidRDefault="00A23B3E">
            <w:pPr>
              <w:rPr>
                <w:rFonts w:ascii="Arial" w:hAnsi="Arial" w:cs="Arial"/>
                <w:sz w:val="15"/>
                <w:szCs w:val="15"/>
              </w:rPr>
            </w:pPr>
          </w:p>
          <w:p w14:paraId="16DC94C7" w14:textId="77777777" w:rsidR="00A23B3E" w:rsidRDefault="00A23B3E">
            <w:pPr>
              <w:rPr>
                <w:rFonts w:ascii="Arial" w:hAnsi="Arial" w:cs="Arial"/>
                <w:sz w:val="15"/>
                <w:szCs w:val="15"/>
              </w:rPr>
            </w:pPr>
          </w:p>
          <w:p w14:paraId="27445F6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50D96DE" w14:textId="77777777" w:rsidR="00A23B3E" w:rsidRDefault="00A23B3E">
            <w:pPr>
              <w:rPr>
                <w:rFonts w:ascii="Arial" w:hAnsi="Arial" w:cs="Arial"/>
                <w:sz w:val="15"/>
                <w:szCs w:val="15"/>
              </w:rPr>
            </w:pPr>
          </w:p>
          <w:p w14:paraId="756173F3" w14:textId="77777777" w:rsidR="00A23B3E" w:rsidRDefault="00A23B3E">
            <w:pPr>
              <w:rPr>
                <w:rFonts w:ascii="Arial" w:hAnsi="Arial" w:cs="Arial"/>
                <w:sz w:val="15"/>
                <w:szCs w:val="15"/>
              </w:rPr>
            </w:pPr>
          </w:p>
          <w:p w14:paraId="36AA1F0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775ED3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1B5437" w14:textId="77777777" w:rsidR="00A23B3E" w:rsidRDefault="00A23B3E">
            <w:r>
              <w:rPr>
                <w:rFonts w:ascii="Arial" w:hAnsi="Arial" w:cs="Arial"/>
                <w:sz w:val="15"/>
                <w:szCs w:val="15"/>
              </w:rPr>
              <w:t>[……….…][……….…][…………]</w:t>
            </w:r>
          </w:p>
        </w:tc>
      </w:tr>
      <w:tr w:rsidR="00A23B3E" w14:paraId="34CEA5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C8C8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38A44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026A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AFC69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1856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F48EE95" w14:textId="77777777" w:rsidR="00A23B3E" w:rsidRDefault="00A23B3E">
            <w:pPr>
              <w:spacing w:before="0" w:after="0"/>
              <w:rPr>
                <w:rFonts w:ascii="Arial" w:hAnsi="Arial" w:cs="Arial"/>
                <w:sz w:val="15"/>
                <w:szCs w:val="15"/>
              </w:rPr>
            </w:pPr>
          </w:p>
          <w:p w14:paraId="1BF59C41" w14:textId="77777777" w:rsidR="00A23B3E" w:rsidRDefault="00A23B3E">
            <w:pPr>
              <w:spacing w:before="0" w:after="0"/>
              <w:rPr>
                <w:rFonts w:ascii="Arial" w:hAnsi="Arial" w:cs="Arial"/>
                <w:sz w:val="15"/>
                <w:szCs w:val="15"/>
              </w:rPr>
            </w:pPr>
          </w:p>
          <w:p w14:paraId="3878201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373C7DA" w14:textId="77777777" w:rsidR="00A23B3E" w:rsidRDefault="00A23B3E">
            <w:pPr>
              <w:spacing w:before="0" w:after="0"/>
              <w:rPr>
                <w:rFonts w:ascii="Arial" w:hAnsi="Arial" w:cs="Arial"/>
                <w:sz w:val="15"/>
                <w:szCs w:val="15"/>
              </w:rPr>
            </w:pPr>
          </w:p>
          <w:p w14:paraId="3BC6EA8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214D3C" w14:textId="77777777" w:rsidR="00A23B3E" w:rsidRDefault="00A23B3E">
            <w:pPr>
              <w:spacing w:before="0" w:after="0"/>
              <w:rPr>
                <w:rFonts w:ascii="Arial" w:hAnsi="Arial" w:cs="Arial"/>
                <w:sz w:val="15"/>
                <w:szCs w:val="15"/>
              </w:rPr>
            </w:pPr>
            <w:r>
              <w:rPr>
                <w:rFonts w:ascii="Arial" w:hAnsi="Arial" w:cs="Arial"/>
                <w:sz w:val="15"/>
                <w:szCs w:val="15"/>
              </w:rPr>
              <w:t>[………..…][………….…][………….…]</w:t>
            </w:r>
          </w:p>
          <w:p w14:paraId="6D9CD61A" w14:textId="77777777" w:rsidR="002E43BE" w:rsidRDefault="002E43BE">
            <w:pPr>
              <w:spacing w:before="0" w:after="0"/>
            </w:pPr>
          </w:p>
        </w:tc>
      </w:tr>
      <w:tr w:rsidR="00A23B3E" w:rsidRPr="003A443E" w14:paraId="0E6F4E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DE5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5B657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00C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B05F405" w14:textId="77777777" w:rsidR="00A23B3E" w:rsidRPr="003A443E" w:rsidRDefault="00A23B3E">
            <w:pPr>
              <w:rPr>
                <w:color w:val="000000"/>
              </w:rPr>
            </w:pPr>
            <w:r w:rsidRPr="003A443E">
              <w:rPr>
                <w:rFonts w:ascii="Arial" w:hAnsi="Arial" w:cs="Arial"/>
                <w:color w:val="000000"/>
                <w:sz w:val="15"/>
                <w:szCs w:val="15"/>
              </w:rPr>
              <w:t>[…………..][……….…][………..…]</w:t>
            </w:r>
          </w:p>
        </w:tc>
      </w:tr>
    </w:tbl>
    <w:p w14:paraId="5F26CA79" w14:textId="77777777" w:rsidR="00A23B3E" w:rsidRPr="003A443E" w:rsidRDefault="00A23B3E">
      <w:pPr>
        <w:jc w:val="both"/>
        <w:rPr>
          <w:rFonts w:ascii="Arial" w:hAnsi="Arial" w:cs="Arial"/>
          <w:color w:val="000000"/>
          <w:sz w:val="15"/>
          <w:szCs w:val="15"/>
        </w:rPr>
      </w:pPr>
    </w:p>
    <w:p w14:paraId="6E32791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15B7DB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EF0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5E6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C3A21" w14:textId="77777777" w:rsidR="00A23B3E" w:rsidRDefault="00A23B3E">
            <w:r>
              <w:rPr>
                <w:rFonts w:ascii="Arial" w:hAnsi="Arial" w:cs="Arial"/>
                <w:b/>
                <w:w w:val="0"/>
                <w:sz w:val="15"/>
                <w:szCs w:val="15"/>
              </w:rPr>
              <w:t>Risposta:</w:t>
            </w:r>
          </w:p>
        </w:tc>
      </w:tr>
      <w:tr w:rsidR="00A23B3E" w14:paraId="5130C1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65D3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4B2D82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1A38F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8207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D1582E" w14:textId="77777777" w:rsidR="00A23B3E" w:rsidRDefault="00A23B3E">
            <w:r>
              <w:rPr>
                <w:rFonts w:ascii="Arial" w:hAnsi="Arial" w:cs="Arial"/>
                <w:sz w:val="15"/>
                <w:szCs w:val="15"/>
              </w:rPr>
              <w:t>[……..…][…………][…………]</w:t>
            </w:r>
          </w:p>
        </w:tc>
      </w:tr>
      <w:tr w:rsidR="00A23B3E" w14:paraId="1CD482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FE4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7A88AD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7E3118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537F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7E02411" w14:textId="77777777" w:rsidR="00A23B3E" w:rsidRDefault="00A23B3E">
            <w:r>
              <w:rPr>
                <w:rFonts w:ascii="Arial" w:hAnsi="Arial" w:cs="Arial"/>
                <w:sz w:val="15"/>
                <w:szCs w:val="15"/>
              </w:rPr>
              <w:t xml:space="preserve"> […………][……..…][……..…]</w:t>
            </w:r>
          </w:p>
        </w:tc>
      </w:tr>
    </w:tbl>
    <w:p w14:paraId="1F95EEE7" w14:textId="77777777" w:rsidR="00A23B3E" w:rsidRDefault="00A23B3E">
      <w:pPr>
        <w:rPr>
          <w:rFonts w:ascii="Arial" w:hAnsi="Arial" w:cs="Arial"/>
          <w:sz w:val="15"/>
          <w:szCs w:val="15"/>
        </w:rPr>
      </w:pPr>
    </w:p>
    <w:p w14:paraId="55FACDF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1BD33F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280128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6549A6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5ED9EB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C3A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FC1B947" w14:textId="77777777" w:rsidR="00A23B3E" w:rsidRDefault="00A23B3E">
            <w:r>
              <w:rPr>
                <w:rFonts w:ascii="Arial" w:hAnsi="Arial" w:cs="Arial"/>
                <w:b/>
                <w:w w:val="0"/>
                <w:sz w:val="15"/>
                <w:szCs w:val="15"/>
              </w:rPr>
              <w:t>Risposta:</w:t>
            </w:r>
          </w:p>
        </w:tc>
      </w:tr>
      <w:tr w:rsidR="00A23B3E" w14:paraId="4873D04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E24E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60B612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D9AF2E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C656AAD"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BA31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1980ED"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E0AE966" w14:textId="77777777" w:rsidR="00A23B3E" w:rsidRDefault="00A23B3E">
      <w:pPr>
        <w:pStyle w:val="ChapterTitle"/>
        <w:jc w:val="both"/>
        <w:rPr>
          <w:rFonts w:ascii="Arial" w:hAnsi="Arial" w:cs="Arial"/>
          <w:sz w:val="15"/>
          <w:szCs w:val="15"/>
        </w:rPr>
      </w:pPr>
    </w:p>
    <w:p w14:paraId="23A8B636" w14:textId="77777777" w:rsidR="00A23B3E" w:rsidRDefault="00A23B3E" w:rsidP="00BF74E1">
      <w:pPr>
        <w:pStyle w:val="ChapterTitle"/>
        <w:rPr>
          <w:rFonts w:ascii="Arial" w:hAnsi="Arial" w:cs="Arial"/>
          <w:i/>
          <w:sz w:val="15"/>
          <w:szCs w:val="15"/>
        </w:rPr>
      </w:pPr>
      <w:r>
        <w:rPr>
          <w:sz w:val="19"/>
          <w:szCs w:val="19"/>
        </w:rPr>
        <w:t>Parte VI: Dichiarazioni finali</w:t>
      </w:r>
    </w:p>
    <w:p w14:paraId="1A630C6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4DEF27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8091B3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066189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7C9821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890794F" w14:textId="77777777" w:rsidR="00A23B3E" w:rsidRDefault="00A23B3E">
      <w:pPr>
        <w:rPr>
          <w:rFonts w:ascii="Arial" w:hAnsi="Arial" w:cs="Arial"/>
          <w:i/>
          <w:sz w:val="15"/>
          <w:szCs w:val="15"/>
        </w:rPr>
      </w:pPr>
      <w:r>
        <w:rPr>
          <w:rFonts w:ascii="Arial" w:hAnsi="Arial" w:cs="Arial"/>
          <w:i/>
          <w:sz w:val="15"/>
          <w:szCs w:val="15"/>
        </w:rPr>
        <w:t xml:space="preserve"> </w:t>
      </w:r>
    </w:p>
    <w:p w14:paraId="498A9414" w14:textId="77777777" w:rsidR="00A23B3E" w:rsidRPr="00BF74E1" w:rsidRDefault="00A23B3E">
      <w:pPr>
        <w:rPr>
          <w:rFonts w:ascii="Arial" w:hAnsi="Arial" w:cs="Arial"/>
          <w:i/>
          <w:sz w:val="14"/>
          <w:szCs w:val="14"/>
        </w:rPr>
      </w:pPr>
    </w:p>
    <w:p w14:paraId="645FAEF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5C707B3" w14:textId="77777777" w:rsidR="00A23B3E" w:rsidRDefault="00A23B3E">
      <w:pPr>
        <w:pStyle w:val="Titrearticle"/>
        <w:jc w:val="both"/>
        <w:rPr>
          <w:rFonts w:ascii="Arial" w:hAnsi="Arial" w:cs="Arial"/>
          <w:sz w:val="15"/>
          <w:szCs w:val="15"/>
        </w:rPr>
      </w:pPr>
    </w:p>
    <w:p w14:paraId="7F7F480C"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1A3D3" w14:textId="77777777" w:rsidR="00357910" w:rsidRDefault="00357910">
      <w:pPr>
        <w:spacing w:before="0" w:after="0"/>
      </w:pPr>
      <w:r>
        <w:separator/>
      </w:r>
    </w:p>
  </w:endnote>
  <w:endnote w:type="continuationSeparator" w:id="0">
    <w:p w14:paraId="641A6888" w14:textId="77777777" w:rsidR="00357910" w:rsidRDefault="003579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A9CB" w14:textId="77777777" w:rsidR="00D509A5" w:rsidRPr="00D509A5" w:rsidRDefault="0088429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07E43">
      <w:rPr>
        <w:rFonts w:ascii="Calibri" w:hAnsi="Calibri"/>
        <w:noProof/>
        <w:sz w:val="20"/>
        <w:szCs w:val="20"/>
      </w:rPr>
      <w:t>7</w:t>
    </w:r>
    <w:r w:rsidRPr="00D509A5">
      <w:rPr>
        <w:rFonts w:ascii="Calibri" w:hAnsi="Calibri"/>
        <w:sz w:val="20"/>
        <w:szCs w:val="20"/>
      </w:rPr>
      <w:fldChar w:fldCharType="end"/>
    </w:r>
  </w:p>
  <w:p w14:paraId="4A45970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5A71F" w14:textId="77777777" w:rsidR="00357910" w:rsidRDefault="00357910">
      <w:pPr>
        <w:spacing w:before="0" w:after="0"/>
      </w:pPr>
      <w:r>
        <w:separator/>
      </w:r>
    </w:p>
  </w:footnote>
  <w:footnote w:type="continuationSeparator" w:id="0">
    <w:p w14:paraId="53C4259B" w14:textId="77777777" w:rsidR="00357910" w:rsidRDefault="00357910">
      <w:pPr>
        <w:spacing w:before="0" w:after="0"/>
      </w:pPr>
      <w:r>
        <w:continuationSeparator/>
      </w:r>
    </w:p>
  </w:footnote>
  <w:footnote w:id="1">
    <w:p w14:paraId="7BA2FB9B"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69B59DA"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0D2D37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306685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7DCFC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3D1FF7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A4122B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DDE9C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F5EACB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E13F8F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F43D0F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67B4390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7FD468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A8728E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E38A51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E2263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3855167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34CB51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20CD1578"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6BD60B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A33B78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D1388B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17168F7"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6D4AF5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85652E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2B71C4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5C541D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B7A96D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8FA6F02"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A81679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6FA0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268C6F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8A5B2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7C7FC8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E2F42B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1E925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DE0C7C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635C212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070167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71A38B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3FE460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CD259C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CCC220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E43545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80784F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A5995"/>
    <w:rsid w:val="001A657A"/>
    <w:rsid w:val="001C3C38"/>
    <w:rsid w:val="001D3A2B"/>
    <w:rsid w:val="001D56C2"/>
    <w:rsid w:val="001F35A9"/>
    <w:rsid w:val="00270DA2"/>
    <w:rsid w:val="002A21BC"/>
    <w:rsid w:val="002C169E"/>
    <w:rsid w:val="002D50E9"/>
    <w:rsid w:val="002E43BE"/>
    <w:rsid w:val="00316FAD"/>
    <w:rsid w:val="00350D7E"/>
    <w:rsid w:val="00357910"/>
    <w:rsid w:val="0036728A"/>
    <w:rsid w:val="00384132"/>
    <w:rsid w:val="00390F31"/>
    <w:rsid w:val="003A443E"/>
    <w:rsid w:val="003B3636"/>
    <w:rsid w:val="003E60D1"/>
    <w:rsid w:val="003E7810"/>
    <w:rsid w:val="004234D1"/>
    <w:rsid w:val="004D598B"/>
    <w:rsid w:val="00516CEA"/>
    <w:rsid w:val="005309A4"/>
    <w:rsid w:val="0055097A"/>
    <w:rsid w:val="0058406C"/>
    <w:rsid w:val="005B3B08"/>
    <w:rsid w:val="005C49E6"/>
    <w:rsid w:val="005E2955"/>
    <w:rsid w:val="005E2FB0"/>
    <w:rsid w:val="00607014"/>
    <w:rsid w:val="00625142"/>
    <w:rsid w:val="00635C8F"/>
    <w:rsid w:val="0064014A"/>
    <w:rsid w:val="006879D2"/>
    <w:rsid w:val="006A5E21"/>
    <w:rsid w:val="006B430C"/>
    <w:rsid w:val="006B4D39"/>
    <w:rsid w:val="006F3D34"/>
    <w:rsid w:val="007469B7"/>
    <w:rsid w:val="00766402"/>
    <w:rsid w:val="007B50B2"/>
    <w:rsid w:val="008154AA"/>
    <w:rsid w:val="00884299"/>
    <w:rsid w:val="0089654F"/>
    <w:rsid w:val="008C506C"/>
    <w:rsid w:val="008C734C"/>
    <w:rsid w:val="008E3A62"/>
    <w:rsid w:val="008F12E6"/>
    <w:rsid w:val="00900583"/>
    <w:rsid w:val="00934658"/>
    <w:rsid w:val="009644B4"/>
    <w:rsid w:val="009E204E"/>
    <w:rsid w:val="00A23B3E"/>
    <w:rsid w:val="00A30CBB"/>
    <w:rsid w:val="00A46950"/>
    <w:rsid w:val="00AA2252"/>
    <w:rsid w:val="00AA5F93"/>
    <w:rsid w:val="00AC2B32"/>
    <w:rsid w:val="00AE5CFF"/>
    <w:rsid w:val="00B07E43"/>
    <w:rsid w:val="00B123D0"/>
    <w:rsid w:val="00B32C28"/>
    <w:rsid w:val="00B33A67"/>
    <w:rsid w:val="00B44418"/>
    <w:rsid w:val="00B524E8"/>
    <w:rsid w:val="00B64AE6"/>
    <w:rsid w:val="00B80BA0"/>
    <w:rsid w:val="00B91406"/>
    <w:rsid w:val="00BA4F12"/>
    <w:rsid w:val="00BB116C"/>
    <w:rsid w:val="00BB1351"/>
    <w:rsid w:val="00BB360F"/>
    <w:rsid w:val="00BB3E18"/>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12A26"/>
    <w:rsid w:val="00D15B17"/>
    <w:rsid w:val="00D27DB2"/>
    <w:rsid w:val="00D36A03"/>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81ED1"/>
    <w:rsid w:val="00F9449A"/>
    <w:rsid w:val="00F95202"/>
    <w:rsid w:val="00FB3543"/>
    <w:rsid w:val="00FD32EC"/>
    <w:rsid w:val="00FF29B5"/>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58CC0B8"/>
  <w15:docId w15:val="{E9AFB9F3-4E1F-4ED3-BD36-8552D98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B87B6-E7C1-4907-B9E7-55C83F08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6382</Words>
  <Characters>36380</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42677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7</cp:revision>
  <cp:lastPrinted>2016-07-15T13:50:00Z</cp:lastPrinted>
  <dcterms:created xsi:type="dcterms:W3CDTF">2020-09-17T12:53:00Z</dcterms:created>
  <dcterms:modified xsi:type="dcterms:W3CDTF">2021-04-15T13:51:00Z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