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DE3B5" w14:textId="77777777" w:rsidR="00A23B3E" w:rsidRDefault="00A23B3E" w:rsidP="00BB116C">
      <w:pPr>
        <w:pStyle w:val="Titolo1"/>
        <w:jc w:val="center"/>
        <w:rPr>
          <w:sz w:val="20"/>
          <w:szCs w:val="20"/>
        </w:rPr>
      </w:pPr>
      <w:r>
        <w:t>Allegato</w:t>
      </w:r>
    </w:p>
    <w:p w14:paraId="4AF5746A" w14:textId="77777777" w:rsidR="00A23B3E" w:rsidRDefault="00A23B3E">
      <w:pPr>
        <w:spacing w:before="0" w:after="0"/>
        <w:rPr>
          <w:sz w:val="20"/>
          <w:szCs w:val="20"/>
        </w:rPr>
      </w:pPr>
    </w:p>
    <w:p w14:paraId="457FE24C" w14:textId="77777777" w:rsidR="00A23B3E" w:rsidRDefault="00A23B3E">
      <w:pPr>
        <w:pStyle w:val="Annexetitre"/>
        <w:spacing w:before="0" w:after="0"/>
        <w:jc w:val="both"/>
        <w:rPr>
          <w:caps/>
          <w:sz w:val="16"/>
          <w:szCs w:val="16"/>
          <w:u w:val="none"/>
        </w:rPr>
      </w:pPr>
    </w:p>
    <w:p w14:paraId="561944A4" w14:textId="77777777" w:rsidR="00A23B3E" w:rsidRDefault="00A23B3E" w:rsidP="00A30CBB">
      <w:pPr>
        <w:pStyle w:val="Annexetitre"/>
        <w:spacing w:before="0" w:after="0"/>
      </w:pPr>
      <w:r>
        <w:rPr>
          <w:caps/>
          <w:sz w:val="16"/>
          <w:szCs w:val="16"/>
          <w:u w:val="none"/>
        </w:rPr>
        <w:t>Modello di formulario peril documento di gara unico europeo (DGUE)</w:t>
      </w:r>
    </w:p>
    <w:p w14:paraId="040D4A9D"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0CF425F5" w14:textId="77777777" w:rsidR="00A23B3E" w:rsidRDefault="00A23B3E">
      <w:pPr>
        <w:spacing w:before="0" w:after="0"/>
      </w:pPr>
    </w:p>
    <w:p w14:paraId="0D60CEF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55F0C4F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10C09BB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48224B2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Numero dell'avviso nella GU S: [ ][ ][ ][ ]/S [ ][ ][ ]–[ ][ ][ ][ ][ ][ ][ ]</w:t>
      </w:r>
    </w:p>
    <w:p w14:paraId="66A97C7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0F19D48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4FE35556"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5F4DAC9E"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D55815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40436"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26B26" w14:textId="77777777" w:rsidR="00A23B3E" w:rsidRDefault="00A23B3E" w:rsidP="00B07E43">
            <w:r>
              <w:rPr>
                <w:rFonts w:ascii="Arial" w:hAnsi="Arial" w:cs="Arial"/>
                <w:b/>
                <w:sz w:val="14"/>
                <w:szCs w:val="14"/>
              </w:rPr>
              <w:t>Risposta:</w:t>
            </w:r>
            <w:r w:rsidR="00B07E43">
              <w:rPr>
                <w:rFonts w:ascii="Arial" w:hAnsi="Arial" w:cs="Arial"/>
                <w:b/>
                <w:sz w:val="14"/>
                <w:szCs w:val="14"/>
              </w:rPr>
              <w:t xml:space="preserve"> </w:t>
            </w:r>
          </w:p>
        </w:tc>
      </w:tr>
      <w:tr w:rsidR="00A23B3E" w14:paraId="51F00C69"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006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3D136E4C"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B2643" w14:textId="26EB01CB" w:rsidR="00A23B3E" w:rsidRPr="00B07E43" w:rsidRDefault="00B07E43">
            <w:pPr>
              <w:rPr>
                <w:rFonts w:ascii="Arial" w:hAnsi="Arial" w:cs="Arial"/>
                <w:b/>
                <w:sz w:val="14"/>
                <w:szCs w:val="14"/>
              </w:rPr>
            </w:pPr>
            <w:r>
              <w:rPr>
                <w:rFonts w:ascii="Arial" w:hAnsi="Arial" w:cs="Arial"/>
                <w:b/>
                <w:sz w:val="14"/>
                <w:szCs w:val="14"/>
              </w:rPr>
              <w:t xml:space="preserve">Comune di </w:t>
            </w:r>
            <w:r w:rsidR="00D15B17">
              <w:rPr>
                <w:rFonts w:ascii="Arial" w:hAnsi="Arial" w:cs="Arial"/>
                <w:b/>
                <w:sz w:val="14"/>
                <w:szCs w:val="14"/>
              </w:rPr>
              <w:t>Smerillo</w:t>
            </w:r>
          </w:p>
          <w:p w14:paraId="6877AB35" w14:textId="2F5DB413" w:rsidR="00A23B3E" w:rsidRPr="00B07E43" w:rsidRDefault="00D15B17" w:rsidP="00B07E43">
            <w:pPr>
              <w:rPr>
                <w:rFonts w:ascii="Arial" w:hAnsi="Arial" w:cs="Arial"/>
                <w:b/>
                <w:sz w:val="14"/>
                <w:szCs w:val="14"/>
              </w:rPr>
            </w:pPr>
            <w:r w:rsidRPr="00D15B17">
              <w:rPr>
                <w:rFonts w:ascii="Arial" w:hAnsi="Arial" w:cs="Arial"/>
                <w:b/>
                <w:sz w:val="14"/>
                <w:szCs w:val="14"/>
              </w:rPr>
              <w:t>80000970444</w:t>
            </w:r>
          </w:p>
        </w:tc>
      </w:tr>
      <w:tr w:rsidR="00A23B3E" w14:paraId="570F0AF0"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118F12A"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E883A4" w14:textId="77777777" w:rsidR="00A23B3E" w:rsidRDefault="00A23B3E">
            <w:r>
              <w:rPr>
                <w:rFonts w:ascii="Arial" w:hAnsi="Arial" w:cs="Arial"/>
                <w:b/>
                <w:sz w:val="14"/>
                <w:szCs w:val="14"/>
              </w:rPr>
              <w:t>Risposta:</w:t>
            </w:r>
          </w:p>
        </w:tc>
      </w:tr>
      <w:tr w:rsidR="00A23B3E" w14:paraId="2B46197C"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236ECA"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5E3C90" w14:textId="3BCEC58C" w:rsidR="00A23B3E" w:rsidRPr="00B33A67" w:rsidRDefault="005E6011" w:rsidP="005E6011">
            <w:pPr>
              <w:jc w:val="both"/>
              <w:rPr>
                <w:rFonts w:ascii="Arial" w:hAnsi="Arial" w:cs="Arial"/>
                <w:b/>
                <w:sz w:val="14"/>
                <w:szCs w:val="14"/>
              </w:rPr>
            </w:pPr>
            <w:r w:rsidRPr="005E6011">
              <w:rPr>
                <w:rFonts w:ascii="Arial" w:hAnsi="Arial" w:cs="Arial"/>
                <w:bCs/>
                <w:caps/>
                <w:kern w:val="14"/>
                <w:sz w:val="14"/>
                <w:szCs w:val="14"/>
              </w:rPr>
              <w:t>MESSA IN SICUREZZA CON CONSOLIDAMENTO E RIPRISTINO DISSESTI IDROGEOLOGICI SULLA RUPE DENOMINATA LA FESSA DI SMERILLO.</w:t>
            </w:r>
            <w:r>
              <w:rPr>
                <w:rFonts w:ascii="Arial" w:hAnsi="Arial" w:cs="Arial"/>
                <w:bCs/>
                <w:caps/>
                <w:kern w:val="14"/>
                <w:sz w:val="14"/>
                <w:szCs w:val="14"/>
              </w:rPr>
              <w:t xml:space="preserve"> </w:t>
            </w:r>
            <w:r w:rsidRPr="005E6011">
              <w:rPr>
                <w:rFonts w:ascii="Arial" w:hAnsi="Arial" w:cs="Arial"/>
                <w:bCs/>
                <w:caps/>
                <w:kern w:val="14"/>
                <w:sz w:val="14"/>
                <w:szCs w:val="14"/>
              </w:rPr>
              <w:t>AFFIDAMENTO INCARICO PROFESSIONALE DI VERIFICA PREVENTIVA E VALIDAZIONE PROGETTO DEFINITIVO/ESECUTIVO.</w:t>
            </w:r>
          </w:p>
        </w:tc>
      </w:tr>
      <w:tr w:rsidR="00A23B3E" w14:paraId="30273DF5"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4C743A"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13A82A" w14:textId="77777777" w:rsidR="00A23B3E" w:rsidRDefault="00A23B3E">
            <w:r>
              <w:rPr>
                <w:rFonts w:ascii="Arial" w:hAnsi="Arial" w:cs="Arial"/>
                <w:sz w:val="14"/>
                <w:szCs w:val="14"/>
              </w:rPr>
              <w:t>[   ]</w:t>
            </w:r>
          </w:p>
        </w:tc>
      </w:tr>
      <w:tr w:rsidR="00A23B3E" w14:paraId="779A41E4"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0ACA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1F6C7BE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1FDA22DD"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9424F" w14:textId="77777777" w:rsidR="0034426A" w:rsidRPr="0034426A" w:rsidRDefault="0034426A">
            <w:pPr>
              <w:rPr>
                <w:rFonts w:ascii="Arial" w:hAnsi="Arial" w:cs="Arial"/>
                <w:b/>
                <w:sz w:val="14"/>
                <w:szCs w:val="14"/>
              </w:rPr>
            </w:pPr>
            <w:r w:rsidRPr="0034426A">
              <w:rPr>
                <w:rFonts w:ascii="Arial" w:hAnsi="Arial" w:cs="Arial"/>
                <w:b/>
                <w:sz w:val="14"/>
                <w:szCs w:val="14"/>
              </w:rPr>
              <w:t>Z552EFB7E7</w:t>
            </w:r>
          </w:p>
          <w:p w14:paraId="352AB2E1" w14:textId="4C8F48D0" w:rsidR="00A23B3E" w:rsidRPr="00BB1351" w:rsidRDefault="00BA40A4">
            <w:pPr>
              <w:rPr>
                <w:rFonts w:ascii="Arial" w:hAnsi="Arial" w:cs="Arial"/>
                <w:b/>
                <w:caps/>
                <w:kern w:val="14"/>
                <w:sz w:val="14"/>
                <w:szCs w:val="14"/>
              </w:rPr>
            </w:pPr>
            <w:r w:rsidRPr="005E6011">
              <w:rPr>
                <w:rFonts w:ascii="Arial" w:hAnsi="Arial" w:cs="Arial"/>
                <w:b/>
                <w:sz w:val="14"/>
                <w:szCs w:val="14"/>
              </w:rPr>
              <w:t>J33B180001300</w:t>
            </w:r>
            <w:bookmarkStart w:id="0" w:name="_GoBack"/>
            <w:bookmarkEnd w:id="0"/>
            <w:r w:rsidRPr="005E6011">
              <w:rPr>
                <w:rFonts w:ascii="Arial" w:hAnsi="Arial" w:cs="Arial"/>
                <w:b/>
                <w:sz w:val="14"/>
                <w:szCs w:val="14"/>
              </w:rPr>
              <w:t>01</w:t>
            </w:r>
          </w:p>
          <w:p w14:paraId="421D42D8" w14:textId="77777777" w:rsidR="00A23B3E" w:rsidRPr="00BB360F" w:rsidRDefault="00A23B3E">
            <w:pPr>
              <w:rPr>
                <w:rFonts w:ascii="Arial" w:hAnsi="Arial" w:cs="Arial"/>
                <w:b/>
                <w:sz w:val="14"/>
                <w:szCs w:val="14"/>
                <w:highlight w:val="yellow"/>
              </w:rPr>
            </w:pPr>
            <w:r w:rsidRPr="00BB1351">
              <w:rPr>
                <w:rFonts w:ascii="Arial" w:hAnsi="Arial" w:cs="Arial"/>
                <w:b/>
                <w:caps/>
                <w:kern w:val="14"/>
                <w:sz w:val="14"/>
                <w:szCs w:val="14"/>
              </w:rPr>
              <w:t>[  ]</w:t>
            </w:r>
            <w:r w:rsidRPr="00BB1351">
              <w:rPr>
                <w:rFonts w:ascii="Arial" w:hAnsi="Arial" w:cs="Arial"/>
                <w:b/>
                <w:sz w:val="14"/>
                <w:szCs w:val="14"/>
              </w:rPr>
              <w:t xml:space="preserve"> </w:t>
            </w:r>
          </w:p>
        </w:tc>
      </w:tr>
    </w:tbl>
    <w:p w14:paraId="73DEB778"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231694F"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7CA1D922"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4B3D00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813DA98"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B5F320" w14:textId="77777777" w:rsidR="00A23B3E" w:rsidRDefault="00A23B3E">
            <w:pPr>
              <w:pStyle w:val="Text1"/>
              <w:ind w:left="0"/>
            </w:pPr>
            <w:r>
              <w:rPr>
                <w:rFonts w:ascii="Arial" w:hAnsi="Arial" w:cs="Arial"/>
                <w:b/>
                <w:sz w:val="14"/>
                <w:szCs w:val="14"/>
              </w:rPr>
              <w:t>Risposta:</w:t>
            </w:r>
          </w:p>
        </w:tc>
      </w:tr>
      <w:tr w:rsidR="00A23B3E" w14:paraId="5EF8B8D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E535FDA"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9129AD" w14:textId="77777777" w:rsidR="00A23B3E" w:rsidRDefault="00A23B3E">
            <w:pPr>
              <w:pStyle w:val="Text1"/>
              <w:ind w:left="0"/>
            </w:pPr>
            <w:r>
              <w:rPr>
                <w:rFonts w:ascii="Arial" w:hAnsi="Arial" w:cs="Arial"/>
                <w:sz w:val="14"/>
                <w:szCs w:val="14"/>
              </w:rPr>
              <w:t>[   ]</w:t>
            </w:r>
          </w:p>
        </w:tc>
      </w:tr>
      <w:tr w:rsidR="00A23B3E" w14:paraId="0F96268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6D939DA"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568D16D1"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B139B9" w14:textId="77777777" w:rsidR="00A23B3E" w:rsidRDefault="00A23B3E">
            <w:pPr>
              <w:pStyle w:val="Text1"/>
              <w:ind w:left="0"/>
              <w:rPr>
                <w:rFonts w:ascii="Arial" w:hAnsi="Arial" w:cs="Arial"/>
                <w:sz w:val="14"/>
                <w:szCs w:val="14"/>
              </w:rPr>
            </w:pPr>
            <w:r>
              <w:rPr>
                <w:rFonts w:ascii="Arial" w:hAnsi="Arial" w:cs="Arial"/>
                <w:sz w:val="14"/>
                <w:szCs w:val="14"/>
              </w:rPr>
              <w:t>[   ]</w:t>
            </w:r>
          </w:p>
          <w:p w14:paraId="13005A55" w14:textId="77777777" w:rsidR="00A23B3E" w:rsidRDefault="00A23B3E">
            <w:pPr>
              <w:pStyle w:val="Text1"/>
              <w:ind w:left="0"/>
            </w:pPr>
            <w:r>
              <w:rPr>
                <w:rFonts w:ascii="Arial" w:hAnsi="Arial" w:cs="Arial"/>
                <w:sz w:val="14"/>
                <w:szCs w:val="14"/>
              </w:rPr>
              <w:t>[   ]</w:t>
            </w:r>
          </w:p>
        </w:tc>
      </w:tr>
      <w:tr w:rsidR="00A23B3E" w14:paraId="3CA58AB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E51C77E"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5EDF33" w14:textId="77777777" w:rsidR="00A23B3E" w:rsidRDefault="00A23B3E">
            <w:pPr>
              <w:pStyle w:val="Text1"/>
              <w:ind w:left="0"/>
            </w:pPr>
            <w:r>
              <w:rPr>
                <w:rFonts w:ascii="Arial" w:hAnsi="Arial" w:cs="Arial"/>
                <w:sz w:val="14"/>
                <w:szCs w:val="14"/>
              </w:rPr>
              <w:t>[……………]</w:t>
            </w:r>
          </w:p>
        </w:tc>
      </w:tr>
      <w:tr w:rsidR="00A23B3E" w14:paraId="159B2701"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C814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57CD3A0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77375BC7"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21C8E791"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686C56" w14:textId="77777777" w:rsidR="00A23B3E" w:rsidRDefault="00A23B3E">
            <w:pPr>
              <w:pStyle w:val="Text1"/>
              <w:ind w:left="0"/>
              <w:rPr>
                <w:rFonts w:ascii="Arial" w:hAnsi="Arial" w:cs="Arial"/>
                <w:sz w:val="14"/>
                <w:szCs w:val="14"/>
              </w:rPr>
            </w:pPr>
            <w:r>
              <w:rPr>
                <w:rFonts w:ascii="Arial" w:hAnsi="Arial" w:cs="Arial"/>
                <w:sz w:val="14"/>
                <w:szCs w:val="14"/>
              </w:rPr>
              <w:t>[……………]</w:t>
            </w:r>
          </w:p>
          <w:p w14:paraId="4810DDBB" w14:textId="77777777" w:rsidR="00A23B3E" w:rsidRDefault="00A23B3E">
            <w:pPr>
              <w:pStyle w:val="Text1"/>
              <w:ind w:left="0"/>
              <w:rPr>
                <w:rFonts w:ascii="Arial" w:hAnsi="Arial" w:cs="Arial"/>
                <w:sz w:val="14"/>
                <w:szCs w:val="14"/>
              </w:rPr>
            </w:pPr>
            <w:r>
              <w:rPr>
                <w:rFonts w:ascii="Arial" w:hAnsi="Arial" w:cs="Arial"/>
                <w:sz w:val="14"/>
                <w:szCs w:val="14"/>
              </w:rPr>
              <w:t>[……………]</w:t>
            </w:r>
          </w:p>
          <w:p w14:paraId="4A173B81" w14:textId="77777777" w:rsidR="00A23B3E" w:rsidRDefault="00A23B3E">
            <w:pPr>
              <w:pStyle w:val="Text1"/>
              <w:ind w:left="0"/>
              <w:rPr>
                <w:rFonts w:ascii="Arial" w:hAnsi="Arial" w:cs="Arial"/>
                <w:sz w:val="14"/>
                <w:szCs w:val="14"/>
              </w:rPr>
            </w:pPr>
            <w:r>
              <w:rPr>
                <w:rFonts w:ascii="Arial" w:hAnsi="Arial" w:cs="Arial"/>
                <w:sz w:val="14"/>
                <w:szCs w:val="14"/>
              </w:rPr>
              <w:t>[……………]</w:t>
            </w:r>
          </w:p>
          <w:p w14:paraId="7852A544" w14:textId="77777777" w:rsidR="00A23B3E" w:rsidRDefault="00A23B3E">
            <w:pPr>
              <w:pStyle w:val="Text1"/>
              <w:ind w:left="0"/>
            </w:pPr>
            <w:r>
              <w:rPr>
                <w:rFonts w:ascii="Arial" w:hAnsi="Arial" w:cs="Arial"/>
                <w:sz w:val="14"/>
                <w:szCs w:val="14"/>
              </w:rPr>
              <w:t>[……………]</w:t>
            </w:r>
          </w:p>
        </w:tc>
      </w:tr>
      <w:tr w:rsidR="00A23B3E" w14:paraId="1575DCF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340A3B"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3797477" w14:textId="77777777" w:rsidR="00A23B3E" w:rsidRDefault="00A23B3E">
            <w:pPr>
              <w:pStyle w:val="Text1"/>
              <w:ind w:left="0"/>
            </w:pPr>
            <w:r>
              <w:rPr>
                <w:rFonts w:ascii="Arial" w:hAnsi="Arial" w:cs="Arial"/>
                <w:b/>
                <w:sz w:val="14"/>
                <w:szCs w:val="14"/>
              </w:rPr>
              <w:t>Risposta:</w:t>
            </w:r>
          </w:p>
        </w:tc>
      </w:tr>
      <w:tr w:rsidR="00A23B3E" w14:paraId="3FD62F9C"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5AA9A36"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EB0972" w14:textId="77777777" w:rsidR="00A23B3E" w:rsidRDefault="00A23B3E">
            <w:pPr>
              <w:pStyle w:val="Text1"/>
              <w:ind w:left="0"/>
            </w:pPr>
            <w:r>
              <w:rPr>
                <w:rFonts w:ascii="Arial" w:hAnsi="Arial" w:cs="Arial"/>
                <w:sz w:val="14"/>
                <w:szCs w:val="14"/>
              </w:rPr>
              <w:t>[ ] Sì [ ] No</w:t>
            </w:r>
          </w:p>
        </w:tc>
      </w:tr>
      <w:tr w:rsidR="00A23B3E" w14:paraId="7B6780E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6ED3B4E"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2608EBB1" w14:textId="77777777" w:rsidR="00A23B3E" w:rsidRPr="003A443E" w:rsidRDefault="00A23B3E">
            <w:pPr>
              <w:pStyle w:val="Text1"/>
              <w:spacing w:before="0" w:after="0"/>
              <w:ind w:left="0"/>
              <w:rPr>
                <w:rFonts w:ascii="Arial" w:hAnsi="Arial" w:cs="Arial"/>
                <w:b/>
                <w:color w:val="000000"/>
                <w:sz w:val="14"/>
                <w:szCs w:val="14"/>
              </w:rPr>
            </w:pPr>
          </w:p>
          <w:p w14:paraId="3F469C4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2E6F5E4" w14:textId="77777777" w:rsidR="00A23B3E" w:rsidRPr="003A443E" w:rsidRDefault="00A23B3E">
            <w:pPr>
              <w:pStyle w:val="Text1"/>
              <w:spacing w:before="0" w:after="0"/>
              <w:ind w:left="0"/>
              <w:rPr>
                <w:rFonts w:ascii="Arial" w:hAnsi="Arial" w:cs="Arial"/>
                <w:color w:val="000000"/>
                <w:sz w:val="14"/>
                <w:szCs w:val="14"/>
              </w:rPr>
            </w:pPr>
          </w:p>
          <w:p w14:paraId="4173DCFB"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4F16905"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56A48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F1D1D6" w14:textId="77777777" w:rsidR="00A23B3E" w:rsidRDefault="00A23B3E">
            <w:pPr>
              <w:pStyle w:val="Text1"/>
              <w:spacing w:before="0" w:after="0"/>
              <w:ind w:left="0"/>
              <w:rPr>
                <w:rFonts w:ascii="Arial" w:hAnsi="Arial" w:cs="Arial"/>
                <w:sz w:val="14"/>
                <w:szCs w:val="14"/>
              </w:rPr>
            </w:pPr>
          </w:p>
          <w:p w14:paraId="420BEAF0" w14:textId="77777777" w:rsidR="00A23B3E" w:rsidRDefault="00A23B3E">
            <w:pPr>
              <w:pStyle w:val="Text1"/>
              <w:spacing w:before="0" w:after="0"/>
              <w:ind w:left="0"/>
              <w:rPr>
                <w:rFonts w:ascii="Arial" w:hAnsi="Arial" w:cs="Arial"/>
                <w:sz w:val="14"/>
                <w:szCs w:val="14"/>
              </w:rPr>
            </w:pPr>
          </w:p>
          <w:p w14:paraId="5E40DE1D" w14:textId="77777777" w:rsidR="00A23B3E" w:rsidRDefault="00A23B3E">
            <w:pPr>
              <w:pStyle w:val="Text1"/>
              <w:spacing w:before="0" w:after="0"/>
              <w:ind w:left="0"/>
              <w:rPr>
                <w:rFonts w:ascii="Arial" w:hAnsi="Arial" w:cs="Arial"/>
                <w:sz w:val="14"/>
                <w:szCs w:val="14"/>
              </w:rPr>
            </w:pPr>
          </w:p>
          <w:p w14:paraId="7995F212" w14:textId="77777777" w:rsidR="00A23B3E" w:rsidRDefault="00A23B3E">
            <w:pPr>
              <w:pStyle w:val="Text1"/>
              <w:spacing w:before="0" w:after="0"/>
              <w:ind w:left="0"/>
              <w:rPr>
                <w:rFonts w:ascii="Arial" w:hAnsi="Arial" w:cs="Arial"/>
                <w:sz w:val="14"/>
                <w:szCs w:val="14"/>
              </w:rPr>
            </w:pPr>
          </w:p>
          <w:p w14:paraId="0874A03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D3230D1" w14:textId="77777777" w:rsidR="00A23B3E" w:rsidRDefault="00A23B3E">
            <w:pPr>
              <w:pStyle w:val="Text1"/>
              <w:spacing w:before="0" w:after="0"/>
              <w:ind w:left="0"/>
              <w:rPr>
                <w:rFonts w:ascii="Arial" w:hAnsi="Arial" w:cs="Arial"/>
                <w:sz w:val="14"/>
                <w:szCs w:val="14"/>
              </w:rPr>
            </w:pPr>
          </w:p>
          <w:p w14:paraId="0987CAE6" w14:textId="77777777" w:rsidR="00A23B3E" w:rsidRDefault="00A23B3E">
            <w:pPr>
              <w:pStyle w:val="Text1"/>
              <w:spacing w:before="0" w:after="0"/>
              <w:ind w:left="0"/>
              <w:rPr>
                <w:rFonts w:ascii="Arial" w:hAnsi="Arial" w:cs="Arial"/>
                <w:sz w:val="14"/>
                <w:szCs w:val="14"/>
              </w:rPr>
            </w:pPr>
          </w:p>
          <w:p w14:paraId="397F8E88" w14:textId="77777777" w:rsidR="00A23B3E" w:rsidRDefault="00A23B3E">
            <w:pPr>
              <w:pStyle w:val="Text1"/>
              <w:spacing w:before="0" w:after="0"/>
              <w:ind w:left="0"/>
              <w:rPr>
                <w:rFonts w:ascii="Arial" w:hAnsi="Arial" w:cs="Arial"/>
                <w:sz w:val="14"/>
                <w:szCs w:val="14"/>
              </w:rPr>
            </w:pPr>
          </w:p>
          <w:p w14:paraId="6D8BBAF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249175F8" w14:textId="77777777" w:rsidR="00A23B3E" w:rsidRDefault="00A23B3E">
            <w:pPr>
              <w:pStyle w:val="Text1"/>
              <w:spacing w:before="0" w:after="0"/>
              <w:ind w:left="0"/>
              <w:rPr>
                <w:rFonts w:ascii="Arial" w:hAnsi="Arial" w:cs="Arial"/>
                <w:sz w:val="14"/>
                <w:szCs w:val="14"/>
              </w:rPr>
            </w:pPr>
          </w:p>
        </w:tc>
      </w:tr>
      <w:tr w:rsidR="00A23B3E" w14:paraId="640987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CC85D7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3DB7096E"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31F1A152" w14:textId="77777777" w:rsidR="00A23B3E" w:rsidRPr="003A443E" w:rsidRDefault="00A23B3E">
            <w:pPr>
              <w:pStyle w:val="Text1"/>
              <w:spacing w:before="0" w:after="0"/>
              <w:ind w:left="0"/>
              <w:rPr>
                <w:rFonts w:ascii="Arial" w:hAnsi="Arial" w:cs="Arial"/>
                <w:color w:val="000000"/>
                <w:sz w:val="14"/>
                <w:szCs w:val="14"/>
              </w:rPr>
            </w:pPr>
          </w:p>
          <w:p w14:paraId="1DC690E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65B16D51" w14:textId="77777777" w:rsidR="00A23B3E" w:rsidRPr="003A443E" w:rsidRDefault="00A23B3E">
            <w:pPr>
              <w:pStyle w:val="Text1"/>
              <w:spacing w:before="0" w:after="0"/>
              <w:ind w:left="0"/>
              <w:rPr>
                <w:rFonts w:ascii="Arial" w:hAnsi="Arial" w:cs="Arial"/>
                <w:color w:val="000000"/>
                <w:sz w:val="12"/>
                <w:szCs w:val="12"/>
              </w:rPr>
            </w:pPr>
          </w:p>
          <w:p w14:paraId="62BBAB3E"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54A55C2A" w14:textId="77777777" w:rsidR="00A23B3E" w:rsidRPr="003A443E" w:rsidRDefault="00A23B3E">
            <w:pPr>
              <w:pStyle w:val="Text1"/>
              <w:spacing w:before="0" w:after="0"/>
              <w:ind w:left="720"/>
              <w:rPr>
                <w:rFonts w:ascii="Arial" w:hAnsi="Arial" w:cs="Arial"/>
                <w:i/>
                <w:color w:val="000000"/>
                <w:sz w:val="14"/>
                <w:szCs w:val="14"/>
              </w:rPr>
            </w:pPr>
          </w:p>
          <w:p w14:paraId="66CD8DA6" w14:textId="77777777" w:rsidR="001F35A9" w:rsidRPr="003A443E" w:rsidRDefault="001F35A9">
            <w:pPr>
              <w:pStyle w:val="Text1"/>
              <w:spacing w:before="0" w:after="0"/>
              <w:ind w:left="720"/>
              <w:rPr>
                <w:rFonts w:ascii="Arial" w:hAnsi="Arial" w:cs="Arial"/>
                <w:i/>
                <w:color w:val="000000"/>
                <w:sz w:val="14"/>
                <w:szCs w:val="14"/>
              </w:rPr>
            </w:pPr>
          </w:p>
          <w:p w14:paraId="76C003B3"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F5AE788" w14:textId="77777777" w:rsidR="00A23B3E" w:rsidRPr="003A443E" w:rsidRDefault="00A23B3E">
            <w:pPr>
              <w:pStyle w:val="Text1"/>
              <w:spacing w:before="0" w:after="0"/>
              <w:ind w:left="284" w:hanging="284"/>
              <w:rPr>
                <w:rFonts w:ascii="Arial" w:hAnsi="Arial" w:cs="Arial"/>
                <w:color w:val="000000"/>
                <w:sz w:val="14"/>
                <w:szCs w:val="14"/>
              </w:rPr>
            </w:pPr>
          </w:p>
          <w:p w14:paraId="1D712FD7" w14:textId="77777777" w:rsidR="00A23B3E" w:rsidRPr="003A443E" w:rsidRDefault="00A23B3E">
            <w:pPr>
              <w:pStyle w:val="Text1"/>
              <w:spacing w:before="0" w:after="0"/>
              <w:ind w:left="284" w:hanging="284"/>
              <w:rPr>
                <w:rFonts w:ascii="Arial" w:hAnsi="Arial" w:cs="Arial"/>
                <w:color w:val="000000"/>
                <w:sz w:val="14"/>
                <w:szCs w:val="14"/>
              </w:rPr>
            </w:pPr>
          </w:p>
          <w:p w14:paraId="1A450002" w14:textId="77777777" w:rsidR="00A23B3E" w:rsidRPr="003A443E" w:rsidRDefault="00A23B3E">
            <w:pPr>
              <w:pStyle w:val="Text1"/>
              <w:spacing w:before="0" w:after="0"/>
              <w:ind w:left="284" w:hanging="284"/>
              <w:rPr>
                <w:rFonts w:ascii="Arial" w:hAnsi="Arial" w:cs="Arial"/>
                <w:color w:val="000000"/>
                <w:sz w:val="14"/>
                <w:szCs w:val="14"/>
              </w:rPr>
            </w:pPr>
          </w:p>
          <w:p w14:paraId="641E0957" w14:textId="77777777" w:rsidR="00A23B3E" w:rsidRPr="003A443E" w:rsidRDefault="00A23B3E">
            <w:pPr>
              <w:pStyle w:val="Text1"/>
              <w:spacing w:before="0" w:after="0"/>
              <w:ind w:left="284" w:hanging="284"/>
              <w:rPr>
                <w:rFonts w:ascii="Arial" w:hAnsi="Arial" w:cs="Arial"/>
                <w:color w:val="000000"/>
                <w:sz w:val="14"/>
                <w:szCs w:val="14"/>
              </w:rPr>
            </w:pPr>
          </w:p>
          <w:p w14:paraId="6F594CC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E3905D"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6826156D"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810E80B"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5BA2A19F"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091F306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0C8F7DAA"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D48B5E" w14:textId="77777777" w:rsidR="001F35A9" w:rsidRDefault="001F35A9">
            <w:pPr>
              <w:pStyle w:val="Text1"/>
              <w:ind w:left="0"/>
              <w:rPr>
                <w:rFonts w:ascii="Arial" w:hAnsi="Arial" w:cs="Arial"/>
                <w:sz w:val="15"/>
                <w:szCs w:val="15"/>
              </w:rPr>
            </w:pPr>
          </w:p>
          <w:p w14:paraId="2FF38039" w14:textId="77777777" w:rsidR="001F35A9" w:rsidRDefault="001F35A9">
            <w:pPr>
              <w:pStyle w:val="Text1"/>
              <w:ind w:left="0"/>
              <w:rPr>
                <w:rFonts w:ascii="Arial" w:hAnsi="Arial" w:cs="Arial"/>
                <w:sz w:val="15"/>
                <w:szCs w:val="15"/>
              </w:rPr>
            </w:pPr>
          </w:p>
          <w:p w14:paraId="2B8AD3EA"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07F07D3F" w14:textId="77777777" w:rsidR="00A23B3E" w:rsidRDefault="00A23B3E">
            <w:pPr>
              <w:pStyle w:val="Text1"/>
              <w:ind w:left="0"/>
              <w:rPr>
                <w:rFonts w:ascii="Arial" w:hAnsi="Arial" w:cs="Arial"/>
                <w:sz w:val="15"/>
                <w:szCs w:val="15"/>
              </w:rPr>
            </w:pPr>
          </w:p>
          <w:p w14:paraId="30018712" w14:textId="77777777" w:rsidR="00A23B3E" w:rsidRDefault="00A23B3E">
            <w:pPr>
              <w:pStyle w:val="Text1"/>
              <w:ind w:left="0"/>
              <w:rPr>
                <w:rFonts w:ascii="Arial" w:hAnsi="Arial" w:cs="Arial"/>
                <w:sz w:val="15"/>
                <w:szCs w:val="15"/>
              </w:rPr>
            </w:pPr>
          </w:p>
          <w:p w14:paraId="45A78552"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46B27514" w14:textId="77777777" w:rsidR="001F35A9" w:rsidRDefault="001F35A9" w:rsidP="001F35A9">
            <w:pPr>
              <w:pStyle w:val="Text1"/>
              <w:spacing w:before="0" w:after="0"/>
              <w:ind w:left="0"/>
              <w:rPr>
                <w:rFonts w:ascii="Arial" w:hAnsi="Arial" w:cs="Arial"/>
                <w:color w:val="000000"/>
                <w:sz w:val="14"/>
                <w:szCs w:val="14"/>
              </w:rPr>
            </w:pPr>
          </w:p>
          <w:p w14:paraId="47425562" w14:textId="77777777" w:rsidR="001F35A9" w:rsidRDefault="001F35A9" w:rsidP="001F35A9">
            <w:pPr>
              <w:pStyle w:val="Text1"/>
              <w:spacing w:before="0" w:after="0"/>
              <w:ind w:left="0"/>
              <w:rPr>
                <w:rFonts w:ascii="Arial" w:hAnsi="Arial" w:cs="Arial"/>
                <w:color w:val="000000"/>
                <w:sz w:val="14"/>
                <w:szCs w:val="14"/>
              </w:rPr>
            </w:pPr>
          </w:p>
          <w:p w14:paraId="56D277A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63442BF6"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957595A" w14:textId="77777777" w:rsidR="001F35A9" w:rsidRDefault="001F35A9">
            <w:pPr>
              <w:pStyle w:val="Text1"/>
              <w:ind w:left="0"/>
              <w:rPr>
                <w:rFonts w:ascii="Arial" w:hAnsi="Arial" w:cs="Arial"/>
                <w:color w:val="000000"/>
                <w:sz w:val="14"/>
                <w:szCs w:val="14"/>
              </w:rPr>
            </w:pPr>
          </w:p>
          <w:p w14:paraId="370BBB7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5824BCE5" w14:textId="77777777" w:rsidR="00A23B3E" w:rsidRDefault="00A23B3E">
            <w:pPr>
              <w:pStyle w:val="Text1"/>
              <w:ind w:left="0"/>
              <w:rPr>
                <w:rFonts w:ascii="Arial" w:hAnsi="Arial" w:cs="Arial"/>
                <w:color w:val="FF0000"/>
                <w:sz w:val="14"/>
                <w:szCs w:val="14"/>
                <w:highlight w:val="yellow"/>
              </w:rPr>
            </w:pPr>
          </w:p>
          <w:p w14:paraId="146F7B28" w14:textId="77777777" w:rsidR="00A23B3E" w:rsidRDefault="00A23B3E">
            <w:pPr>
              <w:pStyle w:val="Text1"/>
              <w:ind w:left="0"/>
              <w:rPr>
                <w:rFonts w:ascii="Arial" w:hAnsi="Arial" w:cs="Arial"/>
                <w:color w:val="FF0000"/>
                <w:sz w:val="14"/>
                <w:szCs w:val="14"/>
                <w:highlight w:val="yellow"/>
              </w:rPr>
            </w:pPr>
          </w:p>
          <w:p w14:paraId="13D45878" w14:textId="77777777" w:rsidR="00A23B3E" w:rsidRDefault="00A23B3E">
            <w:pPr>
              <w:pStyle w:val="Text1"/>
              <w:ind w:left="0"/>
              <w:rPr>
                <w:rFonts w:ascii="Arial" w:hAnsi="Arial" w:cs="Arial"/>
                <w:sz w:val="14"/>
                <w:szCs w:val="14"/>
              </w:rPr>
            </w:pPr>
          </w:p>
          <w:p w14:paraId="5452AA24" w14:textId="77777777" w:rsidR="00A23B3E" w:rsidRDefault="00A23B3E">
            <w:pPr>
              <w:pStyle w:val="Text1"/>
              <w:ind w:left="0"/>
              <w:rPr>
                <w:rFonts w:ascii="Arial" w:hAnsi="Arial" w:cs="Arial"/>
                <w:sz w:val="14"/>
                <w:szCs w:val="14"/>
              </w:rPr>
            </w:pPr>
          </w:p>
          <w:p w14:paraId="025609EA" w14:textId="77777777" w:rsidR="001F35A9" w:rsidRDefault="001F35A9">
            <w:pPr>
              <w:pStyle w:val="Text1"/>
              <w:ind w:left="0"/>
              <w:rPr>
                <w:rFonts w:ascii="Arial" w:hAnsi="Arial" w:cs="Arial"/>
                <w:sz w:val="14"/>
                <w:szCs w:val="14"/>
              </w:rPr>
            </w:pPr>
          </w:p>
          <w:p w14:paraId="39C6F986"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215F6745" w14:textId="77777777" w:rsidR="00A23B3E" w:rsidRDefault="00A23B3E" w:rsidP="005309A4">
            <w:pPr>
              <w:pStyle w:val="Text1"/>
              <w:spacing w:before="0"/>
              <w:ind w:left="0"/>
            </w:pPr>
            <w:r>
              <w:rPr>
                <w:rFonts w:ascii="Arial" w:hAnsi="Arial" w:cs="Arial"/>
                <w:sz w:val="14"/>
                <w:szCs w:val="14"/>
              </w:rPr>
              <w:t>[………..…][…………][……….…][……….…]</w:t>
            </w:r>
          </w:p>
        </w:tc>
      </w:tr>
      <w:tr w:rsidR="00A23B3E" w14:paraId="4E4BBA1C"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A10821"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8C1BBC5"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2B4D4FFB"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14:paraId="50021AB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7BC8943B" w14:textId="77777777" w:rsidR="00A23B3E" w:rsidRPr="003A443E" w:rsidRDefault="00A23B3E">
            <w:pPr>
              <w:pStyle w:val="Text1"/>
              <w:spacing w:before="0" w:after="0"/>
              <w:ind w:left="0"/>
              <w:rPr>
                <w:rFonts w:ascii="Arial" w:hAnsi="Arial" w:cs="Arial"/>
                <w:color w:val="000000"/>
                <w:sz w:val="14"/>
                <w:szCs w:val="14"/>
              </w:rPr>
            </w:pPr>
          </w:p>
          <w:p w14:paraId="58EB97E3"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612ED46D" w14:textId="77777777" w:rsidR="00A23B3E" w:rsidRPr="003A443E" w:rsidRDefault="00A23B3E">
            <w:pPr>
              <w:pStyle w:val="Text1"/>
              <w:spacing w:before="0" w:after="0"/>
              <w:ind w:left="720"/>
              <w:rPr>
                <w:rFonts w:ascii="Arial" w:hAnsi="Arial" w:cs="Arial"/>
                <w:i/>
                <w:color w:val="000000"/>
                <w:sz w:val="14"/>
                <w:szCs w:val="14"/>
              </w:rPr>
            </w:pPr>
          </w:p>
          <w:p w14:paraId="5C984831"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9165D89" w14:textId="77777777" w:rsidR="00A23B3E" w:rsidRPr="003A443E" w:rsidRDefault="00A23B3E">
            <w:pPr>
              <w:pStyle w:val="Text1"/>
              <w:spacing w:before="0" w:after="0"/>
              <w:ind w:left="284" w:hanging="284"/>
              <w:rPr>
                <w:rFonts w:ascii="Arial" w:hAnsi="Arial" w:cs="Arial"/>
                <w:color w:val="000000"/>
                <w:sz w:val="14"/>
                <w:szCs w:val="14"/>
              </w:rPr>
            </w:pPr>
          </w:p>
          <w:p w14:paraId="4A0F3386" w14:textId="77777777" w:rsidR="001F35A9" w:rsidRPr="003A443E" w:rsidRDefault="001F35A9">
            <w:pPr>
              <w:pStyle w:val="Text1"/>
              <w:spacing w:before="0" w:after="0"/>
              <w:ind w:left="284" w:hanging="284"/>
              <w:rPr>
                <w:rFonts w:ascii="Arial" w:hAnsi="Arial" w:cs="Arial"/>
                <w:color w:val="000000"/>
                <w:sz w:val="14"/>
                <w:szCs w:val="14"/>
              </w:rPr>
            </w:pPr>
          </w:p>
          <w:p w14:paraId="443884F4" w14:textId="77777777" w:rsidR="001F35A9" w:rsidRPr="003A443E" w:rsidRDefault="001F35A9">
            <w:pPr>
              <w:pStyle w:val="Text1"/>
              <w:spacing w:before="0" w:after="0"/>
              <w:ind w:left="284" w:hanging="284"/>
              <w:rPr>
                <w:rFonts w:ascii="Arial" w:hAnsi="Arial" w:cs="Arial"/>
                <w:color w:val="000000"/>
                <w:sz w:val="14"/>
                <w:szCs w:val="14"/>
              </w:rPr>
            </w:pPr>
          </w:p>
          <w:p w14:paraId="47516659" w14:textId="77777777" w:rsidR="001F35A9" w:rsidRPr="003A443E" w:rsidRDefault="001F35A9">
            <w:pPr>
              <w:pStyle w:val="Text1"/>
              <w:spacing w:before="0" w:after="0"/>
              <w:ind w:left="284" w:hanging="284"/>
              <w:rPr>
                <w:rFonts w:ascii="Arial" w:hAnsi="Arial" w:cs="Arial"/>
                <w:color w:val="000000"/>
                <w:sz w:val="14"/>
                <w:szCs w:val="14"/>
              </w:rPr>
            </w:pPr>
          </w:p>
          <w:p w14:paraId="18D038C7" w14:textId="77777777" w:rsidR="001F35A9" w:rsidRPr="003A443E" w:rsidRDefault="001F35A9">
            <w:pPr>
              <w:pStyle w:val="Text1"/>
              <w:spacing w:before="0" w:after="0"/>
              <w:ind w:left="284" w:hanging="284"/>
              <w:rPr>
                <w:rFonts w:ascii="Arial" w:hAnsi="Arial" w:cs="Arial"/>
                <w:color w:val="000000"/>
                <w:sz w:val="14"/>
                <w:szCs w:val="14"/>
              </w:rPr>
            </w:pPr>
          </w:p>
          <w:p w14:paraId="071EF8F9" w14:textId="77777777" w:rsidR="00A23B3E" w:rsidRPr="003A443E" w:rsidRDefault="00A23B3E">
            <w:pPr>
              <w:pStyle w:val="Text1"/>
              <w:spacing w:before="0" w:after="0"/>
              <w:ind w:left="284" w:hanging="284"/>
              <w:rPr>
                <w:rFonts w:ascii="Arial" w:hAnsi="Arial" w:cs="Arial"/>
                <w:color w:val="000000"/>
                <w:sz w:val="14"/>
                <w:szCs w:val="14"/>
              </w:rPr>
            </w:pPr>
          </w:p>
          <w:p w14:paraId="4A42114B"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39E43DC" w14:textId="77777777" w:rsidR="00A23B3E" w:rsidRPr="003A443E" w:rsidRDefault="00A23B3E">
            <w:pPr>
              <w:pStyle w:val="Text1"/>
              <w:spacing w:before="0" w:after="0"/>
              <w:ind w:left="284" w:hanging="284"/>
              <w:rPr>
                <w:rFonts w:ascii="Arial" w:hAnsi="Arial" w:cs="Arial"/>
                <w:color w:val="000000"/>
                <w:sz w:val="14"/>
                <w:szCs w:val="14"/>
              </w:rPr>
            </w:pPr>
          </w:p>
          <w:p w14:paraId="499E320D"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4F30279" w14:textId="77777777" w:rsidR="00A23B3E" w:rsidRPr="003A443E" w:rsidRDefault="00A23B3E">
            <w:pPr>
              <w:pStyle w:val="Text1"/>
              <w:ind w:left="0"/>
              <w:rPr>
                <w:rFonts w:ascii="Arial" w:hAnsi="Arial" w:cs="Arial"/>
                <w:color w:val="000000"/>
                <w:sz w:val="14"/>
                <w:szCs w:val="14"/>
              </w:rPr>
            </w:pPr>
          </w:p>
          <w:p w14:paraId="09B2CF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BCC388E" w14:textId="77777777" w:rsidR="00A23B3E" w:rsidRPr="003A443E" w:rsidRDefault="00A23B3E">
            <w:pPr>
              <w:pStyle w:val="Text1"/>
              <w:ind w:left="0"/>
              <w:rPr>
                <w:rFonts w:ascii="Arial" w:hAnsi="Arial" w:cs="Arial"/>
                <w:color w:val="000000"/>
                <w:sz w:val="14"/>
                <w:szCs w:val="14"/>
              </w:rPr>
            </w:pPr>
          </w:p>
          <w:p w14:paraId="54A25CA7" w14:textId="77777777" w:rsidR="00A23B3E" w:rsidRPr="003A443E" w:rsidRDefault="00A23B3E">
            <w:pPr>
              <w:pStyle w:val="Text1"/>
              <w:ind w:left="0"/>
              <w:rPr>
                <w:rFonts w:ascii="Arial" w:hAnsi="Arial" w:cs="Arial"/>
                <w:color w:val="000000"/>
                <w:sz w:val="14"/>
                <w:szCs w:val="14"/>
              </w:rPr>
            </w:pPr>
          </w:p>
          <w:p w14:paraId="73C94DEE"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0CBF8672" w14:textId="77777777" w:rsidR="00A23B3E" w:rsidRPr="003A443E" w:rsidRDefault="00A23B3E">
            <w:pPr>
              <w:pStyle w:val="Text1"/>
              <w:ind w:left="0"/>
              <w:rPr>
                <w:rFonts w:ascii="Arial" w:hAnsi="Arial" w:cs="Arial"/>
                <w:color w:val="000000"/>
                <w:sz w:val="14"/>
                <w:szCs w:val="14"/>
              </w:rPr>
            </w:pPr>
          </w:p>
          <w:p w14:paraId="2A9574F1"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2B41DDD" w14:textId="77777777" w:rsidR="00A23B3E" w:rsidRPr="003A443E" w:rsidRDefault="00A23B3E" w:rsidP="00F351F0">
            <w:pPr>
              <w:pStyle w:val="Text1"/>
              <w:spacing w:before="0" w:after="0"/>
              <w:ind w:left="0"/>
              <w:rPr>
                <w:rFonts w:ascii="Arial" w:hAnsi="Arial" w:cs="Arial"/>
                <w:color w:val="000000"/>
                <w:sz w:val="14"/>
                <w:szCs w:val="14"/>
              </w:rPr>
            </w:pPr>
          </w:p>
          <w:p w14:paraId="12EA78BC"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482688C8"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095A3B40"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659FAA83"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395D607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1E29FDA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A2F9312"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BECB04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BF47031"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80EC0D" w14:textId="77777777" w:rsidR="00A23B3E" w:rsidRDefault="00A23B3E">
            <w:pPr>
              <w:pStyle w:val="Text1"/>
              <w:ind w:left="0"/>
            </w:pPr>
            <w:r>
              <w:rPr>
                <w:rFonts w:ascii="Arial" w:hAnsi="Arial" w:cs="Arial"/>
                <w:b/>
                <w:sz w:val="15"/>
                <w:szCs w:val="15"/>
              </w:rPr>
              <w:t>Risposta:</w:t>
            </w:r>
          </w:p>
        </w:tc>
      </w:tr>
      <w:tr w:rsidR="00A23B3E" w14:paraId="3D70DBC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334984"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4982FDB" w14:textId="77777777" w:rsidR="00A23B3E" w:rsidRDefault="00A23B3E">
            <w:pPr>
              <w:pStyle w:val="Text1"/>
              <w:ind w:left="0"/>
            </w:pPr>
            <w:r>
              <w:rPr>
                <w:rFonts w:ascii="Arial" w:hAnsi="Arial" w:cs="Arial"/>
                <w:sz w:val="15"/>
                <w:szCs w:val="15"/>
              </w:rPr>
              <w:t>[ ] Sì [ ] No</w:t>
            </w:r>
          </w:p>
        </w:tc>
      </w:tr>
      <w:tr w:rsidR="00A23B3E" w14:paraId="37D77E1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2DABEE0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BA88C9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10D731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C04929E"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367994C3" w14:textId="77777777" w:rsidR="00A23B3E" w:rsidRPr="003A443E" w:rsidRDefault="00A23B3E">
            <w:pPr>
              <w:pStyle w:val="Text1"/>
              <w:spacing w:before="0" w:after="0"/>
              <w:ind w:left="284"/>
              <w:rPr>
                <w:rFonts w:ascii="Arial" w:hAnsi="Arial" w:cs="Arial"/>
                <w:color w:val="000000"/>
                <w:sz w:val="14"/>
                <w:szCs w:val="14"/>
              </w:rPr>
            </w:pPr>
          </w:p>
          <w:p w14:paraId="714CBCC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F20FA2"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0C4E7353" w14:textId="77777777" w:rsidR="00A23B3E" w:rsidRPr="003A443E" w:rsidRDefault="00A23B3E">
            <w:pPr>
              <w:pStyle w:val="Text1"/>
              <w:spacing w:before="0" w:after="0"/>
              <w:ind w:left="0"/>
              <w:rPr>
                <w:rFonts w:ascii="Arial" w:hAnsi="Arial" w:cs="Arial"/>
                <w:b/>
                <w:color w:val="000000"/>
                <w:sz w:val="14"/>
                <w:szCs w:val="14"/>
              </w:rPr>
            </w:pPr>
          </w:p>
          <w:p w14:paraId="38AAF6D8"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1CC7F15" w14:textId="77777777" w:rsidR="00A23B3E" w:rsidRPr="003A443E" w:rsidRDefault="00A23B3E">
            <w:pPr>
              <w:pStyle w:val="Text1"/>
              <w:spacing w:before="0" w:after="0"/>
              <w:ind w:left="0"/>
              <w:rPr>
                <w:rFonts w:ascii="Arial" w:hAnsi="Arial" w:cs="Arial"/>
                <w:color w:val="000000"/>
                <w:sz w:val="15"/>
                <w:szCs w:val="15"/>
              </w:rPr>
            </w:pPr>
          </w:p>
          <w:p w14:paraId="6D340E76" w14:textId="77777777" w:rsidR="00A23B3E" w:rsidRPr="003A443E" w:rsidRDefault="00A23B3E">
            <w:pPr>
              <w:pStyle w:val="Text1"/>
              <w:spacing w:before="0" w:after="0"/>
              <w:ind w:left="0"/>
              <w:rPr>
                <w:rFonts w:ascii="Arial" w:hAnsi="Arial" w:cs="Arial"/>
                <w:color w:val="000000"/>
                <w:sz w:val="15"/>
                <w:szCs w:val="15"/>
              </w:rPr>
            </w:pPr>
          </w:p>
          <w:p w14:paraId="011BA9CD" w14:textId="77777777" w:rsidR="00A23B3E" w:rsidRPr="003A443E" w:rsidRDefault="00A23B3E">
            <w:pPr>
              <w:pStyle w:val="Text1"/>
              <w:spacing w:before="0" w:after="0"/>
              <w:ind w:left="0"/>
              <w:rPr>
                <w:rFonts w:ascii="Arial" w:hAnsi="Arial" w:cs="Arial"/>
                <w:color w:val="000000"/>
                <w:sz w:val="15"/>
                <w:szCs w:val="15"/>
              </w:rPr>
            </w:pPr>
          </w:p>
          <w:p w14:paraId="1D4DC45D" w14:textId="77777777" w:rsidR="001F35A9" w:rsidRPr="003A443E" w:rsidRDefault="001F35A9">
            <w:pPr>
              <w:pStyle w:val="Text1"/>
              <w:spacing w:before="0" w:after="0"/>
              <w:ind w:left="0"/>
              <w:rPr>
                <w:rFonts w:ascii="Arial" w:hAnsi="Arial" w:cs="Arial"/>
                <w:color w:val="000000"/>
                <w:sz w:val="15"/>
                <w:szCs w:val="15"/>
              </w:rPr>
            </w:pPr>
          </w:p>
          <w:p w14:paraId="4B72E1AD" w14:textId="77777777" w:rsidR="001F35A9" w:rsidRPr="003A443E" w:rsidRDefault="001F35A9">
            <w:pPr>
              <w:pStyle w:val="Text1"/>
              <w:spacing w:before="0" w:after="0"/>
              <w:ind w:left="0"/>
              <w:rPr>
                <w:rFonts w:ascii="Arial" w:hAnsi="Arial" w:cs="Arial"/>
                <w:color w:val="000000"/>
                <w:sz w:val="15"/>
                <w:szCs w:val="15"/>
              </w:rPr>
            </w:pPr>
          </w:p>
          <w:p w14:paraId="1148908A"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27DDC278" w14:textId="77777777" w:rsidR="00A23B3E" w:rsidRPr="003A443E" w:rsidRDefault="00A23B3E">
            <w:pPr>
              <w:pStyle w:val="Text1"/>
              <w:spacing w:before="0" w:after="0"/>
              <w:ind w:left="0"/>
              <w:rPr>
                <w:rFonts w:ascii="Arial" w:hAnsi="Arial" w:cs="Arial"/>
                <w:color w:val="000000"/>
                <w:sz w:val="15"/>
                <w:szCs w:val="15"/>
              </w:rPr>
            </w:pPr>
          </w:p>
          <w:p w14:paraId="017A4240"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4A4C3DC2"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69EA1145" w14:textId="77777777" w:rsidR="00A23B3E" w:rsidRPr="003A443E" w:rsidRDefault="00A23B3E">
            <w:pPr>
              <w:pStyle w:val="Text1"/>
              <w:spacing w:before="0" w:after="0"/>
              <w:ind w:left="0"/>
              <w:rPr>
                <w:rFonts w:ascii="Arial" w:hAnsi="Arial" w:cs="Arial"/>
                <w:color w:val="000000"/>
                <w:sz w:val="15"/>
                <w:szCs w:val="15"/>
              </w:rPr>
            </w:pPr>
          </w:p>
          <w:p w14:paraId="53A5688B"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1155C78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C264C8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451CDED" w14:textId="77777777" w:rsidR="00A23B3E" w:rsidRDefault="00A23B3E">
            <w:pPr>
              <w:pStyle w:val="Text1"/>
              <w:ind w:left="0"/>
            </w:pPr>
            <w:r>
              <w:rPr>
                <w:rFonts w:ascii="Arial" w:hAnsi="Arial" w:cs="Arial"/>
                <w:b/>
                <w:sz w:val="15"/>
                <w:szCs w:val="15"/>
              </w:rPr>
              <w:t>Risposta:</w:t>
            </w:r>
          </w:p>
        </w:tc>
      </w:tr>
      <w:tr w:rsidR="00A23B3E" w14:paraId="7D2D648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D36181"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5049D6" w14:textId="77777777" w:rsidR="00A23B3E" w:rsidRDefault="00A23B3E">
            <w:pPr>
              <w:pStyle w:val="Text1"/>
              <w:ind w:left="0"/>
            </w:pPr>
            <w:r>
              <w:rPr>
                <w:rFonts w:ascii="Arial" w:hAnsi="Arial" w:cs="Arial"/>
                <w:sz w:val="15"/>
                <w:szCs w:val="15"/>
              </w:rPr>
              <w:t>[   ]</w:t>
            </w:r>
          </w:p>
        </w:tc>
      </w:tr>
    </w:tbl>
    <w:p w14:paraId="51760A9F" w14:textId="77777777" w:rsidR="00A23B3E" w:rsidRPr="00AA5F93" w:rsidRDefault="00A23B3E">
      <w:pPr>
        <w:pStyle w:val="SectionTitle"/>
        <w:spacing w:before="0" w:after="0"/>
        <w:jc w:val="both"/>
        <w:rPr>
          <w:rFonts w:ascii="Arial" w:hAnsi="Arial" w:cs="Arial"/>
          <w:b w:val="0"/>
          <w:caps/>
          <w:sz w:val="10"/>
          <w:szCs w:val="10"/>
        </w:rPr>
      </w:pPr>
    </w:p>
    <w:p w14:paraId="38825A8B" w14:textId="77777777" w:rsidR="00A23B3E" w:rsidRPr="00AA5F93" w:rsidRDefault="00A23B3E">
      <w:pPr>
        <w:pStyle w:val="SectionTitle"/>
        <w:spacing w:before="0" w:after="0"/>
        <w:jc w:val="both"/>
        <w:rPr>
          <w:rFonts w:ascii="Arial" w:hAnsi="Arial" w:cs="Arial"/>
          <w:b w:val="0"/>
          <w:caps/>
          <w:sz w:val="12"/>
          <w:szCs w:val="12"/>
        </w:rPr>
      </w:pPr>
    </w:p>
    <w:p w14:paraId="7BD845BB"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32F822D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DB950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5CD749"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F52C" w14:textId="77777777" w:rsidR="00A23B3E" w:rsidRDefault="00A23B3E">
            <w:r>
              <w:rPr>
                <w:rFonts w:ascii="Arial" w:hAnsi="Arial" w:cs="Arial"/>
                <w:b/>
                <w:sz w:val="15"/>
                <w:szCs w:val="15"/>
              </w:rPr>
              <w:t>Risposta:</w:t>
            </w:r>
          </w:p>
        </w:tc>
      </w:tr>
      <w:tr w:rsidR="00A23B3E" w14:paraId="71ACB6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6394C7"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84F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6B3948E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D1AF2D"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3A14B5" w14:textId="77777777" w:rsidR="00A23B3E" w:rsidRDefault="00A23B3E">
            <w:r>
              <w:rPr>
                <w:rFonts w:ascii="Arial" w:hAnsi="Arial" w:cs="Arial"/>
                <w:sz w:val="14"/>
                <w:szCs w:val="14"/>
              </w:rPr>
              <w:t>[………….…]</w:t>
            </w:r>
          </w:p>
        </w:tc>
      </w:tr>
      <w:tr w:rsidR="00A23B3E" w14:paraId="7CB85E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AECE5E"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2F96C8" w14:textId="77777777" w:rsidR="00A23B3E" w:rsidRDefault="00A23B3E">
            <w:pPr>
              <w:spacing w:after="0"/>
            </w:pPr>
            <w:r>
              <w:rPr>
                <w:rFonts w:ascii="Arial" w:hAnsi="Arial" w:cs="Arial"/>
                <w:sz w:val="14"/>
                <w:szCs w:val="14"/>
              </w:rPr>
              <w:t>[………….…]</w:t>
            </w:r>
          </w:p>
        </w:tc>
      </w:tr>
      <w:tr w:rsidR="00A23B3E" w14:paraId="664E9A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FD326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8361DF" w14:textId="77777777" w:rsidR="00A23B3E" w:rsidRDefault="00A23B3E">
            <w:r>
              <w:rPr>
                <w:rFonts w:ascii="Arial" w:hAnsi="Arial" w:cs="Arial"/>
                <w:sz w:val="14"/>
                <w:szCs w:val="14"/>
              </w:rPr>
              <w:t>[………….…]</w:t>
            </w:r>
          </w:p>
        </w:tc>
      </w:tr>
      <w:tr w:rsidR="00A23B3E" w14:paraId="2D81C7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8FCF0F"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075CD9" w14:textId="77777777" w:rsidR="00A23B3E" w:rsidRDefault="00A23B3E">
            <w:r>
              <w:rPr>
                <w:rFonts w:ascii="Arial" w:hAnsi="Arial" w:cs="Arial"/>
                <w:sz w:val="14"/>
                <w:szCs w:val="14"/>
              </w:rPr>
              <w:t>[…………….]</w:t>
            </w:r>
          </w:p>
        </w:tc>
      </w:tr>
      <w:tr w:rsidR="00A23B3E" w14:paraId="451549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E17ECF"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CAC5DB" w14:textId="77777777" w:rsidR="00A23B3E" w:rsidRDefault="00A23B3E">
            <w:r>
              <w:rPr>
                <w:rFonts w:ascii="Arial" w:hAnsi="Arial" w:cs="Arial"/>
                <w:sz w:val="14"/>
                <w:szCs w:val="14"/>
              </w:rPr>
              <w:t>[………….…]</w:t>
            </w:r>
          </w:p>
        </w:tc>
      </w:tr>
    </w:tbl>
    <w:p w14:paraId="5CB7AFD6"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6EC90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E17D9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9C8D7C"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9ECFC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6809DF"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6E4FA99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012B0B1D"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6B55FC9F"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C95C9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33F209C3" w14:textId="77777777" w:rsidR="00A23B3E" w:rsidRDefault="00A23B3E">
            <w:pPr>
              <w:rPr>
                <w:rFonts w:ascii="Arial" w:hAnsi="Arial" w:cs="Arial"/>
                <w:color w:val="000000"/>
                <w:sz w:val="15"/>
                <w:szCs w:val="15"/>
              </w:rPr>
            </w:pPr>
          </w:p>
          <w:p w14:paraId="676D4FCF" w14:textId="77777777" w:rsidR="00CA04F3" w:rsidRPr="003A443E" w:rsidRDefault="00CA04F3">
            <w:pPr>
              <w:rPr>
                <w:rFonts w:ascii="Arial" w:hAnsi="Arial" w:cs="Arial"/>
                <w:color w:val="000000"/>
                <w:sz w:val="15"/>
                <w:szCs w:val="15"/>
              </w:rPr>
            </w:pPr>
          </w:p>
          <w:p w14:paraId="679BAD76"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5A5A6BF8"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73A7900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7E4C77E9"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56A12818" w14:textId="77777777" w:rsidR="00D93877" w:rsidRDefault="00D93877" w:rsidP="00F351F0">
      <w:pPr>
        <w:pStyle w:val="ChapterTitle"/>
        <w:spacing w:before="0" w:after="0"/>
        <w:jc w:val="left"/>
        <w:rPr>
          <w:rFonts w:ascii="Arial" w:hAnsi="Arial" w:cs="Arial"/>
          <w:b w:val="0"/>
          <w:caps/>
          <w:sz w:val="14"/>
          <w:szCs w:val="14"/>
        </w:rPr>
      </w:pPr>
    </w:p>
    <w:p w14:paraId="7F8C03B2"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3976C1D8"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3D72097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F750D1"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79E41121" w14:textId="77777777" w:rsidR="00A23B3E" w:rsidRDefault="00A23B3E">
            <w:r>
              <w:rPr>
                <w:rFonts w:ascii="Arial" w:hAnsi="Arial" w:cs="Arial"/>
                <w:b/>
                <w:sz w:val="15"/>
                <w:szCs w:val="15"/>
              </w:rPr>
              <w:t>Risposta:</w:t>
            </w:r>
          </w:p>
        </w:tc>
      </w:tr>
      <w:tr w:rsidR="000953DC" w:rsidRPr="003A443E" w14:paraId="2D8FB6D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E1D2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244422E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64FCAEA5"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4CC4D3E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3601DDD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00A97A26" w14:textId="77777777" w:rsidR="00A23B3E" w:rsidRPr="003A443E" w:rsidRDefault="00A23B3E">
            <w:pPr>
              <w:rPr>
                <w:rFonts w:ascii="Arial" w:hAnsi="Arial" w:cs="Arial"/>
                <w:b/>
                <w:color w:val="000000"/>
                <w:sz w:val="15"/>
                <w:szCs w:val="15"/>
              </w:rPr>
            </w:pPr>
          </w:p>
          <w:p w14:paraId="00BFB7E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55FE15CB" w14:textId="77777777" w:rsidR="00BB116C" w:rsidRDefault="00BB116C">
            <w:pPr>
              <w:rPr>
                <w:rFonts w:ascii="Arial" w:hAnsi="Arial" w:cs="Arial"/>
                <w:color w:val="000000"/>
                <w:sz w:val="15"/>
                <w:szCs w:val="15"/>
              </w:rPr>
            </w:pPr>
          </w:p>
          <w:p w14:paraId="0F96F708" w14:textId="77777777" w:rsidR="00A23B3E" w:rsidRPr="003A443E" w:rsidRDefault="00A23B3E">
            <w:pPr>
              <w:rPr>
                <w:color w:val="000000"/>
              </w:rPr>
            </w:pPr>
            <w:r w:rsidRPr="003A443E">
              <w:rPr>
                <w:rFonts w:ascii="Arial" w:hAnsi="Arial" w:cs="Arial"/>
                <w:color w:val="000000"/>
                <w:sz w:val="15"/>
                <w:szCs w:val="15"/>
              </w:rPr>
              <w:t>[……………….]</w:t>
            </w:r>
          </w:p>
        </w:tc>
      </w:tr>
    </w:tbl>
    <w:p w14:paraId="7D651948"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2A87E98D" w14:textId="77777777" w:rsidR="00A23B3E" w:rsidRDefault="00A23B3E">
      <w:pPr>
        <w:spacing w:before="0"/>
        <w:rPr>
          <w:rFonts w:ascii="Arial" w:hAnsi="Arial" w:cs="Arial"/>
          <w:b/>
          <w:sz w:val="15"/>
          <w:szCs w:val="15"/>
        </w:rPr>
      </w:pPr>
    </w:p>
    <w:p w14:paraId="3B178C95"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1178F91D"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68F97DDD"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465E673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2EA9AFD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ECAF02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0A6B81A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9599EB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E2A8B0D"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12550E2"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2F9CBBCE"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1C9AA76"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ADD8F2D"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0CA73D0"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7ED796C8"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09D37AC"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5A6DB446" w14:textId="77777777" w:rsidR="00F575CF" w:rsidRPr="00EB45DC" w:rsidRDefault="00F575CF" w:rsidP="00F575CF">
            <w:pPr>
              <w:rPr>
                <w:rStyle w:val="small"/>
                <w:color w:val="000000"/>
              </w:rPr>
            </w:pPr>
          </w:p>
          <w:p w14:paraId="3DA9C5C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51485A2"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6F576FBD" w14:textId="77777777" w:rsidR="00A23B3E" w:rsidRPr="00EB45DC" w:rsidRDefault="00A23B3E">
            <w:pPr>
              <w:spacing w:after="0"/>
              <w:rPr>
                <w:rFonts w:ascii="Arial" w:hAnsi="Arial" w:cs="Arial"/>
                <w:color w:val="000000"/>
                <w:sz w:val="14"/>
                <w:szCs w:val="14"/>
              </w:rPr>
            </w:pPr>
          </w:p>
          <w:p w14:paraId="0866A8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554BCB0"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32AD1BA3"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FC0779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05B96661"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34994E63" w14:textId="77777777" w:rsidR="00A23B3E" w:rsidRPr="00EB45DC" w:rsidRDefault="00A23B3E">
            <w:pPr>
              <w:pStyle w:val="Paragrafoelenco1"/>
              <w:spacing w:after="0"/>
              <w:rPr>
                <w:rFonts w:ascii="Arial" w:hAnsi="Arial" w:cs="Arial"/>
                <w:color w:val="000000"/>
                <w:sz w:val="14"/>
                <w:szCs w:val="14"/>
              </w:rPr>
            </w:pPr>
          </w:p>
          <w:p w14:paraId="7860F9D0"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3B5C9633"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9FB0342" w14:textId="77777777" w:rsidR="00A23B3E" w:rsidRPr="00EB45DC" w:rsidRDefault="00A23B3E">
            <w:pPr>
              <w:spacing w:after="0"/>
              <w:rPr>
                <w:rFonts w:ascii="Arial" w:hAnsi="Arial" w:cs="Arial"/>
                <w:color w:val="000000"/>
                <w:sz w:val="14"/>
                <w:szCs w:val="14"/>
              </w:rPr>
            </w:pPr>
          </w:p>
          <w:p w14:paraId="5DB8E7EC" w14:textId="77777777" w:rsidR="00A23B3E" w:rsidRPr="00EB45DC" w:rsidRDefault="00A23B3E">
            <w:pPr>
              <w:spacing w:after="0"/>
              <w:rPr>
                <w:rFonts w:ascii="Arial" w:hAnsi="Arial" w:cs="Arial"/>
                <w:color w:val="000000"/>
                <w:sz w:val="14"/>
                <w:szCs w:val="14"/>
              </w:rPr>
            </w:pPr>
          </w:p>
          <w:p w14:paraId="19A6269F" w14:textId="77777777" w:rsidR="00FB3543" w:rsidRPr="00EB45DC" w:rsidRDefault="00FB3543">
            <w:pPr>
              <w:spacing w:after="0"/>
              <w:rPr>
                <w:rFonts w:ascii="Arial" w:hAnsi="Arial" w:cs="Arial"/>
                <w:color w:val="000000"/>
                <w:sz w:val="14"/>
                <w:szCs w:val="14"/>
              </w:rPr>
            </w:pPr>
          </w:p>
          <w:p w14:paraId="16246C1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0E538F64"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36B0AB6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326603F5"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60A080B"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9E360F1" w14:textId="77777777" w:rsidR="00A23B3E" w:rsidRDefault="00A23B3E">
            <w:pPr>
              <w:spacing w:after="0"/>
              <w:rPr>
                <w:rFonts w:ascii="Arial" w:hAnsi="Arial" w:cs="Arial"/>
                <w:sz w:val="14"/>
                <w:szCs w:val="14"/>
              </w:rPr>
            </w:pPr>
          </w:p>
          <w:p w14:paraId="630ADA4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01577BDB"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B2A021"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5B5C87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9D832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561EFE1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7E0656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543BE064"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81C3CEA" w14:textId="77777777" w:rsidR="00270DA2" w:rsidRPr="003A443E" w:rsidRDefault="00270DA2" w:rsidP="005309A4">
            <w:pPr>
              <w:tabs>
                <w:tab w:val="left" w:pos="304"/>
              </w:tabs>
              <w:spacing w:after="0"/>
              <w:jc w:val="both"/>
              <w:rPr>
                <w:rFonts w:ascii="Arial" w:hAnsi="Arial" w:cs="Arial"/>
                <w:color w:val="000000"/>
                <w:sz w:val="14"/>
                <w:szCs w:val="14"/>
              </w:rPr>
            </w:pPr>
          </w:p>
          <w:p w14:paraId="0E5995A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1DCF0DCC" w14:textId="77777777" w:rsidR="00270DA2" w:rsidRPr="003A443E" w:rsidRDefault="00270DA2" w:rsidP="005309A4">
            <w:pPr>
              <w:tabs>
                <w:tab w:val="left" w:pos="304"/>
              </w:tabs>
              <w:spacing w:after="0"/>
              <w:jc w:val="both"/>
              <w:rPr>
                <w:rFonts w:ascii="Arial" w:hAnsi="Arial" w:cs="Arial"/>
                <w:color w:val="000000"/>
                <w:sz w:val="14"/>
                <w:szCs w:val="14"/>
              </w:rPr>
            </w:pPr>
          </w:p>
          <w:p w14:paraId="2B5114B1" w14:textId="77777777" w:rsidR="00270DA2" w:rsidRPr="003A443E" w:rsidRDefault="00270DA2" w:rsidP="005309A4">
            <w:pPr>
              <w:tabs>
                <w:tab w:val="left" w:pos="304"/>
              </w:tabs>
              <w:spacing w:after="0"/>
              <w:jc w:val="both"/>
              <w:rPr>
                <w:rFonts w:ascii="Arial" w:hAnsi="Arial" w:cs="Arial"/>
                <w:color w:val="000000"/>
                <w:sz w:val="14"/>
                <w:szCs w:val="14"/>
              </w:rPr>
            </w:pPr>
          </w:p>
          <w:p w14:paraId="60938C0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76F3465" w14:textId="77777777" w:rsidR="00A23B3E" w:rsidRPr="003A443E" w:rsidRDefault="00A23B3E">
            <w:pPr>
              <w:spacing w:after="0"/>
              <w:rPr>
                <w:rFonts w:ascii="Arial" w:hAnsi="Arial" w:cs="Arial"/>
                <w:color w:val="000000"/>
                <w:sz w:val="14"/>
                <w:szCs w:val="14"/>
              </w:rPr>
            </w:pPr>
          </w:p>
          <w:p w14:paraId="2039D059"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64FAAF03" w14:textId="77777777" w:rsidR="00A46950" w:rsidRPr="003A443E" w:rsidRDefault="00A46950" w:rsidP="00CD3E4F">
            <w:pPr>
              <w:spacing w:before="0" w:after="0"/>
              <w:rPr>
                <w:rFonts w:ascii="Arial" w:hAnsi="Arial" w:cs="Arial"/>
                <w:color w:val="000000"/>
                <w:sz w:val="14"/>
                <w:szCs w:val="14"/>
              </w:rPr>
            </w:pPr>
          </w:p>
          <w:p w14:paraId="0018E74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66D3275" w14:textId="77777777" w:rsidR="00A23B3E" w:rsidRPr="003A443E" w:rsidRDefault="00A23B3E">
            <w:pPr>
              <w:spacing w:after="0"/>
              <w:rPr>
                <w:rFonts w:ascii="Arial" w:hAnsi="Arial" w:cs="Arial"/>
                <w:color w:val="000000"/>
                <w:sz w:val="14"/>
                <w:szCs w:val="14"/>
              </w:rPr>
            </w:pPr>
          </w:p>
          <w:p w14:paraId="36359E07" w14:textId="77777777" w:rsidR="00CD3E4F" w:rsidRDefault="00CD3E4F">
            <w:pPr>
              <w:spacing w:after="0"/>
              <w:rPr>
                <w:rFonts w:ascii="Arial" w:hAnsi="Arial" w:cs="Arial"/>
                <w:color w:val="000000"/>
                <w:sz w:val="4"/>
                <w:szCs w:val="4"/>
              </w:rPr>
            </w:pPr>
          </w:p>
          <w:p w14:paraId="41FC4CC2" w14:textId="77777777" w:rsidR="00CD3E4F" w:rsidRPr="00CD3E4F" w:rsidRDefault="00CD3E4F">
            <w:pPr>
              <w:spacing w:after="0"/>
              <w:rPr>
                <w:rFonts w:ascii="Arial" w:hAnsi="Arial" w:cs="Arial"/>
                <w:color w:val="000000"/>
                <w:sz w:val="4"/>
                <w:szCs w:val="4"/>
              </w:rPr>
            </w:pPr>
          </w:p>
          <w:p w14:paraId="07197C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7CEF14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90ADA87" w14:textId="77777777" w:rsidR="00270DA2" w:rsidRPr="003A443E" w:rsidRDefault="00270DA2">
            <w:pPr>
              <w:spacing w:after="0"/>
              <w:rPr>
                <w:rFonts w:ascii="Arial" w:hAnsi="Arial" w:cs="Arial"/>
                <w:color w:val="000000"/>
                <w:sz w:val="14"/>
                <w:szCs w:val="14"/>
              </w:rPr>
            </w:pPr>
          </w:p>
          <w:p w14:paraId="106E4DA1"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72A4D22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381E487B"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7CCF6056" w14:textId="77777777" w:rsidR="00270DA2" w:rsidRPr="003A443E" w:rsidRDefault="00270DA2">
            <w:pPr>
              <w:spacing w:after="0"/>
              <w:rPr>
                <w:rFonts w:ascii="Arial" w:hAnsi="Arial" w:cs="Arial"/>
                <w:color w:val="000000"/>
                <w:sz w:val="14"/>
                <w:szCs w:val="14"/>
              </w:rPr>
            </w:pPr>
          </w:p>
          <w:p w14:paraId="3AAFB249"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437322A" w14:textId="77777777" w:rsidR="003E60D1" w:rsidRDefault="003E60D1" w:rsidP="00A46950">
      <w:pPr>
        <w:jc w:val="center"/>
        <w:rPr>
          <w:rFonts w:ascii="Arial" w:hAnsi="Arial" w:cs="Arial"/>
          <w:w w:val="0"/>
          <w:sz w:val="14"/>
          <w:szCs w:val="14"/>
        </w:rPr>
      </w:pPr>
    </w:p>
    <w:p w14:paraId="248C322D"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E78DF0A"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6DC12D"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5A98AEDB" w14:textId="77777777" w:rsidR="00A23B3E" w:rsidRDefault="00A23B3E">
            <w:r>
              <w:rPr>
                <w:rFonts w:ascii="Arial" w:hAnsi="Arial" w:cs="Arial"/>
                <w:b/>
                <w:sz w:val="15"/>
                <w:szCs w:val="15"/>
              </w:rPr>
              <w:t>Risposta:</w:t>
            </w:r>
          </w:p>
        </w:tc>
      </w:tr>
      <w:tr w:rsidR="00A23B3E" w14:paraId="5EAC3F55"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114BC3"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8945C78" w14:textId="77777777" w:rsidR="00A23B3E" w:rsidRDefault="00A23B3E">
            <w:r>
              <w:rPr>
                <w:rFonts w:ascii="Arial" w:hAnsi="Arial" w:cs="Arial"/>
                <w:sz w:val="15"/>
                <w:szCs w:val="15"/>
              </w:rPr>
              <w:t>[ ] Sì [ ] No</w:t>
            </w:r>
          </w:p>
        </w:tc>
      </w:tr>
      <w:tr w:rsidR="00A23B3E" w14:paraId="4B964788"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106949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4804B16"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08CD751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4D11D4FD"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4024BB6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5C3597C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0F0BE2AB"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560370E5"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5D0ED29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1CB0C232"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4416B083"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57E5BD8" w14:textId="77777777" w:rsidR="00A23B3E" w:rsidRDefault="00A23B3E">
            <w:r>
              <w:rPr>
                <w:rFonts w:ascii="Arial" w:hAnsi="Arial" w:cs="Arial"/>
                <w:b/>
                <w:sz w:val="15"/>
                <w:szCs w:val="15"/>
              </w:rPr>
              <w:t>Contributi previdenziali</w:t>
            </w:r>
          </w:p>
        </w:tc>
      </w:tr>
      <w:tr w:rsidR="00A23B3E" w14:paraId="4EB43AE6"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F4312FB"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2B3C1A93" w14:textId="77777777" w:rsidR="00A23B3E" w:rsidRDefault="00A23B3E">
            <w:pPr>
              <w:rPr>
                <w:rFonts w:ascii="Arial" w:hAnsi="Arial" w:cs="Arial"/>
                <w:color w:val="000000"/>
                <w:sz w:val="15"/>
                <w:szCs w:val="15"/>
              </w:rPr>
            </w:pPr>
          </w:p>
          <w:p w14:paraId="3BD448C1"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9F7D54D"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13BEC5DD"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18B96F6D"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1CF46EA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6845F6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F0E73AD" w14:textId="77777777" w:rsidR="00F351F0" w:rsidRDefault="00F351F0">
            <w:pPr>
              <w:pStyle w:val="Tiret0"/>
              <w:ind w:left="850" w:hanging="850"/>
              <w:rPr>
                <w:rFonts w:ascii="Arial" w:hAnsi="Arial" w:cs="Arial"/>
                <w:color w:val="000000"/>
                <w:sz w:val="15"/>
                <w:szCs w:val="15"/>
              </w:rPr>
            </w:pPr>
          </w:p>
          <w:p w14:paraId="4878924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548FC2B8"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2A2DF76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40789C68" w14:textId="77777777" w:rsidR="00A23B3E" w:rsidRDefault="00A23B3E">
            <w:pPr>
              <w:rPr>
                <w:rFonts w:ascii="Arial" w:hAnsi="Arial" w:cs="Arial"/>
                <w:color w:val="000000"/>
                <w:sz w:val="15"/>
                <w:szCs w:val="15"/>
              </w:rPr>
            </w:pPr>
          </w:p>
          <w:p w14:paraId="6E151CE4"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B02523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19A7E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6A4C310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08018BA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580CD1"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2F084C4" w14:textId="77777777" w:rsidR="00F351F0" w:rsidRDefault="00F351F0">
            <w:pPr>
              <w:pStyle w:val="Tiret0"/>
              <w:ind w:left="850" w:hanging="850"/>
              <w:rPr>
                <w:rFonts w:ascii="Arial" w:hAnsi="Arial" w:cs="Arial"/>
                <w:color w:val="000000"/>
                <w:sz w:val="15"/>
                <w:szCs w:val="15"/>
              </w:rPr>
            </w:pPr>
          </w:p>
          <w:p w14:paraId="7022410C"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6D264E23"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71907A64"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7CD10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446B09"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22CB1E2D"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65515905" w14:textId="77777777" w:rsidR="00A23B3E" w:rsidRDefault="00A23B3E">
            <w:r>
              <w:rPr>
                <w:rFonts w:ascii="Arial" w:hAnsi="Arial" w:cs="Arial"/>
                <w:sz w:val="15"/>
                <w:szCs w:val="15"/>
              </w:rPr>
              <w:t>[……………][……………][…………..…]</w:t>
            </w:r>
          </w:p>
        </w:tc>
      </w:tr>
    </w:tbl>
    <w:p w14:paraId="7A5CE6CA"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90ECE0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F9DC86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33CD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40AF9C" w14:textId="77777777" w:rsidR="00A23B3E" w:rsidRDefault="00A23B3E">
            <w:r>
              <w:rPr>
                <w:rFonts w:ascii="Arial" w:hAnsi="Arial" w:cs="Arial"/>
                <w:b/>
                <w:sz w:val="15"/>
                <w:szCs w:val="15"/>
              </w:rPr>
              <w:t>Risposta:</w:t>
            </w:r>
          </w:p>
        </w:tc>
      </w:tr>
      <w:tr w:rsidR="00A23B3E" w14:paraId="6B070EFC"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1E750F"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327D7F2A" w14:textId="77777777" w:rsidR="00A23B3E" w:rsidRPr="003A443E" w:rsidRDefault="00A23B3E">
            <w:pPr>
              <w:spacing w:before="0" w:after="0"/>
              <w:rPr>
                <w:rFonts w:ascii="Arial" w:hAnsi="Arial" w:cs="Arial"/>
                <w:color w:val="000000"/>
                <w:sz w:val="15"/>
                <w:szCs w:val="15"/>
              </w:rPr>
            </w:pPr>
          </w:p>
          <w:p w14:paraId="1384496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54FF968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6C3FA5A4" w14:textId="77777777" w:rsidR="00A23B3E" w:rsidRPr="003A443E" w:rsidRDefault="00A23B3E">
            <w:pPr>
              <w:spacing w:before="0" w:after="0"/>
              <w:rPr>
                <w:rFonts w:ascii="Arial" w:hAnsi="Arial" w:cs="Arial"/>
                <w:color w:val="000000"/>
                <w:sz w:val="14"/>
                <w:szCs w:val="14"/>
              </w:rPr>
            </w:pPr>
          </w:p>
          <w:p w14:paraId="60C27F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0A38775" w14:textId="77777777" w:rsidR="00A23B3E" w:rsidRPr="003A443E" w:rsidRDefault="00A23B3E">
            <w:pPr>
              <w:spacing w:before="0" w:after="0"/>
              <w:rPr>
                <w:rFonts w:ascii="Arial" w:hAnsi="Arial" w:cs="Arial"/>
                <w:color w:val="000000"/>
                <w:sz w:val="14"/>
                <w:szCs w:val="14"/>
              </w:rPr>
            </w:pPr>
          </w:p>
          <w:p w14:paraId="3C90616E"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09F68F3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2E09A5A"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0D8E4E15" w14:textId="77777777" w:rsidR="00A23B3E" w:rsidRPr="003A443E" w:rsidRDefault="00A23B3E">
            <w:pPr>
              <w:spacing w:before="0" w:after="0"/>
              <w:rPr>
                <w:rFonts w:ascii="Arial" w:hAnsi="Arial" w:cs="Arial"/>
                <w:color w:val="000000"/>
                <w:sz w:val="14"/>
                <w:szCs w:val="14"/>
              </w:rPr>
            </w:pPr>
          </w:p>
          <w:p w14:paraId="275637E0"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1AA415A" w14:textId="77777777" w:rsidR="00A23B3E" w:rsidRPr="003A443E" w:rsidRDefault="00A23B3E">
            <w:pPr>
              <w:spacing w:before="0" w:after="0"/>
              <w:rPr>
                <w:rFonts w:ascii="Arial" w:hAnsi="Arial" w:cs="Arial"/>
                <w:color w:val="000000"/>
                <w:sz w:val="14"/>
                <w:szCs w:val="14"/>
              </w:rPr>
            </w:pPr>
          </w:p>
          <w:p w14:paraId="6B99DD47"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CAE6DB"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3E17869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8D6D8EE"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4CCDD8" w14:textId="77777777" w:rsidR="00A23B3E" w:rsidRPr="003A443E" w:rsidRDefault="00A23B3E">
            <w:pPr>
              <w:rPr>
                <w:rFonts w:ascii="Arial" w:hAnsi="Arial" w:cs="Arial"/>
                <w:color w:val="000000"/>
                <w:sz w:val="15"/>
                <w:szCs w:val="15"/>
              </w:rPr>
            </w:pPr>
          </w:p>
          <w:p w14:paraId="5E81B7D3" w14:textId="77777777" w:rsidR="00A23B3E" w:rsidRPr="003A443E" w:rsidRDefault="00A23B3E">
            <w:pPr>
              <w:rPr>
                <w:rFonts w:ascii="Arial" w:hAnsi="Arial" w:cs="Arial"/>
                <w:color w:val="000000"/>
                <w:sz w:val="15"/>
                <w:szCs w:val="15"/>
              </w:rPr>
            </w:pPr>
          </w:p>
          <w:p w14:paraId="31760A1F" w14:textId="77777777" w:rsidR="00A23B3E" w:rsidRPr="003A443E" w:rsidRDefault="00A23B3E">
            <w:pPr>
              <w:rPr>
                <w:rFonts w:ascii="Arial" w:hAnsi="Arial" w:cs="Arial"/>
                <w:color w:val="000000"/>
                <w:sz w:val="15"/>
                <w:szCs w:val="15"/>
              </w:rPr>
            </w:pPr>
          </w:p>
          <w:p w14:paraId="186F1364"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847ABC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70960A4B" w14:textId="77777777" w:rsidR="00A23B3E" w:rsidRPr="003A443E" w:rsidRDefault="00A23B3E">
            <w:pPr>
              <w:rPr>
                <w:rFonts w:ascii="Arial" w:hAnsi="Arial" w:cs="Arial"/>
                <w:color w:val="000000"/>
                <w:sz w:val="15"/>
                <w:szCs w:val="15"/>
              </w:rPr>
            </w:pPr>
          </w:p>
          <w:p w14:paraId="4715DC27" w14:textId="77777777" w:rsidR="00A23B3E" w:rsidRPr="003A443E" w:rsidRDefault="00A23B3E">
            <w:pPr>
              <w:rPr>
                <w:rFonts w:ascii="Arial" w:hAnsi="Arial" w:cs="Arial"/>
                <w:color w:val="000000"/>
                <w:sz w:val="14"/>
                <w:szCs w:val="14"/>
              </w:rPr>
            </w:pPr>
          </w:p>
          <w:p w14:paraId="2CAB963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DAE91D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D1E11D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59E4C8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64EB9DF4"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517BC4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93066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4E688191"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1A3F78B6"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0069A37" w14:textId="77777777" w:rsidR="00A23B3E" w:rsidRPr="003A443E" w:rsidRDefault="00A23B3E">
            <w:pPr>
              <w:pStyle w:val="NormalLeft"/>
              <w:spacing w:before="0" w:after="0"/>
              <w:jc w:val="both"/>
              <w:rPr>
                <w:rFonts w:ascii="Arial" w:hAnsi="Arial" w:cs="Arial"/>
                <w:b/>
                <w:color w:val="000000"/>
                <w:sz w:val="14"/>
                <w:szCs w:val="14"/>
              </w:rPr>
            </w:pPr>
          </w:p>
          <w:p w14:paraId="6856D704"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683A6A4"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639CDAE3" w14:textId="77777777" w:rsidR="00AA2252" w:rsidRDefault="00AA2252" w:rsidP="00F351F0">
            <w:pPr>
              <w:pStyle w:val="NormalLeft"/>
              <w:spacing w:before="0" w:after="0"/>
              <w:ind w:left="162"/>
              <w:jc w:val="both"/>
              <w:rPr>
                <w:b/>
                <w:color w:val="000000"/>
                <w:sz w:val="16"/>
                <w:szCs w:val="16"/>
              </w:rPr>
            </w:pPr>
          </w:p>
          <w:p w14:paraId="1386133B" w14:textId="77777777" w:rsidR="00AA2252" w:rsidRDefault="00AA2252" w:rsidP="00F351F0">
            <w:pPr>
              <w:pStyle w:val="NormalLeft"/>
              <w:spacing w:before="0" w:after="0"/>
              <w:ind w:left="162"/>
              <w:jc w:val="both"/>
              <w:rPr>
                <w:b/>
                <w:color w:val="000000"/>
                <w:sz w:val="16"/>
                <w:szCs w:val="16"/>
              </w:rPr>
            </w:pPr>
          </w:p>
          <w:p w14:paraId="199C6CF7"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10D11DB" w14:textId="77777777" w:rsidR="00AA2252" w:rsidRDefault="00AA2252" w:rsidP="00F351F0">
            <w:pPr>
              <w:pStyle w:val="NormalLeft"/>
              <w:spacing w:before="0" w:after="0"/>
              <w:ind w:left="162"/>
              <w:jc w:val="both"/>
              <w:rPr>
                <w:color w:val="000000"/>
              </w:rPr>
            </w:pPr>
          </w:p>
          <w:p w14:paraId="0D72B509"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497CFC6" w14:textId="77777777" w:rsidR="005E2955" w:rsidRDefault="005E2955" w:rsidP="00F62F53">
            <w:pPr>
              <w:pStyle w:val="NormalLeft"/>
              <w:spacing w:before="0" w:after="0"/>
              <w:ind w:left="162"/>
              <w:jc w:val="both"/>
              <w:rPr>
                <w:rFonts w:ascii="Arial" w:hAnsi="Arial" w:cs="Arial"/>
                <w:color w:val="000000"/>
                <w:sz w:val="14"/>
                <w:szCs w:val="14"/>
              </w:rPr>
            </w:pPr>
          </w:p>
          <w:p w14:paraId="4F0A8691"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1D945E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75AEDCE"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2661D799" w14:textId="77777777" w:rsidR="00A23B3E" w:rsidRPr="003A443E" w:rsidRDefault="00A23B3E">
            <w:pPr>
              <w:pStyle w:val="NormalLeft"/>
              <w:spacing w:before="0" w:after="0"/>
              <w:jc w:val="both"/>
              <w:rPr>
                <w:rFonts w:ascii="Arial" w:hAnsi="Arial" w:cs="Arial"/>
                <w:color w:val="000000"/>
                <w:sz w:val="14"/>
                <w:szCs w:val="14"/>
              </w:rPr>
            </w:pPr>
          </w:p>
          <w:p w14:paraId="1298C14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93C9412"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74093BFF" w14:textId="77777777" w:rsidR="00A23B3E" w:rsidRDefault="00A23B3E">
            <w:pPr>
              <w:pStyle w:val="NormalLeft"/>
              <w:spacing w:before="0" w:after="0"/>
              <w:jc w:val="both"/>
              <w:rPr>
                <w:rFonts w:ascii="Arial" w:hAnsi="Arial" w:cs="Arial"/>
                <w:strike/>
                <w:color w:val="000000"/>
                <w:sz w:val="15"/>
                <w:szCs w:val="15"/>
              </w:rPr>
            </w:pPr>
          </w:p>
          <w:p w14:paraId="214F8E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040AC3E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0B1E16" w14:textId="77777777" w:rsidR="00A23B3E" w:rsidRPr="003A443E" w:rsidRDefault="00A23B3E">
            <w:pPr>
              <w:spacing w:before="0" w:after="0"/>
              <w:rPr>
                <w:rFonts w:ascii="Arial" w:hAnsi="Arial" w:cs="Arial"/>
                <w:color w:val="000000"/>
                <w:sz w:val="14"/>
                <w:szCs w:val="14"/>
              </w:rPr>
            </w:pPr>
          </w:p>
          <w:p w14:paraId="418DF44E" w14:textId="77777777" w:rsidR="00A23B3E" w:rsidRPr="003A443E" w:rsidRDefault="00A23B3E">
            <w:pPr>
              <w:spacing w:before="0" w:after="0"/>
              <w:rPr>
                <w:rFonts w:ascii="Arial" w:hAnsi="Arial" w:cs="Arial"/>
                <w:color w:val="000000"/>
                <w:sz w:val="14"/>
                <w:szCs w:val="14"/>
              </w:rPr>
            </w:pPr>
          </w:p>
          <w:p w14:paraId="7DE224A8" w14:textId="77777777" w:rsidR="00A23B3E" w:rsidRPr="003A443E" w:rsidRDefault="00A23B3E">
            <w:pPr>
              <w:spacing w:before="0" w:after="0"/>
              <w:rPr>
                <w:rFonts w:ascii="Arial" w:hAnsi="Arial" w:cs="Arial"/>
                <w:color w:val="000000"/>
                <w:sz w:val="14"/>
                <w:szCs w:val="14"/>
              </w:rPr>
            </w:pPr>
          </w:p>
          <w:p w14:paraId="67A53671" w14:textId="77777777" w:rsidR="00A23B3E" w:rsidRDefault="00A23B3E">
            <w:pPr>
              <w:spacing w:before="0" w:after="0"/>
              <w:rPr>
                <w:rFonts w:ascii="Arial" w:hAnsi="Arial" w:cs="Arial"/>
                <w:color w:val="000000"/>
                <w:sz w:val="14"/>
                <w:szCs w:val="14"/>
              </w:rPr>
            </w:pPr>
          </w:p>
          <w:p w14:paraId="48267F2B" w14:textId="77777777" w:rsidR="00F9449A" w:rsidRPr="003A443E" w:rsidRDefault="00F9449A">
            <w:pPr>
              <w:spacing w:before="0" w:after="0"/>
              <w:rPr>
                <w:rFonts w:ascii="Arial" w:hAnsi="Arial" w:cs="Arial"/>
                <w:color w:val="000000"/>
                <w:sz w:val="14"/>
                <w:szCs w:val="14"/>
              </w:rPr>
            </w:pPr>
          </w:p>
          <w:p w14:paraId="07E9609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1F2BAE77" w14:textId="77777777" w:rsidR="00A23B3E" w:rsidRPr="003A443E" w:rsidRDefault="00A23B3E">
            <w:pPr>
              <w:spacing w:before="0" w:after="0"/>
              <w:rPr>
                <w:rFonts w:ascii="Arial" w:hAnsi="Arial" w:cs="Arial"/>
                <w:color w:val="000000"/>
                <w:sz w:val="14"/>
                <w:szCs w:val="14"/>
              </w:rPr>
            </w:pPr>
          </w:p>
          <w:p w14:paraId="69D0DFBF"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0D249E65" w14:textId="77777777" w:rsidR="00F9449A" w:rsidRDefault="00F9449A">
            <w:pPr>
              <w:spacing w:before="0" w:after="0"/>
              <w:rPr>
                <w:rFonts w:ascii="Arial" w:hAnsi="Arial" w:cs="Arial"/>
                <w:color w:val="000000"/>
                <w:sz w:val="14"/>
                <w:szCs w:val="14"/>
              </w:rPr>
            </w:pPr>
          </w:p>
          <w:p w14:paraId="50DD53C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55E3868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14ADD533" w14:textId="77777777" w:rsidR="00A23B3E" w:rsidRDefault="00A23B3E">
            <w:pPr>
              <w:spacing w:before="0" w:after="0"/>
              <w:rPr>
                <w:rFonts w:ascii="Arial" w:hAnsi="Arial" w:cs="Arial"/>
                <w:color w:val="000000"/>
              </w:rPr>
            </w:pPr>
          </w:p>
          <w:p w14:paraId="6BD8B04F" w14:textId="77777777" w:rsidR="00AA2252" w:rsidRDefault="00AA2252">
            <w:pPr>
              <w:spacing w:before="0" w:after="0"/>
              <w:rPr>
                <w:rFonts w:ascii="Arial" w:hAnsi="Arial" w:cs="Arial"/>
                <w:color w:val="000000"/>
                <w:sz w:val="14"/>
                <w:szCs w:val="14"/>
              </w:rPr>
            </w:pPr>
          </w:p>
          <w:p w14:paraId="72F0BC09"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186A907F"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B3608EA"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7300DC5C" w14:textId="77777777" w:rsidR="00AA2252" w:rsidRDefault="00AA2252" w:rsidP="006B4D39">
            <w:pPr>
              <w:spacing w:before="0" w:after="0"/>
              <w:rPr>
                <w:rFonts w:ascii="Arial" w:hAnsi="Arial" w:cs="Arial"/>
                <w:color w:val="000000"/>
                <w:sz w:val="14"/>
                <w:szCs w:val="14"/>
              </w:rPr>
            </w:pPr>
          </w:p>
          <w:p w14:paraId="0312B015" w14:textId="77777777" w:rsidR="00AA2252" w:rsidRDefault="00AA2252" w:rsidP="006B4D39">
            <w:pPr>
              <w:spacing w:before="0" w:after="0"/>
              <w:rPr>
                <w:rFonts w:ascii="Arial" w:hAnsi="Arial" w:cs="Arial"/>
                <w:color w:val="000000"/>
                <w:sz w:val="14"/>
                <w:szCs w:val="14"/>
              </w:rPr>
            </w:pPr>
          </w:p>
          <w:p w14:paraId="7EF9D670"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51A48B76" w14:textId="77777777" w:rsidR="00AA2252" w:rsidRDefault="00AA2252" w:rsidP="006B4D39">
            <w:pPr>
              <w:spacing w:before="0" w:after="0"/>
              <w:rPr>
                <w:rFonts w:ascii="Arial" w:hAnsi="Arial" w:cs="Arial"/>
                <w:color w:val="000000"/>
                <w:sz w:val="14"/>
                <w:szCs w:val="14"/>
              </w:rPr>
            </w:pPr>
          </w:p>
          <w:p w14:paraId="308719B1"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9F15D6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4B9880BF" w14:textId="77777777" w:rsidR="005E2955" w:rsidRDefault="005E2955">
            <w:pPr>
              <w:rPr>
                <w:rFonts w:ascii="Arial" w:hAnsi="Arial" w:cs="Arial"/>
                <w:color w:val="000000"/>
                <w:sz w:val="14"/>
                <w:szCs w:val="14"/>
              </w:rPr>
            </w:pPr>
          </w:p>
          <w:p w14:paraId="348FFACD"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12955508" w14:textId="77777777" w:rsidR="005E2955" w:rsidRDefault="005E2955" w:rsidP="005E2955">
            <w:pPr>
              <w:spacing w:before="0" w:after="0"/>
              <w:rPr>
                <w:rFonts w:ascii="Arial" w:hAnsi="Arial" w:cs="Arial"/>
                <w:color w:val="000000"/>
                <w:sz w:val="14"/>
                <w:szCs w:val="14"/>
              </w:rPr>
            </w:pPr>
          </w:p>
          <w:p w14:paraId="05EBBD1F"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3FC2FDFE"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696C7CD"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CE8DEC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374228"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26F1B48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A84BA8"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506B3BF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56B7A1E"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B67265"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0E4F7632"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976060D"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FD2E8C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939F6A3"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7FB78FD8" w14:textId="77777777" w:rsidR="00A23B3E" w:rsidRPr="003A443E" w:rsidRDefault="00A23B3E">
            <w:pPr>
              <w:spacing w:before="0" w:after="0"/>
              <w:rPr>
                <w:rFonts w:ascii="Arial" w:hAnsi="Arial" w:cs="Arial"/>
                <w:color w:val="000000"/>
                <w:sz w:val="14"/>
                <w:szCs w:val="14"/>
              </w:rPr>
            </w:pPr>
          </w:p>
          <w:p w14:paraId="4016605B"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357B6BE2" w14:textId="77777777" w:rsidR="00A23B3E" w:rsidRPr="003A443E" w:rsidRDefault="00A23B3E">
            <w:pPr>
              <w:rPr>
                <w:rFonts w:ascii="Arial" w:hAnsi="Arial" w:cs="Arial"/>
                <w:b/>
                <w:color w:val="000000"/>
                <w:sz w:val="15"/>
                <w:szCs w:val="15"/>
              </w:rPr>
            </w:pPr>
          </w:p>
          <w:p w14:paraId="5AE69B5C"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E305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2F5A64A6" w14:textId="77777777" w:rsidR="00A23B3E" w:rsidRPr="003A443E" w:rsidRDefault="00A23B3E">
            <w:pPr>
              <w:rPr>
                <w:rFonts w:ascii="Arial" w:hAnsi="Arial" w:cs="Arial"/>
                <w:color w:val="000000"/>
                <w:sz w:val="15"/>
                <w:szCs w:val="15"/>
              </w:rPr>
            </w:pPr>
          </w:p>
          <w:p w14:paraId="39D3F245" w14:textId="77777777" w:rsidR="00A23B3E" w:rsidRPr="003A443E" w:rsidRDefault="00A23B3E">
            <w:pPr>
              <w:rPr>
                <w:rFonts w:ascii="Arial" w:hAnsi="Arial" w:cs="Arial"/>
                <w:color w:val="000000"/>
                <w:sz w:val="15"/>
                <w:szCs w:val="15"/>
              </w:rPr>
            </w:pPr>
          </w:p>
          <w:p w14:paraId="1302233A" w14:textId="77777777" w:rsidR="00BB639E" w:rsidRPr="00BB639E" w:rsidRDefault="00BB639E">
            <w:pPr>
              <w:rPr>
                <w:rFonts w:ascii="Arial" w:hAnsi="Arial" w:cs="Arial"/>
                <w:color w:val="000000"/>
                <w:sz w:val="4"/>
                <w:szCs w:val="4"/>
              </w:rPr>
            </w:pPr>
          </w:p>
          <w:p w14:paraId="540E199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3BF8DEE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558BC8A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E9D000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18184067"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76E1B401"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38D4C6"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1A477DC8"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B130EE"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7FAEFB0A"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36547D0B"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C3707D"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23BF5B6E"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2353A3"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094C9BC4" w14:textId="77777777" w:rsidR="00A23B3E" w:rsidRPr="000953DC" w:rsidRDefault="00A23B3E">
            <w:pPr>
              <w:rPr>
                <w:rFonts w:ascii="Arial" w:hAnsi="Arial" w:cs="Arial"/>
                <w:color w:val="FF0000"/>
                <w:sz w:val="15"/>
                <w:szCs w:val="15"/>
              </w:rPr>
            </w:pPr>
          </w:p>
          <w:p w14:paraId="5B0051F1" w14:textId="77777777" w:rsidR="00A23B3E" w:rsidRPr="000953DC" w:rsidRDefault="00A23B3E">
            <w:r w:rsidRPr="000953DC">
              <w:rPr>
                <w:rFonts w:ascii="Arial" w:hAnsi="Arial" w:cs="Arial"/>
                <w:sz w:val="15"/>
                <w:szCs w:val="15"/>
              </w:rPr>
              <w:t xml:space="preserve"> […………………]</w:t>
            </w:r>
          </w:p>
        </w:tc>
      </w:tr>
      <w:tr w:rsidR="00A23B3E" w14:paraId="1FF99ACE"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D773"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5F4F496B"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7FC06443"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348BE" w14:textId="77777777" w:rsidR="00F351F0" w:rsidRPr="003A443E" w:rsidRDefault="00F351F0">
            <w:pPr>
              <w:rPr>
                <w:rFonts w:ascii="Arial" w:hAnsi="Arial" w:cs="Arial"/>
                <w:color w:val="000000"/>
                <w:sz w:val="15"/>
                <w:szCs w:val="15"/>
              </w:rPr>
            </w:pPr>
          </w:p>
          <w:p w14:paraId="4E9A51C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114108D5" w14:textId="77777777" w:rsidR="00B32C28" w:rsidRPr="001D3A2B" w:rsidRDefault="00B32C28">
            <w:pPr>
              <w:rPr>
                <w:rFonts w:ascii="Arial" w:hAnsi="Arial" w:cs="Arial"/>
                <w:color w:val="000000"/>
                <w:szCs w:val="24"/>
              </w:rPr>
            </w:pPr>
          </w:p>
          <w:p w14:paraId="06FC8150" w14:textId="77777777" w:rsidR="00A23B3E" w:rsidRPr="003A443E" w:rsidRDefault="00A23B3E">
            <w:pPr>
              <w:rPr>
                <w:color w:val="000000"/>
              </w:rPr>
            </w:pPr>
            <w:r w:rsidRPr="003A443E">
              <w:rPr>
                <w:rFonts w:ascii="Arial" w:hAnsi="Arial" w:cs="Arial"/>
                <w:color w:val="000000"/>
                <w:sz w:val="15"/>
                <w:szCs w:val="15"/>
              </w:rPr>
              <w:t>[ ] Sì [ ] No</w:t>
            </w:r>
          </w:p>
        </w:tc>
      </w:tr>
    </w:tbl>
    <w:p w14:paraId="45B481EA" w14:textId="77777777" w:rsidR="006B4D39" w:rsidRDefault="006B4D39" w:rsidP="00BF74E1">
      <w:pPr>
        <w:pStyle w:val="SectionTitle"/>
        <w:rPr>
          <w:rFonts w:ascii="Arial" w:hAnsi="Arial" w:cs="Arial"/>
          <w:b w:val="0"/>
          <w:caps/>
          <w:sz w:val="15"/>
          <w:szCs w:val="15"/>
        </w:rPr>
      </w:pPr>
    </w:p>
    <w:p w14:paraId="38E8C6E0"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07D5983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22432F"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784AAD" w14:textId="77777777" w:rsidR="00A23B3E" w:rsidRPr="000953DC" w:rsidRDefault="00A23B3E">
            <w:r w:rsidRPr="000953DC">
              <w:rPr>
                <w:rFonts w:ascii="Arial" w:hAnsi="Arial" w:cs="Arial"/>
                <w:b/>
                <w:sz w:val="15"/>
                <w:szCs w:val="15"/>
              </w:rPr>
              <w:t>Risposta:</w:t>
            </w:r>
          </w:p>
        </w:tc>
      </w:tr>
      <w:tr w:rsidR="00A23B3E" w14:paraId="25C8E087"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3CD61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ECEF1E"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5C9E1A6D"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3868C135"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0FA03F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A5F74"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740CB8C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2718DF9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0467A1A" w14:textId="77777777" w:rsidR="00A23B3E" w:rsidRPr="00121BF6" w:rsidRDefault="00A23B3E" w:rsidP="00F351F0">
            <w:pPr>
              <w:pStyle w:val="NormaleWeb1"/>
              <w:spacing w:before="0" w:after="0"/>
              <w:jc w:val="both"/>
              <w:rPr>
                <w:rFonts w:ascii="Arial" w:hAnsi="Arial" w:cs="Arial"/>
                <w:color w:val="000000"/>
                <w:sz w:val="14"/>
                <w:szCs w:val="14"/>
              </w:rPr>
            </w:pPr>
          </w:p>
          <w:p w14:paraId="2AC6ED8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2C93CCE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D27C4BB"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9B3107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58BEA4B"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03A80E26" w14:textId="77777777" w:rsidR="00625142" w:rsidRPr="00121BF6" w:rsidRDefault="00625142">
            <w:pPr>
              <w:spacing w:before="0" w:after="0"/>
              <w:ind w:left="284" w:hanging="284"/>
              <w:jc w:val="both"/>
              <w:rPr>
                <w:rFonts w:ascii="Arial" w:hAnsi="Arial" w:cs="Arial"/>
                <w:color w:val="000000"/>
                <w:sz w:val="14"/>
                <w:szCs w:val="14"/>
              </w:rPr>
            </w:pPr>
          </w:p>
          <w:p w14:paraId="6133858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1097191D"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0FAB2B6E"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4ADCFC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B092E0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A37C4D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887677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D980CE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D34C6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CB987C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99759D"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E41EF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29F87B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92" w:hAnsi="Arial" w:cs="Arial"/>
                  <w:color w:val="000000"/>
                  <w:sz w:val="14"/>
                  <w:szCs w:val="14"/>
                  <w:u w:val="none"/>
                </w:rPr>
                <w:t>a legge 12 marzo 1999, n. 68</w:t>
              </w:r>
            </w:hyperlink>
          </w:p>
          <w:p w14:paraId="4D270931" w14:textId="77777777"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6D988B18" w14:textId="77777777" w:rsidR="00A23B3E" w:rsidRPr="00121BF6" w:rsidRDefault="00A23B3E">
            <w:pPr>
              <w:pStyle w:val="NormaleWeb1"/>
              <w:spacing w:before="0" w:after="0"/>
              <w:ind w:left="284" w:hanging="284"/>
              <w:jc w:val="both"/>
              <w:rPr>
                <w:rFonts w:eastAsia="font292"/>
                <w:color w:val="000000"/>
              </w:rPr>
            </w:pPr>
          </w:p>
          <w:p w14:paraId="101CFFF2" w14:textId="77777777" w:rsidR="00A23B3E" w:rsidRPr="00121BF6" w:rsidRDefault="00A23B3E">
            <w:pPr>
              <w:pStyle w:val="NormaleWeb1"/>
              <w:spacing w:before="0" w:after="0"/>
              <w:jc w:val="both"/>
              <w:rPr>
                <w:rFonts w:ascii="Arial" w:hAnsi="Arial" w:cs="Arial"/>
                <w:color w:val="000000"/>
                <w:sz w:val="14"/>
                <w:szCs w:val="14"/>
              </w:rPr>
            </w:pPr>
          </w:p>
          <w:p w14:paraId="4393B3DE" w14:textId="77777777" w:rsidR="00A23B3E" w:rsidRPr="00121BF6" w:rsidRDefault="00A23B3E">
            <w:pPr>
              <w:pStyle w:val="NormaleWeb1"/>
              <w:spacing w:before="0" w:after="0"/>
              <w:jc w:val="both"/>
              <w:rPr>
                <w:rFonts w:ascii="Arial" w:hAnsi="Arial" w:cs="Arial"/>
                <w:color w:val="000000"/>
                <w:sz w:val="14"/>
                <w:szCs w:val="14"/>
              </w:rPr>
            </w:pPr>
          </w:p>
          <w:p w14:paraId="14681408" w14:textId="77777777" w:rsidR="00A23B3E" w:rsidRPr="00121BF6" w:rsidRDefault="00A23B3E">
            <w:pPr>
              <w:pStyle w:val="NormaleWeb1"/>
              <w:spacing w:before="0" w:after="0"/>
              <w:jc w:val="both"/>
              <w:rPr>
                <w:rFonts w:ascii="Arial" w:hAnsi="Arial" w:cs="Arial"/>
                <w:color w:val="000000"/>
                <w:sz w:val="14"/>
                <w:szCs w:val="14"/>
              </w:rPr>
            </w:pPr>
          </w:p>
          <w:p w14:paraId="77D53C36" w14:textId="77777777" w:rsidR="00A23B3E" w:rsidRPr="00121BF6" w:rsidRDefault="00A23B3E">
            <w:pPr>
              <w:pStyle w:val="NormaleWeb1"/>
              <w:spacing w:before="0" w:after="0"/>
              <w:jc w:val="both"/>
              <w:rPr>
                <w:rFonts w:ascii="Arial" w:hAnsi="Arial" w:cs="Arial"/>
                <w:color w:val="000000"/>
                <w:sz w:val="14"/>
                <w:szCs w:val="14"/>
              </w:rPr>
            </w:pPr>
          </w:p>
          <w:p w14:paraId="4A73E47E" w14:textId="77777777" w:rsidR="00A23B3E" w:rsidRPr="00121BF6" w:rsidRDefault="00A23B3E">
            <w:pPr>
              <w:pStyle w:val="NormaleWeb1"/>
              <w:spacing w:before="0" w:after="0"/>
              <w:jc w:val="both"/>
              <w:rPr>
                <w:rFonts w:ascii="Arial" w:hAnsi="Arial" w:cs="Arial"/>
                <w:color w:val="000000"/>
                <w:sz w:val="14"/>
                <w:szCs w:val="14"/>
              </w:rPr>
            </w:pPr>
          </w:p>
          <w:p w14:paraId="5B119FCC" w14:textId="77777777" w:rsidR="00A23B3E" w:rsidRPr="00121BF6" w:rsidRDefault="00A23B3E">
            <w:pPr>
              <w:pStyle w:val="NormaleWeb1"/>
              <w:spacing w:before="0" w:after="0"/>
              <w:jc w:val="both"/>
              <w:rPr>
                <w:rFonts w:ascii="Arial" w:hAnsi="Arial" w:cs="Arial"/>
                <w:color w:val="000000"/>
                <w:sz w:val="14"/>
                <w:szCs w:val="14"/>
              </w:rPr>
            </w:pPr>
          </w:p>
          <w:p w14:paraId="4E2C2FC6" w14:textId="77777777" w:rsidR="006B4D39" w:rsidRPr="00121BF6" w:rsidRDefault="006B4D39">
            <w:pPr>
              <w:pStyle w:val="NormaleWeb1"/>
              <w:spacing w:before="0" w:after="0"/>
              <w:jc w:val="both"/>
              <w:rPr>
                <w:rFonts w:ascii="Arial" w:hAnsi="Arial" w:cs="Arial"/>
                <w:color w:val="000000"/>
                <w:sz w:val="14"/>
                <w:szCs w:val="14"/>
              </w:rPr>
            </w:pPr>
          </w:p>
          <w:p w14:paraId="10319088" w14:textId="77777777" w:rsidR="00A23B3E" w:rsidRPr="00121BF6" w:rsidRDefault="00A23B3E">
            <w:pPr>
              <w:pStyle w:val="NormaleWeb1"/>
              <w:spacing w:before="0" w:after="0"/>
              <w:jc w:val="both"/>
              <w:rPr>
                <w:rFonts w:ascii="Arial" w:hAnsi="Arial" w:cs="Arial"/>
                <w:color w:val="000000"/>
                <w:sz w:val="14"/>
                <w:szCs w:val="14"/>
              </w:rPr>
            </w:pPr>
          </w:p>
          <w:p w14:paraId="58825D77"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1C48709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925"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674CBFF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6C4FAE"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0439727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AEA330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75B4528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D0089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4E5B3F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B35C5ED"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8F6DB9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153A03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369F86"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9291FA" w14:textId="77777777" w:rsidR="00A23B3E" w:rsidRPr="003A443E" w:rsidRDefault="00A23B3E">
            <w:pPr>
              <w:rPr>
                <w:rFonts w:ascii="Arial" w:hAnsi="Arial" w:cs="Arial"/>
                <w:color w:val="000000"/>
                <w:sz w:val="15"/>
                <w:szCs w:val="15"/>
              </w:rPr>
            </w:pPr>
          </w:p>
          <w:p w14:paraId="03F6E37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317FFB5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5D9B5D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5C2190EE" w14:textId="77777777" w:rsidR="006A5E21" w:rsidRPr="001D3A2B" w:rsidRDefault="006A5E21" w:rsidP="005309A4">
            <w:pPr>
              <w:jc w:val="both"/>
              <w:rPr>
                <w:rFonts w:ascii="Arial" w:hAnsi="Arial" w:cs="Arial"/>
                <w:color w:val="000000"/>
                <w:sz w:val="4"/>
                <w:szCs w:val="4"/>
              </w:rPr>
            </w:pPr>
          </w:p>
          <w:p w14:paraId="0EC1F186"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15B6D3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B7967B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B8BB82F" w14:textId="77777777" w:rsidR="001D3A2B" w:rsidRPr="001D3A2B" w:rsidRDefault="001D3A2B">
            <w:pPr>
              <w:rPr>
                <w:rFonts w:ascii="Arial" w:hAnsi="Arial" w:cs="Arial"/>
                <w:color w:val="000000"/>
                <w:sz w:val="4"/>
                <w:szCs w:val="4"/>
              </w:rPr>
            </w:pPr>
          </w:p>
          <w:p w14:paraId="2A25B69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3DBB98C" w14:textId="77777777" w:rsidR="00F351F0" w:rsidRPr="003A443E" w:rsidRDefault="00F351F0">
            <w:pPr>
              <w:spacing w:before="0" w:after="0"/>
              <w:ind w:left="284" w:hanging="284"/>
              <w:jc w:val="both"/>
              <w:rPr>
                <w:rFonts w:ascii="Arial" w:hAnsi="Arial" w:cs="Arial"/>
                <w:color w:val="000000"/>
                <w:sz w:val="14"/>
                <w:szCs w:val="14"/>
              </w:rPr>
            </w:pPr>
          </w:p>
          <w:p w14:paraId="1F69E3C9"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3C546B23" w14:textId="77777777" w:rsidR="00F351F0" w:rsidRPr="003A443E" w:rsidRDefault="00F351F0">
            <w:pPr>
              <w:rPr>
                <w:rFonts w:ascii="Arial" w:hAnsi="Arial" w:cs="Arial"/>
                <w:color w:val="000000"/>
                <w:sz w:val="14"/>
                <w:szCs w:val="14"/>
              </w:rPr>
            </w:pPr>
          </w:p>
          <w:p w14:paraId="0D9F04B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885BD80"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DC38E2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2302510" w14:textId="77777777" w:rsidR="00A23B3E" w:rsidRPr="003A443E" w:rsidRDefault="00A23B3E">
            <w:pPr>
              <w:rPr>
                <w:rFonts w:ascii="Arial" w:hAnsi="Arial" w:cs="Arial"/>
                <w:color w:val="000000"/>
                <w:sz w:val="14"/>
                <w:szCs w:val="14"/>
              </w:rPr>
            </w:pPr>
          </w:p>
          <w:p w14:paraId="4C0A9C92"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4E256B00"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C86B04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26263086"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22204126" w14:textId="77777777" w:rsidR="006A5E21" w:rsidRPr="001D3A2B" w:rsidRDefault="006A5E21">
            <w:pPr>
              <w:rPr>
                <w:rFonts w:ascii="Arial" w:hAnsi="Arial" w:cs="Arial"/>
                <w:color w:val="000000"/>
                <w:sz w:val="4"/>
                <w:szCs w:val="4"/>
              </w:rPr>
            </w:pPr>
          </w:p>
          <w:p w14:paraId="4A7018A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96FCF29" w14:textId="77777777" w:rsidR="00A23B3E" w:rsidRPr="003A443E" w:rsidRDefault="00A23B3E">
            <w:pPr>
              <w:rPr>
                <w:rFonts w:ascii="Arial" w:hAnsi="Arial" w:cs="Arial"/>
                <w:color w:val="000000"/>
                <w:sz w:val="14"/>
                <w:szCs w:val="14"/>
              </w:rPr>
            </w:pPr>
          </w:p>
          <w:p w14:paraId="616B2CB6" w14:textId="77777777" w:rsidR="00A23B3E" w:rsidRPr="003A443E" w:rsidRDefault="00A23B3E">
            <w:pPr>
              <w:rPr>
                <w:rFonts w:ascii="Arial" w:hAnsi="Arial" w:cs="Arial"/>
                <w:color w:val="000000"/>
              </w:rPr>
            </w:pPr>
          </w:p>
          <w:p w14:paraId="679F33A2"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618CAE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6D1B16A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3422F76"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5D238D52" w14:textId="77777777" w:rsidR="001D3A2B" w:rsidRDefault="001D3A2B">
            <w:pPr>
              <w:rPr>
                <w:rFonts w:ascii="Arial" w:hAnsi="Arial" w:cs="Arial"/>
                <w:color w:val="000000"/>
                <w:sz w:val="14"/>
                <w:szCs w:val="14"/>
              </w:rPr>
            </w:pPr>
          </w:p>
          <w:p w14:paraId="37F15942"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04492F45"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778734"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8AB99F"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AFFD98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06A71D0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411101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DA278C7"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4D0035E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1C20769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4728E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9CB99BD"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2D5C45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DDA584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C78B239"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0D59EACF" w14:textId="77777777" w:rsidR="00A23B3E" w:rsidRDefault="00A23B3E">
      <w:pPr>
        <w:spacing w:before="0" w:after="0"/>
        <w:rPr>
          <w:rFonts w:ascii="Arial" w:hAnsi="Arial" w:cs="Arial"/>
          <w:sz w:val="17"/>
          <w:szCs w:val="17"/>
        </w:rPr>
      </w:pPr>
    </w:p>
    <w:p w14:paraId="4D91C03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B8806F2" w14:textId="77777777" w:rsidR="00A23B3E" w:rsidRPr="00DE4996" w:rsidRDefault="00A23B3E">
      <w:pPr>
        <w:spacing w:before="0" w:after="0"/>
        <w:rPr>
          <w:rFonts w:ascii="Arial" w:hAnsi="Arial" w:cs="Arial"/>
          <w:sz w:val="16"/>
          <w:szCs w:val="16"/>
        </w:rPr>
      </w:pPr>
    </w:p>
    <w:p w14:paraId="5C7F739D"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0833810" w14:textId="77777777" w:rsidR="00A23B3E" w:rsidRDefault="00A23B3E">
      <w:pPr>
        <w:pStyle w:val="Titolo1"/>
        <w:spacing w:before="0" w:after="0"/>
        <w:rPr>
          <w:sz w:val="16"/>
          <w:szCs w:val="16"/>
        </w:rPr>
      </w:pPr>
    </w:p>
    <w:p w14:paraId="650A721C"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7428B446"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CC89421"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15E7AEC7" w14:textId="77777777" w:rsidR="00A23B3E" w:rsidRDefault="00A23B3E">
            <w:r>
              <w:rPr>
                <w:rFonts w:ascii="Arial" w:hAnsi="Arial" w:cs="Arial"/>
                <w:b/>
                <w:sz w:val="15"/>
                <w:szCs w:val="15"/>
              </w:rPr>
              <w:t>Risposta</w:t>
            </w:r>
          </w:p>
        </w:tc>
      </w:tr>
      <w:tr w:rsidR="00A23B3E" w14:paraId="234039E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898D32B"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79EA0EA1" w14:textId="77777777" w:rsidR="00A23B3E" w:rsidRDefault="00A23B3E">
            <w:r>
              <w:rPr>
                <w:rFonts w:ascii="Arial" w:hAnsi="Arial" w:cs="Arial"/>
                <w:w w:val="0"/>
                <w:sz w:val="15"/>
                <w:szCs w:val="15"/>
              </w:rPr>
              <w:t>[ ] Sì [ ] No</w:t>
            </w:r>
          </w:p>
        </w:tc>
      </w:tr>
    </w:tbl>
    <w:p w14:paraId="71FA908F" w14:textId="77777777" w:rsidR="00A23B3E" w:rsidRDefault="00A23B3E">
      <w:pPr>
        <w:pStyle w:val="SectionTitle"/>
        <w:spacing w:after="120"/>
        <w:jc w:val="both"/>
        <w:rPr>
          <w:rFonts w:ascii="Arial" w:hAnsi="Arial" w:cs="Arial"/>
          <w:b w:val="0"/>
          <w:caps/>
          <w:sz w:val="16"/>
          <w:szCs w:val="16"/>
        </w:rPr>
      </w:pPr>
    </w:p>
    <w:p w14:paraId="3488B3E3"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7B69E1B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3645C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04B938"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425283" w14:textId="77777777" w:rsidR="00A23B3E" w:rsidRDefault="00A23B3E">
            <w:r>
              <w:rPr>
                <w:rFonts w:ascii="Arial" w:hAnsi="Arial" w:cs="Arial"/>
                <w:b/>
                <w:sz w:val="15"/>
                <w:szCs w:val="15"/>
              </w:rPr>
              <w:t>Risposta</w:t>
            </w:r>
          </w:p>
        </w:tc>
      </w:tr>
      <w:tr w:rsidR="00A23B3E" w14:paraId="73FD145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2F577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7F3A9B1C"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5D7431"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A3F2862" w14:textId="77777777" w:rsidR="00A23B3E" w:rsidRDefault="00A23B3E">
            <w:r>
              <w:rPr>
                <w:rFonts w:ascii="Arial" w:hAnsi="Arial" w:cs="Arial"/>
                <w:sz w:val="15"/>
                <w:szCs w:val="15"/>
              </w:rPr>
              <w:t>[…………][……..…][…………]</w:t>
            </w:r>
          </w:p>
        </w:tc>
      </w:tr>
      <w:tr w:rsidR="00A23B3E" w14:paraId="5ABB26F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F0308AE"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270CD68" w14:textId="77777777" w:rsidR="00A23B3E" w:rsidRDefault="00A23B3E">
            <w:pPr>
              <w:pStyle w:val="Paragrafoelenco1"/>
              <w:tabs>
                <w:tab w:val="left" w:pos="284"/>
              </w:tabs>
              <w:ind w:left="284"/>
              <w:rPr>
                <w:rFonts w:ascii="Arial" w:hAnsi="Arial" w:cs="Arial"/>
                <w:sz w:val="15"/>
                <w:szCs w:val="15"/>
              </w:rPr>
            </w:pPr>
          </w:p>
          <w:p w14:paraId="7C84F295"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35B3C3C"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229840"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0037898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DA47F79" w14:textId="77777777" w:rsidR="00A23B3E" w:rsidRDefault="00A23B3E">
            <w:r>
              <w:rPr>
                <w:rFonts w:ascii="Arial" w:hAnsi="Arial" w:cs="Arial"/>
                <w:sz w:val="15"/>
                <w:szCs w:val="15"/>
              </w:rPr>
              <w:t>[…………][……….…][…………]</w:t>
            </w:r>
          </w:p>
        </w:tc>
      </w:tr>
    </w:tbl>
    <w:p w14:paraId="58D2AA12" w14:textId="77777777" w:rsidR="00A23B3E" w:rsidRDefault="00A23B3E">
      <w:pPr>
        <w:pStyle w:val="SectionTitle"/>
        <w:spacing w:before="0" w:after="0"/>
        <w:jc w:val="both"/>
        <w:rPr>
          <w:rFonts w:ascii="Arial" w:hAnsi="Arial" w:cs="Arial"/>
          <w:sz w:val="4"/>
          <w:szCs w:val="4"/>
        </w:rPr>
      </w:pPr>
    </w:p>
    <w:p w14:paraId="24D3544D" w14:textId="77777777" w:rsidR="00A23B3E" w:rsidRDefault="00A23B3E">
      <w:pPr>
        <w:spacing w:before="0"/>
      </w:pPr>
    </w:p>
    <w:p w14:paraId="5A55C6B1" w14:textId="77777777" w:rsidR="00A23B3E" w:rsidRDefault="00A23B3E">
      <w:pPr>
        <w:pStyle w:val="SectionTitle"/>
        <w:pageBreakBefore/>
        <w:spacing w:before="0" w:after="0"/>
        <w:jc w:val="both"/>
        <w:rPr>
          <w:rFonts w:ascii="Arial" w:hAnsi="Arial" w:cs="Arial"/>
          <w:b w:val="0"/>
          <w:caps/>
          <w:sz w:val="15"/>
          <w:szCs w:val="15"/>
        </w:rPr>
      </w:pPr>
    </w:p>
    <w:p w14:paraId="27B46166"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4E094B83"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3F0CBE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A2C90A"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07666A"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337F15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CBE749"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474D188" w14:textId="77777777" w:rsidR="00A23B3E" w:rsidRDefault="00A23B3E">
            <w:pPr>
              <w:ind w:left="284" w:hanging="284"/>
              <w:rPr>
                <w:rFonts w:ascii="Arial" w:hAnsi="Arial" w:cs="Arial"/>
                <w:b/>
                <w:sz w:val="12"/>
                <w:szCs w:val="12"/>
              </w:rPr>
            </w:pPr>
          </w:p>
          <w:p w14:paraId="70972B8A" w14:textId="77777777" w:rsidR="00A23B3E" w:rsidRDefault="00A23B3E">
            <w:pPr>
              <w:ind w:left="284" w:hanging="284"/>
              <w:rPr>
                <w:rFonts w:ascii="Arial" w:hAnsi="Arial" w:cs="Arial"/>
                <w:sz w:val="12"/>
                <w:szCs w:val="12"/>
              </w:rPr>
            </w:pPr>
            <w:r>
              <w:rPr>
                <w:rFonts w:ascii="Arial" w:hAnsi="Arial" w:cs="Arial"/>
                <w:b/>
                <w:sz w:val="15"/>
                <w:szCs w:val="15"/>
              </w:rPr>
              <w:t>e/o,</w:t>
            </w:r>
          </w:p>
          <w:p w14:paraId="726E44DE" w14:textId="77777777" w:rsidR="00A23B3E" w:rsidRDefault="00A23B3E">
            <w:pPr>
              <w:ind w:left="284" w:hanging="142"/>
              <w:rPr>
                <w:rFonts w:ascii="Arial" w:hAnsi="Arial" w:cs="Arial"/>
                <w:sz w:val="12"/>
                <w:szCs w:val="12"/>
              </w:rPr>
            </w:pPr>
          </w:p>
          <w:p w14:paraId="0B54DCAE"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51A2C591"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823B04"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5B1F0582" w14:textId="77777777" w:rsidR="00A23B3E" w:rsidRDefault="00A23B3E">
            <w:pPr>
              <w:rPr>
                <w:rFonts w:ascii="Arial" w:hAnsi="Arial" w:cs="Arial"/>
                <w:sz w:val="15"/>
                <w:szCs w:val="15"/>
              </w:rPr>
            </w:pPr>
            <w:r>
              <w:rPr>
                <w:rFonts w:ascii="Arial" w:hAnsi="Arial" w:cs="Arial"/>
                <w:sz w:val="15"/>
                <w:szCs w:val="15"/>
              </w:rPr>
              <w:t>[……], [……] […] valuta</w:t>
            </w:r>
          </w:p>
          <w:p w14:paraId="50232C36" w14:textId="77777777" w:rsidR="00A23B3E" w:rsidRDefault="00A23B3E">
            <w:pPr>
              <w:rPr>
                <w:rFonts w:ascii="Arial" w:hAnsi="Arial" w:cs="Arial"/>
                <w:sz w:val="15"/>
                <w:szCs w:val="15"/>
              </w:rPr>
            </w:pPr>
          </w:p>
          <w:p w14:paraId="7063E13E" w14:textId="77777777" w:rsidR="00A23B3E" w:rsidRDefault="00A23B3E">
            <w:pPr>
              <w:rPr>
                <w:rFonts w:ascii="Arial" w:hAnsi="Arial" w:cs="Arial"/>
                <w:sz w:val="15"/>
                <w:szCs w:val="15"/>
              </w:rPr>
            </w:pPr>
          </w:p>
          <w:p w14:paraId="42C4E84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0EF2A3" w14:textId="77777777" w:rsidR="00A23B3E" w:rsidRDefault="00A23B3E">
            <w:r>
              <w:rPr>
                <w:rFonts w:ascii="Arial" w:hAnsi="Arial" w:cs="Arial"/>
                <w:sz w:val="15"/>
                <w:szCs w:val="15"/>
              </w:rPr>
              <w:t>[…….…][……..…][……..…]</w:t>
            </w:r>
          </w:p>
        </w:tc>
      </w:tr>
      <w:tr w:rsidR="00A23B3E" w14:paraId="3C110EF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7086F7"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50F66CC6" w14:textId="77777777" w:rsidR="00A23B3E" w:rsidRDefault="00A23B3E">
            <w:pPr>
              <w:rPr>
                <w:rFonts w:ascii="Arial" w:hAnsi="Arial" w:cs="Arial"/>
                <w:sz w:val="15"/>
                <w:szCs w:val="15"/>
              </w:rPr>
            </w:pPr>
            <w:r>
              <w:rPr>
                <w:rFonts w:ascii="Arial" w:hAnsi="Arial" w:cs="Arial"/>
                <w:b/>
                <w:sz w:val="15"/>
                <w:szCs w:val="15"/>
              </w:rPr>
              <w:t>e/o,</w:t>
            </w:r>
          </w:p>
          <w:p w14:paraId="18B7C6DE"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D54EB7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D9421E"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32CA3A3D" w14:textId="77777777" w:rsidR="00A23B3E" w:rsidRDefault="00A23B3E">
            <w:pPr>
              <w:rPr>
                <w:rFonts w:ascii="Arial" w:hAnsi="Arial" w:cs="Arial"/>
                <w:sz w:val="15"/>
                <w:szCs w:val="15"/>
              </w:rPr>
            </w:pPr>
            <w:r>
              <w:rPr>
                <w:rFonts w:ascii="Arial" w:hAnsi="Arial" w:cs="Arial"/>
                <w:sz w:val="15"/>
                <w:szCs w:val="15"/>
              </w:rPr>
              <w:t>[……], [……] […] valuta</w:t>
            </w:r>
          </w:p>
          <w:p w14:paraId="1328F8A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25D6CA06" w14:textId="77777777" w:rsidR="00A23B3E" w:rsidRDefault="00A23B3E">
            <w:r>
              <w:rPr>
                <w:rFonts w:ascii="Arial" w:hAnsi="Arial" w:cs="Arial"/>
                <w:sz w:val="15"/>
                <w:szCs w:val="15"/>
              </w:rPr>
              <w:t>[……….…][…………][…………]</w:t>
            </w:r>
          </w:p>
        </w:tc>
      </w:tr>
      <w:tr w:rsidR="00A23B3E" w14:paraId="657E3A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8CC56"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43E392" w14:textId="77777777" w:rsidR="00A23B3E" w:rsidRDefault="00A23B3E">
            <w:r>
              <w:rPr>
                <w:rFonts w:ascii="Arial" w:hAnsi="Arial" w:cs="Arial"/>
                <w:sz w:val="15"/>
                <w:szCs w:val="15"/>
              </w:rPr>
              <w:t>[……]</w:t>
            </w:r>
          </w:p>
        </w:tc>
      </w:tr>
      <w:tr w:rsidR="00A23B3E" w14:paraId="347CA3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8E47ED"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B6A274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213B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D6AC7B7" w14:textId="77777777" w:rsidR="00A23B3E" w:rsidRDefault="00A23B3E">
            <w:r>
              <w:rPr>
                <w:rFonts w:ascii="Arial" w:hAnsi="Arial" w:cs="Arial"/>
                <w:sz w:val="15"/>
                <w:szCs w:val="15"/>
              </w:rPr>
              <w:t>[………..…][…………][……….…]</w:t>
            </w:r>
          </w:p>
        </w:tc>
      </w:tr>
      <w:tr w:rsidR="00A23B3E" w14:paraId="23FE28A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A5DF99"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727FB36A"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2EA9C" w14:textId="77777777" w:rsidR="00A23B3E" w:rsidRDefault="00A23B3E">
            <w:pPr>
              <w:rPr>
                <w:rFonts w:ascii="Arial" w:hAnsi="Arial" w:cs="Arial"/>
                <w:sz w:val="15"/>
                <w:szCs w:val="15"/>
              </w:rPr>
            </w:pPr>
            <w:r>
              <w:rPr>
                <w:rFonts w:ascii="Arial" w:hAnsi="Arial" w:cs="Arial"/>
                <w:sz w:val="15"/>
                <w:szCs w:val="15"/>
              </w:rPr>
              <w:t>[……] […] valuta</w:t>
            </w:r>
          </w:p>
          <w:p w14:paraId="78BF3B4F"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5B5341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10475E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97EA7"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322CC887"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5A02E"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AF0D4F"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619E4845" w14:textId="77777777" w:rsidR="00A23B3E" w:rsidRDefault="00A23B3E">
            <w:r>
              <w:rPr>
                <w:rFonts w:ascii="Arial" w:hAnsi="Arial" w:cs="Arial"/>
                <w:sz w:val="15"/>
                <w:szCs w:val="15"/>
              </w:rPr>
              <w:t>[…………..][……….…][………..…]</w:t>
            </w:r>
          </w:p>
        </w:tc>
      </w:tr>
    </w:tbl>
    <w:p w14:paraId="1CF6A4C6" w14:textId="77777777" w:rsidR="00A23B3E" w:rsidRDefault="00A23B3E">
      <w:pPr>
        <w:pStyle w:val="SectionTitle"/>
        <w:spacing w:before="0" w:after="0"/>
        <w:jc w:val="both"/>
        <w:rPr>
          <w:rFonts w:ascii="Arial" w:hAnsi="Arial" w:cs="Arial"/>
          <w:caps/>
          <w:sz w:val="15"/>
          <w:szCs w:val="15"/>
        </w:rPr>
      </w:pPr>
    </w:p>
    <w:p w14:paraId="3D1C0145" w14:textId="77777777" w:rsidR="00A23B3E" w:rsidRDefault="00A23B3E">
      <w:pPr>
        <w:pStyle w:val="Titolo1"/>
        <w:spacing w:before="0" w:after="0"/>
        <w:ind w:left="850"/>
        <w:rPr>
          <w:sz w:val="16"/>
          <w:szCs w:val="16"/>
        </w:rPr>
      </w:pPr>
    </w:p>
    <w:p w14:paraId="7669768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46F4F74D" w14:textId="77777777" w:rsidR="00A23B3E" w:rsidRPr="003A443E" w:rsidRDefault="00A23B3E">
      <w:pPr>
        <w:pStyle w:val="Titolo1"/>
        <w:spacing w:before="0" w:after="0"/>
        <w:ind w:left="850"/>
        <w:rPr>
          <w:color w:val="000000"/>
          <w:sz w:val="16"/>
          <w:szCs w:val="16"/>
        </w:rPr>
      </w:pPr>
    </w:p>
    <w:p w14:paraId="3EC0324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6F1CA7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56419B"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1FD9C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28E22F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F0C266"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35E790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54ECD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470DAC0C" w14:textId="77777777" w:rsidR="00A23B3E" w:rsidRDefault="00A23B3E">
            <w:r>
              <w:rPr>
                <w:rFonts w:ascii="Arial" w:hAnsi="Arial" w:cs="Arial"/>
                <w:sz w:val="15"/>
                <w:szCs w:val="15"/>
              </w:rPr>
              <w:t>[…………][………..…][……….…]</w:t>
            </w:r>
          </w:p>
        </w:tc>
      </w:tr>
      <w:tr w:rsidR="00A23B3E" w14:paraId="674DD0B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DF8EE8"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087A30D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FE0A0"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40492906"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61DA4C55"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51B7AF48"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ECC50C6"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F4379D2"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6AA54879" w14:textId="77777777" w:rsidR="00A23B3E" w:rsidRDefault="00A23B3E">
                  <w:r>
                    <w:rPr>
                      <w:rFonts w:ascii="Arial" w:hAnsi="Arial" w:cs="Arial"/>
                      <w:sz w:val="15"/>
                      <w:szCs w:val="15"/>
                    </w:rPr>
                    <w:t>destinatari</w:t>
                  </w:r>
                </w:p>
              </w:tc>
            </w:tr>
            <w:tr w:rsidR="00A23B3E" w14:paraId="475F2D1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0EAF34D2"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728A0AE4"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4D0CC48"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4939BEF2" w14:textId="77777777" w:rsidR="00A23B3E" w:rsidRDefault="00A23B3E">
                  <w:pPr>
                    <w:rPr>
                      <w:rFonts w:ascii="Arial" w:hAnsi="Arial" w:cs="Arial"/>
                      <w:sz w:val="15"/>
                      <w:szCs w:val="15"/>
                    </w:rPr>
                  </w:pPr>
                </w:p>
              </w:tc>
            </w:tr>
          </w:tbl>
          <w:p w14:paraId="2952C49F" w14:textId="77777777" w:rsidR="00A23B3E" w:rsidRDefault="00A23B3E">
            <w:pPr>
              <w:rPr>
                <w:rFonts w:ascii="Arial" w:hAnsi="Arial" w:cs="Arial"/>
                <w:sz w:val="15"/>
                <w:szCs w:val="15"/>
              </w:rPr>
            </w:pPr>
          </w:p>
        </w:tc>
      </w:tr>
      <w:tr w:rsidR="00A23B3E" w14:paraId="6991296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4DDFB8"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598C4F63"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CE75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36B80D2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EE1AC8"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860D46" w14:textId="77777777" w:rsidR="00A23B3E" w:rsidRDefault="00A23B3E">
            <w:r>
              <w:rPr>
                <w:rFonts w:ascii="Arial" w:hAnsi="Arial" w:cs="Arial"/>
                <w:sz w:val="15"/>
                <w:szCs w:val="15"/>
              </w:rPr>
              <w:t>[……….…]</w:t>
            </w:r>
          </w:p>
        </w:tc>
      </w:tr>
      <w:tr w:rsidR="00A23B3E" w14:paraId="36EA95B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DC49A2"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01B0DC" w14:textId="77777777" w:rsidR="00A23B3E" w:rsidRDefault="00A23B3E">
            <w:r>
              <w:rPr>
                <w:rFonts w:ascii="Arial" w:hAnsi="Arial" w:cs="Arial"/>
                <w:sz w:val="15"/>
                <w:szCs w:val="15"/>
              </w:rPr>
              <w:t>[……….…]</w:t>
            </w:r>
          </w:p>
        </w:tc>
      </w:tr>
      <w:tr w:rsidR="00A23B3E" w14:paraId="017C10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7DF38E"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AF56E45"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94252F"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126346EE" w14:textId="77777777" w:rsidR="00A23B3E" w:rsidRDefault="00A23B3E">
            <w:pPr>
              <w:rPr>
                <w:rFonts w:ascii="Arial" w:hAnsi="Arial" w:cs="Arial"/>
                <w:sz w:val="15"/>
                <w:szCs w:val="15"/>
              </w:rPr>
            </w:pPr>
            <w:r>
              <w:rPr>
                <w:rFonts w:ascii="Arial" w:hAnsi="Arial" w:cs="Arial"/>
                <w:sz w:val="15"/>
                <w:szCs w:val="15"/>
              </w:rPr>
              <w:br/>
              <w:t>[ ] Sì [ ] No</w:t>
            </w:r>
          </w:p>
          <w:p w14:paraId="05A4DD8C" w14:textId="77777777" w:rsidR="00350D7E" w:rsidRDefault="00350D7E">
            <w:pPr>
              <w:rPr>
                <w:rFonts w:ascii="Arial" w:hAnsi="Arial" w:cs="Arial"/>
                <w:sz w:val="15"/>
                <w:szCs w:val="15"/>
              </w:rPr>
            </w:pPr>
          </w:p>
          <w:p w14:paraId="20D40978" w14:textId="77777777" w:rsidR="00350D7E" w:rsidRDefault="00350D7E"/>
        </w:tc>
      </w:tr>
      <w:tr w:rsidR="00A23B3E" w14:paraId="5DE6C7C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9656F1"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1592115A"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1FB078B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50139321"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00333E" w14:textId="77777777" w:rsidR="00A23B3E" w:rsidRDefault="00A23B3E">
            <w:pPr>
              <w:rPr>
                <w:rFonts w:ascii="Arial" w:hAnsi="Arial" w:cs="Arial"/>
                <w:sz w:val="15"/>
                <w:szCs w:val="15"/>
              </w:rPr>
            </w:pPr>
            <w:r>
              <w:rPr>
                <w:rFonts w:ascii="Arial" w:hAnsi="Arial" w:cs="Arial"/>
                <w:sz w:val="15"/>
                <w:szCs w:val="15"/>
              </w:rPr>
              <w:lastRenderedPageBreak/>
              <w:br/>
            </w:r>
          </w:p>
          <w:p w14:paraId="14BA9004"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5433AFA9" w14:textId="77777777" w:rsidR="00A23B3E" w:rsidRDefault="00A23B3E">
            <w:r>
              <w:rPr>
                <w:rFonts w:ascii="Arial" w:hAnsi="Arial" w:cs="Arial"/>
                <w:sz w:val="15"/>
                <w:szCs w:val="15"/>
              </w:rPr>
              <w:br/>
              <w:t>b) [………..…]</w:t>
            </w:r>
          </w:p>
        </w:tc>
      </w:tr>
      <w:tr w:rsidR="00A23B3E" w14:paraId="006D816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8BE267"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798EF2" w14:textId="77777777" w:rsidR="00A23B3E" w:rsidRDefault="00A23B3E">
            <w:r>
              <w:rPr>
                <w:rFonts w:ascii="Arial" w:hAnsi="Arial" w:cs="Arial"/>
                <w:sz w:val="15"/>
                <w:szCs w:val="15"/>
              </w:rPr>
              <w:t>[…………..…]</w:t>
            </w:r>
          </w:p>
        </w:tc>
      </w:tr>
      <w:tr w:rsidR="00A23B3E" w14:paraId="649F4A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0A1BB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D535E3"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1881099C" w14:textId="77777777" w:rsidR="00A23B3E" w:rsidRDefault="00A23B3E">
            <w:pPr>
              <w:spacing w:before="0" w:after="0"/>
              <w:rPr>
                <w:rFonts w:ascii="Arial" w:hAnsi="Arial" w:cs="Arial"/>
                <w:sz w:val="15"/>
                <w:szCs w:val="15"/>
              </w:rPr>
            </w:pPr>
            <w:r>
              <w:rPr>
                <w:rFonts w:ascii="Arial" w:hAnsi="Arial" w:cs="Arial"/>
                <w:sz w:val="15"/>
                <w:szCs w:val="15"/>
              </w:rPr>
              <w:t>[…………],[……..…],</w:t>
            </w:r>
          </w:p>
          <w:p w14:paraId="295A6C76" w14:textId="77777777" w:rsidR="00A23B3E" w:rsidRDefault="00A23B3E">
            <w:pPr>
              <w:spacing w:before="0" w:after="0"/>
              <w:rPr>
                <w:rFonts w:ascii="Arial" w:hAnsi="Arial" w:cs="Arial"/>
                <w:sz w:val="15"/>
                <w:szCs w:val="15"/>
              </w:rPr>
            </w:pPr>
            <w:r>
              <w:rPr>
                <w:rFonts w:ascii="Arial" w:hAnsi="Arial" w:cs="Arial"/>
                <w:sz w:val="15"/>
                <w:szCs w:val="15"/>
              </w:rPr>
              <w:t>[…………],[……..…],</w:t>
            </w:r>
          </w:p>
          <w:p w14:paraId="0CFFBF25" w14:textId="77777777" w:rsidR="00A23B3E" w:rsidRDefault="00A23B3E">
            <w:pPr>
              <w:spacing w:before="0" w:after="0"/>
              <w:rPr>
                <w:rFonts w:ascii="Arial" w:hAnsi="Arial" w:cs="Arial"/>
                <w:sz w:val="15"/>
                <w:szCs w:val="15"/>
              </w:rPr>
            </w:pPr>
            <w:r>
              <w:rPr>
                <w:rFonts w:ascii="Arial" w:hAnsi="Arial" w:cs="Arial"/>
                <w:sz w:val="15"/>
                <w:szCs w:val="15"/>
              </w:rPr>
              <w:t>[…………],[……..…],</w:t>
            </w:r>
          </w:p>
          <w:p w14:paraId="4A54B70C"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EFF2193" w14:textId="77777777" w:rsidR="00A23B3E" w:rsidRDefault="00A23B3E">
            <w:pPr>
              <w:spacing w:before="0" w:after="0"/>
              <w:rPr>
                <w:rFonts w:ascii="Arial" w:hAnsi="Arial" w:cs="Arial"/>
                <w:sz w:val="15"/>
                <w:szCs w:val="15"/>
              </w:rPr>
            </w:pPr>
            <w:r>
              <w:rPr>
                <w:rFonts w:ascii="Arial" w:hAnsi="Arial" w:cs="Arial"/>
                <w:sz w:val="15"/>
                <w:szCs w:val="15"/>
              </w:rPr>
              <w:t>[…………],[……..…],</w:t>
            </w:r>
          </w:p>
          <w:p w14:paraId="0CB7D28E" w14:textId="77777777" w:rsidR="00A23B3E" w:rsidRDefault="00A23B3E">
            <w:pPr>
              <w:spacing w:before="0" w:after="0"/>
              <w:rPr>
                <w:rFonts w:ascii="Arial" w:hAnsi="Arial" w:cs="Arial"/>
                <w:sz w:val="15"/>
                <w:szCs w:val="15"/>
              </w:rPr>
            </w:pPr>
            <w:r>
              <w:rPr>
                <w:rFonts w:ascii="Arial" w:hAnsi="Arial" w:cs="Arial"/>
                <w:sz w:val="15"/>
                <w:szCs w:val="15"/>
              </w:rPr>
              <w:t>[…………],[……..…],</w:t>
            </w:r>
          </w:p>
          <w:p w14:paraId="03155660" w14:textId="77777777" w:rsidR="00A23B3E" w:rsidRDefault="00A23B3E">
            <w:pPr>
              <w:spacing w:before="0" w:after="0"/>
            </w:pPr>
            <w:r>
              <w:rPr>
                <w:rFonts w:ascii="Arial" w:hAnsi="Arial" w:cs="Arial"/>
                <w:sz w:val="15"/>
                <w:szCs w:val="15"/>
              </w:rPr>
              <w:t>[…………],[……..…]</w:t>
            </w:r>
          </w:p>
        </w:tc>
      </w:tr>
      <w:tr w:rsidR="00A23B3E" w14:paraId="5C0FEF4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E232E"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988AC2" w14:textId="77777777" w:rsidR="00A23B3E" w:rsidRDefault="00A23B3E">
            <w:r>
              <w:rPr>
                <w:rFonts w:ascii="Arial" w:hAnsi="Arial" w:cs="Arial"/>
                <w:sz w:val="15"/>
                <w:szCs w:val="15"/>
              </w:rPr>
              <w:t>[…………]</w:t>
            </w:r>
          </w:p>
        </w:tc>
      </w:tr>
      <w:tr w:rsidR="00A23B3E" w14:paraId="7106173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A5C00A3"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9158BC" w14:textId="77777777" w:rsidR="00A23B3E" w:rsidRDefault="00A23B3E">
            <w:r>
              <w:rPr>
                <w:rFonts w:ascii="Arial" w:hAnsi="Arial" w:cs="Arial"/>
                <w:sz w:val="15"/>
                <w:szCs w:val="15"/>
              </w:rPr>
              <w:t>[…………]</w:t>
            </w:r>
          </w:p>
        </w:tc>
      </w:tr>
      <w:tr w:rsidR="00A23B3E" w14:paraId="2D7AA30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B64B1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96A7EC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258F5E15"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08191CC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671CD44" w14:textId="77777777" w:rsidR="00A23B3E" w:rsidRDefault="00A23B3E">
            <w:pPr>
              <w:rPr>
                <w:rFonts w:ascii="Arial" w:hAnsi="Arial" w:cs="Arial"/>
                <w:sz w:val="15"/>
                <w:szCs w:val="15"/>
              </w:rPr>
            </w:pPr>
          </w:p>
          <w:p w14:paraId="16DC94C7" w14:textId="77777777" w:rsidR="00A23B3E" w:rsidRDefault="00A23B3E">
            <w:pPr>
              <w:rPr>
                <w:rFonts w:ascii="Arial" w:hAnsi="Arial" w:cs="Arial"/>
                <w:sz w:val="15"/>
                <w:szCs w:val="15"/>
              </w:rPr>
            </w:pPr>
          </w:p>
          <w:p w14:paraId="27445F6D"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50D96DE" w14:textId="77777777" w:rsidR="00A23B3E" w:rsidRDefault="00A23B3E">
            <w:pPr>
              <w:rPr>
                <w:rFonts w:ascii="Arial" w:hAnsi="Arial" w:cs="Arial"/>
                <w:sz w:val="15"/>
                <w:szCs w:val="15"/>
              </w:rPr>
            </w:pPr>
          </w:p>
          <w:p w14:paraId="756173F3" w14:textId="77777777" w:rsidR="00A23B3E" w:rsidRDefault="00A23B3E">
            <w:pPr>
              <w:rPr>
                <w:rFonts w:ascii="Arial" w:hAnsi="Arial" w:cs="Arial"/>
                <w:sz w:val="15"/>
                <w:szCs w:val="15"/>
              </w:rPr>
            </w:pPr>
          </w:p>
          <w:p w14:paraId="36AA1F0C"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3775ED3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421B5437" w14:textId="77777777" w:rsidR="00A23B3E" w:rsidRDefault="00A23B3E">
            <w:r>
              <w:rPr>
                <w:rFonts w:ascii="Arial" w:hAnsi="Arial" w:cs="Arial"/>
                <w:sz w:val="15"/>
                <w:szCs w:val="15"/>
              </w:rPr>
              <w:t>[……….…][……….…][…………]</w:t>
            </w:r>
          </w:p>
        </w:tc>
      </w:tr>
      <w:tr w:rsidR="00A23B3E" w14:paraId="34CEA5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CC8C8B"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4638A443"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06026A2C"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25AFC692"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61856F"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F48EE95" w14:textId="77777777" w:rsidR="00A23B3E" w:rsidRDefault="00A23B3E">
            <w:pPr>
              <w:spacing w:before="0" w:after="0"/>
              <w:rPr>
                <w:rFonts w:ascii="Arial" w:hAnsi="Arial" w:cs="Arial"/>
                <w:sz w:val="15"/>
                <w:szCs w:val="15"/>
              </w:rPr>
            </w:pPr>
          </w:p>
          <w:p w14:paraId="1BF59C41" w14:textId="77777777" w:rsidR="00A23B3E" w:rsidRDefault="00A23B3E">
            <w:pPr>
              <w:spacing w:before="0" w:after="0"/>
              <w:rPr>
                <w:rFonts w:ascii="Arial" w:hAnsi="Arial" w:cs="Arial"/>
                <w:sz w:val="15"/>
                <w:szCs w:val="15"/>
              </w:rPr>
            </w:pPr>
          </w:p>
          <w:p w14:paraId="38782016"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373C7DA" w14:textId="77777777" w:rsidR="00A23B3E" w:rsidRDefault="00A23B3E">
            <w:pPr>
              <w:spacing w:before="0" w:after="0"/>
              <w:rPr>
                <w:rFonts w:ascii="Arial" w:hAnsi="Arial" w:cs="Arial"/>
                <w:sz w:val="15"/>
                <w:szCs w:val="15"/>
              </w:rPr>
            </w:pPr>
          </w:p>
          <w:p w14:paraId="3BC6EA8F"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9214D3C" w14:textId="77777777" w:rsidR="00A23B3E" w:rsidRDefault="00A23B3E">
            <w:pPr>
              <w:spacing w:before="0" w:after="0"/>
              <w:rPr>
                <w:rFonts w:ascii="Arial" w:hAnsi="Arial" w:cs="Arial"/>
                <w:sz w:val="15"/>
                <w:szCs w:val="15"/>
              </w:rPr>
            </w:pPr>
            <w:r>
              <w:rPr>
                <w:rFonts w:ascii="Arial" w:hAnsi="Arial" w:cs="Arial"/>
                <w:sz w:val="15"/>
                <w:szCs w:val="15"/>
              </w:rPr>
              <w:t>[………..…][………….…][………….…]</w:t>
            </w:r>
          </w:p>
          <w:p w14:paraId="6D9CD61A" w14:textId="77777777" w:rsidR="002E43BE" w:rsidRDefault="002E43BE">
            <w:pPr>
              <w:spacing w:before="0" w:after="0"/>
            </w:pPr>
          </w:p>
        </w:tc>
      </w:tr>
      <w:tr w:rsidR="00A23B3E" w:rsidRPr="003A443E" w14:paraId="0E6F4E9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ADE5F2"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085B6576"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500CC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5B05F405" w14:textId="77777777" w:rsidR="00A23B3E" w:rsidRPr="003A443E" w:rsidRDefault="00A23B3E">
            <w:pPr>
              <w:rPr>
                <w:color w:val="000000"/>
              </w:rPr>
            </w:pPr>
            <w:r w:rsidRPr="003A443E">
              <w:rPr>
                <w:rFonts w:ascii="Arial" w:hAnsi="Arial" w:cs="Arial"/>
                <w:color w:val="000000"/>
                <w:sz w:val="15"/>
                <w:szCs w:val="15"/>
              </w:rPr>
              <w:t>[…………..][……….…][………..…]</w:t>
            </w:r>
          </w:p>
        </w:tc>
      </w:tr>
    </w:tbl>
    <w:p w14:paraId="5F26CA79" w14:textId="77777777" w:rsidR="00A23B3E" w:rsidRPr="003A443E" w:rsidRDefault="00A23B3E">
      <w:pPr>
        <w:jc w:val="both"/>
        <w:rPr>
          <w:rFonts w:ascii="Arial" w:hAnsi="Arial" w:cs="Arial"/>
          <w:color w:val="000000"/>
          <w:sz w:val="15"/>
          <w:szCs w:val="15"/>
        </w:rPr>
      </w:pPr>
    </w:p>
    <w:p w14:paraId="6E32791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215B7DB5"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3EF04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F25E65"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1C3A21" w14:textId="77777777" w:rsidR="00A23B3E" w:rsidRDefault="00A23B3E">
            <w:r>
              <w:rPr>
                <w:rFonts w:ascii="Arial" w:hAnsi="Arial" w:cs="Arial"/>
                <w:b/>
                <w:w w:val="0"/>
                <w:sz w:val="15"/>
                <w:szCs w:val="15"/>
              </w:rPr>
              <w:t>Risposta:</w:t>
            </w:r>
          </w:p>
        </w:tc>
      </w:tr>
      <w:tr w:rsidR="00A23B3E" w14:paraId="5130C15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865D36"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34B2D821"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4C1A38F6"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082071"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43D1582E" w14:textId="77777777" w:rsidR="00A23B3E" w:rsidRDefault="00A23B3E">
            <w:r>
              <w:rPr>
                <w:rFonts w:ascii="Arial" w:hAnsi="Arial" w:cs="Arial"/>
                <w:sz w:val="15"/>
                <w:szCs w:val="15"/>
              </w:rPr>
              <w:t>[……..…][…………][…………]</w:t>
            </w:r>
          </w:p>
        </w:tc>
      </w:tr>
      <w:tr w:rsidR="00A23B3E" w14:paraId="1CD4824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75FE45"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07A88AD7"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67E3118D"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2537F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7E02411" w14:textId="77777777" w:rsidR="00A23B3E" w:rsidRDefault="00A23B3E">
            <w:r>
              <w:rPr>
                <w:rFonts w:ascii="Arial" w:hAnsi="Arial" w:cs="Arial"/>
                <w:sz w:val="15"/>
                <w:szCs w:val="15"/>
              </w:rPr>
              <w:t xml:space="preserve"> […………][……..…][……..…]</w:t>
            </w:r>
          </w:p>
        </w:tc>
      </w:tr>
    </w:tbl>
    <w:p w14:paraId="1F95EEE7" w14:textId="77777777" w:rsidR="00A23B3E" w:rsidRDefault="00A23B3E">
      <w:pPr>
        <w:rPr>
          <w:rFonts w:ascii="Arial" w:hAnsi="Arial" w:cs="Arial"/>
          <w:sz w:val="15"/>
          <w:szCs w:val="15"/>
        </w:rPr>
      </w:pPr>
    </w:p>
    <w:p w14:paraId="55FACDFD"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11BD33FC"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2280128E"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26549A6B"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5ED9EB4"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B4C3A1"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FC1B947" w14:textId="77777777" w:rsidR="00A23B3E" w:rsidRDefault="00A23B3E">
            <w:r>
              <w:rPr>
                <w:rFonts w:ascii="Arial" w:hAnsi="Arial" w:cs="Arial"/>
                <w:b/>
                <w:w w:val="0"/>
                <w:sz w:val="15"/>
                <w:szCs w:val="15"/>
              </w:rPr>
              <w:t>Risposta:</w:t>
            </w:r>
          </w:p>
        </w:tc>
      </w:tr>
      <w:tr w:rsidR="00A23B3E" w14:paraId="4873D04D"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E24EC"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060B6128"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7D9AF2E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C656AAD"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19BA31E9"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1980ED"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1E0AE966" w14:textId="77777777" w:rsidR="00A23B3E" w:rsidRDefault="00A23B3E">
      <w:pPr>
        <w:pStyle w:val="ChapterTitle"/>
        <w:jc w:val="both"/>
        <w:rPr>
          <w:rFonts w:ascii="Arial" w:hAnsi="Arial" w:cs="Arial"/>
          <w:sz w:val="15"/>
          <w:szCs w:val="15"/>
        </w:rPr>
      </w:pPr>
    </w:p>
    <w:p w14:paraId="23A8B636" w14:textId="77777777" w:rsidR="00A23B3E" w:rsidRDefault="00A23B3E" w:rsidP="00BF74E1">
      <w:pPr>
        <w:pStyle w:val="ChapterTitle"/>
        <w:rPr>
          <w:rFonts w:ascii="Arial" w:hAnsi="Arial" w:cs="Arial"/>
          <w:i/>
          <w:sz w:val="15"/>
          <w:szCs w:val="15"/>
        </w:rPr>
      </w:pPr>
      <w:r>
        <w:rPr>
          <w:sz w:val="19"/>
          <w:szCs w:val="19"/>
        </w:rPr>
        <w:t>Parte VI: Dichiarazioni finali</w:t>
      </w:r>
    </w:p>
    <w:p w14:paraId="1A630C63"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64DEF27A"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58091B38"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70661892"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17C98217"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2890794F" w14:textId="77777777" w:rsidR="00A23B3E" w:rsidRDefault="00A23B3E">
      <w:pPr>
        <w:rPr>
          <w:rFonts w:ascii="Arial" w:hAnsi="Arial" w:cs="Arial"/>
          <w:i/>
          <w:sz w:val="15"/>
          <w:szCs w:val="15"/>
        </w:rPr>
      </w:pPr>
      <w:r>
        <w:rPr>
          <w:rFonts w:ascii="Arial" w:hAnsi="Arial" w:cs="Arial"/>
          <w:i/>
          <w:sz w:val="15"/>
          <w:szCs w:val="15"/>
        </w:rPr>
        <w:t xml:space="preserve"> </w:t>
      </w:r>
    </w:p>
    <w:p w14:paraId="498A9414" w14:textId="77777777" w:rsidR="00A23B3E" w:rsidRPr="00BF74E1" w:rsidRDefault="00A23B3E">
      <w:pPr>
        <w:rPr>
          <w:rFonts w:ascii="Arial" w:hAnsi="Arial" w:cs="Arial"/>
          <w:i/>
          <w:sz w:val="14"/>
          <w:szCs w:val="14"/>
        </w:rPr>
      </w:pPr>
    </w:p>
    <w:p w14:paraId="645FAEF0"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45C707B3" w14:textId="77777777" w:rsidR="00A23B3E" w:rsidRDefault="00A23B3E">
      <w:pPr>
        <w:pStyle w:val="Titrearticle"/>
        <w:jc w:val="both"/>
        <w:rPr>
          <w:rFonts w:ascii="Arial" w:hAnsi="Arial" w:cs="Arial"/>
          <w:sz w:val="15"/>
          <w:szCs w:val="15"/>
        </w:rPr>
      </w:pPr>
    </w:p>
    <w:p w14:paraId="7F7F480C" w14:textId="77777777" w:rsidR="000A7B33" w:rsidRDefault="000A7B33">
      <w:bookmarkStart w:id="4" w:name="_DV_C939"/>
      <w:bookmarkEnd w:id="4"/>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21A3D3" w14:textId="77777777" w:rsidR="00BA40A4" w:rsidRDefault="00BA40A4">
      <w:pPr>
        <w:spacing w:before="0" w:after="0"/>
      </w:pPr>
      <w:r>
        <w:separator/>
      </w:r>
    </w:p>
  </w:endnote>
  <w:endnote w:type="continuationSeparator" w:id="0">
    <w:p w14:paraId="641A6888" w14:textId="77777777" w:rsidR="00BA40A4" w:rsidRDefault="00BA40A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altName w:val="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3A9CB" w14:textId="77777777" w:rsidR="00BA40A4" w:rsidRPr="00D509A5" w:rsidRDefault="00BA40A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7</w:t>
    </w:r>
    <w:r w:rsidRPr="00D509A5">
      <w:rPr>
        <w:rFonts w:ascii="Calibri" w:hAnsi="Calibri"/>
        <w:sz w:val="20"/>
        <w:szCs w:val="20"/>
      </w:rPr>
      <w:fldChar w:fldCharType="end"/>
    </w:r>
  </w:p>
  <w:p w14:paraId="4A459707" w14:textId="77777777" w:rsidR="00BA40A4" w:rsidRDefault="00BA40A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A5A71F" w14:textId="77777777" w:rsidR="00BA40A4" w:rsidRDefault="00BA40A4">
      <w:pPr>
        <w:spacing w:before="0" w:after="0"/>
      </w:pPr>
      <w:r>
        <w:separator/>
      </w:r>
    </w:p>
  </w:footnote>
  <w:footnote w:type="continuationSeparator" w:id="0">
    <w:p w14:paraId="53C4259B" w14:textId="77777777" w:rsidR="00BA40A4" w:rsidRDefault="00BA40A4">
      <w:pPr>
        <w:spacing w:before="0" w:after="0"/>
      </w:pPr>
      <w:r>
        <w:continuationSeparator/>
      </w:r>
    </w:p>
  </w:footnote>
  <w:footnote w:id="1">
    <w:p w14:paraId="7BA2FB9B" w14:textId="77777777" w:rsidR="00BA40A4" w:rsidRPr="001F35A9" w:rsidRDefault="00BA40A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369B59DA" w14:textId="77777777" w:rsidR="00BA40A4" w:rsidRPr="001F35A9" w:rsidRDefault="00BA40A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0D2D372" w14:textId="77777777" w:rsidR="00BA40A4" w:rsidRPr="001F35A9" w:rsidRDefault="00BA40A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33066853" w14:textId="77777777" w:rsidR="00BA40A4" w:rsidRPr="001F35A9" w:rsidRDefault="00BA40A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7DCFC91" w14:textId="77777777"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13D1FF70" w14:textId="77777777" w:rsidR="00BA40A4" w:rsidRPr="001F35A9" w:rsidRDefault="00BA40A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7A4122B8" w14:textId="77777777" w:rsidR="00BA40A4" w:rsidRPr="001F35A9" w:rsidRDefault="00BA40A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2FDDE9CA" w14:textId="77777777" w:rsidR="00BA40A4" w:rsidRPr="001F35A9" w:rsidRDefault="00BA40A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6F5EACB1" w14:textId="77777777" w:rsidR="00BA40A4" w:rsidRPr="001F35A9" w:rsidRDefault="00BA40A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1E13F8FD" w14:textId="77777777" w:rsidR="00BA40A4" w:rsidRPr="001F35A9" w:rsidRDefault="00BA40A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F43D0F5" w14:textId="77777777"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67B4390B" w14:textId="77777777" w:rsidR="00BA40A4" w:rsidRPr="001F35A9" w:rsidRDefault="00BA40A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07FD4686" w14:textId="77777777" w:rsidR="00BA40A4" w:rsidRPr="001F35A9" w:rsidRDefault="00BA40A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A8728E5" w14:textId="77777777" w:rsidR="00BA40A4" w:rsidRPr="001F35A9" w:rsidRDefault="00BA40A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E38A518"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E2263A1"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3855167E"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334CB51E"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20CD1578" w14:textId="77777777" w:rsidR="00BA40A4" w:rsidRPr="003E60D1" w:rsidRDefault="00BA40A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6BD60B3" w14:textId="77777777" w:rsidR="00BA40A4" w:rsidRPr="003E60D1" w:rsidRDefault="00BA40A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5A33B780" w14:textId="77777777" w:rsidR="00BA40A4" w:rsidRPr="003E60D1" w:rsidRDefault="00BA40A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0D1388BD" w14:textId="77777777" w:rsidR="00BA40A4" w:rsidRPr="003E60D1" w:rsidRDefault="00BA40A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17168F7" w14:textId="77777777" w:rsidR="00BA40A4" w:rsidRPr="003E60D1" w:rsidRDefault="00BA40A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6D4AF50" w14:textId="77777777" w:rsidR="00BA40A4" w:rsidRPr="003E60D1" w:rsidRDefault="00BA40A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185652E7"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42B71C4B" w14:textId="77777777" w:rsidR="00BA40A4" w:rsidRPr="003E60D1" w:rsidRDefault="00BA40A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05C541D1" w14:textId="77777777" w:rsidR="00BA40A4" w:rsidRPr="003E60D1" w:rsidRDefault="00BA40A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B7A96DC"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28FA6F02" w14:textId="77777777" w:rsidR="00BA40A4" w:rsidRPr="00BF74E1" w:rsidRDefault="00BA40A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2A816796" w14:textId="77777777" w:rsidR="00BA40A4" w:rsidRPr="00F351F0" w:rsidRDefault="00BA40A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6FA063"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7268C6F6"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38A5B2C5"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47C7FC85"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5E2F42B2" w14:textId="77777777" w:rsidR="00BA40A4" w:rsidRPr="003E60D1" w:rsidRDefault="00BA40A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1E9256" w14:textId="77777777"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DE0C7C1" w14:textId="77777777"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635C2123" w14:textId="77777777" w:rsidR="00BA40A4" w:rsidRPr="003E60D1" w:rsidRDefault="00BA40A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60701674" w14:textId="77777777" w:rsidR="00BA40A4" w:rsidRPr="003E60D1" w:rsidRDefault="00BA40A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71A38B5" w14:textId="77777777" w:rsidR="00BA40A4" w:rsidRPr="003E60D1" w:rsidRDefault="00BA40A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3FE460E"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5CD259CE"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CCC220F"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0E435459" w14:textId="77777777" w:rsidR="00BA40A4" w:rsidRPr="003E60D1" w:rsidRDefault="00BA40A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480784F7" w14:textId="77777777" w:rsidR="00BA40A4" w:rsidRPr="003E60D1" w:rsidRDefault="00BA40A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9"/>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10241"/>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B33"/>
    <w:rsid w:val="00023AC1"/>
    <w:rsid w:val="000576F3"/>
    <w:rsid w:val="00076DCA"/>
    <w:rsid w:val="000953DC"/>
    <w:rsid w:val="000A7B33"/>
    <w:rsid w:val="000B5314"/>
    <w:rsid w:val="000E5FBC"/>
    <w:rsid w:val="00121BF6"/>
    <w:rsid w:val="001752F0"/>
    <w:rsid w:val="001A5995"/>
    <w:rsid w:val="001A657A"/>
    <w:rsid w:val="001C3C38"/>
    <w:rsid w:val="001D3A2B"/>
    <w:rsid w:val="001D56C2"/>
    <w:rsid w:val="001F35A9"/>
    <w:rsid w:val="00270DA2"/>
    <w:rsid w:val="002A21BC"/>
    <w:rsid w:val="002C169E"/>
    <w:rsid w:val="002D50E9"/>
    <w:rsid w:val="002E43BE"/>
    <w:rsid w:val="00316FAD"/>
    <w:rsid w:val="0034426A"/>
    <w:rsid w:val="00350D7E"/>
    <w:rsid w:val="00357910"/>
    <w:rsid w:val="0036728A"/>
    <w:rsid w:val="00384132"/>
    <w:rsid w:val="00390F31"/>
    <w:rsid w:val="003A443E"/>
    <w:rsid w:val="003B3636"/>
    <w:rsid w:val="003E60D1"/>
    <w:rsid w:val="003E7810"/>
    <w:rsid w:val="004234D1"/>
    <w:rsid w:val="004D598B"/>
    <w:rsid w:val="00516CEA"/>
    <w:rsid w:val="005309A4"/>
    <w:rsid w:val="0055097A"/>
    <w:rsid w:val="0058406C"/>
    <w:rsid w:val="005B3B08"/>
    <w:rsid w:val="005C49E6"/>
    <w:rsid w:val="005E2955"/>
    <w:rsid w:val="005E2FB0"/>
    <w:rsid w:val="005E6011"/>
    <w:rsid w:val="00607014"/>
    <w:rsid w:val="00625142"/>
    <w:rsid w:val="00635C8F"/>
    <w:rsid w:val="0064014A"/>
    <w:rsid w:val="006879D2"/>
    <w:rsid w:val="006A5E21"/>
    <w:rsid w:val="006B430C"/>
    <w:rsid w:val="006B4D39"/>
    <w:rsid w:val="006F3D34"/>
    <w:rsid w:val="007469B7"/>
    <w:rsid w:val="00766402"/>
    <w:rsid w:val="007B50B2"/>
    <w:rsid w:val="008154AA"/>
    <w:rsid w:val="00884299"/>
    <w:rsid w:val="0089654F"/>
    <w:rsid w:val="008C734C"/>
    <w:rsid w:val="008E3A62"/>
    <w:rsid w:val="008F12E6"/>
    <w:rsid w:val="00900583"/>
    <w:rsid w:val="00934658"/>
    <w:rsid w:val="009644B4"/>
    <w:rsid w:val="009E204E"/>
    <w:rsid w:val="00A23B3E"/>
    <w:rsid w:val="00A30CBB"/>
    <w:rsid w:val="00A46950"/>
    <w:rsid w:val="00AA2252"/>
    <w:rsid w:val="00AA5F93"/>
    <w:rsid w:val="00AC2B32"/>
    <w:rsid w:val="00AE5CFF"/>
    <w:rsid w:val="00B07E43"/>
    <w:rsid w:val="00B123D0"/>
    <w:rsid w:val="00B32C28"/>
    <w:rsid w:val="00B33A67"/>
    <w:rsid w:val="00B524E8"/>
    <w:rsid w:val="00B64AE6"/>
    <w:rsid w:val="00B80BA0"/>
    <w:rsid w:val="00B91406"/>
    <w:rsid w:val="00BA40A4"/>
    <w:rsid w:val="00BA4F12"/>
    <w:rsid w:val="00BB116C"/>
    <w:rsid w:val="00BB1351"/>
    <w:rsid w:val="00BB360F"/>
    <w:rsid w:val="00BB3E18"/>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12A26"/>
    <w:rsid w:val="00D15B17"/>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81ED1"/>
    <w:rsid w:val="00F9449A"/>
    <w:rsid w:val="00F95202"/>
    <w:rsid w:val="00FB3543"/>
    <w:rsid w:val="00FD32EC"/>
    <w:rsid w:val="00FF29B5"/>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oNotEmbedSmartTags/>
  <w:decimalSymbol w:val=","/>
  <w:listSeparator w:val=";"/>
  <w14:docId w14:val="358CC0B8"/>
  <w15:docId w15:val="{E9AFB9F3-4E1F-4ED3-BD36-8552D98C2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rsid w:val="00884299"/>
    <w:pPr>
      <w:keepNext/>
      <w:spacing w:before="360"/>
      <w:outlineLvl w:val="0"/>
    </w:pPr>
    <w:rPr>
      <w:rFonts w:eastAsia="font292"/>
      <w:b/>
      <w:bCs/>
      <w:smallCaps/>
      <w:szCs w:val="28"/>
    </w:rPr>
  </w:style>
  <w:style w:type="paragraph" w:styleId="Titolo2">
    <w:name w:val="heading 2"/>
    <w:basedOn w:val="Normale"/>
    <w:qFormat/>
    <w:rsid w:val="00884299"/>
    <w:pPr>
      <w:keepNext/>
      <w:outlineLvl w:val="1"/>
    </w:pPr>
    <w:rPr>
      <w:rFonts w:eastAsia="font292"/>
      <w:b/>
      <w:bCs/>
      <w:szCs w:val="26"/>
    </w:rPr>
  </w:style>
  <w:style w:type="paragraph" w:styleId="Titolo3">
    <w:name w:val="heading 3"/>
    <w:basedOn w:val="Normale"/>
    <w:qFormat/>
    <w:rsid w:val="00884299"/>
    <w:pPr>
      <w:keepNext/>
      <w:outlineLvl w:val="2"/>
    </w:pPr>
    <w:rPr>
      <w:rFonts w:eastAsia="font292"/>
      <w:bCs/>
      <w:i/>
    </w:rPr>
  </w:style>
  <w:style w:type="paragraph" w:styleId="Titolo4">
    <w:name w:val="heading 4"/>
    <w:basedOn w:val="Normale"/>
    <w:qFormat/>
    <w:rsid w:val="00884299"/>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rsid w:val="00884299"/>
  </w:style>
  <w:style w:type="character" w:customStyle="1" w:styleId="Titolo1Carattere">
    <w:name w:val="Titolo 1 Carattere"/>
    <w:rsid w:val="00884299"/>
    <w:rPr>
      <w:rFonts w:ascii="Times New Roman" w:eastAsia="font292" w:hAnsi="Times New Roman" w:cs="Times New Roman"/>
      <w:b/>
      <w:bCs/>
      <w:smallCaps/>
      <w:sz w:val="24"/>
      <w:szCs w:val="28"/>
      <w:lang w:eastAsia="it-IT" w:bidi="it-IT"/>
    </w:rPr>
  </w:style>
  <w:style w:type="character" w:customStyle="1" w:styleId="Titolo2Carattere">
    <w:name w:val="Titolo 2 Carattere"/>
    <w:rsid w:val="00884299"/>
    <w:rPr>
      <w:rFonts w:ascii="Times New Roman" w:eastAsia="font292" w:hAnsi="Times New Roman" w:cs="Times New Roman"/>
      <w:b/>
      <w:bCs/>
      <w:sz w:val="24"/>
      <w:szCs w:val="26"/>
      <w:lang w:eastAsia="it-IT" w:bidi="it-IT"/>
    </w:rPr>
  </w:style>
  <w:style w:type="character" w:customStyle="1" w:styleId="Titolo3Carattere">
    <w:name w:val="Titolo 3 Carattere"/>
    <w:rsid w:val="00884299"/>
    <w:rPr>
      <w:rFonts w:ascii="Times New Roman" w:eastAsia="font292" w:hAnsi="Times New Roman" w:cs="Times New Roman"/>
      <w:bCs/>
      <w:i/>
      <w:sz w:val="24"/>
      <w:lang w:eastAsia="it-IT" w:bidi="it-IT"/>
    </w:rPr>
  </w:style>
  <w:style w:type="character" w:customStyle="1" w:styleId="Titolo4Carattere">
    <w:name w:val="Titolo 4 Carattere"/>
    <w:rsid w:val="00884299"/>
    <w:rPr>
      <w:rFonts w:ascii="Times New Roman" w:eastAsia="font292" w:hAnsi="Times New Roman" w:cs="Times New Roman"/>
      <w:bCs/>
      <w:iCs/>
      <w:sz w:val="24"/>
      <w:lang w:eastAsia="it-IT" w:bidi="it-IT"/>
    </w:rPr>
  </w:style>
  <w:style w:type="character" w:customStyle="1" w:styleId="NormalBoldChar">
    <w:name w:val="NormalBold Char"/>
    <w:rsid w:val="00884299"/>
    <w:rPr>
      <w:rFonts w:ascii="Times New Roman" w:eastAsia="Times New Roman" w:hAnsi="Times New Roman" w:cs="Times New Roman"/>
      <w:b/>
      <w:sz w:val="24"/>
      <w:lang w:eastAsia="it-IT" w:bidi="it-IT"/>
    </w:rPr>
  </w:style>
  <w:style w:type="character" w:customStyle="1" w:styleId="DeltaViewInsertion">
    <w:name w:val="DeltaView Insertion"/>
    <w:rsid w:val="00884299"/>
    <w:rPr>
      <w:b/>
      <w:i/>
      <w:spacing w:val="0"/>
    </w:rPr>
  </w:style>
  <w:style w:type="character" w:customStyle="1" w:styleId="PidipaginaCarattere">
    <w:name w:val="Piè di pagina Carattere"/>
    <w:uiPriority w:val="99"/>
    <w:rsid w:val="00884299"/>
    <w:rPr>
      <w:rFonts w:ascii="Times New Roman" w:eastAsia="Calibri" w:hAnsi="Times New Roman" w:cs="Times New Roman"/>
      <w:sz w:val="24"/>
      <w:lang w:eastAsia="it-IT" w:bidi="it-IT"/>
    </w:rPr>
  </w:style>
  <w:style w:type="character" w:customStyle="1" w:styleId="TestonotaapidipaginaCarattere">
    <w:name w:val="Testo nota a piè di pagina Carattere"/>
    <w:rsid w:val="00884299"/>
    <w:rPr>
      <w:rFonts w:ascii="Times New Roman" w:eastAsia="Calibri" w:hAnsi="Times New Roman" w:cs="Times New Roman"/>
      <w:sz w:val="20"/>
      <w:szCs w:val="20"/>
      <w:lang w:eastAsia="it-IT" w:bidi="it-IT"/>
    </w:rPr>
  </w:style>
  <w:style w:type="character" w:customStyle="1" w:styleId="Rimandonotaapidipagina1">
    <w:name w:val="Rimando nota a piè di pagina1"/>
    <w:rsid w:val="00884299"/>
    <w:rPr>
      <w:shd w:val="clear" w:color="auto" w:fill="FFFFFF"/>
      <w:vertAlign w:val="superscript"/>
    </w:rPr>
  </w:style>
  <w:style w:type="character" w:customStyle="1" w:styleId="IntestazioneCarattere">
    <w:name w:val="Intestazione Carattere"/>
    <w:rsid w:val="00884299"/>
    <w:rPr>
      <w:rFonts w:ascii="Times New Roman" w:eastAsia="Calibri" w:hAnsi="Times New Roman" w:cs="Times New Roman"/>
      <w:sz w:val="24"/>
      <w:lang w:eastAsia="it-IT" w:bidi="it-IT"/>
    </w:rPr>
  </w:style>
  <w:style w:type="character" w:customStyle="1" w:styleId="TestofumettoCarattere">
    <w:name w:val="Testo fumetto Carattere"/>
    <w:rsid w:val="00884299"/>
    <w:rPr>
      <w:rFonts w:ascii="Tahoma" w:eastAsia="Calibri" w:hAnsi="Tahoma" w:cs="Tahoma"/>
      <w:sz w:val="16"/>
      <w:szCs w:val="16"/>
      <w:lang w:eastAsia="it-IT" w:bidi="it-IT"/>
    </w:rPr>
  </w:style>
  <w:style w:type="character" w:styleId="Collegamentoipertestuale">
    <w:name w:val="Hyperlink"/>
    <w:rsid w:val="00884299"/>
    <w:rPr>
      <w:color w:val="0000FF"/>
      <w:u w:val="single"/>
    </w:rPr>
  </w:style>
  <w:style w:type="character" w:customStyle="1" w:styleId="ListLabel1">
    <w:name w:val="ListLabel 1"/>
    <w:rsid w:val="00884299"/>
    <w:rPr>
      <w:color w:val="000000"/>
    </w:rPr>
  </w:style>
  <w:style w:type="character" w:customStyle="1" w:styleId="ListLabel2">
    <w:name w:val="ListLabel 2"/>
    <w:rsid w:val="00884299"/>
    <w:rPr>
      <w:sz w:val="16"/>
      <w:szCs w:val="16"/>
    </w:rPr>
  </w:style>
  <w:style w:type="character" w:customStyle="1" w:styleId="ListLabel3">
    <w:name w:val="ListLabel 3"/>
    <w:rsid w:val="00884299"/>
    <w:rPr>
      <w:rFonts w:ascii="Arial" w:hAnsi="Arial"/>
      <w:b/>
      <w:i w:val="0"/>
      <w:sz w:val="15"/>
    </w:rPr>
  </w:style>
  <w:style w:type="character" w:customStyle="1" w:styleId="ListLabel4">
    <w:name w:val="ListLabel 4"/>
    <w:rsid w:val="00884299"/>
    <w:rPr>
      <w:i w:val="0"/>
    </w:rPr>
  </w:style>
  <w:style w:type="character" w:customStyle="1" w:styleId="ListLabel5">
    <w:name w:val="ListLabel 5"/>
    <w:rsid w:val="00884299"/>
    <w:rPr>
      <w:rFonts w:ascii="Arial" w:hAnsi="Arial"/>
      <w:i w:val="0"/>
      <w:sz w:val="15"/>
    </w:rPr>
  </w:style>
  <w:style w:type="character" w:customStyle="1" w:styleId="ListLabel6">
    <w:name w:val="ListLabel 6"/>
    <w:rsid w:val="00884299"/>
    <w:rPr>
      <w:color w:val="000000"/>
    </w:rPr>
  </w:style>
  <w:style w:type="character" w:customStyle="1" w:styleId="ListLabel7">
    <w:name w:val="ListLabel 7"/>
    <w:rsid w:val="00884299"/>
    <w:rPr>
      <w:rFonts w:eastAsia="Calibri" w:cs="Arial"/>
      <w:b w:val="0"/>
      <w:color w:val="00000A"/>
    </w:rPr>
  </w:style>
  <w:style w:type="character" w:customStyle="1" w:styleId="ListLabel8">
    <w:name w:val="ListLabel 8"/>
    <w:rsid w:val="00884299"/>
    <w:rPr>
      <w:rFonts w:cs="Courier New"/>
    </w:rPr>
  </w:style>
  <w:style w:type="character" w:customStyle="1" w:styleId="ListLabel9">
    <w:name w:val="ListLabel 9"/>
    <w:rsid w:val="00884299"/>
    <w:rPr>
      <w:rFonts w:cs="Courier New"/>
    </w:rPr>
  </w:style>
  <w:style w:type="character" w:customStyle="1" w:styleId="ListLabel10">
    <w:name w:val="ListLabel 10"/>
    <w:rsid w:val="00884299"/>
    <w:rPr>
      <w:rFonts w:cs="Courier New"/>
    </w:rPr>
  </w:style>
  <w:style w:type="character" w:customStyle="1" w:styleId="ListLabel11">
    <w:name w:val="ListLabel 11"/>
    <w:rsid w:val="00884299"/>
    <w:rPr>
      <w:rFonts w:eastAsia="Calibri" w:cs="Arial"/>
    </w:rPr>
  </w:style>
  <w:style w:type="character" w:customStyle="1" w:styleId="ListLabel12">
    <w:name w:val="ListLabel 12"/>
    <w:rsid w:val="00884299"/>
    <w:rPr>
      <w:rFonts w:cs="Courier New"/>
    </w:rPr>
  </w:style>
  <w:style w:type="character" w:customStyle="1" w:styleId="ListLabel13">
    <w:name w:val="ListLabel 13"/>
    <w:rsid w:val="00884299"/>
    <w:rPr>
      <w:rFonts w:cs="Courier New"/>
    </w:rPr>
  </w:style>
  <w:style w:type="character" w:customStyle="1" w:styleId="ListLabel14">
    <w:name w:val="ListLabel 14"/>
    <w:rsid w:val="00884299"/>
    <w:rPr>
      <w:rFonts w:cs="Courier New"/>
    </w:rPr>
  </w:style>
  <w:style w:type="character" w:customStyle="1" w:styleId="ListLabel15">
    <w:name w:val="ListLabel 15"/>
    <w:rsid w:val="00884299"/>
    <w:rPr>
      <w:rFonts w:eastAsia="Calibri" w:cs="Arial"/>
      <w:color w:val="FF0000"/>
    </w:rPr>
  </w:style>
  <w:style w:type="character" w:customStyle="1" w:styleId="ListLabel16">
    <w:name w:val="ListLabel 16"/>
    <w:rsid w:val="00884299"/>
    <w:rPr>
      <w:rFonts w:cs="Courier New"/>
    </w:rPr>
  </w:style>
  <w:style w:type="character" w:customStyle="1" w:styleId="ListLabel17">
    <w:name w:val="ListLabel 17"/>
    <w:rsid w:val="00884299"/>
    <w:rPr>
      <w:rFonts w:cs="Courier New"/>
    </w:rPr>
  </w:style>
  <w:style w:type="character" w:customStyle="1" w:styleId="ListLabel18">
    <w:name w:val="ListLabel 18"/>
    <w:rsid w:val="00884299"/>
    <w:rPr>
      <w:rFonts w:cs="Courier New"/>
    </w:rPr>
  </w:style>
  <w:style w:type="character" w:customStyle="1" w:styleId="ListLabel19">
    <w:name w:val="ListLabel 19"/>
    <w:rsid w:val="00884299"/>
    <w:rPr>
      <w:rFonts w:cs="Courier New"/>
    </w:rPr>
  </w:style>
  <w:style w:type="character" w:customStyle="1" w:styleId="ListLabel20">
    <w:name w:val="ListLabel 20"/>
    <w:rsid w:val="00884299"/>
    <w:rPr>
      <w:rFonts w:cs="Courier New"/>
    </w:rPr>
  </w:style>
  <w:style w:type="character" w:customStyle="1" w:styleId="ListLabel21">
    <w:name w:val="ListLabel 21"/>
    <w:rsid w:val="00884299"/>
    <w:rPr>
      <w:rFonts w:cs="Courier New"/>
    </w:rPr>
  </w:style>
  <w:style w:type="character" w:customStyle="1" w:styleId="Caratterenotaapidipagina">
    <w:name w:val="Carattere nota a piè di pagina"/>
    <w:rsid w:val="00884299"/>
  </w:style>
  <w:style w:type="character" w:styleId="Rimandonotaapidipagina">
    <w:name w:val="footnote reference"/>
    <w:rsid w:val="00884299"/>
    <w:rPr>
      <w:vertAlign w:val="superscript"/>
    </w:rPr>
  </w:style>
  <w:style w:type="character" w:styleId="Rimandonotadichiusura">
    <w:name w:val="endnote reference"/>
    <w:rsid w:val="00884299"/>
    <w:rPr>
      <w:vertAlign w:val="superscript"/>
    </w:rPr>
  </w:style>
  <w:style w:type="character" w:customStyle="1" w:styleId="Caratterenotadichiusura">
    <w:name w:val="Carattere nota di chiusura"/>
    <w:rsid w:val="00884299"/>
  </w:style>
  <w:style w:type="character" w:customStyle="1" w:styleId="ListLabel22">
    <w:name w:val="ListLabel 22"/>
    <w:rsid w:val="00884299"/>
    <w:rPr>
      <w:sz w:val="16"/>
      <w:szCs w:val="16"/>
    </w:rPr>
  </w:style>
  <w:style w:type="character" w:customStyle="1" w:styleId="ListLabel23">
    <w:name w:val="ListLabel 23"/>
    <w:rsid w:val="00884299"/>
    <w:rPr>
      <w:rFonts w:ascii="Arial" w:hAnsi="Arial" w:cs="Symbol"/>
      <w:sz w:val="15"/>
    </w:rPr>
  </w:style>
  <w:style w:type="character" w:customStyle="1" w:styleId="ListLabel24">
    <w:name w:val="ListLabel 24"/>
    <w:rsid w:val="00884299"/>
    <w:rPr>
      <w:rFonts w:ascii="Arial" w:hAnsi="Arial"/>
      <w:b/>
      <w:i w:val="0"/>
      <w:sz w:val="15"/>
    </w:rPr>
  </w:style>
  <w:style w:type="character" w:customStyle="1" w:styleId="ListLabel25">
    <w:name w:val="ListLabel 25"/>
    <w:rsid w:val="00884299"/>
    <w:rPr>
      <w:rFonts w:ascii="Arial" w:hAnsi="Arial"/>
      <w:i w:val="0"/>
      <w:sz w:val="15"/>
    </w:rPr>
  </w:style>
  <w:style w:type="character" w:customStyle="1" w:styleId="ListLabel26">
    <w:name w:val="ListLabel 26"/>
    <w:rsid w:val="00884299"/>
    <w:rPr>
      <w:rFonts w:ascii="Arial" w:hAnsi="Arial" w:cs="Symbol"/>
      <w:sz w:val="15"/>
    </w:rPr>
  </w:style>
  <w:style w:type="character" w:customStyle="1" w:styleId="ListLabel27">
    <w:name w:val="ListLabel 27"/>
    <w:rsid w:val="00884299"/>
    <w:rPr>
      <w:rFonts w:ascii="Arial" w:hAnsi="Arial" w:cs="Courier New"/>
      <w:sz w:val="14"/>
    </w:rPr>
  </w:style>
  <w:style w:type="character" w:customStyle="1" w:styleId="ListLabel28">
    <w:name w:val="ListLabel 28"/>
    <w:rsid w:val="00884299"/>
    <w:rPr>
      <w:rFonts w:cs="Courier New"/>
    </w:rPr>
  </w:style>
  <w:style w:type="character" w:customStyle="1" w:styleId="ListLabel29">
    <w:name w:val="ListLabel 29"/>
    <w:rsid w:val="00884299"/>
    <w:rPr>
      <w:rFonts w:cs="Wingdings"/>
    </w:rPr>
  </w:style>
  <w:style w:type="character" w:customStyle="1" w:styleId="ListLabel30">
    <w:name w:val="ListLabel 30"/>
    <w:rsid w:val="00884299"/>
    <w:rPr>
      <w:rFonts w:cs="Symbol"/>
    </w:rPr>
  </w:style>
  <w:style w:type="character" w:customStyle="1" w:styleId="ListLabel31">
    <w:name w:val="ListLabel 31"/>
    <w:rsid w:val="00884299"/>
    <w:rPr>
      <w:rFonts w:cs="Courier New"/>
    </w:rPr>
  </w:style>
  <w:style w:type="character" w:customStyle="1" w:styleId="ListLabel32">
    <w:name w:val="ListLabel 32"/>
    <w:rsid w:val="00884299"/>
    <w:rPr>
      <w:rFonts w:cs="Wingdings"/>
    </w:rPr>
  </w:style>
  <w:style w:type="character" w:customStyle="1" w:styleId="ListLabel33">
    <w:name w:val="ListLabel 33"/>
    <w:rsid w:val="00884299"/>
    <w:rPr>
      <w:rFonts w:cs="Symbol"/>
    </w:rPr>
  </w:style>
  <w:style w:type="character" w:customStyle="1" w:styleId="ListLabel34">
    <w:name w:val="ListLabel 34"/>
    <w:rsid w:val="00884299"/>
    <w:rPr>
      <w:rFonts w:cs="Courier New"/>
    </w:rPr>
  </w:style>
  <w:style w:type="character" w:customStyle="1" w:styleId="ListLabel35">
    <w:name w:val="ListLabel 35"/>
    <w:rsid w:val="00884299"/>
    <w:rPr>
      <w:rFonts w:cs="Wingdings"/>
    </w:rPr>
  </w:style>
  <w:style w:type="character" w:customStyle="1" w:styleId="ListLabel36">
    <w:name w:val="ListLabel 36"/>
    <w:rsid w:val="00884299"/>
    <w:rPr>
      <w:rFonts w:ascii="Arial" w:hAnsi="Arial" w:cs="Symbol"/>
      <w:sz w:val="15"/>
    </w:rPr>
  </w:style>
  <w:style w:type="character" w:customStyle="1" w:styleId="ListLabel37">
    <w:name w:val="ListLabel 37"/>
    <w:rsid w:val="00884299"/>
    <w:rPr>
      <w:rFonts w:ascii="Arial" w:hAnsi="Arial"/>
      <w:b/>
      <w:i w:val="0"/>
      <w:sz w:val="15"/>
    </w:rPr>
  </w:style>
  <w:style w:type="character" w:customStyle="1" w:styleId="ListLabel38">
    <w:name w:val="ListLabel 38"/>
    <w:rsid w:val="00884299"/>
    <w:rPr>
      <w:rFonts w:ascii="Arial" w:hAnsi="Arial"/>
      <w:i w:val="0"/>
      <w:sz w:val="15"/>
    </w:rPr>
  </w:style>
  <w:style w:type="character" w:customStyle="1" w:styleId="ListLabel39">
    <w:name w:val="ListLabel 39"/>
    <w:rsid w:val="00884299"/>
    <w:rPr>
      <w:rFonts w:ascii="Arial" w:hAnsi="Arial" w:cs="Symbol"/>
      <w:sz w:val="15"/>
    </w:rPr>
  </w:style>
  <w:style w:type="character" w:customStyle="1" w:styleId="ListLabel40">
    <w:name w:val="ListLabel 40"/>
    <w:rsid w:val="00884299"/>
    <w:rPr>
      <w:rFonts w:cs="Courier New"/>
      <w:sz w:val="14"/>
    </w:rPr>
  </w:style>
  <w:style w:type="character" w:customStyle="1" w:styleId="ListLabel41">
    <w:name w:val="ListLabel 41"/>
    <w:rsid w:val="00884299"/>
    <w:rPr>
      <w:rFonts w:cs="Courier New"/>
    </w:rPr>
  </w:style>
  <w:style w:type="character" w:customStyle="1" w:styleId="ListLabel42">
    <w:name w:val="ListLabel 42"/>
    <w:rsid w:val="00884299"/>
    <w:rPr>
      <w:rFonts w:cs="Wingdings"/>
    </w:rPr>
  </w:style>
  <w:style w:type="character" w:customStyle="1" w:styleId="ListLabel43">
    <w:name w:val="ListLabel 43"/>
    <w:rsid w:val="00884299"/>
    <w:rPr>
      <w:rFonts w:cs="Symbol"/>
    </w:rPr>
  </w:style>
  <w:style w:type="character" w:customStyle="1" w:styleId="ListLabel44">
    <w:name w:val="ListLabel 44"/>
    <w:rsid w:val="00884299"/>
    <w:rPr>
      <w:rFonts w:cs="Courier New"/>
    </w:rPr>
  </w:style>
  <w:style w:type="character" w:customStyle="1" w:styleId="ListLabel45">
    <w:name w:val="ListLabel 45"/>
    <w:rsid w:val="00884299"/>
    <w:rPr>
      <w:rFonts w:cs="Wingdings"/>
    </w:rPr>
  </w:style>
  <w:style w:type="character" w:customStyle="1" w:styleId="ListLabel46">
    <w:name w:val="ListLabel 46"/>
    <w:rsid w:val="00884299"/>
    <w:rPr>
      <w:rFonts w:cs="Symbol"/>
    </w:rPr>
  </w:style>
  <w:style w:type="character" w:customStyle="1" w:styleId="ListLabel47">
    <w:name w:val="ListLabel 47"/>
    <w:rsid w:val="00884299"/>
    <w:rPr>
      <w:rFonts w:cs="Courier New"/>
    </w:rPr>
  </w:style>
  <w:style w:type="character" w:customStyle="1" w:styleId="ListLabel48">
    <w:name w:val="ListLabel 48"/>
    <w:rsid w:val="00884299"/>
    <w:rPr>
      <w:rFonts w:cs="Wingdings"/>
    </w:rPr>
  </w:style>
  <w:style w:type="character" w:customStyle="1" w:styleId="ListLabel49">
    <w:name w:val="ListLabel 49"/>
    <w:rsid w:val="00884299"/>
    <w:rPr>
      <w:rFonts w:ascii="Arial" w:hAnsi="Arial" w:cs="Symbol"/>
      <w:sz w:val="15"/>
    </w:rPr>
  </w:style>
  <w:style w:type="character" w:customStyle="1" w:styleId="ListLabel50">
    <w:name w:val="ListLabel 50"/>
    <w:rsid w:val="00884299"/>
    <w:rPr>
      <w:rFonts w:ascii="Arial" w:hAnsi="Arial"/>
      <w:b/>
      <w:i w:val="0"/>
      <w:sz w:val="15"/>
    </w:rPr>
  </w:style>
  <w:style w:type="character" w:customStyle="1" w:styleId="ListLabel51">
    <w:name w:val="ListLabel 51"/>
    <w:rsid w:val="00884299"/>
    <w:rPr>
      <w:rFonts w:ascii="Arial" w:hAnsi="Arial"/>
      <w:i w:val="0"/>
      <w:sz w:val="15"/>
    </w:rPr>
  </w:style>
  <w:style w:type="character" w:customStyle="1" w:styleId="ListLabel52">
    <w:name w:val="ListLabel 52"/>
    <w:rsid w:val="00884299"/>
    <w:rPr>
      <w:rFonts w:ascii="Arial" w:hAnsi="Arial" w:cs="Symbol"/>
      <w:sz w:val="15"/>
    </w:rPr>
  </w:style>
  <w:style w:type="character" w:customStyle="1" w:styleId="ListLabel53">
    <w:name w:val="ListLabel 53"/>
    <w:rsid w:val="00884299"/>
    <w:rPr>
      <w:rFonts w:cs="Courier New"/>
      <w:sz w:val="14"/>
    </w:rPr>
  </w:style>
  <w:style w:type="character" w:customStyle="1" w:styleId="ListLabel54">
    <w:name w:val="ListLabel 54"/>
    <w:rsid w:val="00884299"/>
    <w:rPr>
      <w:rFonts w:cs="Courier New"/>
    </w:rPr>
  </w:style>
  <w:style w:type="character" w:customStyle="1" w:styleId="ListLabel55">
    <w:name w:val="ListLabel 55"/>
    <w:rsid w:val="00884299"/>
    <w:rPr>
      <w:rFonts w:cs="Wingdings"/>
    </w:rPr>
  </w:style>
  <w:style w:type="character" w:customStyle="1" w:styleId="ListLabel56">
    <w:name w:val="ListLabel 56"/>
    <w:rsid w:val="00884299"/>
    <w:rPr>
      <w:rFonts w:cs="Symbol"/>
    </w:rPr>
  </w:style>
  <w:style w:type="character" w:customStyle="1" w:styleId="ListLabel57">
    <w:name w:val="ListLabel 57"/>
    <w:rsid w:val="00884299"/>
    <w:rPr>
      <w:rFonts w:cs="Courier New"/>
    </w:rPr>
  </w:style>
  <w:style w:type="character" w:customStyle="1" w:styleId="ListLabel58">
    <w:name w:val="ListLabel 58"/>
    <w:rsid w:val="00884299"/>
    <w:rPr>
      <w:rFonts w:cs="Wingdings"/>
    </w:rPr>
  </w:style>
  <w:style w:type="character" w:customStyle="1" w:styleId="ListLabel59">
    <w:name w:val="ListLabel 59"/>
    <w:rsid w:val="00884299"/>
    <w:rPr>
      <w:rFonts w:cs="Symbol"/>
    </w:rPr>
  </w:style>
  <w:style w:type="character" w:customStyle="1" w:styleId="ListLabel60">
    <w:name w:val="ListLabel 60"/>
    <w:rsid w:val="00884299"/>
    <w:rPr>
      <w:rFonts w:cs="Courier New"/>
    </w:rPr>
  </w:style>
  <w:style w:type="character" w:customStyle="1" w:styleId="ListLabel61">
    <w:name w:val="ListLabel 61"/>
    <w:rsid w:val="00884299"/>
    <w:rPr>
      <w:rFonts w:cs="Wingdings"/>
    </w:rPr>
  </w:style>
  <w:style w:type="character" w:customStyle="1" w:styleId="ListLabel62">
    <w:name w:val="ListLabel 62"/>
    <w:rsid w:val="00884299"/>
    <w:rPr>
      <w:rFonts w:ascii="Arial" w:hAnsi="Arial" w:cs="Symbol"/>
      <w:sz w:val="15"/>
    </w:rPr>
  </w:style>
  <w:style w:type="character" w:customStyle="1" w:styleId="ListLabel63">
    <w:name w:val="ListLabel 63"/>
    <w:rsid w:val="00884299"/>
    <w:rPr>
      <w:rFonts w:ascii="Arial" w:hAnsi="Arial"/>
      <w:b/>
      <w:i w:val="0"/>
      <w:sz w:val="15"/>
    </w:rPr>
  </w:style>
  <w:style w:type="character" w:customStyle="1" w:styleId="ListLabel64">
    <w:name w:val="ListLabel 64"/>
    <w:rsid w:val="00884299"/>
    <w:rPr>
      <w:rFonts w:ascii="Arial" w:hAnsi="Arial"/>
      <w:i w:val="0"/>
      <w:sz w:val="15"/>
    </w:rPr>
  </w:style>
  <w:style w:type="character" w:customStyle="1" w:styleId="ListLabel65">
    <w:name w:val="ListLabel 65"/>
    <w:rsid w:val="00884299"/>
    <w:rPr>
      <w:rFonts w:ascii="Arial" w:hAnsi="Arial" w:cs="Symbol"/>
      <w:sz w:val="15"/>
    </w:rPr>
  </w:style>
  <w:style w:type="character" w:customStyle="1" w:styleId="ListLabel66">
    <w:name w:val="ListLabel 66"/>
    <w:rsid w:val="00884299"/>
    <w:rPr>
      <w:rFonts w:cs="Courier New"/>
      <w:sz w:val="14"/>
    </w:rPr>
  </w:style>
  <w:style w:type="character" w:customStyle="1" w:styleId="ListLabel67">
    <w:name w:val="ListLabel 67"/>
    <w:rsid w:val="00884299"/>
    <w:rPr>
      <w:rFonts w:cs="Courier New"/>
    </w:rPr>
  </w:style>
  <w:style w:type="character" w:customStyle="1" w:styleId="ListLabel68">
    <w:name w:val="ListLabel 68"/>
    <w:rsid w:val="00884299"/>
    <w:rPr>
      <w:rFonts w:cs="Wingdings"/>
    </w:rPr>
  </w:style>
  <w:style w:type="character" w:customStyle="1" w:styleId="ListLabel69">
    <w:name w:val="ListLabel 69"/>
    <w:rsid w:val="00884299"/>
    <w:rPr>
      <w:rFonts w:cs="Symbol"/>
    </w:rPr>
  </w:style>
  <w:style w:type="character" w:customStyle="1" w:styleId="ListLabel70">
    <w:name w:val="ListLabel 70"/>
    <w:rsid w:val="00884299"/>
    <w:rPr>
      <w:rFonts w:cs="Courier New"/>
    </w:rPr>
  </w:style>
  <w:style w:type="character" w:customStyle="1" w:styleId="ListLabel71">
    <w:name w:val="ListLabel 71"/>
    <w:rsid w:val="00884299"/>
    <w:rPr>
      <w:rFonts w:cs="Wingdings"/>
    </w:rPr>
  </w:style>
  <w:style w:type="character" w:customStyle="1" w:styleId="ListLabel72">
    <w:name w:val="ListLabel 72"/>
    <w:rsid w:val="00884299"/>
    <w:rPr>
      <w:rFonts w:cs="Symbol"/>
    </w:rPr>
  </w:style>
  <w:style w:type="character" w:customStyle="1" w:styleId="ListLabel73">
    <w:name w:val="ListLabel 73"/>
    <w:rsid w:val="00884299"/>
    <w:rPr>
      <w:rFonts w:cs="Courier New"/>
    </w:rPr>
  </w:style>
  <w:style w:type="character" w:customStyle="1" w:styleId="ListLabel74">
    <w:name w:val="ListLabel 74"/>
    <w:rsid w:val="00884299"/>
    <w:rPr>
      <w:rFonts w:cs="Wingdings"/>
    </w:rPr>
  </w:style>
  <w:style w:type="paragraph" w:customStyle="1" w:styleId="Titolo10">
    <w:name w:val="Titolo1"/>
    <w:basedOn w:val="Normale"/>
    <w:next w:val="Corpotesto1"/>
    <w:rsid w:val="00884299"/>
    <w:pPr>
      <w:keepNext/>
      <w:spacing w:before="240"/>
    </w:pPr>
    <w:rPr>
      <w:rFonts w:ascii="Liberation Sans" w:eastAsia="Arial Unicode MS" w:hAnsi="Liberation Sans" w:cs="Mangal"/>
      <w:sz w:val="28"/>
      <w:szCs w:val="28"/>
    </w:rPr>
  </w:style>
  <w:style w:type="paragraph" w:customStyle="1" w:styleId="Corpotesto1">
    <w:name w:val="Corpo testo1"/>
    <w:basedOn w:val="Normale"/>
    <w:rsid w:val="00884299"/>
    <w:pPr>
      <w:spacing w:before="0" w:after="140" w:line="288" w:lineRule="auto"/>
    </w:pPr>
  </w:style>
  <w:style w:type="paragraph" w:styleId="Elenco">
    <w:name w:val="List"/>
    <w:basedOn w:val="Corpotesto1"/>
    <w:rsid w:val="00884299"/>
    <w:rPr>
      <w:rFonts w:cs="Mangal"/>
    </w:rPr>
  </w:style>
  <w:style w:type="paragraph" w:styleId="Didascalia">
    <w:name w:val="caption"/>
    <w:basedOn w:val="Normale"/>
    <w:qFormat/>
    <w:rsid w:val="00884299"/>
    <w:pPr>
      <w:suppressLineNumbers/>
    </w:pPr>
    <w:rPr>
      <w:rFonts w:cs="Mangal"/>
      <w:i/>
      <w:iCs/>
      <w:szCs w:val="24"/>
    </w:rPr>
  </w:style>
  <w:style w:type="paragraph" w:customStyle="1" w:styleId="Indice">
    <w:name w:val="Indice"/>
    <w:basedOn w:val="Normale"/>
    <w:rsid w:val="00884299"/>
    <w:pPr>
      <w:suppressLineNumbers/>
    </w:pPr>
    <w:rPr>
      <w:rFonts w:cs="Mangal"/>
    </w:rPr>
  </w:style>
  <w:style w:type="paragraph" w:customStyle="1" w:styleId="NormalBold">
    <w:name w:val="NormalBold"/>
    <w:basedOn w:val="Normale"/>
    <w:rsid w:val="00884299"/>
    <w:pPr>
      <w:widowControl w:val="0"/>
      <w:spacing w:before="0" w:after="0"/>
    </w:pPr>
    <w:rPr>
      <w:rFonts w:eastAsia="Times New Roman"/>
      <w:b/>
    </w:rPr>
  </w:style>
  <w:style w:type="paragraph" w:styleId="Pidipagina">
    <w:name w:val="footer"/>
    <w:basedOn w:val="Normale"/>
    <w:uiPriority w:val="99"/>
    <w:rsid w:val="008842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rsid w:val="00884299"/>
    <w:pPr>
      <w:spacing w:before="0" w:after="0"/>
      <w:ind w:left="720" w:hanging="720"/>
    </w:pPr>
    <w:rPr>
      <w:sz w:val="20"/>
      <w:szCs w:val="20"/>
    </w:rPr>
  </w:style>
  <w:style w:type="paragraph" w:customStyle="1" w:styleId="Text1">
    <w:name w:val="Text 1"/>
    <w:basedOn w:val="Normale"/>
    <w:rsid w:val="00884299"/>
    <w:pPr>
      <w:ind w:left="850"/>
    </w:pPr>
  </w:style>
  <w:style w:type="paragraph" w:customStyle="1" w:styleId="NormalLeft">
    <w:name w:val="Normal Left"/>
    <w:basedOn w:val="Normale"/>
    <w:rsid w:val="00884299"/>
  </w:style>
  <w:style w:type="paragraph" w:customStyle="1" w:styleId="Tiret0">
    <w:name w:val="Tiret 0"/>
    <w:basedOn w:val="Normale"/>
    <w:rsid w:val="00884299"/>
  </w:style>
  <w:style w:type="paragraph" w:customStyle="1" w:styleId="Tiret1">
    <w:name w:val="Tiret 1"/>
    <w:basedOn w:val="Normale"/>
    <w:rsid w:val="00884299"/>
  </w:style>
  <w:style w:type="paragraph" w:customStyle="1" w:styleId="NumPar1">
    <w:name w:val="NumPar 1"/>
    <w:basedOn w:val="Normale"/>
    <w:rsid w:val="00884299"/>
  </w:style>
  <w:style w:type="paragraph" w:customStyle="1" w:styleId="NumPar2">
    <w:name w:val="NumPar 2"/>
    <w:basedOn w:val="Normale"/>
    <w:rsid w:val="00884299"/>
  </w:style>
  <w:style w:type="paragraph" w:customStyle="1" w:styleId="NumPar3">
    <w:name w:val="NumPar 3"/>
    <w:basedOn w:val="Normale"/>
    <w:rsid w:val="00884299"/>
  </w:style>
  <w:style w:type="paragraph" w:customStyle="1" w:styleId="NumPar4">
    <w:name w:val="NumPar 4"/>
    <w:basedOn w:val="Normale"/>
    <w:rsid w:val="00884299"/>
  </w:style>
  <w:style w:type="paragraph" w:customStyle="1" w:styleId="ChapterTitle">
    <w:name w:val="ChapterTitle"/>
    <w:basedOn w:val="Normale"/>
    <w:rsid w:val="00884299"/>
    <w:pPr>
      <w:keepNext/>
      <w:spacing w:after="360"/>
      <w:jc w:val="center"/>
    </w:pPr>
    <w:rPr>
      <w:b/>
      <w:sz w:val="32"/>
    </w:rPr>
  </w:style>
  <w:style w:type="paragraph" w:customStyle="1" w:styleId="SectionTitle">
    <w:name w:val="SectionTitle"/>
    <w:basedOn w:val="Normale"/>
    <w:rsid w:val="00884299"/>
    <w:pPr>
      <w:keepNext/>
      <w:spacing w:after="360"/>
      <w:jc w:val="center"/>
    </w:pPr>
    <w:rPr>
      <w:b/>
      <w:smallCaps/>
      <w:sz w:val="28"/>
    </w:rPr>
  </w:style>
  <w:style w:type="paragraph" w:customStyle="1" w:styleId="Annexetitre">
    <w:name w:val="Annexe titre"/>
    <w:basedOn w:val="Normale"/>
    <w:rsid w:val="00884299"/>
    <w:pPr>
      <w:jc w:val="center"/>
    </w:pPr>
    <w:rPr>
      <w:b/>
      <w:u w:val="single"/>
    </w:rPr>
  </w:style>
  <w:style w:type="paragraph" w:customStyle="1" w:styleId="Titrearticle">
    <w:name w:val="Titre article"/>
    <w:basedOn w:val="Normale"/>
    <w:rsid w:val="00884299"/>
    <w:pPr>
      <w:keepNext/>
      <w:spacing w:before="360"/>
      <w:jc w:val="center"/>
    </w:pPr>
    <w:rPr>
      <w:i/>
    </w:rPr>
  </w:style>
  <w:style w:type="paragraph" w:styleId="Intestazione">
    <w:name w:val="header"/>
    <w:basedOn w:val="Normale"/>
    <w:rsid w:val="00884299"/>
    <w:pPr>
      <w:tabs>
        <w:tab w:val="center" w:pos="4819"/>
        <w:tab w:val="right" w:pos="9638"/>
      </w:tabs>
      <w:spacing w:before="0" w:after="0"/>
    </w:pPr>
  </w:style>
  <w:style w:type="paragraph" w:customStyle="1" w:styleId="Paragrafoelenco1">
    <w:name w:val="Paragrafo elenco1"/>
    <w:basedOn w:val="Normale"/>
    <w:rsid w:val="00884299"/>
    <w:pPr>
      <w:ind w:left="720"/>
      <w:contextualSpacing/>
    </w:pPr>
  </w:style>
  <w:style w:type="paragraph" w:customStyle="1" w:styleId="Testofumetto1">
    <w:name w:val="Testo fumetto1"/>
    <w:basedOn w:val="Normale"/>
    <w:rsid w:val="00884299"/>
    <w:pPr>
      <w:spacing w:before="0" w:after="0"/>
    </w:pPr>
    <w:rPr>
      <w:rFonts w:ascii="Tahoma" w:hAnsi="Tahoma" w:cs="Tahoma"/>
      <w:sz w:val="16"/>
      <w:szCs w:val="16"/>
    </w:rPr>
  </w:style>
  <w:style w:type="paragraph" w:customStyle="1" w:styleId="NormaleWeb1">
    <w:name w:val="Normale (Web)1"/>
    <w:basedOn w:val="Normale"/>
    <w:rsid w:val="00884299"/>
    <w:pPr>
      <w:spacing w:before="280" w:after="280"/>
    </w:pPr>
    <w:rPr>
      <w:rFonts w:eastAsia="Times New Roman"/>
      <w:szCs w:val="24"/>
      <w:lang w:bidi="ar-SA"/>
    </w:rPr>
  </w:style>
  <w:style w:type="paragraph" w:styleId="Testonotaapidipagina">
    <w:name w:val="footnote text"/>
    <w:basedOn w:val="Normale"/>
    <w:rsid w:val="00884299"/>
  </w:style>
  <w:style w:type="paragraph" w:customStyle="1" w:styleId="Contenutotabella">
    <w:name w:val="Contenuto tabella"/>
    <w:basedOn w:val="Normale"/>
    <w:rsid w:val="00884299"/>
  </w:style>
  <w:style w:type="paragraph" w:customStyle="1" w:styleId="Titolotabella">
    <w:name w:val="Titolo tabella"/>
    <w:basedOn w:val="Contenutotabella"/>
    <w:rsid w:val="00884299"/>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 w:type="character" w:styleId="Enfasigrassetto">
    <w:name w:val="Strong"/>
    <w:basedOn w:val="Carpredefinitoparagrafo"/>
    <w:uiPriority w:val="22"/>
    <w:qFormat/>
    <w:rsid w:val="00B07E43"/>
    <w:rPr>
      <w:rFonts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86AA8-4FCB-4E8B-AECD-832132E51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17</Pages>
  <Words>6375</Words>
  <Characters>36341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42631</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Utente</cp:lastModifiedBy>
  <cp:revision>6</cp:revision>
  <cp:lastPrinted>2016-07-15T13:50:00Z</cp:lastPrinted>
  <dcterms:created xsi:type="dcterms:W3CDTF">2020-09-17T12:53:00Z</dcterms:created>
  <dcterms:modified xsi:type="dcterms:W3CDTF">2020-10-29T08:59:00Z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