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6492" w14:textId="77777777" w:rsidR="00A23B3E" w:rsidRDefault="00A23B3E" w:rsidP="00BB116C">
      <w:pPr>
        <w:pStyle w:val="Titolo1"/>
        <w:jc w:val="center"/>
        <w:rPr>
          <w:sz w:val="20"/>
          <w:szCs w:val="20"/>
        </w:rPr>
      </w:pPr>
      <w:r>
        <w:t>Allegato</w:t>
      </w:r>
    </w:p>
    <w:p w14:paraId="045520CA" w14:textId="77777777" w:rsidR="00A23B3E" w:rsidRDefault="00A23B3E">
      <w:pPr>
        <w:spacing w:before="0" w:after="0"/>
        <w:rPr>
          <w:sz w:val="20"/>
          <w:szCs w:val="20"/>
        </w:rPr>
      </w:pPr>
    </w:p>
    <w:p w14:paraId="50D7A0A7" w14:textId="77777777" w:rsidR="00A23B3E" w:rsidRDefault="00A23B3E">
      <w:pPr>
        <w:pStyle w:val="Annexetitre"/>
        <w:spacing w:before="0" w:after="0"/>
        <w:jc w:val="both"/>
        <w:rPr>
          <w:caps/>
          <w:sz w:val="16"/>
          <w:szCs w:val="16"/>
          <w:u w:val="none"/>
        </w:rPr>
      </w:pPr>
    </w:p>
    <w:p w14:paraId="7B3AF424" w14:textId="77777777" w:rsidR="00A23B3E" w:rsidRDefault="00A23B3E" w:rsidP="00A30CBB">
      <w:pPr>
        <w:pStyle w:val="Annexetitre"/>
        <w:spacing w:before="0" w:after="0"/>
      </w:pPr>
      <w:r>
        <w:rPr>
          <w:caps/>
          <w:sz w:val="16"/>
          <w:szCs w:val="16"/>
          <w:u w:val="none"/>
        </w:rPr>
        <w:t>Modello di formulario peril documento di gara unico europeo (DGUE)</w:t>
      </w:r>
    </w:p>
    <w:p w14:paraId="1FB5023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E23AD0E" w14:textId="77777777" w:rsidR="00A23B3E" w:rsidRDefault="00A23B3E">
      <w:pPr>
        <w:spacing w:before="0" w:after="0"/>
      </w:pPr>
    </w:p>
    <w:p w14:paraId="39B2FC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28FA0D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1A15F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2CAB2D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253B24B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8FD499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7FC108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C12BE2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872B2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566A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F42EC"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677C542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E713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9996DB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21A09" w14:textId="71B8BBF9" w:rsidR="00A23B3E" w:rsidRPr="00B07E43" w:rsidRDefault="00B07E43">
            <w:pPr>
              <w:rPr>
                <w:rFonts w:ascii="Arial" w:hAnsi="Arial" w:cs="Arial"/>
                <w:b/>
                <w:sz w:val="14"/>
                <w:szCs w:val="14"/>
              </w:rPr>
            </w:pPr>
            <w:r>
              <w:rPr>
                <w:rFonts w:ascii="Arial" w:hAnsi="Arial" w:cs="Arial"/>
                <w:b/>
                <w:sz w:val="14"/>
                <w:szCs w:val="14"/>
              </w:rPr>
              <w:t xml:space="preserve">Comune di </w:t>
            </w:r>
            <w:r w:rsidR="001A23BB">
              <w:rPr>
                <w:rFonts w:ascii="Arial" w:hAnsi="Arial" w:cs="Arial"/>
                <w:b/>
                <w:sz w:val="14"/>
                <w:szCs w:val="14"/>
              </w:rPr>
              <w:t>Smerillo</w:t>
            </w:r>
          </w:p>
          <w:p w14:paraId="377D92FA" w14:textId="08111120" w:rsidR="00A23B3E" w:rsidRPr="003F65B5" w:rsidRDefault="00CE57F7" w:rsidP="003F65B5">
            <w:pPr>
              <w:pStyle w:val="Nessunaspaziatura"/>
              <w:rPr>
                <w:rFonts w:ascii="Arial Narrow" w:hAnsi="Arial Narrow"/>
                <w:color w:val="000000" w:themeColor="text1"/>
              </w:rPr>
            </w:pPr>
            <w:r w:rsidRPr="00CE57F7">
              <w:rPr>
                <w:rFonts w:ascii="Arial Narrow" w:hAnsi="Arial Narrow"/>
                <w:color w:val="000000" w:themeColor="text1"/>
                <w:sz w:val="16"/>
                <w:szCs w:val="16"/>
              </w:rPr>
              <w:t>80000970444</w:t>
            </w:r>
          </w:p>
        </w:tc>
      </w:tr>
      <w:tr w:rsidR="00A23B3E" w14:paraId="08CAC74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4C252"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F8413" w14:textId="77777777" w:rsidR="00A23B3E" w:rsidRDefault="00A23B3E">
            <w:r>
              <w:rPr>
                <w:rFonts w:ascii="Arial" w:hAnsi="Arial" w:cs="Arial"/>
                <w:b/>
                <w:sz w:val="14"/>
                <w:szCs w:val="14"/>
              </w:rPr>
              <w:t>Risposta:</w:t>
            </w:r>
          </w:p>
        </w:tc>
      </w:tr>
      <w:tr w:rsidR="00A23B3E" w14:paraId="4260E55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B2091"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D4299" w14:textId="060F93F4" w:rsidR="00A23B3E" w:rsidRPr="003F65B5" w:rsidRDefault="001A23BB" w:rsidP="003F65B5">
            <w:pPr>
              <w:shd w:val="clear" w:color="auto" w:fill="FFFFFF"/>
              <w:adjustRightInd w:val="0"/>
              <w:jc w:val="both"/>
              <w:rPr>
                <w:rFonts w:ascii="Arial Narrow" w:hAnsi="Arial Narrow" w:cs="Arial"/>
                <w:sz w:val="14"/>
                <w:szCs w:val="14"/>
              </w:rPr>
            </w:pPr>
            <w:r w:rsidRPr="001A23BB">
              <w:rPr>
                <w:rFonts w:ascii="Arial Narrow" w:hAnsi="Arial Narrow" w:cs="Arial"/>
                <w:sz w:val="14"/>
                <w:szCs w:val="14"/>
              </w:rPr>
              <w:t>“MESSA IN SICUREZZA VERSANTE STRADA DURANO</w:t>
            </w:r>
            <w:r w:rsidR="005915FF" w:rsidRPr="005915FF">
              <w:rPr>
                <w:rFonts w:ascii="Arial Narrow" w:hAnsi="Arial Narrow" w:cs="Arial"/>
                <w:sz w:val="14"/>
                <w:szCs w:val="14"/>
              </w:rPr>
              <w:t>”</w:t>
            </w:r>
          </w:p>
        </w:tc>
      </w:tr>
      <w:tr w:rsidR="00A23B3E" w14:paraId="3D88479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A001D"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3080B" w14:textId="77777777" w:rsidR="00A23B3E" w:rsidRDefault="00A23B3E">
            <w:r>
              <w:rPr>
                <w:rFonts w:ascii="Arial" w:hAnsi="Arial" w:cs="Arial"/>
                <w:sz w:val="14"/>
                <w:szCs w:val="14"/>
              </w:rPr>
              <w:t>[   ]</w:t>
            </w:r>
            <w:bookmarkStart w:id="0" w:name="_GoBack"/>
            <w:bookmarkEnd w:id="0"/>
          </w:p>
        </w:tc>
      </w:tr>
      <w:tr w:rsidR="00A23B3E" w14:paraId="3FD649B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04607" w14:textId="77777777" w:rsidR="00A23B3E" w:rsidRPr="001A23BB" w:rsidRDefault="00A23B3E">
            <w:pPr>
              <w:rPr>
                <w:rFonts w:ascii="Arial" w:hAnsi="Arial" w:cs="Arial"/>
                <w:color w:val="auto"/>
                <w:sz w:val="14"/>
                <w:szCs w:val="14"/>
              </w:rPr>
            </w:pPr>
            <w:r w:rsidRPr="001A23BB">
              <w:rPr>
                <w:rFonts w:ascii="Arial" w:hAnsi="Arial" w:cs="Arial"/>
                <w:color w:val="auto"/>
                <w:sz w:val="14"/>
                <w:szCs w:val="14"/>
              </w:rPr>
              <w:t xml:space="preserve">CIG </w:t>
            </w:r>
          </w:p>
          <w:p w14:paraId="46FB34E9" w14:textId="77777777" w:rsidR="00A23B3E" w:rsidRPr="001A23BB" w:rsidRDefault="00A23B3E">
            <w:pPr>
              <w:rPr>
                <w:rFonts w:ascii="Arial" w:hAnsi="Arial" w:cs="Arial"/>
                <w:color w:val="auto"/>
                <w:sz w:val="14"/>
                <w:szCs w:val="14"/>
              </w:rPr>
            </w:pPr>
            <w:r w:rsidRPr="001A23BB">
              <w:rPr>
                <w:rFonts w:ascii="Arial" w:hAnsi="Arial" w:cs="Arial"/>
                <w:color w:val="auto"/>
                <w:sz w:val="14"/>
                <w:szCs w:val="14"/>
              </w:rPr>
              <w:t>CUP (ove previsto)</w:t>
            </w:r>
          </w:p>
          <w:p w14:paraId="2E29BB97" w14:textId="77777777" w:rsidR="00A23B3E" w:rsidRPr="001A23BB" w:rsidRDefault="00A23B3E">
            <w:pPr>
              <w:rPr>
                <w:color w:val="auto"/>
              </w:rPr>
            </w:pPr>
            <w:r w:rsidRPr="001A23BB">
              <w:rPr>
                <w:rFonts w:ascii="Arial" w:hAnsi="Arial" w:cs="Arial"/>
                <w:color w:val="auto"/>
                <w:sz w:val="14"/>
                <w:szCs w:val="14"/>
              </w:rPr>
              <w:t>Codice progetto (ove l’appalto sia finanziato o cofinanziato con fondi europei)</w:t>
            </w:r>
            <w:r w:rsidRPr="001A23B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E6DBE" w14:textId="68D3FA6B" w:rsidR="007E6C05" w:rsidRPr="001A23BB" w:rsidRDefault="001A23BB" w:rsidP="007E6C05">
            <w:pPr>
              <w:pStyle w:val="Default"/>
              <w:spacing w:line="276" w:lineRule="auto"/>
              <w:jc w:val="both"/>
              <w:rPr>
                <w:rFonts w:ascii="Verdana" w:hAnsi="Verdana"/>
                <w:b/>
                <w:bCs/>
                <w:i/>
                <w:color w:val="auto"/>
                <w:sz w:val="19"/>
                <w:szCs w:val="19"/>
                <w:shd w:val="clear" w:color="auto" w:fill="FFFFFF"/>
              </w:rPr>
            </w:pPr>
            <w:r w:rsidRPr="001A23BB">
              <w:rPr>
                <w:rFonts w:ascii="Verdana" w:hAnsi="Verdana"/>
                <w:b/>
                <w:bCs/>
                <w:i/>
                <w:color w:val="auto"/>
                <w:sz w:val="19"/>
                <w:szCs w:val="19"/>
                <w:shd w:val="clear" w:color="auto" w:fill="FFFFFF"/>
              </w:rPr>
              <w:t>8654334657</w:t>
            </w:r>
          </w:p>
          <w:p w14:paraId="273AD9E0" w14:textId="555E57BA" w:rsidR="001A23BB" w:rsidRPr="001A23BB" w:rsidRDefault="001A23BB" w:rsidP="007E6C05">
            <w:pPr>
              <w:pStyle w:val="Default"/>
              <w:spacing w:line="276" w:lineRule="auto"/>
              <w:jc w:val="both"/>
              <w:rPr>
                <w:rFonts w:ascii="Arial Narrow" w:hAnsi="Arial Narrow"/>
                <w:i/>
                <w:iCs/>
                <w:color w:val="auto"/>
                <w:lang w:eastAsia="en-US"/>
              </w:rPr>
            </w:pPr>
            <w:r w:rsidRPr="001A23BB">
              <w:rPr>
                <w:rFonts w:ascii="Verdana" w:hAnsi="Verdana" w:cs="Arial"/>
                <w:b/>
                <w:bCs/>
                <w:i/>
                <w:color w:val="auto"/>
                <w:sz w:val="19"/>
                <w:szCs w:val="19"/>
                <w:shd w:val="clear" w:color="auto" w:fill="FFFFFF"/>
              </w:rPr>
              <w:t>J37H20000090004</w:t>
            </w:r>
          </w:p>
          <w:p w14:paraId="4E94DC5A" w14:textId="77777777" w:rsidR="00A23B3E" w:rsidRPr="001A23BB" w:rsidRDefault="00A23B3E" w:rsidP="005915FF">
            <w:pPr>
              <w:pStyle w:val="Default"/>
              <w:spacing w:line="276" w:lineRule="auto"/>
              <w:jc w:val="both"/>
              <w:rPr>
                <w:rFonts w:ascii="Arial" w:hAnsi="Arial" w:cs="Arial"/>
                <w:b/>
                <w:color w:val="auto"/>
                <w:sz w:val="14"/>
                <w:szCs w:val="14"/>
                <w:highlight w:val="yellow"/>
              </w:rPr>
            </w:pPr>
          </w:p>
        </w:tc>
      </w:tr>
    </w:tbl>
    <w:p w14:paraId="1AD7470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FCCA4F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8E0A3BD"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62C6C65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F682F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0B40ED" w14:textId="77777777" w:rsidR="00A23B3E" w:rsidRDefault="00A23B3E">
            <w:pPr>
              <w:pStyle w:val="Text1"/>
              <w:ind w:left="0"/>
            </w:pPr>
            <w:r>
              <w:rPr>
                <w:rFonts w:ascii="Arial" w:hAnsi="Arial" w:cs="Arial"/>
                <w:b/>
                <w:sz w:val="14"/>
                <w:szCs w:val="14"/>
              </w:rPr>
              <w:t>Risposta:</w:t>
            </w:r>
          </w:p>
        </w:tc>
      </w:tr>
      <w:tr w:rsidR="00A23B3E" w14:paraId="2A7B8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B32C4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B7711F" w14:textId="77777777" w:rsidR="00A23B3E" w:rsidRDefault="00A23B3E">
            <w:pPr>
              <w:pStyle w:val="Text1"/>
              <w:ind w:left="0"/>
            </w:pPr>
            <w:r>
              <w:rPr>
                <w:rFonts w:ascii="Arial" w:hAnsi="Arial" w:cs="Arial"/>
                <w:sz w:val="14"/>
                <w:szCs w:val="14"/>
              </w:rPr>
              <w:t>[   ]</w:t>
            </w:r>
          </w:p>
        </w:tc>
      </w:tr>
      <w:tr w:rsidR="00A23B3E" w14:paraId="0D2A4D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4AA3AB"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D75CD4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512E28" w14:textId="77777777" w:rsidR="00A23B3E" w:rsidRDefault="00A23B3E">
            <w:pPr>
              <w:pStyle w:val="Text1"/>
              <w:ind w:left="0"/>
              <w:rPr>
                <w:rFonts w:ascii="Arial" w:hAnsi="Arial" w:cs="Arial"/>
                <w:sz w:val="14"/>
                <w:szCs w:val="14"/>
              </w:rPr>
            </w:pPr>
            <w:r>
              <w:rPr>
                <w:rFonts w:ascii="Arial" w:hAnsi="Arial" w:cs="Arial"/>
                <w:sz w:val="14"/>
                <w:szCs w:val="14"/>
              </w:rPr>
              <w:t>[   ]</w:t>
            </w:r>
          </w:p>
          <w:p w14:paraId="346476B2" w14:textId="77777777" w:rsidR="00A23B3E" w:rsidRDefault="00A23B3E">
            <w:pPr>
              <w:pStyle w:val="Text1"/>
              <w:ind w:left="0"/>
            </w:pPr>
            <w:r>
              <w:rPr>
                <w:rFonts w:ascii="Arial" w:hAnsi="Arial" w:cs="Arial"/>
                <w:sz w:val="14"/>
                <w:szCs w:val="14"/>
              </w:rPr>
              <w:t>[   ]</w:t>
            </w:r>
          </w:p>
        </w:tc>
      </w:tr>
      <w:tr w:rsidR="00A23B3E" w14:paraId="108AEA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DAC304"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783B62" w14:textId="77777777" w:rsidR="00A23B3E" w:rsidRDefault="00A23B3E">
            <w:pPr>
              <w:pStyle w:val="Text1"/>
              <w:ind w:left="0"/>
            </w:pPr>
            <w:r>
              <w:rPr>
                <w:rFonts w:ascii="Arial" w:hAnsi="Arial" w:cs="Arial"/>
                <w:sz w:val="14"/>
                <w:szCs w:val="14"/>
              </w:rPr>
              <w:t>[……………]</w:t>
            </w:r>
          </w:p>
        </w:tc>
      </w:tr>
      <w:tr w:rsidR="00A23B3E" w14:paraId="30BD9BB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8F08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B0FEEB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6D45B8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6C3CE0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C4DAE8" w14:textId="77777777" w:rsidR="00A23B3E" w:rsidRDefault="00A23B3E">
            <w:pPr>
              <w:pStyle w:val="Text1"/>
              <w:ind w:left="0"/>
              <w:rPr>
                <w:rFonts w:ascii="Arial" w:hAnsi="Arial" w:cs="Arial"/>
                <w:sz w:val="14"/>
                <w:szCs w:val="14"/>
              </w:rPr>
            </w:pPr>
            <w:r>
              <w:rPr>
                <w:rFonts w:ascii="Arial" w:hAnsi="Arial" w:cs="Arial"/>
                <w:sz w:val="14"/>
                <w:szCs w:val="14"/>
              </w:rPr>
              <w:t>[……………]</w:t>
            </w:r>
          </w:p>
          <w:p w14:paraId="5B0EDEBB" w14:textId="77777777" w:rsidR="00A23B3E" w:rsidRDefault="00A23B3E">
            <w:pPr>
              <w:pStyle w:val="Text1"/>
              <w:ind w:left="0"/>
              <w:rPr>
                <w:rFonts w:ascii="Arial" w:hAnsi="Arial" w:cs="Arial"/>
                <w:sz w:val="14"/>
                <w:szCs w:val="14"/>
              </w:rPr>
            </w:pPr>
            <w:r>
              <w:rPr>
                <w:rFonts w:ascii="Arial" w:hAnsi="Arial" w:cs="Arial"/>
                <w:sz w:val="14"/>
                <w:szCs w:val="14"/>
              </w:rPr>
              <w:t>[……………]</w:t>
            </w:r>
          </w:p>
          <w:p w14:paraId="64838DB7" w14:textId="77777777" w:rsidR="00A23B3E" w:rsidRDefault="00A23B3E">
            <w:pPr>
              <w:pStyle w:val="Text1"/>
              <w:ind w:left="0"/>
              <w:rPr>
                <w:rFonts w:ascii="Arial" w:hAnsi="Arial" w:cs="Arial"/>
                <w:sz w:val="14"/>
                <w:szCs w:val="14"/>
              </w:rPr>
            </w:pPr>
            <w:r>
              <w:rPr>
                <w:rFonts w:ascii="Arial" w:hAnsi="Arial" w:cs="Arial"/>
                <w:sz w:val="14"/>
                <w:szCs w:val="14"/>
              </w:rPr>
              <w:t>[……………]</w:t>
            </w:r>
          </w:p>
          <w:p w14:paraId="25E080E5" w14:textId="77777777" w:rsidR="00A23B3E" w:rsidRDefault="00A23B3E">
            <w:pPr>
              <w:pStyle w:val="Text1"/>
              <w:ind w:left="0"/>
            </w:pPr>
            <w:r>
              <w:rPr>
                <w:rFonts w:ascii="Arial" w:hAnsi="Arial" w:cs="Arial"/>
                <w:sz w:val="14"/>
                <w:szCs w:val="14"/>
              </w:rPr>
              <w:t>[……………]</w:t>
            </w:r>
          </w:p>
        </w:tc>
      </w:tr>
      <w:tr w:rsidR="00A23B3E" w14:paraId="2E47E97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CBDF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E05C77" w14:textId="77777777" w:rsidR="00A23B3E" w:rsidRDefault="00A23B3E">
            <w:pPr>
              <w:pStyle w:val="Text1"/>
              <w:ind w:left="0"/>
            </w:pPr>
            <w:r>
              <w:rPr>
                <w:rFonts w:ascii="Arial" w:hAnsi="Arial" w:cs="Arial"/>
                <w:b/>
                <w:sz w:val="14"/>
                <w:szCs w:val="14"/>
              </w:rPr>
              <w:t>Risposta:</w:t>
            </w:r>
          </w:p>
        </w:tc>
      </w:tr>
      <w:tr w:rsidR="00A23B3E" w14:paraId="333A6C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D468D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C64463" w14:textId="77777777" w:rsidR="00A23B3E" w:rsidRDefault="00A23B3E">
            <w:pPr>
              <w:pStyle w:val="Text1"/>
              <w:ind w:left="0"/>
            </w:pPr>
            <w:r>
              <w:rPr>
                <w:rFonts w:ascii="Arial" w:hAnsi="Arial" w:cs="Arial"/>
                <w:sz w:val="14"/>
                <w:szCs w:val="14"/>
              </w:rPr>
              <w:t>[ ] Sì [ ] No</w:t>
            </w:r>
          </w:p>
        </w:tc>
      </w:tr>
      <w:tr w:rsidR="00A23B3E" w14:paraId="366EF0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69B81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69C9389A" w14:textId="77777777" w:rsidR="00A23B3E" w:rsidRPr="003A443E" w:rsidRDefault="00A23B3E">
            <w:pPr>
              <w:pStyle w:val="Text1"/>
              <w:spacing w:before="0" w:after="0"/>
              <w:ind w:left="0"/>
              <w:rPr>
                <w:rFonts w:ascii="Arial" w:hAnsi="Arial" w:cs="Arial"/>
                <w:b/>
                <w:color w:val="000000"/>
                <w:sz w:val="14"/>
                <w:szCs w:val="14"/>
              </w:rPr>
            </w:pPr>
          </w:p>
          <w:p w14:paraId="678D66C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6ABC8CA" w14:textId="77777777" w:rsidR="00A23B3E" w:rsidRPr="003A443E" w:rsidRDefault="00A23B3E">
            <w:pPr>
              <w:pStyle w:val="Text1"/>
              <w:spacing w:before="0" w:after="0"/>
              <w:ind w:left="0"/>
              <w:rPr>
                <w:rFonts w:ascii="Arial" w:hAnsi="Arial" w:cs="Arial"/>
                <w:color w:val="000000"/>
                <w:sz w:val="14"/>
                <w:szCs w:val="14"/>
              </w:rPr>
            </w:pPr>
          </w:p>
          <w:p w14:paraId="7742BC9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64979B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D0512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1C62AEB" w14:textId="77777777" w:rsidR="00A23B3E" w:rsidRDefault="00A23B3E">
            <w:pPr>
              <w:pStyle w:val="Text1"/>
              <w:spacing w:before="0" w:after="0"/>
              <w:ind w:left="0"/>
              <w:rPr>
                <w:rFonts w:ascii="Arial" w:hAnsi="Arial" w:cs="Arial"/>
                <w:sz w:val="14"/>
                <w:szCs w:val="14"/>
              </w:rPr>
            </w:pPr>
          </w:p>
          <w:p w14:paraId="0A696CD7" w14:textId="77777777" w:rsidR="00A23B3E" w:rsidRDefault="00A23B3E">
            <w:pPr>
              <w:pStyle w:val="Text1"/>
              <w:spacing w:before="0" w:after="0"/>
              <w:ind w:left="0"/>
              <w:rPr>
                <w:rFonts w:ascii="Arial" w:hAnsi="Arial" w:cs="Arial"/>
                <w:sz w:val="14"/>
                <w:szCs w:val="14"/>
              </w:rPr>
            </w:pPr>
          </w:p>
          <w:p w14:paraId="09812410" w14:textId="77777777" w:rsidR="00A23B3E" w:rsidRDefault="00A23B3E">
            <w:pPr>
              <w:pStyle w:val="Text1"/>
              <w:spacing w:before="0" w:after="0"/>
              <w:ind w:left="0"/>
              <w:rPr>
                <w:rFonts w:ascii="Arial" w:hAnsi="Arial" w:cs="Arial"/>
                <w:sz w:val="14"/>
                <w:szCs w:val="14"/>
              </w:rPr>
            </w:pPr>
          </w:p>
          <w:p w14:paraId="3A5136E1" w14:textId="77777777" w:rsidR="00A23B3E" w:rsidRDefault="00A23B3E">
            <w:pPr>
              <w:pStyle w:val="Text1"/>
              <w:spacing w:before="0" w:after="0"/>
              <w:ind w:left="0"/>
              <w:rPr>
                <w:rFonts w:ascii="Arial" w:hAnsi="Arial" w:cs="Arial"/>
                <w:sz w:val="14"/>
                <w:szCs w:val="14"/>
              </w:rPr>
            </w:pPr>
          </w:p>
          <w:p w14:paraId="58B3310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D6BAFFA" w14:textId="77777777" w:rsidR="00A23B3E" w:rsidRDefault="00A23B3E">
            <w:pPr>
              <w:pStyle w:val="Text1"/>
              <w:spacing w:before="0" w:after="0"/>
              <w:ind w:left="0"/>
              <w:rPr>
                <w:rFonts w:ascii="Arial" w:hAnsi="Arial" w:cs="Arial"/>
                <w:sz w:val="14"/>
                <w:szCs w:val="14"/>
              </w:rPr>
            </w:pPr>
          </w:p>
          <w:p w14:paraId="574B0800" w14:textId="77777777" w:rsidR="00A23B3E" w:rsidRDefault="00A23B3E">
            <w:pPr>
              <w:pStyle w:val="Text1"/>
              <w:spacing w:before="0" w:after="0"/>
              <w:ind w:left="0"/>
              <w:rPr>
                <w:rFonts w:ascii="Arial" w:hAnsi="Arial" w:cs="Arial"/>
                <w:sz w:val="14"/>
                <w:szCs w:val="14"/>
              </w:rPr>
            </w:pPr>
          </w:p>
          <w:p w14:paraId="747EBD57" w14:textId="77777777" w:rsidR="00A23B3E" w:rsidRDefault="00A23B3E">
            <w:pPr>
              <w:pStyle w:val="Text1"/>
              <w:spacing w:before="0" w:after="0"/>
              <w:ind w:left="0"/>
              <w:rPr>
                <w:rFonts w:ascii="Arial" w:hAnsi="Arial" w:cs="Arial"/>
                <w:sz w:val="14"/>
                <w:szCs w:val="14"/>
              </w:rPr>
            </w:pPr>
          </w:p>
          <w:p w14:paraId="3D32AE8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C5EA864" w14:textId="77777777" w:rsidR="00A23B3E" w:rsidRDefault="00A23B3E">
            <w:pPr>
              <w:pStyle w:val="Text1"/>
              <w:spacing w:before="0" w:after="0"/>
              <w:ind w:left="0"/>
              <w:rPr>
                <w:rFonts w:ascii="Arial" w:hAnsi="Arial" w:cs="Arial"/>
                <w:sz w:val="14"/>
                <w:szCs w:val="14"/>
              </w:rPr>
            </w:pPr>
          </w:p>
        </w:tc>
      </w:tr>
      <w:tr w:rsidR="00A23B3E" w14:paraId="1B29BE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869D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2D23F1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6CA4BB6" w14:textId="77777777" w:rsidR="00A23B3E" w:rsidRPr="003A443E" w:rsidRDefault="00A23B3E">
            <w:pPr>
              <w:pStyle w:val="Text1"/>
              <w:spacing w:before="0" w:after="0"/>
              <w:ind w:left="0"/>
              <w:rPr>
                <w:rFonts w:ascii="Arial" w:hAnsi="Arial" w:cs="Arial"/>
                <w:color w:val="000000"/>
                <w:sz w:val="14"/>
                <w:szCs w:val="14"/>
              </w:rPr>
            </w:pPr>
          </w:p>
          <w:p w14:paraId="59C76B7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72B914" w14:textId="77777777" w:rsidR="00A23B3E" w:rsidRPr="003A443E" w:rsidRDefault="00A23B3E">
            <w:pPr>
              <w:pStyle w:val="Text1"/>
              <w:spacing w:before="0" w:after="0"/>
              <w:ind w:left="0"/>
              <w:rPr>
                <w:rFonts w:ascii="Arial" w:hAnsi="Arial" w:cs="Arial"/>
                <w:color w:val="000000"/>
                <w:sz w:val="12"/>
                <w:szCs w:val="12"/>
              </w:rPr>
            </w:pPr>
          </w:p>
          <w:p w14:paraId="16330FF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FF8D03F" w14:textId="77777777" w:rsidR="00A23B3E" w:rsidRPr="003A443E" w:rsidRDefault="00A23B3E">
            <w:pPr>
              <w:pStyle w:val="Text1"/>
              <w:spacing w:before="0" w:after="0"/>
              <w:ind w:left="720"/>
              <w:rPr>
                <w:rFonts w:ascii="Arial" w:hAnsi="Arial" w:cs="Arial"/>
                <w:i/>
                <w:color w:val="000000"/>
                <w:sz w:val="14"/>
                <w:szCs w:val="14"/>
              </w:rPr>
            </w:pPr>
          </w:p>
          <w:p w14:paraId="4759E657" w14:textId="77777777" w:rsidR="001F35A9" w:rsidRPr="003A443E" w:rsidRDefault="001F35A9">
            <w:pPr>
              <w:pStyle w:val="Text1"/>
              <w:spacing w:before="0" w:after="0"/>
              <w:ind w:left="720"/>
              <w:rPr>
                <w:rFonts w:ascii="Arial" w:hAnsi="Arial" w:cs="Arial"/>
                <w:i/>
                <w:color w:val="000000"/>
                <w:sz w:val="14"/>
                <w:szCs w:val="14"/>
              </w:rPr>
            </w:pPr>
          </w:p>
          <w:p w14:paraId="5EE66F3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944B7F7" w14:textId="77777777" w:rsidR="00A23B3E" w:rsidRPr="003A443E" w:rsidRDefault="00A23B3E">
            <w:pPr>
              <w:pStyle w:val="Text1"/>
              <w:spacing w:before="0" w:after="0"/>
              <w:ind w:left="284" w:hanging="284"/>
              <w:rPr>
                <w:rFonts w:ascii="Arial" w:hAnsi="Arial" w:cs="Arial"/>
                <w:color w:val="000000"/>
                <w:sz w:val="14"/>
                <w:szCs w:val="14"/>
              </w:rPr>
            </w:pPr>
          </w:p>
          <w:p w14:paraId="6C5260A9" w14:textId="77777777" w:rsidR="00A23B3E" w:rsidRPr="003A443E" w:rsidRDefault="00A23B3E">
            <w:pPr>
              <w:pStyle w:val="Text1"/>
              <w:spacing w:before="0" w:after="0"/>
              <w:ind w:left="284" w:hanging="284"/>
              <w:rPr>
                <w:rFonts w:ascii="Arial" w:hAnsi="Arial" w:cs="Arial"/>
                <w:color w:val="000000"/>
                <w:sz w:val="14"/>
                <w:szCs w:val="14"/>
              </w:rPr>
            </w:pPr>
          </w:p>
          <w:p w14:paraId="2F531CBF" w14:textId="77777777" w:rsidR="00A23B3E" w:rsidRPr="003A443E" w:rsidRDefault="00A23B3E">
            <w:pPr>
              <w:pStyle w:val="Text1"/>
              <w:spacing w:before="0" w:after="0"/>
              <w:ind w:left="284" w:hanging="284"/>
              <w:rPr>
                <w:rFonts w:ascii="Arial" w:hAnsi="Arial" w:cs="Arial"/>
                <w:color w:val="000000"/>
                <w:sz w:val="14"/>
                <w:szCs w:val="14"/>
              </w:rPr>
            </w:pPr>
          </w:p>
          <w:p w14:paraId="22828DDA" w14:textId="77777777" w:rsidR="00A23B3E" w:rsidRPr="003A443E" w:rsidRDefault="00A23B3E">
            <w:pPr>
              <w:pStyle w:val="Text1"/>
              <w:spacing w:before="0" w:after="0"/>
              <w:ind w:left="284" w:hanging="284"/>
              <w:rPr>
                <w:rFonts w:ascii="Arial" w:hAnsi="Arial" w:cs="Arial"/>
                <w:color w:val="000000"/>
                <w:sz w:val="14"/>
                <w:szCs w:val="14"/>
              </w:rPr>
            </w:pPr>
          </w:p>
          <w:p w14:paraId="05889C19"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4D90B8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9C0678"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DB10DE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C6FF8F8"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EAEFAA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9D32AE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224713" w14:textId="77777777" w:rsidR="001F35A9" w:rsidRDefault="001F35A9">
            <w:pPr>
              <w:pStyle w:val="Text1"/>
              <w:ind w:left="0"/>
              <w:rPr>
                <w:rFonts w:ascii="Arial" w:hAnsi="Arial" w:cs="Arial"/>
                <w:sz w:val="15"/>
                <w:szCs w:val="15"/>
              </w:rPr>
            </w:pPr>
          </w:p>
          <w:p w14:paraId="5F0D653D" w14:textId="77777777" w:rsidR="001F35A9" w:rsidRDefault="001F35A9">
            <w:pPr>
              <w:pStyle w:val="Text1"/>
              <w:ind w:left="0"/>
              <w:rPr>
                <w:rFonts w:ascii="Arial" w:hAnsi="Arial" w:cs="Arial"/>
                <w:sz w:val="15"/>
                <w:szCs w:val="15"/>
              </w:rPr>
            </w:pPr>
          </w:p>
          <w:p w14:paraId="1FF1BDFD"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8124ACF" w14:textId="77777777" w:rsidR="00A23B3E" w:rsidRDefault="00A23B3E">
            <w:pPr>
              <w:pStyle w:val="Text1"/>
              <w:ind w:left="0"/>
              <w:rPr>
                <w:rFonts w:ascii="Arial" w:hAnsi="Arial" w:cs="Arial"/>
                <w:sz w:val="15"/>
                <w:szCs w:val="15"/>
              </w:rPr>
            </w:pPr>
          </w:p>
          <w:p w14:paraId="10CCAE02" w14:textId="77777777" w:rsidR="00A23B3E" w:rsidRDefault="00A23B3E">
            <w:pPr>
              <w:pStyle w:val="Text1"/>
              <w:ind w:left="0"/>
              <w:rPr>
                <w:rFonts w:ascii="Arial" w:hAnsi="Arial" w:cs="Arial"/>
                <w:sz w:val="15"/>
                <w:szCs w:val="15"/>
              </w:rPr>
            </w:pPr>
          </w:p>
          <w:p w14:paraId="173C4F2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FB56F7E" w14:textId="77777777" w:rsidR="001F35A9" w:rsidRDefault="001F35A9" w:rsidP="001F35A9">
            <w:pPr>
              <w:pStyle w:val="Text1"/>
              <w:spacing w:before="0" w:after="0"/>
              <w:ind w:left="0"/>
              <w:rPr>
                <w:rFonts w:ascii="Arial" w:hAnsi="Arial" w:cs="Arial"/>
                <w:color w:val="000000"/>
                <w:sz w:val="14"/>
                <w:szCs w:val="14"/>
              </w:rPr>
            </w:pPr>
          </w:p>
          <w:p w14:paraId="6E833D4A" w14:textId="77777777" w:rsidR="001F35A9" w:rsidRDefault="001F35A9" w:rsidP="001F35A9">
            <w:pPr>
              <w:pStyle w:val="Text1"/>
              <w:spacing w:before="0" w:after="0"/>
              <w:ind w:left="0"/>
              <w:rPr>
                <w:rFonts w:ascii="Arial" w:hAnsi="Arial" w:cs="Arial"/>
                <w:color w:val="000000"/>
                <w:sz w:val="14"/>
                <w:szCs w:val="14"/>
              </w:rPr>
            </w:pPr>
          </w:p>
          <w:p w14:paraId="3BD33E4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20960D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CD50EA5" w14:textId="77777777" w:rsidR="001F35A9" w:rsidRDefault="001F35A9">
            <w:pPr>
              <w:pStyle w:val="Text1"/>
              <w:ind w:left="0"/>
              <w:rPr>
                <w:rFonts w:ascii="Arial" w:hAnsi="Arial" w:cs="Arial"/>
                <w:color w:val="000000"/>
                <w:sz w:val="14"/>
                <w:szCs w:val="14"/>
              </w:rPr>
            </w:pPr>
          </w:p>
          <w:p w14:paraId="049F910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788C9A01" w14:textId="77777777" w:rsidR="00A23B3E" w:rsidRDefault="00A23B3E">
            <w:pPr>
              <w:pStyle w:val="Text1"/>
              <w:ind w:left="0"/>
              <w:rPr>
                <w:rFonts w:ascii="Arial" w:hAnsi="Arial" w:cs="Arial"/>
                <w:color w:val="FF0000"/>
                <w:sz w:val="14"/>
                <w:szCs w:val="14"/>
                <w:highlight w:val="yellow"/>
              </w:rPr>
            </w:pPr>
          </w:p>
          <w:p w14:paraId="44FD02FC" w14:textId="77777777" w:rsidR="00A23B3E" w:rsidRDefault="00A23B3E">
            <w:pPr>
              <w:pStyle w:val="Text1"/>
              <w:ind w:left="0"/>
              <w:rPr>
                <w:rFonts w:ascii="Arial" w:hAnsi="Arial" w:cs="Arial"/>
                <w:color w:val="FF0000"/>
                <w:sz w:val="14"/>
                <w:szCs w:val="14"/>
                <w:highlight w:val="yellow"/>
              </w:rPr>
            </w:pPr>
          </w:p>
          <w:p w14:paraId="396869AB" w14:textId="77777777" w:rsidR="00A23B3E" w:rsidRDefault="00A23B3E">
            <w:pPr>
              <w:pStyle w:val="Text1"/>
              <w:ind w:left="0"/>
              <w:rPr>
                <w:rFonts w:ascii="Arial" w:hAnsi="Arial" w:cs="Arial"/>
                <w:sz w:val="14"/>
                <w:szCs w:val="14"/>
              </w:rPr>
            </w:pPr>
          </w:p>
          <w:p w14:paraId="75AAA314" w14:textId="77777777" w:rsidR="00A23B3E" w:rsidRDefault="00A23B3E">
            <w:pPr>
              <w:pStyle w:val="Text1"/>
              <w:ind w:left="0"/>
              <w:rPr>
                <w:rFonts w:ascii="Arial" w:hAnsi="Arial" w:cs="Arial"/>
                <w:sz w:val="14"/>
                <w:szCs w:val="14"/>
              </w:rPr>
            </w:pPr>
          </w:p>
          <w:p w14:paraId="2E3F2DED" w14:textId="77777777" w:rsidR="001F35A9" w:rsidRDefault="001F35A9">
            <w:pPr>
              <w:pStyle w:val="Text1"/>
              <w:ind w:left="0"/>
              <w:rPr>
                <w:rFonts w:ascii="Arial" w:hAnsi="Arial" w:cs="Arial"/>
                <w:sz w:val="14"/>
                <w:szCs w:val="14"/>
              </w:rPr>
            </w:pPr>
          </w:p>
          <w:p w14:paraId="48D1BA1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0DCA16E" w14:textId="77777777" w:rsidR="00A23B3E" w:rsidRDefault="00A23B3E" w:rsidP="005309A4">
            <w:pPr>
              <w:pStyle w:val="Text1"/>
              <w:spacing w:before="0"/>
              <w:ind w:left="0"/>
            </w:pPr>
            <w:r>
              <w:rPr>
                <w:rFonts w:ascii="Arial" w:hAnsi="Arial" w:cs="Arial"/>
                <w:sz w:val="14"/>
                <w:szCs w:val="14"/>
              </w:rPr>
              <w:t>[………..…][…………][……….…][……….…]</w:t>
            </w:r>
          </w:p>
        </w:tc>
      </w:tr>
      <w:tr w:rsidR="00A23B3E" w14:paraId="75F447BB"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8676C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0888E22"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1C18B4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086C2C"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32A9DF0" w14:textId="77777777" w:rsidR="00A23B3E" w:rsidRPr="003A443E" w:rsidRDefault="00A23B3E">
            <w:pPr>
              <w:pStyle w:val="Text1"/>
              <w:spacing w:before="0" w:after="0"/>
              <w:ind w:left="0"/>
              <w:rPr>
                <w:rFonts w:ascii="Arial" w:hAnsi="Arial" w:cs="Arial"/>
                <w:color w:val="000000"/>
                <w:sz w:val="14"/>
                <w:szCs w:val="14"/>
              </w:rPr>
            </w:pPr>
          </w:p>
          <w:p w14:paraId="54F9E4B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1C91DB9" w14:textId="77777777" w:rsidR="00A23B3E" w:rsidRPr="003A443E" w:rsidRDefault="00A23B3E">
            <w:pPr>
              <w:pStyle w:val="Text1"/>
              <w:spacing w:before="0" w:after="0"/>
              <w:ind w:left="720"/>
              <w:rPr>
                <w:rFonts w:ascii="Arial" w:hAnsi="Arial" w:cs="Arial"/>
                <w:i/>
                <w:color w:val="000000"/>
                <w:sz w:val="14"/>
                <w:szCs w:val="14"/>
              </w:rPr>
            </w:pPr>
          </w:p>
          <w:p w14:paraId="6B860DB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0C9C2BC" w14:textId="77777777" w:rsidR="00A23B3E" w:rsidRPr="003A443E" w:rsidRDefault="00A23B3E">
            <w:pPr>
              <w:pStyle w:val="Text1"/>
              <w:spacing w:before="0" w:after="0"/>
              <w:ind w:left="284" w:hanging="284"/>
              <w:rPr>
                <w:rFonts w:ascii="Arial" w:hAnsi="Arial" w:cs="Arial"/>
                <w:color w:val="000000"/>
                <w:sz w:val="14"/>
                <w:szCs w:val="14"/>
              </w:rPr>
            </w:pPr>
          </w:p>
          <w:p w14:paraId="27406D41" w14:textId="77777777" w:rsidR="001F35A9" w:rsidRPr="003A443E" w:rsidRDefault="001F35A9">
            <w:pPr>
              <w:pStyle w:val="Text1"/>
              <w:spacing w:before="0" w:after="0"/>
              <w:ind w:left="284" w:hanging="284"/>
              <w:rPr>
                <w:rFonts w:ascii="Arial" w:hAnsi="Arial" w:cs="Arial"/>
                <w:color w:val="000000"/>
                <w:sz w:val="14"/>
                <w:szCs w:val="14"/>
              </w:rPr>
            </w:pPr>
          </w:p>
          <w:p w14:paraId="6DAC30F9" w14:textId="77777777" w:rsidR="001F35A9" w:rsidRPr="003A443E" w:rsidRDefault="001F35A9">
            <w:pPr>
              <w:pStyle w:val="Text1"/>
              <w:spacing w:before="0" w:after="0"/>
              <w:ind w:left="284" w:hanging="284"/>
              <w:rPr>
                <w:rFonts w:ascii="Arial" w:hAnsi="Arial" w:cs="Arial"/>
                <w:color w:val="000000"/>
                <w:sz w:val="14"/>
                <w:szCs w:val="14"/>
              </w:rPr>
            </w:pPr>
          </w:p>
          <w:p w14:paraId="01DFC2E9" w14:textId="77777777" w:rsidR="001F35A9" w:rsidRPr="003A443E" w:rsidRDefault="001F35A9">
            <w:pPr>
              <w:pStyle w:val="Text1"/>
              <w:spacing w:before="0" w:after="0"/>
              <w:ind w:left="284" w:hanging="284"/>
              <w:rPr>
                <w:rFonts w:ascii="Arial" w:hAnsi="Arial" w:cs="Arial"/>
                <w:color w:val="000000"/>
                <w:sz w:val="14"/>
                <w:szCs w:val="14"/>
              </w:rPr>
            </w:pPr>
          </w:p>
          <w:p w14:paraId="00452144" w14:textId="77777777" w:rsidR="001F35A9" w:rsidRPr="003A443E" w:rsidRDefault="001F35A9">
            <w:pPr>
              <w:pStyle w:val="Text1"/>
              <w:spacing w:before="0" w:after="0"/>
              <w:ind w:left="284" w:hanging="284"/>
              <w:rPr>
                <w:rFonts w:ascii="Arial" w:hAnsi="Arial" w:cs="Arial"/>
                <w:color w:val="000000"/>
                <w:sz w:val="14"/>
                <w:szCs w:val="14"/>
              </w:rPr>
            </w:pPr>
          </w:p>
          <w:p w14:paraId="7719DF28" w14:textId="77777777" w:rsidR="00A23B3E" w:rsidRPr="003A443E" w:rsidRDefault="00A23B3E">
            <w:pPr>
              <w:pStyle w:val="Text1"/>
              <w:spacing w:before="0" w:after="0"/>
              <w:ind w:left="284" w:hanging="284"/>
              <w:rPr>
                <w:rFonts w:ascii="Arial" w:hAnsi="Arial" w:cs="Arial"/>
                <w:color w:val="000000"/>
                <w:sz w:val="14"/>
                <w:szCs w:val="14"/>
              </w:rPr>
            </w:pPr>
          </w:p>
          <w:p w14:paraId="3692EDD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DBC66B1" w14:textId="77777777" w:rsidR="00A23B3E" w:rsidRPr="003A443E" w:rsidRDefault="00A23B3E">
            <w:pPr>
              <w:pStyle w:val="Text1"/>
              <w:spacing w:before="0" w:after="0"/>
              <w:ind w:left="284" w:hanging="284"/>
              <w:rPr>
                <w:rFonts w:ascii="Arial" w:hAnsi="Arial" w:cs="Arial"/>
                <w:color w:val="000000"/>
                <w:sz w:val="14"/>
                <w:szCs w:val="14"/>
              </w:rPr>
            </w:pPr>
          </w:p>
          <w:p w14:paraId="7FBC769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1EFE22" w14:textId="77777777" w:rsidR="00A23B3E" w:rsidRPr="003A443E" w:rsidRDefault="00A23B3E">
            <w:pPr>
              <w:pStyle w:val="Text1"/>
              <w:ind w:left="0"/>
              <w:rPr>
                <w:rFonts w:ascii="Arial" w:hAnsi="Arial" w:cs="Arial"/>
                <w:color w:val="000000"/>
                <w:sz w:val="14"/>
                <w:szCs w:val="14"/>
              </w:rPr>
            </w:pPr>
          </w:p>
          <w:p w14:paraId="4C0858D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745C929" w14:textId="77777777" w:rsidR="00A23B3E" w:rsidRPr="003A443E" w:rsidRDefault="00A23B3E">
            <w:pPr>
              <w:pStyle w:val="Text1"/>
              <w:ind w:left="0"/>
              <w:rPr>
                <w:rFonts w:ascii="Arial" w:hAnsi="Arial" w:cs="Arial"/>
                <w:color w:val="000000"/>
                <w:sz w:val="14"/>
                <w:szCs w:val="14"/>
              </w:rPr>
            </w:pPr>
          </w:p>
          <w:p w14:paraId="4B43108C" w14:textId="77777777" w:rsidR="00A23B3E" w:rsidRPr="003A443E" w:rsidRDefault="00A23B3E">
            <w:pPr>
              <w:pStyle w:val="Text1"/>
              <w:ind w:left="0"/>
              <w:rPr>
                <w:rFonts w:ascii="Arial" w:hAnsi="Arial" w:cs="Arial"/>
                <w:color w:val="000000"/>
                <w:sz w:val="14"/>
                <w:szCs w:val="14"/>
              </w:rPr>
            </w:pPr>
          </w:p>
          <w:p w14:paraId="66DE9F0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586C288" w14:textId="77777777" w:rsidR="00A23B3E" w:rsidRPr="003A443E" w:rsidRDefault="00A23B3E">
            <w:pPr>
              <w:pStyle w:val="Text1"/>
              <w:ind w:left="0"/>
              <w:rPr>
                <w:rFonts w:ascii="Arial" w:hAnsi="Arial" w:cs="Arial"/>
                <w:color w:val="000000"/>
                <w:sz w:val="14"/>
                <w:szCs w:val="14"/>
              </w:rPr>
            </w:pPr>
          </w:p>
          <w:p w14:paraId="1DE194B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2137BAF" w14:textId="77777777" w:rsidR="00A23B3E" w:rsidRPr="003A443E" w:rsidRDefault="00A23B3E" w:rsidP="00F351F0">
            <w:pPr>
              <w:pStyle w:val="Text1"/>
              <w:spacing w:before="0" w:after="0"/>
              <w:ind w:left="0"/>
              <w:rPr>
                <w:rFonts w:ascii="Arial" w:hAnsi="Arial" w:cs="Arial"/>
                <w:color w:val="000000"/>
                <w:sz w:val="14"/>
                <w:szCs w:val="14"/>
              </w:rPr>
            </w:pPr>
          </w:p>
          <w:p w14:paraId="707CD9CA"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0BC05E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83B61E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928E0B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040ED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7A5C883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770B8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38369E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E1AE8B"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1F651" w14:textId="77777777" w:rsidR="00A23B3E" w:rsidRDefault="00A23B3E">
            <w:pPr>
              <w:pStyle w:val="Text1"/>
              <w:ind w:left="0"/>
            </w:pPr>
            <w:r>
              <w:rPr>
                <w:rFonts w:ascii="Arial" w:hAnsi="Arial" w:cs="Arial"/>
                <w:b/>
                <w:sz w:val="15"/>
                <w:szCs w:val="15"/>
              </w:rPr>
              <w:t>Risposta:</w:t>
            </w:r>
          </w:p>
        </w:tc>
      </w:tr>
      <w:tr w:rsidR="00A23B3E" w14:paraId="63383B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819828"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B711F2" w14:textId="77777777" w:rsidR="00A23B3E" w:rsidRDefault="00A23B3E">
            <w:pPr>
              <w:pStyle w:val="Text1"/>
              <w:ind w:left="0"/>
            </w:pPr>
            <w:r>
              <w:rPr>
                <w:rFonts w:ascii="Arial" w:hAnsi="Arial" w:cs="Arial"/>
                <w:sz w:val="15"/>
                <w:szCs w:val="15"/>
              </w:rPr>
              <w:t>[ ] Sì [ ] No</w:t>
            </w:r>
          </w:p>
        </w:tc>
      </w:tr>
      <w:tr w:rsidR="00A23B3E" w14:paraId="771A59B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F4E3A2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57BE46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F0901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FD43DEF"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C58DE88" w14:textId="77777777" w:rsidR="00A23B3E" w:rsidRPr="003A443E" w:rsidRDefault="00A23B3E">
            <w:pPr>
              <w:pStyle w:val="Text1"/>
              <w:spacing w:before="0" w:after="0"/>
              <w:ind w:left="284"/>
              <w:rPr>
                <w:rFonts w:ascii="Arial" w:hAnsi="Arial" w:cs="Arial"/>
                <w:color w:val="000000"/>
                <w:sz w:val="14"/>
                <w:szCs w:val="14"/>
              </w:rPr>
            </w:pPr>
          </w:p>
          <w:p w14:paraId="185DBFA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F8F397F"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49D9B53" w14:textId="77777777" w:rsidR="00A23B3E" w:rsidRPr="003A443E" w:rsidRDefault="00A23B3E">
            <w:pPr>
              <w:pStyle w:val="Text1"/>
              <w:spacing w:before="0" w:after="0"/>
              <w:ind w:left="0"/>
              <w:rPr>
                <w:rFonts w:ascii="Arial" w:hAnsi="Arial" w:cs="Arial"/>
                <w:b/>
                <w:color w:val="000000"/>
                <w:sz w:val="14"/>
                <w:szCs w:val="14"/>
              </w:rPr>
            </w:pPr>
          </w:p>
          <w:p w14:paraId="7D5C7EF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80A6D2" w14:textId="77777777" w:rsidR="00A23B3E" w:rsidRPr="003A443E" w:rsidRDefault="00A23B3E">
            <w:pPr>
              <w:pStyle w:val="Text1"/>
              <w:spacing w:before="0" w:after="0"/>
              <w:ind w:left="0"/>
              <w:rPr>
                <w:rFonts w:ascii="Arial" w:hAnsi="Arial" w:cs="Arial"/>
                <w:color w:val="000000"/>
                <w:sz w:val="15"/>
                <w:szCs w:val="15"/>
              </w:rPr>
            </w:pPr>
          </w:p>
          <w:p w14:paraId="428CAA52" w14:textId="77777777" w:rsidR="00A23B3E" w:rsidRPr="003A443E" w:rsidRDefault="00A23B3E">
            <w:pPr>
              <w:pStyle w:val="Text1"/>
              <w:spacing w:before="0" w:after="0"/>
              <w:ind w:left="0"/>
              <w:rPr>
                <w:rFonts w:ascii="Arial" w:hAnsi="Arial" w:cs="Arial"/>
                <w:color w:val="000000"/>
                <w:sz w:val="15"/>
                <w:szCs w:val="15"/>
              </w:rPr>
            </w:pPr>
          </w:p>
          <w:p w14:paraId="296ED213" w14:textId="77777777" w:rsidR="00A23B3E" w:rsidRPr="003A443E" w:rsidRDefault="00A23B3E">
            <w:pPr>
              <w:pStyle w:val="Text1"/>
              <w:spacing w:before="0" w:after="0"/>
              <w:ind w:left="0"/>
              <w:rPr>
                <w:rFonts w:ascii="Arial" w:hAnsi="Arial" w:cs="Arial"/>
                <w:color w:val="000000"/>
                <w:sz w:val="15"/>
                <w:szCs w:val="15"/>
              </w:rPr>
            </w:pPr>
          </w:p>
          <w:p w14:paraId="1B7DE4EB" w14:textId="77777777" w:rsidR="001F35A9" w:rsidRPr="003A443E" w:rsidRDefault="001F35A9">
            <w:pPr>
              <w:pStyle w:val="Text1"/>
              <w:spacing w:before="0" w:after="0"/>
              <w:ind w:left="0"/>
              <w:rPr>
                <w:rFonts w:ascii="Arial" w:hAnsi="Arial" w:cs="Arial"/>
                <w:color w:val="000000"/>
                <w:sz w:val="15"/>
                <w:szCs w:val="15"/>
              </w:rPr>
            </w:pPr>
          </w:p>
          <w:p w14:paraId="47C3BFD2" w14:textId="77777777" w:rsidR="001F35A9" w:rsidRPr="003A443E" w:rsidRDefault="001F35A9">
            <w:pPr>
              <w:pStyle w:val="Text1"/>
              <w:spacing w:before="0" w:after="0"/>
              <w:ind w:left="0"/>
              <w:rPr>
                <w:rFonts w:ascii="Arial" w:hAnsi="Arial" w:cs="Arial"/>
                <w:color w:val="000000"/>
                <w:sz w:val="15"/>
                <w:szCs w:val="15"/>
              </w:rPr>
            </w:pPr>
          </w:p>
          <w:p w14:paraId="3BA2BAD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CE5FAD4" w14:textId="77777777" w:rsidR="00A23B3E" w:rsidRPr="003A443E" w:rsidRDefault="00A23B3E">
            <w:pPr>
              <w:pStyle w:val="Text1"/>
              <w:spacing w:before="0" w:after="0"/>
              <w:ind w:left="0"/>
              <w:rPr>
                <w:rFonts w:ascii="Arial" w:hAnsi="Arial" w:cs="Arial"/>
                <w:color w:val="000000"/>
                <w:sz w:val="15"/>
                <w:szCs w:val="15"/>
              </w:rPr>
            </w:pPr>
          </w:p>
          <w:p w14:paraId="4DD4907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EB75CB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B6D458F" w14:textId="77777777" w:rsidR="00A23B3E" w:rsidRPr="003A443E" w:rsidRDefault="00A23B3E">
            <w:pPr>
              <w:pStyle w:val="Text1"/>
              <w:spacing w:before="0" w:after="0"/>
              <w:ind w:left="0"/>
              <w:rPr>
                <w:rFonts w:ascii="Arial" w:hAnsi="Arial" w:cs="Arial"/>
                <w:color w:val="000000"/>
                <w:sz w:val="15"/>
                <w:szCs w:val="15"/>
              </w:rPr>
            </w:pPr>
          </w:p>
          <w:p w14:paraId="7A122755"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5F29A5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F665CA"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ABC176" w14:textId="77777777" w:rsidR="00A23B3E" w:rsidRDefault="00A23B3E">
            <w:pPr>
              <w:pStyle w:val="Text1"/>
              <w:ind w:left="0"/>
            </w:pPr>
            <w:r>
              <w:rPr>
                <w:rFonts w:ascii="Arial" w:hAnsi="Arial" w:cs="Arial"/>
                <w:b/>
                <w:sz w:val="15"/>
                <w:szCs w:val="15"/>
              </w:rPr>
              <w:t>Risposta:</w:t>
            </w:r>
          </w:p>
        </w:tc>
      </w:tr>
      <w:tr w:rsidR="00A23B3E" w14:paraId="523A80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CCA22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761CC4" w14:textId="77777777" w:rsidR="00A23B3E" w:rsidRDefault="00A23B3E">
            <w:pPr>
              <w:pStyle w:val="Text1"/>
              <w:ind w:left="0"/>
            </w:pPr>
            <w:r>
              <w:rPr>
                <w:rFonts w:ascii="Arial" w:hAnsi="Arial" w:cs="Arial"/>
                <w:sz w:val="15"/>
                <w:szCs w:val="15"/>
              </w:rPr>
              <w:t>[   ]</w:t>
            </w:r>
          </w:p>
        </w:tc>
      </w:tr>
    </w:tbl>
    <w:p w14:paraId="29621935" w14:textId="77777777" w:rsidR="00A23B3E" w:rsidRPr="00AA5F93" w:rsidRDefault="00A23B3E">
      <w:pPr>
        <w:pStyle w:val="SectionTitle"/>
        <w:spacing w:before="0" w:after="0"/>
        <w:jc w:val="both"/>
        <w:rPr>
          <w:rFonts w:ascii="Arial" w:hAnsi="Arial" w:cs="Arial"/>
          <w:b w:val="0"/>
          <w:caps/>
          <w:sz w:val="10"/>
          <w:szCs w:val="10"/>
        </w:rPr>
      </w:pPr>
    </w:p>
    <w:p w14:paraId="336DCF63" w14:textId="77777777" w:rsidR="00A23B3E" w:rsidRPr="00AA5F93" w:rsidRDefault="00A23B3E">
      <w:pPr>
        <w:pStyle w:val="SectionTitle"/>
        <w:spacing w:before="0" w:after="0"/>
        <w:jc w:val="both"/>
        <w:rPr>
          <w:rFonts w:ascii="Arial" w:hAnsi="Arial" w:cs="Arial"/>
          <w:b w:val="0"/>
          <w:caps/>
          <w:sz w:val="12"/>
          <w:szCs w:val="12"/>
        </w:rPr>
      </w:pPr>
    </w:p>
    <w:p w14:paraId="16B9C73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01CFA19"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E4A2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37ED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64F14" w14:textId="77777777" w:rsidR="00A23B3E" w:rsidRDefault="00A23B3E">
            <w:r>
              <w:rPr>
                <w:rFonts w:ascii="Arial" w:hAnsi="Arial" w:cs="Arial"/>
                <w:b/>
                <w:sz w:val="15"/>
                <w:szCs w:val="15"/>
              </w:rPr>
              <w:t>Risposta:</w:t>
            </w:r>
          </w:p>
        </w:tc>
      </w:tr>
      <w:tr w:rsidR="00A23B3E" w14:paraId="1945B4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209"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FA5B9"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33EC4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C9D95"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630E7" w14:textId="77777777" w:rsidR="00A23B3E" w:rsidRDefault="00A23B3E">
            <w:r>
              <w:rPr>
                <w:rFonts w:ascii="Arial" w:hAnsi="Arial" w:cs="Arial"/>
                <w:sz w:val="14"/>
                <w:szCs w:val="14"/>
              </w:rPr>
              <w:t>[………….…]</w:t>
            </w:r>
          </w:p>
        </w:tc>
      </w:tr>
      <w:tr w:rsidR="00A23B3E" w14:paraId="3D10D2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B4C73"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0AE05" w14:textId="77777777" w:rsidR="00A23B3E" w:rsidRDefault="00A23B3E">
            <w:pPr>
              <w:spacing w:after="0"/>
            </w:pPr>
            <w:r>
              <w:rPr>
                <w:rFonts w:ascii="Arial" w:hAnsi="Arial" w:cs="Arial"/>
                <w:sz w:val="14"/>
                <w:szCs w:val="14"/>
              </w:rPr>
              <w:t>[………….…]</w:t>
            </w:r>
          </w:p>
        </w:tc>
      </w:tr>
      <w:tr w:rsidR="00A23B3E" w14:paraId="24A380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FCD2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F19F3" w14:textId="77777777" w:rsidR="00A23B3E" w:rsidRDefault="00A23B3E">
            <w:r>
              <w:rPr>
                <w:rFonts w:ascii="Arial" w:hAnsi="Arial" w:cs="Arial"/>
                <w:sz w:val="14"/>
                <w:szCs w:val="14"/>
              </w:rPr>
              <w:t>[………….…]</w:t>
            </w:r>
          </w:p>
        </w:tc>
      </w:tr>
      <w:tr w:rsidR="00A23B3E" w14:paraId="4F947E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7E0D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99921" w14:textId="77777777" w:rsidR="00A23B3E" w:rsidRDefault="00A23B3E">
            <w:r>
              <w:rPr>
                <w:rFonts w:ascii="Arial" w:hAnsi="Arial" w:cs="Arial"/>
                <w:sz w:val="14"/>
                <w:szCs w:val="14"/>
              </w:rPr>
              <w:t>[…………….]</w:t>
            </w:r>
          </w:p>
        </w:tc>
      </w:tr>
      <w:tr w:rsidR="00A23B3E" w14:paraId="2A911B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D702C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923F3E" w14:textId="77777777" w:rsidR="00A23B3E" w:rsidRDefault="00A23B3E">
            <w:r>
              <w:rPr>
                <w:rFonts w:ascii="Arial" w:hAnsi="Arial" w:cs="Arial"/>
                <w:sz w:val="14"/>
                <w:szCs w:val="14"/>
              </w:rPr>
              <w:t>[………….…]</w:t>
            </w:r>
          </w:p>
        </w:tc>
      </w:tr>
    </w:tbl>
    <w:p w14:paraId="1BCB2A5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2AFD6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3310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CBDF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6E7F0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3116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6AF791C"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4C5CEB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398D88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8029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4348609A" w14:textId="77777777" w:rsidR="00A23B3E" w:rsidRDefault="00A23B3E">
            <w:pPr>
              <w:rPr>
                <w:rFonts w:ascii="Arial" w:hAnsi="Arial" w:cs="Arial"/>
                <w:color w:val="000000"/>
                <w:sz w:val="15"/>
                <w:szCs w:val="15"/>
              </w:rPr>
            </w:pPr>
          </w:p>
          <w:p w14:paraId="4AAED68D" w14:textId="77777777" w:rsidR="00CA04F3" w:rsidRPr="003A443E" w:rsidRDefault="00CA04F3">
            <w:pPr>
              <w:rPr>
                <w:rFonts w:ascii="Arial" w:hAnsi="Arial" w:cs="Arial"/>
                <w:color w:val="000000"/>
                <w:sz w:val="15"/>
                <w:szCs w:val="15"/>
              </w:rPr>
            </w:pPr>
          </w:p>
          <w:p w14:paraId="3069BA90"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326E9E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AF89CF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EAAA82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4014305" w14:textId="77777777" w:rsidR="00D93877" w:rsidRDefault="00D93877" w:rsidP="00F351F0">
      <w:pPr>
        <w:pStyle w:val="ChapterTitle"/>
        <w:spacing w:before="0" w:after="0"/>
        <w:jc w:val="left"/>
        <w:rPr>
          <w:rFonts w:ascii="Arial" w:hAnsi="Arial" w:cs="Arial"/>
          <w:b w:val="0"/>
          <w:caps/>
          <w:sz w:val="14"/>
          <w:szCs w:val="14"/>
        </w:rPr>
      </w:pPr>
    </w:p>
    <w:p w14:paraId="4F74FDC4"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5638381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93996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CBEBA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B1C025E" w14:textId="77777777" w:rsidR="00A23B3E" w:rsidRDefault="00A23B3E">
            <w:r>
              <w:rPr>
                <w:rFonts w:ascii="Arial" w:hAnsi="Arial" w:cs="Arial"/>
                <w:b/>
                <w:sz w:val="15"/>
                <w:szCs w:val="15"/>
              </w:rPr>
              <w:t>Risposta:</w:t>
            </w:r>
          </w:p>
        </w:tc>
      </w:tr>
      <w:tr w:rsidR="000953DC" w:rsidRPr="003A443E" w14:paraId="42A8CBDC"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1DD2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C3E63A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082F8BC"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B8CF4C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9973DC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2A29C52D" w14:textId="77777777" w:rsidR="00A23B3E" w:rsidRPr="003A443E" w:rsidRDefault="00A23B3E">
            <w:pPr>
              <w:rPr>
                <w:rFonts w:ascii="Arial" w:hAnsi="Arial" w:cs="Arial"/>
                <w:b/>
                <w:color w:val="000000"/>
                <w:sz w:val="15"/>
                <w:szCs w:val="15"/>
              </w:rPr>
            </w:pPr>
          </w:p>
          <w:p w14:paraId="1F7E06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0CEE3DC" w14:textId="77777777" w:rsidR="00BB116C" w:rsidRDefault="00BB116C">
            <w:pPr>
              <w:rPr>
                <w:rFonts w:ascii="Arial" w:hAnsi="Arial" w:cs="Arial"/>
                <w:color w:val="000000"/>
                <w:sz w:val="15"/>
                <w:szCs w:val="15"/>
              </w:rPr>
            </w:pPr>
          </w:p>
          <w:p w14:paraId="5C083A13" w14:textId="77777777" w:rsidR="00A23B3E" w:rsidRPr="003A443E" w:rsidRDefault="00A23B3E">
            <w:pPr>
              <w:rPr>
                <w:color w:val="000000"/>
              </w:rPr>
            </w:pPr>
            <w:r w:rsidRPr="003A443E">
              <w:rPr>
                <w:rFonts w:ascii="Arial" w:hAnsi="Arial" w:cs="Arial"/>
                <w:color w:val="000000"/>
                <w:sz w:val="15"/>
                <w:szCs w:val="15"/>
              </w:rPr>
              <w:t>[……………….]</w:t>
            </w:r>
          </w:p>
        </w:tc>
      </w:tr>
    </w:tbl>
    <w:p w14:paraId="60A192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17A97AB" w14:textId="77777777" w:rsidR="00A23B3E" w:rsidRDefault="00A23B3E">
      <w:pPr>
        <w:spacing w:before="0"/>
        <w:rPr>
          <w:rFonts w:ascii="Arial" w:hAnsi="Arial" w:cs="Arial"/>
          <w:b/>
          <w:sz w:val="15"/>
          <w:szCs w:val="15"/>
        </w:rPr>
      </w:pPr>
    </w:p>
    <w:p w14:paraId="4719469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FB54BD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92C750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991E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0E501EB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2B616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E92169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57A5E5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28269F5"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027858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739E48D"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EAB0B0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301FFF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C67608"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437DB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2D3726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4D87EE2" w14:textId="77777777" w:rsidR="00F575CF" w:rsidRPr="00EB45DC" w:rsidRDefault="00F575CF" w:rsidP="00F575CF">
            <w:pPr>
              <w:rPr>
                <w:rStyle w:val="small"/>
                <w:color w:val="000000"/>
              </w:rPr>
            </w:pPr>
          </w:p>
          <w:p w14:paraId="2088770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E4BE41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07B4E28" w14:textId="77777777" w:rsidR="00A23B3E" w:rsidRPr="00EB45DC" w:rsidRDefault="00A23B3E">
            <w:pPr>
              <w:spacing w:after="0"/>
              <w:rPr>
                <w:rFonts w:ascii="Arial" w:hAnsi="Arial" w:cs="Arial"/>
                <w:color w:val="000000"/>
                <w:sz w:val="14"/>
                <w:szCs w:val="14"/>
              </w:rPr>
            </w:pPr>
          </w:p>
          <w:p w14:paraId="057226A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741B182"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7CE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3B169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BDDBC5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48E9B89" w14:textId="77777777" w:rsidR="00A23B3E" w:rsidRPr="00EB45DC" w:rsidRDefault="00A23B3E">
            <w:pPr>
              <w:pStyle w:val="Paragrafoelenco1"/>
              <w:spacing w:after="0"/>
              <w:rPr>
                <w:rFonts w:ascii="Arial" w:hAnsi="Arial" w:cs="Arial"/>
                <w:color w:val="000000"/>
                <w:sz w:val="14"/>
                <w:szCs w:val="14"/>
              </w:rPr>
            </w:pPr>
          </w:p>
          <w:p w14:paraId="2DF1B96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D61733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E8DC892" w14:textId="77777777" w:rsidR="00A23B3E" w:rsidRPr="00EB45DC" w:rsidRDefault="00A23B3E">
            <w:pPr>
              <w:spacing w:after="0"/>
              <w:rPr>
                <w:rFonts w:ascii="Arial" w:hAnsi="Arial" w:cs="Arial"/>
                <w:color w:val="000000"/>
                <w:sz w:val="14"/>
                <w:szCs w:val="14"/>
              </w:rPr>
            </w:pPr>
          </w:p>
          <w:p w14:paraId="7054365E" w14:textId="77777777" w:rsidR="00A23B3E" w:rsidRPr="00EB45DC" w:rsidRDefault="00A23B3E">
            <w:pPr>
              <w:spacing w:after="0"/>
              <w:rPr>
                <w:rFonts w:ascii="Arial" w:hAnsi="Arial" w:cs="Arial"/>
                <w:color w:val="000000"/>
                <w:sz w:val="14"/>
                <w:szCs w:val="14"/>
              </w:rPr>
            </w:pPr>
          </w:p>
          <w:p w14:paraId="69B6B03A" w14:textId="77777777" w:rsidR="00FB3543" w:rsidRPr="00EB45DC" w:rsidRDefault="00FB3543">
            <w:pPr>
              <w:spacing w:after="0"/>
              <w:rPr>
                <w:rFonts w:ascii="Arial" w:hAnsi="Arial" w:cs="Arial"/>
                <w:color w:val="000000"/>
                <w:sz w:val="14"/>
                <w:szCs w:val="14"/>
              </w:rPr>
            </w:pPr>
          </w:p>
          <w:p w14:paraId="2093997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973D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C6DD63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F72C22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26A478"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807C8A" w14:textId="77777777" w:rsidR="00A23B3E" w:rsidRDefault="00A23B3E">
            <w:pPr>
              <w:spacing w:after="0"/>
              <w:rPr>
                <w:rFonts w:ascii="Arial" w:hAnsi="Arial" w:cs="Arial"/>
                <w:sz w:val="14"/>
                <w:szCs w:val="14"/>
              </w:rPr>
            </w:pPr>
          </w:p>
          <w:p w14:paraId="5E36980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45088E5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8EE67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52C92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9FC99C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AA4555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D6BA41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583790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C7A816" w14:textId="77777777" w:rsidR="00270DA2" w:rsidRPr="003A443E" w:rsidRDefault="00270DA2" w:rsidP="005309A4">
            <w:pPr>
              <w:tabs>
                <w:tab w:val="left" w:pos="304"/>
              </w:tabs>
              <w:spacing w:after="0"/>
              <w:jc w:val="both"/>
              <w:rPr>
                <w:rFonts w:ascii="Arial" w:hAnsi="Arial" w:cs="Arial"/>
                <w:color w:val="000000"/>
                <w:sz w:val="14"/>
                <w:szCs w:val="14"/>
              </w:rPr>
            </w:pPr>
          </w:p>
          <w:p w14:paraId="69882EF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87E341D" w14:textId="77777777" w:rsidR="00270DA2" w:rsidRPr="003A443E" w:rsidRDefault="00270DA2" w:rsidP="005309A4">
            <w:pPr>
              <w:tabs>
                <w:tab w:val="left" w:pos="304"/>
              </w:tabs>
              <w:spacing w:after="0"/>
              <w:jc w:val="both"/>
              <w:rPr>
                <w:rFonts w:ascii="Arial" w:hAnsi="Arial" w:cs="Arial"/>
                <w:color w:val="000000"/>
                <w:sz w:val="14"/>
                <w:szCs w:val="14"/>
              </w:rPr>
            </w:pPr>
          </w:p>
          <w:p w14:paraId="0CA1FE7A" w14:textId="77777777" w:rsidR="00270DA2" w:rsidRPr="003A443E" w:rsidRDefault="00270DA2" w:rsidP="005309A4">
            <w:pPr>
              <w:tabs>
                <w:tab w:val="left" w:pos="304"/>
              </w:tabs>
              <w:spacing w:after="0"/>
              <w:jc w:val="both"/>
              <w:rPr>
                <w:rFonts w:ascii="Arial" w:hAnsi="Arial" w:cs="Arial"/>
                <w:color w:val="000000"/>
                <w:sz w:val="14"/>
                <w:szCs w:val="14"/>
              </w:rPr>
            </w:pPr>
          </w:p>
          <w:p w14:paraId="3DAC3BC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37F0B21" w14:textId="77777777" w:rsidR="00A23B3E" w:rsidRPr="003A443E" w:rsidRDefault="00A23B3E">
            <w:pPr>
              <w:spacing w:after="0"/>
              <w:rPr>
                <w:rFonts w:ascii="Arial" w:hAnsi="Arial" w:cs="Arial"/>
                <w:color w:val="000000"/>
                <w:sz w:val="14"/>
                <w:szCs w:val="14"/>
              </w:rPr>
            </w:pPr>
          </w:p>
          <w:p w14:paraId="0BDABACC"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13CD45D" w14:textId="77777777" w:rsidR="00A46950" w:rsidRPr="003A443E" w:rsidRDefault="00A46950" w:rsidP="00CD3E4F">
            <w:pPr>
              <w:spacing w:before="0" w:after="0"/>
              <w:rPr>
                <w:rFonts w:ascii="Arial" w:hAnsi="Arial" w:cs="Arial"/>
                <w:color w:val="000000"/>
                <w:sz w:val="14"/>
                <w:szCs w:val="14"/>
              </w:rPr>
            </w:pPr>
          </w:p>
          <w:p w14:paraId="75ABCCB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AD9C659" w14:textId="77777777" w:rsidR="00A23B3E" w:rsidRPr="003A443E" w:rsidRDefault="00A23B3E">
            <w:pPr>
              <w:spacing w:after="0"/>
              <w:rPr>
                <w:rFonts w:ascii="Arial" w:hAnsi="Arial" w:cs="Arial"/>
                <w:color w:val="000000"/>
                <w:sz w:val="14"/>
                <w:szCs w:val="14"/>
              </w:rPr>
            </w:pPr>
          </w:p>
          <w:p w14:paraId="6F9B28F5" w14:textId="77777777" w:rsidR="00CD3E4F" w:rsidRDefault="00CD3E4F">
            <w:pPr>
              <w:spacing w:after="0"/>
              <w:rPr>
                <w:rFonts w:ascii="Arial" w:hAnsi="Arial" w:cs="Arial"/>
                <w:color w:val="000000"/>
                <w:sz w:val="4"/>
                <w:szCs w:val="4"/>
              </w:rPr>
            </w:pPr>
          </w:p>
          <w:p w14:paraId="2E7F3D09" w14:textId="77777777" w:rsidR="00CD3E4F" w:rsidRPr="00CD3E4F" w:rsidRDefault="00CD3E4F">
            <w:pPr>
              <w:spacing w:after="0"/>
              <w:rPr>
                <w:rFonts w:ascii="Arial" w:hAnsi="Arial" w:cs="Arial"/>
                <w:color w:val="000000"/>
                <w:sz w:val="4"/>
                <w:szCs w:val="4"/>
              </w:rPr>
            </w:pPr>
          </w:p>
          <w:p w14:paraId="625549D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CFE0F6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9A19D8A" w14:textId="77777777" w:rsidR="00270DA2" w:rsidRPr="003A443E" w:rsidRDefault="00270DA2">
            <w:pPr>
              <w:spacing w:after="0"/>
              <w:rPr>
                <w:rFonts w:ascii="Arial" w:hAnsi="Arial" w:cs="Arial"/>
                <w:color w:val="000000"/>
                <w:sz w:val="14"/>
                <w:szCs w:val="14"/>
              </w:rPr>
            </w:pPr>
          </w:p>
          <w:p w14:paraId="082576C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0495F65"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9DD6FA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F10F17E" w14:textId="77777777" w:rsidR="00270DA2" w:rsidRPr="003A443E" w:rsidRDefault="00270DA2">
            <w:pPr>
              <w:spacing w:after="0"/>
              <w:rPr>
                <w:rFonts w:ascii="Arial" w:hAnsi="Arial" w:cs="Arial"/>
                <w:color w:val="000000"/>
                <w:sz w:val="14"/>
                <w:szCs w:val="14"/>
              </w:rPr>
            </w:pPr>
          </w:p>
          <w:p w14:paraId="480D65D6"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449AA5F" w14:textId="77777777" w:rsidR="003E60D1" w:rsidRDefault="003E60D1" w:rsidP="00A46950">
      <w:pPr>
        <w:jc w:val="center"/>
        <w:rPr>
          <w:rFonts w:ascii="Arial" w:hAnsi="Arial" w:cs="Arial"/>
          <w:w w:val="0"/>
          <w:sz w:val="14"/>
          <w:szCs w:val="14"/>
        </w:rPr>
      </w:pPr>
    </w:p>
    <w:p w14:paraId="4919E7A3"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DF9189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82C10"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F1F1A" w14:textId="77777777" w:rsidR="00A23B3E" w:rsidRDefault="00A23B3E">
            <w:r>
              <w:rPr>
                <w:rFonts w:ascii="Arial" w:hAnsi="Arial" w:cs="Arial"/>
                <w:b/>
                <w:sz w:val="15"/>
                <w:szCs w:val="15"/>
              </w:rPr>
              <w:t>Risposta:</w:t>
            </w:r>
          </w:p>
        </w:tc>
      </w:tr>
      <w:tr w:rsidR="00A23B3E" w14:paraId="0944A7E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22CA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E7F8E8" w14:textId="77777777" w:rsidR="00A23B3E" w:rsidRDefault="00A23B3E">
            <w:r>
              <w:rPr>
                <w:rFonts w:ascii="Arial" w:hAnsi="Arial" w:cs="Arial"/>
                <w:sz w:val="15"/>
                <w:szCs w:val="15"/>
              </w:rPr>
              <w:t>[ ] Sì [ ] No</w:t>
            </w:r>
          </w:p>
        </w:tc>
      </w:tr>
      <w:tr w:rsidR="00A23B3E" w14:paraId="7620320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9E96D8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B1AD6FC"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67B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6B39F0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3E96B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CC337B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83CF7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601971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60D6D4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C26DBB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9C70265"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2B3C883" w14:textId="77777777" w:rsidR="00A23B3E" w:rsidRDefault="00A23B3E">
            <w:r>
              <w:rPr>
                <w:rFonts w:ascii="Arial" w:hAnsi="Arial" w:cs="Arial"/>
                <w:b/>
                <w:sz w:val="15"/>
                <w:szCs w:val="15"/>
              </w:rPr>
              <w:t>Contributi previdenziali</w:t>
            </w:r>
          </w:p>
        </w:tc>
      </w:tr>
      <w:tr w:rsidR="00A23B3E" w14:paraId="02ADA3C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C2C8B9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3F2FCBC" w14:textId="77777777" w:rsidR="00A23B3E" w:rsidRDefault="00A23B3E">
            <w:pPr>
              <w:rPr>
                <w:rFonts w:ascii="Arial" w:hAnsi="Arial" w:cs="Arial"/>
                <w:color w:val="000000"/>
                <w:sz w:val="15"/>
                <w:szCs w:val="15"/>
              </w:rPr>
            </w:pPr>
          </w:p>
          <w:p w14:paraId="7BD6A7F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4F594C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C587F9E"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A24793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44BCC6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AEDBB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D36522E" w14:textId="77777777" w:rsidR="00F351F0" w:rsidRDefault="00F351F0">
            <w:pPr>
              <w:pStyle w:val="Tiret0"/>
              <w:ind w:left="850" w:hanging="850"/>
              <w:rPr>
                <w:rFonts w:ascii="Arial" w:hAnsi="Arial" w:cs="Arial"/>
                <w:color w:val="000000"/>
                <w:sz w:val="15"/>
                <w:szCs w:val="15"/>
              </w:rPr>
            </w:pPr>
          </w:p>
          <w:p w14:paraId="07FBA22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5B896EA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267533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EF33B4" w14:textId="77777777" w:rsidR="00A23B3E" w:rsidRDefault="00A23B3E">
            <w:pPr>
              <w:rPr>
                <w:rFonts w:ascii="Arial" w:hAnsi="Arial" w:cs="Arial"/>
                <w:color w:val="000000"/>
                <w:sz w:val="15"/>
                <w:szCs w:val="15"/>
              </w:rPr>
            </w:pPr>
          </w:p>
          <w:p w14:paraId="439F3D0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EF44D8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D4FA2D8"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326E7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6929BF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175E41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2BD0BC5" w14:textId="77777777" w:rsidR="00F351F0" w:rsidRDefault="00F351F0">
            <w:pPr>
              <w:pStyle w:val="Tiret0"/>
              <w:ind w:left="850" w:hanging="850"/>
              <w:rPr>
                <w:rFonts w:ascii="Arial" w:hAnsi="Arial" w:cs="Arial"/>
                <w:color w:val="000000"/>
                <w:sz w:val="15"/>
                <w:szCs w:val="15"/>
              </w:rPr>
            </w:pPr>
          </w:p>
          <w:p w14:paraId="4979593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F6141E1"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29264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A6439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17936"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43FDFC"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1739693" w14:textId="77777777" w:rsidR="00A23B3E" w:rsidRDefault="00A23B3E">
            <w:r>
              <w:rPr>
                <w:rFonts w:ascii="Arial" w:hAnsi="Arial" w:cs="Arial"/>
                <w:sz w:val="15"/>
                <w:szCs w:val="15"/>
              </w:rPr>
              <w:t>[……………][……………][…………..…]</w:t>
            </w:r>
          </w:p>
        </w:tc>
      </w:tr>
    </w:tbl>
    <w:p w14:paraId="22067FF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E68DF5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C3F99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C923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28686" w14:textId="77777777" w:rsidR="00A23B3E" w:rsidRDefault="00A23B3E">
            <w:r>
              <w:rPr>
                <w:rFonts w:ascii="Arial" w:hAnsi="Arial" w:cs="Arial"/>
                <w:b/>
                <w:sz w:val="15"/>
                <w:szCs w:val="15"/>
              </w:rPr>
              <w:t>Risposta:</w:t>
            </w:r>
          </w:p>
        </w:tc>
      </w:tr>
      <w:tr w:rsidR="00A23B3E" w14:paraId="2B37F87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EE311D0"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82F0538" w14:textId="77777777" w:rsidR="00A23B3E" w:rsidRPr="003A443E" w:rsidRDefault="00A23B3E">
            <w:pPr>
              <w:spacing w:before="0" w:after="0"/>
              <w:rPr>
                <w:rFonts w:ascii="Arial" w:hAnsi="Arial" w:cs="Arial"/>
                <w:color w:val="000000"/>
                <w:sz w:val="15"/>
                <w:szCs w:val="15"/>
              </w:rPr>
            </w:pPr>
          </w:p>
          <w:p w14:paraId="7EE8191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916BEA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89DC57E" w14:textId="77777777" w:rsidR="00A23B3E" w:rsidRPr="003A443E" w:rsidRDefault="00A23B3E">
            <w:pPr>
              <w:spacing w:before="0" w:after="0"/>
              <w:rPr>
                <w:rFonts w:ascii="Arial" w:hAnsi="Arial" w:cs="Arial"/>
                <w:color w:val="000000"/>
                <w:sz w:val="14"/>
                <w:szCs w:val="14"/>
              </w:rPr>
            </w:pPr>
          </w:p>
          <w:p w14:paraId="07AE5A0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6C07D8F" w14:textId="77777777" w:rsidR="00A23B3E" w:rsidRPr="003A443E" w:rsidRDefault="00A23B3E">
            <w:pPr>
              <w:spacing w:before="0" w:after="0"/>
              <w:rPr>
                <w:rFonts w:ascii="Arial" w:hAnsi="Arial" w:cs="Arial"/>
                <w:color w:val="000000"/>
                <w:sz w:val="14"/>
                <w:szCs w:val="14"/>
              </w:rPr>
            </w:pPr>
          </w:p>
          <w:p w14:paraId="619DA79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83276F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30A9CE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932F6C2" w14:textId="77777777" w:rsidR="00A23B3E" w:rsidRPr="003A443E" w:rsidRDefault="00A23B3E">
            <w:pPr>
              <w:spacing w:before="0" w:after="0"/>
              <w:rPr>
                <w:rFonts w:ascii="Arial" w:hAnsi="Arial" w:cs="Arial"/>
                <w:color w:val="000000"/>
                <w:sz w:val="14"/>
                <w:szCs w:val="14"/>
              </w:rPr>
            </w:pPr>
          </w:p>
          <w:p w14:paraId="03312EF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0E3A64E" w14:textId="77777777" w:rsidR="00A23B3E" w:rsidRPr="003A443E" w:rsidRDefault="00A23B3E">
            <w:pPr>
              <w:spacing w:before="0" w:after="0"/>
              <w:rPr>
                <w:rFonts w:ascii="Arial" w:hAnsi="Arial" w:cs="Arial"/>
                <w:color w:val="000000"/>
                <w:sz w:val="14"/>
                <w:szCs w:val="14"/>
              </w:rPr>
            </w:pPr>
          </w:p>
          <w:p w14:paraId="086FB96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7B42D"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784AFF6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D42D594"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85008" w14:textId="77777777" w:rsidR="00A23B3E" w:rsidRPr="003A443E" w:rsidRDefault="00A23B3E">
            <w:pPr>
              <w:rPr>
                <w:rFonts w:ascii="Arial" w:hAnsi="Arial" w:cs="Arial"/>
                <w:color w:val="000000"/>
                <w:sz w:val="15"/>
                <w:szCs w:val="15"/>
              </w:rPr>
            </w:pPr>
          </w:p>
          <w:p w14:paraId="61F2FE66" w14:textId="77777777" w:rsidR="00A23B3E" w:rsidRPr="003A443E" w:rsidRDefault="00A23B3E">
            <w:pPr>
              <w:rPr>
                <w:rFonts w:ascii="Arial" w:hAnsi="Arial" w:cs="Arial"/>
                <w:color w:val="000000"/>
                <w:sz w:val="15"/>
                <w:szCs w:val="15"/>
              </w:rPr>
            </w:pPr>
          </w:p>
          <w:p w14:paraId="42167170" w14:textId="77777777" w:rsidR="00A23B3E" w:rsidRPr="003A443E" w:rsidRDefault="00A23B3E">
            <w:pPr>
              <w:rPr>
                <w:rFonts w:ascii="Arial" w:hAnsi="Arial" w:cs="Arial"/>
                <w:color w:val="000000"/>
                <w:sz w:val="15"/>
                <w:szCs w:val="15"/>
              </w:rPr>
            </w:pPr>
          </w:p>
          <w:p w14:paraId="720A9C1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C1421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4B4AE743" w14:textId="77777777" w:rsidR="00A23B3E" w:rsidRPr="003A443E" w:rsidRDefault="00A23B3E">
            <w:pPr>
              <w:rPr>
                <w:rFonts w:ascii="Arial" w:hAnsi="Arial" w:cs="Arial"/>
                <w:color w:val="000000"/>
                <w:sz w:val="15"/>
                <w:szCs w:val="15"/>
              </w:rPr>
            </w:pPr>
          </w:p>
          <w:p w14:paraId="1396DC98" w14:textId="77777777" w:rsidR="00A23B3E" w:rsidRPr="003A443E" w:rsidRDefault="00A23B3E">
            <w:pPr>
              <w:rPr>
                <w:rFonts w:ascii="Arial" w:hAnsi="Arial" w:cs="Arial"/>
                <w:color w:val="000000"/>
                <w:sz w:val="14"/>
                <w:szCs w:val="14"/>
              </w:rPr>
            </w:pPr>
          </w:p>
          <w:p w14:paraId="1D997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2C038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3414BC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058C4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EE452D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355F6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34476A"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0A48E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3F1A72E"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8A77490" w14:textId="77777777" w:rsidR="00A23B3E" w:rsidRPr="003A443E" w:rsidRDefault="00A23B3E">
            <w:pPr>
              <w:pStyle w:val="NormalLeft"/>
              <w:spacing w:before="0" w:after="0"/>
              <w:jc w:val="both"/>
              <w:rPr>
                <w:rFonts w:ascii="Arial" w:hAnsi="Arial" w:cs="Arial"/>
                <w:b/>
                <w:color w:val="000000"/>
                <w:sz w:val="14"/>
                <w:szCs w:val="14"/>
              </w:rPr>
            </w:pPr>
          </w:p>
          <w:p w14:paraId="5B2FA4E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DD5538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BF1812A" w14:textId="77777777" w:rsidR="00AA2252" w:rsidRDefault="00AA2252" w:rsidP="00F351F0">
            <w:pPr>
              <w:pStyle w:val="NormalLeft"/>
              <w:spacing w:before="0" w:after="0"/>
              <w:ind w:left="162"/>
              <w:jc w:val="both"/>
              <w:rPr>
                <w:b/>
                <w:color w:val="000000"/>
                <w:sz w:val="16"/>
                <w:szCs w:val="16"/>
              </w:rPr>
            </w:pPr>
          </w:p>
          <w:p w14:paraId="4AF4E10E" w14:textId="77777777" w:rsidR="00AA2252" w:rsidRDefault="00AA2252" w:rsidP="00F351F0">
            <w:pPr>
              <w:pStyle w:val="NormalLeft"/>
              <w:spacing w:before="0" w:after="0"/>
              <w:ind w:left="162"/>
              <w:jc w:val="both"/>
              <w:rPr>
                <w:b/>
                <w:color w:val="000000"/>
                <w:sz w:val="16"/>
                <w:szCs w:val="16"/>
              </w:rPr>
            </w:pPr>
          </w:p>
          <w:p w14:paraId="2F6AA3CA"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291A3DB9" w14:textId="77777777" w:rsidR="00AA2252" w:rsidRDefault="00AA2252" w:rsidP="00F351F0">
            <w:pPr>
              <w:pStyle w:val="NormalLeft"/>
              <w:spacing w:before="0" w:after="0"/>
              <w:ind w:left="162"/>
              <w:jc w:val="both"/>
              <w:rPr>
                <w:color w:val="000000"/>
              </w:rPr>
            </w:pPr>
          </w:p>
          <w:p w14:paraId="6EBEA4A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2C01262" w14:textId="77777777" w:rsidR="005E2955" w:rsidRDefault="005E2955" w:rsidP="00F62F53">
            <w:pPr>
              <w:pStyle w:val="NormalLeft"/>
              <w:spacing w:before="0" w:after="0"/>
              <w:ind w:left="162"/>
              <w:jc w:val="both"/>
              <w:rPr>
                <w:rFonts w:ascii="Arial" w:hAnsi="Arial" w:cs="Arial"/>
                <w:color w:val="000000"/>
                <w:sz w:val="14"/>
                <w:szCs w:val="14"/>
              </w:rPr>
            </w:pPr>
          </w:p>
          <w:p w14:paraId="3D8E008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BB8485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7BB0126"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C27F1B6" w14:textId="77777777" w:rsidR="00A23B3E" w:rsidRPr="003A443E" w:rsidRDefault="00A23B3E">
            <w:pPr>
              <w:pStyle w:val="NormalLeft"/>
              <w:spacing w:before="0" w:after="0"/>
              <w:jc w:val="both"/>
              <w:rPr>
                <w:rFonts w:ascii="Arial" w:hAnsi="Arial" w:cs="Arial"/>
                <w:color w:val="000000"/>
                <w:sz w:val="14"/>
                <w:szCs w:val="14"/>
              </w:rPr>
            </w:pPr>
          </w:p>
          <w:p w14:paraId="4370A3F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34F143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BC6975C" w14:textId="77777777" w:rsidR="00A23B3E" w:rsidRDefault="00A23B3E">
            <w:pPr>
              <w:pStyle w:val="NormalLeft"/>
              <w:spacing w:before="0" w:after="0"/>
              <w:jc w:val="both"/>
              <w:rPr>
                <w:rFonts w:ascii="Arial" w:hAnsi="Arial" w:cs="Arial"/>
                <w:strike/>
                <w:color w:val="000000"/>
                <w:sz w:val="15"/>
                <w:szCs w:val="15"/>
              </w:rPr>
            </w:pPr>
          </w:p>
          <w:p w14:paraId="2CA96C0E"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AA3216F"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6A30C" w14:textId="77777777" w:rsidR="00A23B3E" w:rsidRPr="003A443E" w:rsidRDefault="00A23B3E">
            <w:pPr>
              <w:spacing w:before="0" w:after="0"/>
              <w:rPr>
                <w:rFonts w:ascii="Arial" w:hAnsi="Arial" w:cs="Arial"/>
                <w:color w:val="000000"/>
                <w:sz w:val="14"/>
                <w:szCs w:val="14"/>
              </w:rPr>
            </w:pPr>
          </w:p>
          <w:p w14:paraId="33E9E9CA" w14:textId="77777777" w:rsidR="00A23B3E" w:rsidRPr="003A443E" w:rsidRDefault="00A23B3E">
            <w:pPr>
              <w:spacing w:before="0" w:after="0"/>
              <w:rPr>
                <w:rFonts w:ascii="Arial" w:hAnsi="Arial" w:cs="Arial"/>
                <w:color w:val="000000"/>
                <w:sz w:val="14"/>
                <w:szCs w:val="14"/>
              </w:rPr>
            </w:pPr>
          </w:p>
          <w:p w14:paraId="2FBAA979" w14:textId="77777777" w:rsidR="00A23B3E" w:rsidRPr="003A443E" w:rsidRDefault="00A23B3E">
            <w:pPr>
              <w:spacing w:before="0" w:after="0"/>
              <w:rPr>
                <w:rFonts w:ascii="Arial" w:hAnsi="Arial" w:cs="Arial"/>
                <w:color w:val="000000"/>
                <w:sz w:val="14"/>
                <w:szCs w:val="14"/>
              </w:rPr>
            </w:pPr>
          </w:p>
          <w:p w14:paraId="27045E8D" w14:textId="77777777" w:rsidR="00A23B3E" w:rsidRDefault="00A23B3E">
            <w:pPr>
              <w:spacing w:before="0" w:after="0"/>
              <w:rPr>
                <w:rFonts w:ascii="Arial" w:hAnsi="Arial" w:cs="Arial"/>
                <w:color w:val="000000"/>
                <w:sz w:val="14"/>
                <w:szCs w:val="14"/>
              </w:rPr>
            </w:pPr>
          </w:p>
          <w:p w14:paraId="6DAC07A9" w14:textId="77777777" w:rsidR="00F9449A" w:rsidRPr="003A443E" w:rsidRDefault="00F9449A">
            <w:pPr>
              <w:spacing w:before="0" w:after="0"/>
              <w:rPr>
                <w:rFonts w:ascii="Arial" w:hAnsi="Arial" w:cs="Arial"/>
                <w:color w:val="000000"/>
                <w:sz w:val="14"/>
                <w:szCs w:val="14"/>
              </w:rPr>
            </w:pPr>
          </w:p>
          <w:p w14:paraId="7BAEC05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A151993" w14:textId="77777777" w:rsidR="00A23B3E" w:rsidRPr="003A443E" w:rsidRDefault="00A23B3E">
            <w:pPr>
              <w:spacing w:before="0" w:after="0"/>
              <w:rPr>
                <w:rFonts w:ascii="Arial" w:hAnsi="Arial" w:cs="Arial"/>
                <w:color w:val="000000"/>
                <w:sz w:val="14"/>
                <w:szCs w:val="14"/>
              </w:rPr>
            </w:pPr>
          </w:p>
          <w:p w14:paraId="16830C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C74D482" w14:textId="77777777" w:rsidR="00F9449A" w:rsidRDefault="00F9449A">
            <w:pPr>
              <w:spacing w:before="0" w:after="0"/>
              <w:rPr>
                <w:rFonts w:ascii="Arial" w:hAnsi="Arial" w:cs="Arial"/>
                <w:color w:val="000000"/>
                <w:sz w:val="14"/>
                <w:szCs w:val="14"/>
              </w:rPr>
            </w:pPr>
          </w:p>
          <w:p w14:paraId="6909517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5885FE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BD44143" w14:textId="77777777" w:rsidR="00A23B3E" w:rsidRDefault="00A23B3E">
            <w:pPr>
              <w:spacing w:before="0" w:after="0"/>
              <w:rPr>
                <w:rFonts w:ascii="Arial" w:hAnsi="Arial" w:cs="Arial"/>
                <w:color w:val="000000"/>
              </w:rPr>
            </w:pPr>
          </w:p>
          <w:p w14:paraId="18D89C75" w14:textId="77777777" w:rsidR="00AA2252" w:rsidRDefault="00AA2252">
            <w:pPr>
              <w:spacing w:before="0" w:after="0"/>
              <w:rPr>
                <w:rFonts w:ascii="Arial" w:hAnsi="Arial" w:cs="Arial"/>
                <w:color w:val="000000"/>
                <w:sz w:val="14"/>
                <w:szCs w:val="14"/>
              </w:rPr>
            </w:pPr>
          </w:p>
          <w:p w14:paraId="48F6E46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2A4601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06253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1CDD1C6" w14:textId="77777777" w:rsidR="00AA2252" w:rsidRDefault="00AA2252" w:rsidP="006B4D39">
            <w:pPr>
              <w:spacing w:before="0" w:after="0"/>
              <w:rPr>
                <w:rFonts w:ascii="Arial" w:hAnsi="Arial" w:cs="Arial"/>
                <w:color w:val="000000"/>
                <w:sz w:val="14"/>
                <w:szCs w:val="14"/>
              </w:rPr>
            </w:pPr>
          </w:p>
          <w:p w14:paraId="4FF54DE7" w14:textId="77777777" w:rsidR="00AA2252" w:rsidRDefault="00AA2252" w:rsidP="006B4D39">
            <w:pPr>
              <w:spacing w:before="0" w:after="0"/>
              <w:rPr>
                <w:rFonts w:ascii="Arial" w:hAnsi="Arial" w:cs="Arial"/>
                <w:color w:val="000000"/>
                <w:sz w:val="14"/>
                <w:szCs w:val="14"/>
              </w:rPr>
            </w:pPr>
          </w:p>
          <w:p w14:paraId="10BA80DF"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DEEAF58" w14:textId="77777777" w:rsidR="00AA2252" w:rsidRDefault="00AA2252" w:rsidP="006B4D39">
            <w:pPr>
              <w:spacing w:before="0" w:after="0"/>
              <w:rPr>
                <w:rFonts w:ascii="Arial" w:hAnsi="Arial" w:cs="Arial"/>
                <w:color w:val="000000"/>
                <w:sz w:val="14"/>
                <w:szCs w:val="14"/>
              </w:rPr>
            </w:pPr>
          </w:p>
          <w:p w14:paraId="28C9B5FC"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D5757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AC179A9" w14:textId="77777777" w:rsidR="005E2955" w:rsidRDefault="005E2955">
            <w:pPr>
              <w:rPr>
                <w:rFonts w:ascii="Arial" w:hAnsi="Arial" w:cs="Arial"/>
                <w:color w:val="000000"/>
                <w:sz w:val="14"/>
                <w:szCs w:val="14"/>
              </w:rPr>
            </w:pPr>
          </w:p>
          <w:p w14:paraId="6B6547C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77F48AE" w14:textId="77777777" w:rsidR="005E2955" w:rsidRDefault="005E2955" w:rsidP="005E2955">
            <w:pPr>
              <w:spacing w:before="0" w:after="0"/>
              <w:rPr>
                <w:rFonts w:ascii="Arial" w:hAnsi="Arial" w:cs="Arial"/>
                <w:color w:val="000000"/>
                <w:sz w:val="14"/>
                <w:szCs w:val="14"/>
              </w:rPr>
            </w:pPr>
          </w:p>
          <w:p w14:paraId="5913F54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DB59C3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B374B70"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1E79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FE4C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529777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91F1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E8BAA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0EC377B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2BAD8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9AC46A5"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11EE96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9EDF15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8512C7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D22BE1C" w14:textId="77777777" w:rsidR="00A23B3E" w:rsidRPr="003A443E" w:rsidRDefault="00A23B3E">
            <w:pPr>
              <w:spacing w:before="0" w:after="0"/>
              <w:rPr>
                <w:rFonts w:ascii="Arial" w:hAnsi="Arial" w:cs="Arial"/>
                <w:color w:val="000000"/>
                <w:sz w:val="14"/>
                <w:szCs w:val="14"/>
              </w:rPr>
            </w:pPr>
          </w:p>
          <w:p w14:paraId="78E40C3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FB678B8" w14:textId="77777777" w:rsidR="00A23B3E" w:rsidRPr="003A443E" w:rsidRDefault="00A23B3E">
            <w:pPr>
              <w:rPr>
                <w:rFonts w:ascii="Arial" w:hAnsi="Arial" w:cs="Arial"/>
                <w:b/>
                <w:color w:val="000000"/>
                <w:sz w:val="15"/>
                <w:szCs w:val="15"/>
              </w:rPr>
            </w:pPr>
          </w:p>
          <w:p w14:paraId="76420EB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3BAD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F8BDAA1" w14:textId="77777777" w:rsidR="00A23B3E" w:rsidRPr="003A443E" w:rsidRDefault="00A23B3E">
            <w:pPr>
              <w:rPr>
                <w:rFonts w:ascii="Arial" w:hAnsi="Arial" w:cs="Arial"/>
                <w:color w:val="000000"/>
                <w:sz w:val="15"/>
                <w:szCs w:val="15"/>
              </w:rPr>
            </w:pPr>
          </w:p>
          <w:p w14:paraId="034F0631" w14:textId="77777777" w:rsidR="00A23B3E" w:rsidRPr="003A443E" w:rsidRDefault="00A23B3E">
            <w:pPr>
              <w:rPr>
                <w:rFonts w:ascii="Arial" w:hAnsi="Arial" w:cs="Arial"/>
                <w:color w:val="000000"/>
                <w:sz w:val="15"/>
                <w:szCs w:val="15"/>
              </w:rPr>
            </w:pPr>
          </w:p>
          <w:p w14:paraId="09AD4605" w14:textId="77777777" w:rsidR="00BB639E" w:rsidRPr="00BB639E" w:rsidRDefault="00BB639E">
            <w:pPr>
              <w:rPr>
                <w:rFonts w:ascii="Arial" w:hAnsi="Arial" w:cs="Arial"/>
                <w:color w:val="000000"/>
                <w:sz w:val="4"/>
                <w:szCs w:val="4"/>
              </w:rPr>
            </w:pPr>
          </w:p>
          <w:p w14:paraId="5763D4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BDB590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F330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A1C2A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CB4CA59"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8A855C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4C14E"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08CA0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ADEE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5855F5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98816B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F1805"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B794D2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1F376"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535E057" w14:textId="77777777" w:rsidR="00A23B3E" w:rsidRPr="000953DC" w:rsidRDefault="00A23B3E">
            <w:pPr>
              <w:rPr>
                <w:rFonts w:ascii="Arial" w:hAnsi="Arial" w:cs="Arial"/>
                <w:color w:val="FF0000"/>
                <w:sz w:val="15"/>
                <w:szCs w:val="15"/>
              </w:rPr>
            </w:pPr>
          </w:p>
          <w:p w14:paraId="3EEC47B7" w14:textId="77777777" w:rsidR="00A23B3E" w:rsidRPr="000953DC" w:rsidRDefault="00A23B3E">
            <w:r w:rsidRPr="000953DC">
              <w:rPr>
                <w:rFonts w:ascii="Arial" w:hAnsi="Arial" w:cs="Arial"/>
                <w:sz w:val="15"/>
                <w:szCs w:val="15"/>
              </w:rPr>
              <w:t xml:space="preserve"> […………………]</w:t>
            </w:r>
          </w:p>
        </w:tc>
      </w:tr>
      <w:tr w:rsidR="00A23B3E" w14:paraId="08DD7A71"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DC3F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06F786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F6A30CD"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0337" w14:textId="77777777" w:rsidR="00F351F0" w:rsidRPr="003A443E" w:rsidRDefault="00F351F0">
            <w:pPr>
              <w:rPr>
                <w:rFonts w:ascii="Arial" w:hAnsi="Arial" w:cs="Arial"/>
                <w:color w:val="000000"/>
                <w:sz w:val="15"/>
                <w:szCs w:val="15"/>
              </w:rPr>
            </w:pPr>
          </w:p>
          <w:p w14:paraId="118B07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D9F6460" w14:textId="77777777" w:rsidR="00B32C28" w:rsidRPr="001D3A2B" w:rsidRDefault="00B32C28">
            <w:pPr>
              <w:rPr>
                <w:rFonts w:ascii="Arial" w:hAnsi="Arial" w:cs="Arial"/>
                <w:color w:val="000000"/>
                <w:szCs w:val="24"/>
              </w:rPr>
            </w:pPr>
          </w:p>
          <w:p w14:paraId="06DA899A" w14:textId="77777777" w:rsidR="00A23B3E" w:rsidRPr="003A443E" w:rsidRDefault="00A23B3E">
            <w:pPr>
              <w:rPr>
                <w:color w:val="000000"/>
              </w:rPr>
            </w:pPr>
            <w:r w:rsidRPr="003A443E">
              <w:rPr>
                <w:rFonts w:ascii="Arial" w:hAnsi="Arial" w:cs="Arial"/>
                <w:color w:val="000000"/>
                <w:sz w:val="15"/>
                <w:szCs w:val="15"/>
              </w:rPr>
              <w:t>[ ] Sì [ ] No</w:t>
            </w:r>
          </w:p>
        </w:tc>
      </w:tr>
    </w:tbl>
    <w:p w14:paraId="33AEFBF2" w14:textId="77777777" w:rsidR="006B4D39" w:rsidRDefault="006B4D39" w:rsidP="00BF74E1">
      <w:pPr>
        <w:pStyle w:val="SectionTitle"/>
        <w:rPr>
          <w:rFonts w:ascii="Arial" w:hAnsi="Arial" w:cs="Arial"/>
          <w:b w:val="0"/>
          <w:caps/>
          <w:sz w:val="15"/>
          <w:szCs w:val="15"/>
        </w:rPr>
      </w:pPr>
    </w:p>
    <w:p w14:paraId="5B0443E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31F8B7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AE290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97E50" w14:textId="77777777" w:rsidR="00A23B3E" w:rsidRPr="000953DC" w:rsidRDefault="00A23B3E">
            <w:r w:rsidRPr="000953DC">
              <w:rPr>
                <w:rFonts w:ascii="Arial" w:hAnsi="Arial" w:cs="Arial"/>
                <w:b/>
                <w:sz w:val="15"/>
                <w:szCs w:val="15"/>
              </w:rPr>
              <w:t>Risposta:</w:t>
            </w:r>
          </w:p>
        </w:tc>
      </w:tr>
      <w:tr w:rsidR="00A23B3E" w14:paraId="1FC8F5D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3559B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FE8B9"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7E4FC4D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5405350"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00A780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AE68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ABBC60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0A9D34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1B8D4E" w14:textId="77777777" w:rsidR="00A23B3E" w:rsidRPr="00121BF6" w:rsidRDefault="00A23B3E" w:rsidP="00F351F0">
            <w:pPr>
              <w:pStyle w:val="NormaleWeb1"/>
              <w:spacing w:before="0" w:after="0"/>
              <w:jc w:val="both"/>
              <w:rPr>
                <w:rFonts w:ascii="Arial" w:hAnsi="Arial" w:cs="Arial"/>
                <w:color w:val="000000"/>
                <w:sz w:val="14"/>
                <w:szCs w:val="14"/>
              </w:rPr>
            </w:pPr>
          </w:p>
          <w:p w14:paraId="0208D7D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4DC3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4E0DE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782C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49BBC8"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7B5A7A6" w14:textId="77777777" w:rsidR="00625142" w:rsidRPr="00121BF6" w:rsidRDefault="00625142">
            <w:pPr>
              <w:spacing w:before="0" w:after="0"/>
              <w:ind w:left="284" w:hanging="284"/>
              <w:jc w:val="both"/>
              <w:rPr>
                <w:rFonts w:ascii="Arial" w:hAnsi="Arial" w:cs="Arial"/>
                <w:color w:val="000000"/>
                <w:sz w:val="14"/>
                <w:szCs w:val="14"/>
              </w:rPr>
            </w:pPr>
          </w:p>
          <w:p w14:paraId="2EED436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F40884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9BA2520"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52F221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C3B30D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CE285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EF33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91ED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FA7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1041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B971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3A700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E7A25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14BC47D"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2BDC3EF" w14:textId="77777777" w:rsidR="00A23B3E" w:rsidRPr="00121BF6" w:rsidRDefault="00A23B3E">
            <w:pPr>
              <w:pStyle w:val="NormaleWeb1"/>
              <w:spacing w:before="0" w:after="0"/>
              <w:ind w:left="284" w:hanging="284"/>
              <w:jc w:val="both"/>
              <w:rPr>
                <w:rFonts w:eastAsia="font292"/>
                <w:color w:val="000000"/>
              </w:rPr>
            </w:pPr>
          </w:p>
          <w:p w14:paraId="1512571B" w14:textId="77777777" w:rsidR="00A23B3E" w:rsidRPr="00121BF6" w:rsidRDefault="00A23B3E">
            <w:pPr>
              <w:pStyle w:val="NormaleWeb1"/>
              <w:spacing w:before="0" w:after="0"/>
              <w:jc w:val="both"/>
              <w:rPr>
                <w:rFonts w:ascii="Arial" w:hAnsi="Arial" w:cs="Arial"/>
                <w:color w:val="000000"/>
                <w:sz w:val="14"/>
                <w:szCs w:val="14"/>
              </w:rPr>
            </w:pPr>
          </w:p>
          <w:p w14:paraId="7BA471E2" w14:textId="77777777" w:rsidR="00A23B3E" w:rsidRPr="00121BF6" w:rsidRDefault="00A23B3E">
            <w:pPr>
              <w:pStyle w:val="NormaleWeb1"/>
              <w:spacing w:before="0" w:after="0"/>
              <w:jc w:val="both"/>
              <w:rPr>
                <w:rFonts w:ascii="Arial" w:hAnsi="Arial" w:cs="Arial"/>
                <w:color w:val="000000"/>
                <w:sz w:val="14"/>
                <w:szCs w:val="14"/>
              </w:rPr>
            </w:pPr>
          </w:p>
          <w:p w14:paraId="6EB1EB74" w14:textId="77777777" w:rsidR="00A23B3E" w:rsidRPr="00121BF6" w:rsidRDefault="00A23B3E">
            <w:pPr>
              <w:pStyle w:val="NormaleWeb1"/>
              <w:spacing w:before="0" w:after="0"/>
              <w:jc w:val="both"/>
              <w:rPr>
                <w:rFonts w:ascii="Arial" w:hAnsi="Arial" w:cs="Arial"/>
                <w:color w:val="000000"/>
                <w:sz w:val="14"/>
                <w:szCs w:val="14"/>
              </w:rPr>
            </w:pPr>
          </w:p>
          <w:p w14:paraId="3AA2A0D3" w14:textId="77777777" w:rsidR="00A23B3E" w:rsidRPr="00121BF6" w:rsidRDefault="00A23B3E">
            <w:pPr>
              <w:pStyle w:val="NormaleWeb1"/>
              <w:spacing w:before="0" w:after="0"/>
              <w:jc w:val="both"/>
              <w:rPr>
                <w:rFonts w:ascii="Arial" w:hAnsi="Arial" w:cs="Arial"/>
                <w:color w:val="000000"/>
                <w:sz w:val="14"/>
                <w:szCs w:val="14"/>
              </w:rPr>
            </w:pPr>
          </w:p>
          <w:p w14:paraId="0C0096D9" w14:textId="77777777" w:rsidR="00A23B3E" w:rsidRPr="00121BF6" w:rsidRDefault="00A23B3E">
            <w:pPr>
              <w:pStyle w:val="NormaleWeb1"/>
              <w:spacing w:before="0" w:after="0"/>
              <w:jc w:val="both"/>
              <w:rPr>
                <w:rFonts w:ascii="Arial" w:hAnsi="Arial" w:cs="Arial"/>
                <w:color w:val="000000"/>
                <w:sz w:val="14"/>
                <w:szCs w:val="14"/>
              </w:rPr>
            </w:pPr>
          </w:p>
          <w:p w14:paraId="0DA7AE4B" w14:textId="77777777" w:rsidR="00A23B3E" w:rsidRPr="00121BF6" w:rsidRDefault="00A23B3E">
            <w:pPr>
              <w:pStyle w:val="NormaleWeb1"/>
              <w:spacing w:before="0" w:after="0"/>
              <w:jc w:val="both"/>
              <w:rPr>
                <w:rFonts w:ascii="Arial" w:hAnsi="Arial" w:cs="Arial"/>
                <w:color w:val="000000"/>
                <w:sz w:val="14"/>
                <w:szCs w:val="14"/>
              </w:rPr>
            </w:pPr>
          </w:p>
          <w:p w14:paraId="74D63435" w14:textId="77777777" w:rsidR="006B4D39" w:rsidRPr="00121BF6" w:rsidRDefault="006B4D39">
            <w:pPr>
              <w:pStyle w:val="NormaleWeb1"/>
              <w:spacing w:before="0" w:after="0"/>
              <w:jc w:val="both"/>
              <w:rPr>
                <w:rFonts w:ascii="Arial" w:hAnsi="Arial" w:cs="Arial"/>
                <w:color w:val="000000"/>
                <w:sz w:val="14"/>
                <w:szCs w:val="14"/>
              </w:rPr>
            </w:pPr>
          </w:p>
          <w:p w14:paraId="589DC199" w14:textId="77777777" w:rsidR="00A23B3E" w:rsidRPr="00121BF6" w:rsidRDefault="00A23B3E">
            <w:pPr>
              <w:pStyle w:val="NormaleWeb1"/>
              <w:spacing w:before="0" w:after="0"/>
              <w:jc w:val="both"/>
              <w:rPr>
                <w:rFonts w:ascii="Arial" w:hAnsi="Arial" w:cs="Arial"/>
                <w:color w:val="000000"/>
                <w:sz w:val="14"/>
                <w:szCs w:val="14"/>
              </w:rPr>
            </w:pPr>
          </w:p>
          <w:p w14:paraId="3718FD99"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4C5A97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029CE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54B55D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28EAD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AC68D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314AB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40B346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E728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065D2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30513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EA7D5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7B8CC7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788619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3F94E" w14:textId="77777777" w:rsidR="00A23B3E" w:rsidRPr="003A443E" w:rsidRDefault="00A23B3E">
            <w:pPr>
              <w:rPr>
                <w:rFonts w:ascii="Arial" w:hAnsi="Arial" w:cs="Arial"/>
                <w:color w:val="000000"/>
                <w:sz w:val="15"/>
                <w:szCs w:val="15"/>
              </w:rPr>
            </w:pPr>
          </w:p>
          <w:p w14:paraId="674FE1F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E9C257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755CED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ED307A" w14:textId="77777777" w:rsidR="006A5E21" w:rsidRPr="001D3A2B" w:rsidRDefault="006A5E21" w:rsidP="005309A4">
            <w:pPr>
              <w:jc w:val="both"/>
              <w:rPr>
                <w:rFonts w:ascii="Arial" w:hAnsi="Arial" w:cs="Arial"/>
                <w:color w:val="000000"/>
                <w:sz w:val="4"/>
                <w:szCs w:val="4"/>
              </w:rPr>
            </w:pPr>
          </w:p>
          <w:p w14:paraId="4369836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E2BA0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208179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B7E6674" w14:textId="77777777" w:rsidR="001D3A2B" w:rsidRPr="001D3A2B" w:rsidRDefault="001D3A2B">
            <w:pPr>
              <w:rPr>
                <w:rFonts w:ascii="Arial" w:hAnsi="Arial" w:cs="Arial"/>
                <w:color w:val="000000"/>
                <w:sz w:val="4"/>
                <w:szCs w:val="4"/>
              </w:rPr>
            </w:pPr>
          </w:p>
          <w:p w14:paraId="3B2D65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79AE48B" w14:textId="77777777" w:rsidR="00F351F0" w:rsidRPr="003A443E" w:rsidRDefault="00F351F0">
            <w:pPr>
              <w:spacing w:before="0" w:after="0"/>
              <w:ind w:left="284" w:hanging="284"/>
              <w:jc w:val="both"/>
              <w:rPr>
                <w:rFonts w:ascii="Arial" w:hAnsi="Arial" w:cs="Arial"/>
                <w:color w:val="000000"/>
                <w:sz w:val="14"/>
                <w:szCs w:val="14"/>
              </w:rPr>
            </w:pPr>
          </w:p>
          <w:p w14:paraId="6C3E7F8F"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4B093B3" w14:textId="77777777" w:rsidR="00F351F0" w:rsidRPr="003A443E" w:rsidRDefault="00F351F0">
            <w:pPr>
              <w:rPr>
                <w:rFonts w:ascii="Arial" w:hAnsi="Arial" w:cs="Arial"/>
                <w:color w:val="000000"/>
                <w:sz w:val="14"/>
                <w:szCs w:val="14"/>
              </w:rPr>
            </w:pPr>
          </w:p>
          <w:p w14:paraId="751F12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163FA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949A2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3EA6B49" w14:textId="77777777" w:rsidR="00A23B3E" w:rsidRPr="003A443E" w:rsidRDefault="00A23B3E">
            <w:pPr>
              <w:rPr>
                <w:rFonts w:ascii="Arial" w:hAnsi="Arial" w:cs="Arial"/>
                <w:color w:val="000000"/>
                <w:sz w:val="14"/>
                <w:szCs w:val="14"/>
              </w:rPr>
            </w:pPr>
          </w:p>
          <w:p w14:paraId="0322B44D"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56BAD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EE3B60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CAA8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gramStart"/>
            <w:r w:rsidR="008F12E6" w:rsidRPr="003A443E">
              <w:rPr>
                <w:rFonts w:ascii="Arial" w:hAnsi="Arial" w:cs="Arial"/>
                <w:color w:val="000000"/>
                <w:sz w:val="14"/>
                <w:szCs w:val="14"/>
              </w:rPr>
              <w:t>…….</w:t>
            </w:r>
            <w:proofErr w:type="gramEnd"/>
            <w:r w:rsidR="008F12E6" w:rsidRPr="003A443E">
              <w:rPr>
                <w:rFonts w:ascii="Arial" w:hAnsi="Arial" w:cs="Arial"/>
                <w:color w:val="000000"/>
                <w:sz w:val="14"/>
                <w:szCs w:val="14"/>
              </w:rPr>
              <w:t>.…][……….…][……….…]</w:t>
            </w:r>
          </w:p>
          <w:p w14:paraId="69BE3354" w14:textId="77777777" w:rsidR="006A5E21" w:rsidRPr="001D3A2B" w:rsidRDefault="006A5E21">
            <w:pPr>
              <w:rPr>
                <w:rFonts w:ascii="Arial" w:hAnsi="Arial" w:cs="Arial"/>
                <w:color w:val="000000"/>
                <w:sz w:val="4"/>
                <w:szCs w:val="4"/>
              </w:rPr>
            </w:pPr>
          </w:p>
          <w:p w14:paraId="40C40B1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E92DB8" w14:textId="77777777" w:rsidR="00A23B3E" w:rsidRPr="003A443E" w:rsidRDefault="00A23B3E">
            <w:pPr>
              <w:rPr>
                <w:rFonts w:ascii="Arial" w:hAnsi="Arial" w:cs="Arial"/>
                <w:color w:val="000000"/>
                <w:sz w:val="14"/>
                <w:szCs w:val="14"/>
              </w:rPr>
            </w:pPr>
          </w:p>
          <w:p w14:paraId="7B8BBB90" w14:textId="77777777" w:rsidR="00A23B3E" w:rsidRPr="003A443E" w:rsidRDefault="00A23B3E">
            <w:pPr>
              <w:rPr>
                <w:rFonts w:ascii="Arial" w:hAnsi="Arial" w:cs="Arial"/>
                <w:color w:val="000000"/>
              </w:rPr>
            </w:pPr>
          </w:p>
          <w:p w14:paraId="3AA78D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8F41F1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85A648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CEF2A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43F83DB" w14:textId="77777777" w:rsidR="001D3A2B" w:rsidRDefault="001D3A2B">
            <w:pPr>
              <w:rPr>
                <w:rFonts w:ascii="Arial" w:hAnsi="Arial" w:cs="Arial"/>
                <w:color w:val="000000"/>
                <w:sz w:val="14"/>
                <w:szCs w:val="14"/>
              </w:rPr>
            </w:pPr>
          </w:p>
          <w:p w14:paraId="13B208DB"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6B19D4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C50EF"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9BD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1ACD729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76EBED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0654D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F131D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11E3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24C53F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3DAA8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9C3022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6BCE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FACE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7D98E5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03742A1" w14:textId="77777777" w:rsidR="00A23B3E" w:rsidRDefault="00A23B3E">
      <w:pPr>
        <w:spacing w:before="0" w:after="0"/>
        <w:rPr>
          <w:rFonts w:ascii="Arial" w:hAnsi="Arial" w:cs="Arial"/>
          <w:sz w:val="17"/>
          <w:szCs w:val="17"/>
        </w:rPr>
      </w:pPr>
    </w:p>
    <w:p w14:paraId="0303E0DA"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6D5ADD0" w14:textId="77777777" w:rsidR="00A23B3E" w:rsidRPr="00DE4996" w:rsidRDefault="00A23B3E">
      <w:pPr>
        <w:spacing w:before="0" w:after="0"/>
        <w:rPr>
          <w:rFonts w:ascii="Arial" w:hAnsi="Arial" w:cs="Arial"/>
          <w:sz w:val="16"/>
          <w:szCs w:val="16"/>
        </w:rPr>
      </w:pPr>
    </w:p>
    <w:p w14:paraId="0E79DB43"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73DD4386" w14:textId="77777777" w:rsidR="00A23B3E" w:rsidRDefault="00A23B3E">
      <w:pPr>
        <w:pStyle w:val="Titolo1"/>
        <w:spacing w:before="0" w:after="0"/>
        <w:rPr>
          <w:sz w:val="16"/>
          <w:szCs w:val="16"/>
        </w:rPr>
      </w:pPr>
    </w:p>
    <w:p w14:paraId="0A744FA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32C9E5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B1FDFAE"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0D4EA49" w14:textId="77777777" w:rsidR="00A23B3E" w:rsidRDefault="00A23B3E">
            <w:r>
              <w:rPr>
                <w:rFonts w:ascii="Arial" w:hAnsi="Arial" w:cs="Arial"/>
                <w:b/>
                <w:sz w:val="15"/>
                <w:szCs w:val="15"/>
              </w:rPr>
              <w:t>Risposta</w:t>
            </w:r>
          </w:p>
        </w:tc>
      </w:tr>
      <w:tr w:rsidR="00A23B3E" w14:paraId="3E39E21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1C3C68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EA2FFBE" w14:textId="77777777" w:rsidR="00A23B3E" w:rsidRDefault="00A23B3E">
            <w:r>
              <w:rPr>
                <w:rFonts w:ascii="Arial" w:hAnsi="Arial" w:cs="Arial"/>
                <w:w w:val="0"/>
                <w:sz w:val="15"/>
                <w:szCs w:val="15"/>
              </w:rPr>
              <w:t>[ ] Sì [ ] No</w:t>
            </w:r>
          </w:p>
        </w:tc>
      </w:tr>
    </w:tbl>
    <w:p w14:paraId="4DA31319" w14:textId="77777777" w:rsidR="00A23B3E" w:rsidRDefault="00A23B3E">
      <w:pPr>
        <w:pStyle w:val="SectionTitle"/>
        <w:spacing w:after="120"/>
        <w:jc w:val="both"/>
        <w:rPr>
          <w:rFonts w:ascii="Arial" w:hAnsi="Arial" w:cs="Arial"/>
          <w:b w:val="0"/>
          <w:caps/>
          <w:sz w:val="16"/>
          <w:szCs w:val="16"/>
        </w:rPr>
      </w:pPr>
    </w:p>
    <w:p w14:paraId="04208D4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FD7FB6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AD51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3D9B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3DF61" w14:textId="77777777" w:rsidR="00A23B3E" w:rsidRDefault="00A23B3E">
            <w:r>
              <w:rPr>
                <w:rFonts w:ascii="Arial" w:hAnsi="Arial" w:cs="Arial"/>
                <w:b/>
                <w:sz w:val="15"/>
                <w:szCs w:val="15"/>
              </w:rPr>
              <w:t>Risposta</w:t>
            </w:r>
          </w:p>
        </w:tc>
      </w:tr>
      <w:tr w:rsidR="00A23B3E" w14:paraId="63FDD7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CA1B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84531F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B9373"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87462C4" w14:textId="77777777" w:rsidR="00A23B3E" w:rsidRDefault="00A23B3E">
            <w:r>
              <w:rPr>
                <w:rFonts w:ascii="Arial" w:hAnsi="Arial" w:cs="Arial"/>
                <w:sz w:val="15"/>
                <w:szCs w:val="15"/>
              </w:rPr>
              <w:t>[…………][……..…][…………]</w:t>
            </w:r>
          </w:p>
        </w:tc>
      </w:tr>
      <w:tr w:rsidR="00A23B3E" w14:paraId="15106DD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856A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E3104BC" w14:textId="77777777" w:rsidR="00A23B3E" w:rsidRDefault="00A23B3E">
            <w:pPr>
              <w:pStyle w:val="Paragrafoelenco1"/>
              <w:tabs>
                <w:tab w:val="left" w:pos="284"/>
              </w:tabs>
              <w:ind w:left="284"/>
              <w:rPr>
                <w:rFonts w:ascii="Arial" w:hAnsi="Arial" w:cs="Arial"/>
                <w:sz w:val="15"/>
                <w:szCs w:val="15"/>
              </w:rPr>
            </w:pPr>
          </w:p>
          <w:p w14:paraId="598F5F6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C4B308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29E64"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2D31DE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2EC38A" w14:textId="77777777" w:rsidR="00A23B3E" w:rsidRDefault="00A23B3E">
            <w:r>
              <w:rPr>
                <w:rFonts w:ascii="Arial" w:hAnsi="Arial" w:cs="Arial"/>
                <w:sz w:val="15"/>
                <w:szCs w:val="15"/>
              </w:rPr>
              <w:t>[…………][……….…][…………]</w:t>
            </w:r>
          </w:p>
        </w:tc>
      </w:tr>
    </w:tbl>
    <w:p w14:paraId="32516E86" w14:textId="77777777" w:rsidR="00A23B3E" w:rsidRDefault="00A23B3E">
      <w:pPr>
        <w:pStyle w:val="SectionTitle"/>
        <w:spacing w:before="0" w:after="0"/>
        <w:jc w:val="both"/>
        <w:rPr>
          <w:rFonts w:ascii="Arial" w:hAnsi="Arial" w:cs="Arial"/>
          <w:sz w:val="4"/>
          <w:szCs w:val="4"/>
        </w:rPr>
      </w:pPr>
    </w:p>
    <w:p w14:paraId="7909D9BA" w14:textId="77777777" w:rsidR="00A23B3E" w:rsidRDefault="00A23B3E">
      <w:pPr>
        <w:spacing w:before="0"/>
      </w:pPr>
    </w:p>
    <w:p w14:paraId="09F2A69D" w14:textId="77777777" w:rsidR="00A23B3E" w:rsidRDefault="00A23B3E">
      <w:pPr>
        <w:pStyle w:val="SectionTitle"/>
        <w:pageBreakBefore/>
        <w:spacing w:before="0" w:after="0"/>
        <w:jc w:val="both"/>
        <w:rPr>
          <w:rFonts w:ascii="Arial" w:hAnsi="Arial" w:cs="Arial"/>
          <w:b w:val="0"/>
          <w:caps/>
          <w:sz w:val="15"/>
          <w:szCs w:val="15"/>
        </w:rPr>
      </w:pPr>
    </w:p>
    <w:p w14:paraId="3CEE9A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9E3CB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E2501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D10E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CF2E0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DE065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C03834"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538F17E" w14:textId="77777777" w:rsidR="00A23B3E" w:rsidRDefault="00A23B3E">
            <w:pPr>
              <w:ind w:left="284" w:hanging="284"/>
              <w:rPr>
                <w:rFonts w:ascii="Arial" w:hAnsi="Arial" w:cs="Arial"/>
                <w:b/>
                <w:sz w:val="12"/>
                <w:szCs w:val="12"/>
              </w:rPr>
            </w:pPr>
          </w:p>
          <w:p w14:paraId="64953701" w14:textId="77777777" w:rsidR="00A23B3E" w:rsidRDefault="00A23B3E">
            <w:pPr>
              <w:ind w:left="284" w:hanging="284"/>
              <w:rPr>
                <w:rFonts w:ascii="Arial" w:hAnsi="Arial" w:cs="Arial"/>
                <w:sz w:val="12"/>
                <w:szCs w:val="12"/>
              </w:rPr>
            </w:pPr>
            <w:r>
              <w:rPr>
                <w:rFonts w:ascii="Arial" w:hAnsi="Arial" w:cs="Arial"/>
                <w:b/>
                <w:sz w:val="15"/>
                <w:szCs w:val="15"/>
              </w:rPr>
              <w:t>e/o,</w:t>
            </w:r>
          </w:p>
          <w:p w14:paraId="4B6BFF19" w14:textId="77777777" w:rsidR="00A23B3E" w:rsidRDefault="00A23B3E">
            <w:pPr>
              <w:ind w:left="284" w:hanging="142"/>
              <w:rPr>
                <w:rFonts w:ascii="Arial" w:hAnsi="Arial" w:cs="Arial"/>
                <w:sz w:val="12"/>
                <w:szCs w:val="12"/>
              </w:rPr>
            </w:pPr>
          </w:p>
          <w:p w14:paraId="092644D7"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C2BAF05"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60E29"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EBA0F56" w14:textId="77777777" w:rsidR="00A23B3E" w:rsidRDefault="00A23B3E">
            <w:pPr>
              <w:rPr>
                <w:rFonts w:ascii="Arial" w:hAnsi="Arial" w:cs="Arial"/>
                <w:sz w:val="15"/>
                <w:szCs w:val="15"/>
              </w:rPr>
            </w:pPr>
            <w:r>
              <w:rPr>
                <w:rFonts w:ascii="Arial" w:hAnsi="Arial" w:cs="Arial"/>
                <w:sz w:val="15"/>
                <w:szCs w:val="15"/>
              </w:rPr>
              <w:t>[……], [……] […] valuta</w:t>
            </w:r>
          </w:p>
          <w:p w14:paraId="22EB4B48" w14:textId="77777777" w:rsidR="00A23B3E" w:rsidRDefault="00A23B3E">
            <w:pPr>
              <w:rPr>
                <w:rFonts w:ascii="Arial" w:hAnsi="Arial" w:cs="Arial"/>
                <w:sz w:val="15"/>
                <w:szCs w:val="15"/>
              </w:rPr>
            </w:pPr>
          </w:p>
          <w:p w14:paraId="37B3D85B" w14:textId="77777777" w:rsidR="00A23B3E" w:rsidRDefault="00A23B3E">
            <w:pPr>
              <w:rPr>
                <w:rFonts w:ascii="Arial" w:hAnsi="Arial" w:cs="Arial"/>
                <w:sz w:val="15"/>
                <w:szCs w:val="15"/>
              </w:rPr>
            </w:pPr>
          </w:p>
          <w:p w14:paraId="097FF4A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CDA4D9E" w14:textId="77777777" w:rsidR="00A23B3E" w:rsidRDefault="00A23B3E">
            <w:r>
              <w:rPr>
                <w:rFonts w:ascii="Arial" w:hAnsi="Arial" w:cs="Arial"/>
                <w:sz w:val="15"/>
                <w:szCs w:val="15"/>
              </w:rPr>
              <w:t>[…….…][……..…][……..…]</w:t>
            </w:r>
          </w:p>
        </w:tc>
      </w:tr>
      <w:tr w:rsidR="00A23B3E" w14:paraId="342B36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DC37D"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931425D" w14:textId="77777777" w:rsidR="00A23B3E" w:rsidRDefault="00A23B3E">
            <w:pPr>
              <w:rPr>
                <w:rFonts w:ascii="Arial" w:hAnsi="Arial" w:cs="Arial"/>
                <w:sz w:val="15"/>
                <w:szCs w:val="15"/>
              </w:rPr>
            </w:pPr>
            <w:r>
              <w:rPr>
                <w:rFonts w:ascii="Arial" w:hAnsi="Arial" w:cs="Arial"/>
                <w:b/>
                <w:sz w:val="15"/>
                <w:szCs w:val="15"/>
              </w:rPr>
              <w:t>e/o,</w:t>
            </w:r>
          </w:p>
          <w:p w14:paraId="21CBCD3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28C923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3378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30527AF" w14:textId="77777777" w:rsidR="00A23B3E" w:rsidRDefault="00A23B3E">
            <w:pPr>
              <w:rPr>
                <w:rFonts w:ascii="Arial" w:hAnsi="Arial" w:cs="Arial"/>
                <w:sz w:val="15"/>
                <w:szCs w:val="15"/>
              </w:rPr>
            </w:pPr>
            <w:r>
              <w:rPr>
                <w:rFonts w:ascii="Arial" w:hAnsi="Arial" w:cs="Arial"/>
                <w:sz w:val="15"/>
                <w:szCs w:val="15"/>
              </w:rPr>
              <w:t>[……], [……] […] valuta</w:t>
            </w:r>
          </w:p>
          <w:p w14:paraId="47D0138E"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48B0428" w14:textId="77777777" w:rsidR="00A23B3E" w:rsidRDefault="00A23B3E">
            <w:r>
              <w:rPr>
                <w:rFonts w:ascii="Arial" w:hAnsi="Arial" w:cs="Arial"/>
                <w:sz w:val="15"/>
                <w:szCs w:val="15"/>
              </w:rPr>
              <w:t>[……….…][…………][…………]</w:t>
            </w:r>
          </w:p>
        </w:tc>
      </w:tr>
      <w:tr w:rsidR="00A23B3E" w14:paraId="588A16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C0FA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2B22C" w14:textId="77777777" w:rsidR="00A23B3E" w:rsidRDefault="00A23B3E">
            <w:r>
              <w:rPr>
                <w:rFonts w:ascii="Arial" w:hAnsi="Arial" w:cs="Arial"/>
                <w:sz w:val="15"/>
                <w:szCs w:val="15"/>
              </w:rPr>
              <w:t>[……]</w:t>
            </w:r>
          </w:p>
        </w:tc>
      </w:tr>
      <w:tr w:rsidR="00A23B3E" w14:paraId="02E6E5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6C81E"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7880BFA"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050EE"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36DB5DE" w14:textId="77777777" w:rsidR="00A23B3E" w:rsidRDefault="00A23B3E">
            <w:r>
              <w:rPr>
                <w:rFonts w:ascii="Arial" w:hAnsi="Arial" w:cs="Arial"/>
                <w:sz w:val="15"/>
                <w:szCs w:val="15"/>
              </w:rPr>
              <w:t>[………..…][…………][……….…]</w:t>
            </w:r>
          </w:p>
        </w:tc>
      </w:tr>
      <w:tr w:rsidR="00A23B3E" w14:paraId="2398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072558"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030A3F3"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0E58F2" w14:textId="77777777" w:rsidR="00A23B3E" w:rsidRDefault="00A23B3E">
            <w:pPr>
              <w:rPr>
                <w:rFonts w:ascii="Arial" w:hAnsi="Arial" w:cs="Arial"/>
                <w:sz w:val="15"/>
                <w:szCs w:val="15"/>
              </w:rPr>
            </w:pPr>
            <w:r>
              <w:rPr>
                <w:rFonts w:ascii="Arial" w:hAnsi="Arial" w:cs="Arial"/>
                <w:sz w:val="15"/>
                <w:szCs w:val="15"/>
              </w:rPr>
              <w:t>[……] […] valuta</w:t>
            </w:r>
          </w:p>
          <w:p w14:paraId="72773A8B"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30DCDA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5695A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28EC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BED5B43"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D2FEC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885895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5F28F1E" w14:textId="77777777" w:rsidR="00A23B3E" w:rsidRDefault="00A23B3E">
            <w:r>
              <w:rPr>
                <w:rFonts w:ascii="Arial" w:hAnsi="Arial" w:cs="Arial"/>
                <w:sz w:val="15"/>
                <w:szCs w:val="15"/>
              </w:rPr>
              <w:t>[…………..][……….…][………..…]</w:t>
            </w:r>
          </w:p>
        </w:tc>
      </w:tr>
    </w:tbl>
    <w:p w14:paraId="45CD2956" w14:textId="77777777" w:rsidR="00A23B3E" w:rsidRDefault="00A23B3E">
      <w:pPr>
        <w:pStyle w:val="SectionTitle"/>
        <w:spacing w:before="0" w:after="0"/>
        <w:jc w:val="both"/>
        <w:rPr>
          <w:rFonts w:ascii="Arial" w:hAnsi="Arial" w:cs="Arial"/>
          <w:caps/>
          <w:sz w:val="15"/>
          <w:szCs w:val="15"/>
        </w:rPr>
      </w:pPr>
    </w:p>
    <w:p w14:paraId="6AB7B14A" w14:textId="77777777" w:rsidR="00A23B3E" w:rsidRDefault="00A23B3E">
      <w:pPr>
        <w:pStyle w:val="Titolo1"/>
        <w:spacing w:before="0" w:after="0"/>
        <w:ind w:left="850"/>
        <w:rPr>
          <w:sz w:val="16"/>
          <w:szCs w:val="16"/>
        </w:rPr>
      </w:pPr>
    </w:p>
    <w:p w14:paraId="2419570D"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B2D482A" w14:textId="77777777" w:rsidR="00A23B3E" w:rsidRPr="003A443E" w:rsidRDefault="00A23B3E">
      <w:pPr>
        <w:pStyle w:val="Titolo1"/>
        <w:spacing w:before="0" w:after="0"/>
        <w:ind w:left="850"/>
        <w:rPr>
          <w:color w:val="000000"/>
          <w:sz w:val="16"/>
          <w:szCs w:val="16"/>
        </w:rPr>
      </w:pPr>
    </w:p>
    <w:p w14:paraId="1336672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16B5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20DCD3"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45C52"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8E83F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F63CC"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8E45BD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A3C23D"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45F590E" w14:textId="77777777" w:rsidR="00A23B3E" w:rsidRDefault="00A23B3E">
            <w:r>
              <w:rPr>
                <w:rFonts w:ascii="Arial" w:hAnsi="Arial" w:cs="Arial"/>
                <w:sz w:val="15"/>
                <w:szCs w:val="15"/>
              </w:rPr>
              <w:t>[…………][………..…][……….…]</w:t>
            </w:r>
          </w:p>
        </w:tc>
      </w:tr>
      <w:tr w:rsidR="00A23B3E" w14:paraId="13334F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8F00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7AD2FD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1D34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8E41CA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8DCEB4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22BC075"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30C2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57681E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E630C56" w14:textId="77777777" w:rsidR="00A23B3E" w:rsidRDefault="00A23B3E">
                  <w:r>
                    <w:rPr>
                      <w:rFonts w:ascii="Arial" w:hAnsi="Arial" w:cs="Arial"/>
                      <w:sz w:val="15"/>
                      <w:szCs w:val="15"/>
                    </w:rPr>
                    <w:t>destinatari</w:t>
                  </w:r>
                </w:p>
              </w:tc>
            </w:tr>
            <w:tr w:rsidR="00A23B3E" w14:paraId="05AEC97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E3BBB5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48E042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742B520"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52B3576" w14:textId="77777777" w:rsidR="00A23B3E" w:rsidRDefault="00A23B3E">
                  <w:pPr>
                    <w:rPr>
                      <w:rFonts w:ascii="Arial" w:hAnsi="Arial" w:cs="Arial"/>
                      <w:sz w:val="15"/>
                      <w:szCs w:val="15"/>
                    </w:rPr>
                  </w:pPr>
                </w:p>
              </w:tc>
            </w:tr>
          </w:tbl>
          <w:p w14:paraId="1D7456D1" w14:textId="77777777" w:rsidR="00A23B3E" w:rsidRDefault="00A23B3E">
            <w:pPr>
              <w:rPr>
                <w:rFonts w:ascii="Arial" w:hAnsi="Arial" w:cs="Arial"/>
                <w:sz w:val="15"/>
                <w:szCs w:val="15"/>
              </w:rPr>
            </w:pPr>
          </w:p>
        </w:tc>
      </w:tr>
      <w:tr w:rsidR="00A23B3E" w14:paraId="53928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6A38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0C6C485D"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0D4D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02DE4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68D7C"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EA5DD" w14:textId="77777777" w:rsidR="00A23B3E" w:rsidRDefault="00A23B3E">
            <w:r>
              <w:rPr>
                <w:rFonts w:ascii="Arial" w:hAnsi="Arial" w:cs="Arial"/>
                <w:sz w:val="15"/>
                <w:szCs w:val="15"/>
              </w:rPr>
              <w:t>[……….…]</w:t>
            </w:r>
          </w:p>
        </w:tc>
      </w:tr>
      <w:tr w:rsidR="00A23B3E" w14:paraId="64B0FD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8CA0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C6590" w14:textId="77777777" w:rsidR="00A23B3E" w:rsidRDefault="00A23B3E">
            <w:r>
              <w:rPr>
                <w:rFonts w:ascii="Arial" w:hAnsi="Arial" w:cs="Arial"/>
                <w:sz w:val="15"/>
                <w:szCs w:val="15"/>
              </w:rPr>
              <w:t>[……….…]</w:t>
            </w:r>
          </w:p>
        </w:tc>
      </w:tr>
      <w:tr w:rsidR="00A23B3E" w14:paraId="3BFCFB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907A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AD8993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BC341"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0FE6562" w14:textId="77777777" w:rsidR="00A23B3E" w:rsidRDefault="00A23B3E">
            <w:pPr>
              <w:rPr>
                <w:rFonts w:ascii="Arial" w:hAnsi="Arial" w:cs="Arial"/>
                <w:sz w:val="15"/>
                <w:szCs w:val="15"/>
              </w:rPr>
            </w:pPr>
            <w:r>
              <w:rPr>
                <w:rFonts w:ascii="Arial" w:hAnsi="Arial" w:cs="Arial"/>
                <w:sz w:val="15"/>
                <w:szCs w:val="15"/>
              </w:rPr>
              <w:br/>
              <w:t>[ ] Sì [ ] No</w:t>
            </w:r>
          </w:p>
          <w:p w14:paraId="6A845975" w14:textId="77777777" w:rsidR="00350D7E" w:rsidRDefault="00350D7E">
            <w:pPr>
              <w:rPr>
                <w:rFonts w:ascii="Arial" w:hAnsi="Arial" w:cs="Arial"/>
                <w:sz w:val="15"/>
                <w:szCs w:val="15"/>
              </w:rPr>
            </w:pPr>
          </w:p>
          <w:p w14:paraId="7268DD41" w14:textId="77777777" w:rsidR="00350D7E" w:rsidRDefault="00350D7E"/>
        </w:tc>
      </w:tr>
      <w:tr w:rsidR="00A23B3E" w14:paraId="2422C9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DC5A4"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3D416EC"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A801668"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E84FE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D11C6" w14:textId="77777777" w:rsidR="00A23B3E" w:rsidRDefault="00A23B3E">
            <w:pPr>
              <w:rPr>
                <w:rFonts w:ascii="Arial" w:hAnsi="Arial" w:cs="Arial"/>
                <w:sz w:val="15"/>
                <w:szCs w:val="15"/>
              </w:rPr>
            </w:pPr>
            <w:r>
              <w:rPr>
                <w:rFonts w:ascii="Arial" w:hAnsi="Arial" w:cs="Arial"/>
                <w:sz w:val="15"/>
                <w:szCs w:val="15"/>
              </w:rPr>
              <w:lastRenderedPageBreak/>
              <w:br/>
            </w:r>
          </w:p>
          <w:p w14:paraId="34AFCB1F"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7103735" w14:textId="77777777" w:rsidR="00A23B3E" w:rsidRDefault="00A23B3E">
            <w:r>
              <w:rPr>
                <w:rFonts w:ascii="Arial" w:hAnsi="Arial" w:cs="Arial"/>
                <w:sz w:val="15"/>
                <w:szCs w:val="15"/>
              </w:rPr>
              <w:br/>
              <w:t>b) [………..…]</w:t>
            </w:r>
          </w:p>
        </w:tc>
      </w:tr>
      <w:tr w:rsidR="00A23B3E" w14:paraId="1C0611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6735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3EF73" w14:textId="77777777" w:rsidR="00A23B3E" w:rsidRDefault="00A23B3E">
            <w:r>
              <w:rPr>
                <w:rFonts w:ascii="Arial" w:hAnsi="Arial" w:cs="Arial"/>
                <w:sz w:val="15"/>
                <w:szCs w:val="15"/>
              </w:rPr>
              <w:t>[…………..…]</w:t>
            </w:r>
          </w:p>
        </w:tc>
      </w:tr>
      <w:tr w:rsidR="00A23B3E" w14:paraId="6FB541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C7FC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E0A7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D139081" w14:textId="77777777" w:rsidR="00A23B3E" w:rsidRDefault="00A23B3E">
            <w:pPr>
              <w:spacing w:before="0" w:after="0"/>
              <w:rPr>
                <w:rFonts w:ascii="Arial" w:hAnsi="Arial" w:cs="Arial"/>
                <w:sz w:val="15"/>
                <w:szCs w:val="15"/>
              </w:rPr>
            </w:pPr>
            <w:r>
              <w:rPr>
                <w:rFonts w:ascii="Arial" w:hAnsi="Arial" w:cs="Arial"/>
                <w:sz w:val="15"/>
                <w:szCs w:val="15"/>
              </w:rPr>
              <w:t>[…………],[……..…],</w:t>
            </w:r>
          </w:p>
          <w:p w14:paraId="629B7D94" w14:textId="77777777" w:rsidR="00A23B3E" w:rsidRDefault="00A23B3E">
            <w:pPr>
              <w:spacing w:before="0" w:after="0"/>
              <w:rPr>
                <w:rFonts w:ascii="Arial" w:hAnsi="Arial" w:cs="Arial"/>
                <w:sz w:val="15"/>
                <w:szCs w:val="15"/>
              </w:rPr>
            </w:pPr>
            <w:r>
              <w:rPr>
                <w:rFonts w:ascii="Arial" w:hAnsi="Arial" w:cs="Arial"/>
                <w:sz w:val="15"/>
                <w:szCs w:val="15"/>
              </w:rPr>
              <w:t>[…………],[……..…],</w:t>
            </w:r>
          </w:p>
          <w:p w14:paraId="022D7302" w14:textId="77777777" w:rsidR="00A23B3E" w:rsidRDefault="00A23B3E">
            <w:pPr>
              <w:spacing w:before="0" w:after="0"/>
              <w:rPr>
                <w:rFonts w:ascii="Arial" w:hAnsi="Arial" w:cs="Arial"/>
                <w:sz w:val="15"/>
                <w:szCs w:val="15"/>
              </w:rPr>
            </w:pPr>
            <w:r>
              <w:rPr>
                <w:rFonts w:ascii="Arial" w:hAnsi="Arial" w:cs="Arial"/>
                <w:sz w:val="15"/>
                <w:szCs w:val="15"/>
              </w:rPr>
              <w:t>[…………],[……..…],</w:t>
            </w:r>
          </w:p>
          <w:p w14:paraId="24A1B7D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B16A213" w14:textId="77777777" w:rsidR="00A23B3E" w:rsidRDefault="00A23B3E">
            <w:pPr>
              <w:spacing w:before="0" w:after="0"/>
              <w:rPr>
                <w:rFonts w:ascii="Arial" w:hAnsi="Arial" w:cs="Arial"/>
                <w:sz w:val="15"/>
                <w:szCs w:val="15"/>
              </w:rPr>
            </w:pPr>
            <w:r>
              <w:rPr>
                <w:rFonts w:ascii="Arial" w:hAnsi="Arial" w:cs="Arial"/>
                <w:sz w:val="15"/>
                <w:szCs w:val="15"/>
              </w:rPr>
              <w:t>[…………],[……..…],</w:t>
            </w:r>
          </w:p>
          <w:p w14:paraId="5E54A41E" w14:textId="77777777" w:rsidR="00A23B3E" w:rsidRDefault="00A23B3E">
            <w:pPr>
              <w:spacing w:before="0" w:after="0"/>
              <w:rPr>
                <w:rFonts w:ascii="Arial" w:hAnsi="Arial" w:cs="Arial"/>
                <w:sz w:val="15"/>
                <w:szCs w:val="15"/>
              </w:rPr>
            </w:pPr>
            <w:r>
              <w:rPr>
                <w:rFonts w:ascii="Arial" w:hAnsi="Arial" w:cs="Arial"/>
                <w:sz w:val="15"/>
                <w:szCs w:val="15"/>
              </w:rPr>
              <w:t>[…………],[……..…],</w:t>
            </w:r>
          </w:p>
          <w:p w14:paraId="7028FE6B" w14:textId="77777777" w:rsidR="00A23B3E" w:rsidRDefault="00A23B3E">
            <w:pPr>
              <w:spacing w:before="0" w:after="0"/>
            </w:pPr>
            <w:r>
              <w:rPr>
                <w:rFonts w:ascii="Arial" w:hAnsi="Arial" w:cs="Arial"/>
                <w:sz w:val="15"/>
                <w:szCs w:val="15"/>
              </w:rPr>
              <w:t>[…………],[……..…]</w:t>
            </w:r>
          </w:p>
        </w:tc>
      </w:tr>
      <w:tr w:rsidR="00A23B3E" w14:paraId="4FF3DE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A949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432F7" w14:textId="77777777" w:rsidR="00A23B3E" w:rsidRDefault="00A23B3E">
            <w:r>
              <w:rPr>
                <w:rFonts w:ascii="Arial" w:hAnsi="Arial" w:cs="Arial"/>
                <w:sz w:val="15"/>
                <w:szCs w:val="15"/>
              </w:rPr>
              <w:t>[…………]</w:t>
            </w:r>
          </w:p>
        </w:tc>
      </w:tr>
      <w:tr w:rsidR="00A23B3E" w14:paraId="1BBAB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4A43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BDA19" w14:textId="77777777" w:rsidR="00A23B3E" w:rsidRDefault="00A23B3E">
            <w:r>
              <w:rPr>
                <w:rFonts w:ascii="Arial" w:hAnsi="Arial" w:cs="Arial"/>
                <w:sz w:val="15"/>
                <w:szCs w:val="15"/>
              </w:rPr>
              <w:t>[…………]</w:t>
            </w:r>
          </w:p>
        </w:tc>
      </w:tr>
      <w:tr w:rsidR="00A23B3E" w14:paraId="6D6ED4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FBAC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D5DD62A"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3EDC9A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45CB3B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7ADAE" w14:textId="77777777" w:rsidR="00A23B3E" w:rsidRDefault="00A23B3E">
            <w:pPr>
              <w:rPr>
                <w:rFonts w:ascii="Arial" w:hAnsi="Arial" w:cs="Arial"/>
                <w:sz w:val="15"/>
                <w:szCs w:val="15"/>
              </w:rPr>
            </w:pPr>
          </w:p>
          <w:p w14:paraId="3B7EAE26" w14:textId="77777777" w:rsidR="00A23B3E" w:rsidRDefault="00A23B3E">
            <w:pPr>
              <w:rPr>
                <w:rFonts w:ascii="Arial" w:hAnsi="Arial" w:cs="Arial"/>
                <w:sz w:val="15"/>
                <w:szCs w:val="15"/>
              </w:rPr>
            </w:pPr>
          </w:p>
          <w:p w14:paraId="05EBBBA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F8AB2F6" w14:textId="77777777" w:rsidR="00A23B3E" w:rsidRDefault="00A23B3E">
            <w:pPr>
              <w:rPr>
                <w:rFonts w:ascii="Arial" w:hAnsi="Arial" w:cs="Arial"/>
                <w:sz w:val="15"/>
                <w:szCs w:val="15"/>
              </w:rPr>
            </w:pPr>
          </w:p>
          <w:p w14:paraId="4700512C" w14:textId="77777777" w:rsidR="00A23B3E" w:rsidRDefault="00A23B3E">
            <w:pPr>
              <w:rPr>
                <w:rFonts w:ascii="Arial" w:hAnsi="Arial" w:cs="Arial"/>
                <w:sz w:val="15"/>
                <w:szCs w:val="15"/>
              </w:rPr>
            </w:pPr>
          </w:p>
          <w:p w14:paraId="7236DB99"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D937BE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047E51" w14:textId="77777777" w:rsidR="00A23B3E" w:rsidRDefault="00A23B3E">
            <w:r>
              <w:rPr>
                <w:rFonts w:ascii="Arial" w:hAnsi="Arial" w:cs="Arial"/>
                <w:sz w:val="15"/>
                <w:szCs w:val="15"/>
              </w:rPr>
              <w:t>[……….…][……….…][…………]</w:t>
            </w:r>
          </w:p>
        </w:tc>
      </w:tr>
      <w:tr w:rsidR="00A23B3E" w14:paraId="7C851E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95AFC"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5445A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A00AB7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6BE32D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0662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4C95B3" w14:textId="77777777" w:rsidR="00A23B3E" w:rsidRDefault="00A23B3E">
            <w:pPr>
              <w:spacing w:before="0" w:after="0"/>
              <w:rPr>
                <w:rFonts w:ascii="Arial" w:hAnsi="Arial" w:cs="Arial"/>
                <w:sz w:val="15"/>
                <w:szCs w:val="15"/>
              </w:rPr>
            </w:pPr>
          </w:p>
          <w:p w14:paraId="3817EDA3" w14:textId="77777777" w:rsidR="00A23B3E" w:rsidRDefault="00A23B3E">
            <w:pPr>
              <w:spacing w:before="0" w:after="0"/>
              <w:rPr>
                <w:rFonts w:ascii="Arial" w:hAnsi="Arial" w:cs="Arial"/>
                <w:sz w:val="15"/>
                <w:szCs w:val="15"/>
              </w:rPr>
            </w:pPr>
          </w:p>
          <w:p w14:paraId="0904589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6C657B2" w14:textId="77777777" w:rsidR="00A23B3E" w:rsidRDefault="00A23B3E">
            <w:pPr>
              <w:spacing w:before="0" w:after="0"/>
              <w:rPr>
                <w:rFonts w:ascii="Arial" w:hAnsi="Arial" w:cs="Arial"/>
                <w:sz w:val="15"/>
                <w:szCs w:val="15"/>
              </w:rPr>
            </w:pPr>
          </w:p>
          <w:p w14:paraId="021EF0CE"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808B798" w14:textId="77777777" w:rsidR="00A23B3E" w:rsidRDefault="00A23B3E">
            <w:pPr>
              <w:spacing w:before="0" w:after="0"/>
              <w:rPr>
                <w:rFonts w:ascii="Arial" w:hAnsi="Arial" w:cs="Arial"/>
                <w:sz w:val="15"/>
                <w:szCs w:val="15"/>
              </w:rPr>
            </w:pPr>
            <w:r>
              <w:rPr>
                <w:rFonts w:ascii="Arial" w:hAnsi="Arial" w:cs="Arial"/>
                <w:sz w:val="15"/>
                <w:szCs w:val="15"/>
              </w:rPr>
              <w:t>[………..…][………….…][………….…]</w:t>
            </w:r>
          </w:p>
          <w:p w14:paraId="01783B3C" w14:textId="77777777" w:rsidR="002E43BE" w:rsidRDefault="002E43BE">
            <w:pPr>
              <w:spacing w:before="0" w:after="0"/>
            </w:pPr>
          </w:p>
        </w:tc>
      </w:tr>
      <w:tr w:rsidR="00A23B3E" w:rsidRPr="003A443E" w14:paraId="3F67B1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9327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241DC38"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A13C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EC5A56A" w14:textId="77777777" w:rsidR="00A23B3E" w:rsidRPr="003A443E" w:rsidRDefault="00A23B3E">
            <w:pPr>
              <w:rPr>
                <w:color w:val="000000"/>
              </w:rPr>
            </w:pPr>
            <w:r w:rsidRPr="003A443E">
              <w:rPr>
                <w:rFonts w:ascii="Arial" w:hAnsi="Arial" w:cs="Arial"/>
                <w:color w:val="000000"/>
                <w:sz w:val="15"/>
                <w:szCs w:val="15"/>
              </w:rPr>
              <w:t>[…………..][……….…][………..…]</w:t>
            </w:r>
          </w:p>
        </w:tc>
      </w:tr>
    </w:tbl>
    <w:p w14:paraId="081019E5" w14:textId="77777777" w:rsidR="00A23B3E" w:rsidRPr="003A443E" w:rsidRDefault="00A23B3E">
      <w:pPr>
        <w:jc w:val="both"/>
        <w:rPr>
          <w:rFonts w:ascii="Arial" w:hAnsi="Arial" w:cs="Arial"/>
          <w:color w:val="000000"/>
          <w:sz w:val="15"/>
          <w:szCs w:val="15"/>
        </w:rPr>
      </w:pPr>
    </w:p>
    <w:p w14:paraId="6CBE1CB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461617D"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4C3F8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5E8BB"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E0C20" w14:textId="77777777" w:rsidR="00A23B3E" w:rsidRDefault="00A23B3E">
            <w:r>
              <w:rPr>
                <w:rFonts w:ascii="Arial" w:hAnsi="Arial" w:cs="Arial"/>
                <w:b/>
                <w:w w:val="0"/>
                <w:sz w:val="15"/>
                <w:szCs w:val="15"/>
              </w:rPr>
              <w:t>Risposta:</w:t>
            </w:r>
          </w:p>
        </w:tc>
      </w:tr>
      <w:tr w:rsidR="00A23B3E" w14:paraId="431A29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A53A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60917A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5DD022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9BED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gramStart"/>
            <w:r>
              <w:rPr>
                <w:rFonts w:ascii="Arial" w:hAnsi="Arial" w:cs="Arial"/>
                <w:w w:val="0"/>
                <w:sz w:val="15"/>
                <w:szCs w:val="15"/>
              </w:rPr>
              <w:t>…….</w:t>
            </w:r>
            <w:proofErr w:type="gramEnd"/>
            <w:r>
              <w:rPr>
                <w:rFonts w:ascii="Arial" w:hAnsi="Arial" w:cs="Arial"/>
                <w:w w:val="0"/>
                <w:sz w:val="15"/>
                <w:szCs w:val="15"/>
              </w:rP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0AD1AA" w14:textId="77777777" w:rsidR="00A23B3E" w:rsidRDefault="00A23B3E">
            <w:r>
              <w:rPr>
                <w:rFonts w:ascii="Arial" w:hAnsi="Arial" w:cs="Arial"/>
                <w:sz w:val="15"/>
                <w:szCs w:val="15"/>
              </w:rPr>
              <w:t>[……..…][…………][…………]</w:t>
            </w:r>
          </w:p>
        </w:tc>
      </w:tr>
      <w:tr w:rsidR="00A23B3E" w14:paraId="5BCD38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6067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0F1E52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AF0192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1B1C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40EEDFF" w14:textId="77777777" w:rsidR="00A23B3E" w:rsidRDefault="00A23B3E">
            <w:r>
              <w:rPr>
                <w:rFonts w:ascii="Arial" w:hAnsi="Arial" w:cs="Arial"/>
                <w:sz w:val="15"/>
                <w:szCs w:val="15"/>
              </w:rPr>
              <w:t xml:space="preserve"> […………][……..…][……..…]</w:t>
            </w:r>
          </w:p>
        </w:tc>
      </w:tr>
    </w:tbl>
    <w:p w14:paraId="6AF90541" w14:textId="77777777" w:rsidR="00A23B3E" w:rsidRDefault="00A23B3E">
      <w:pPr>
        <w:rPr>
          <w:rFonts w:ascii="Arial" w:hAnsi="Arial" w:cs="Arial"/>
          <w:sz w:val="15"/>
          <w:szCs w:val="15"/>
        </w:rPr>
      </w:pPr>
    </w:p>
    <w:p w14:paraId="6E4B7FE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176B35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1CAABC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72DD53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D55232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8FDC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50CF663" w14:textId="77777777" w:rsidR="00A23B3E" w:rsidRDefault="00A23B3E">
            <w:r>
              <w:rPr>
                <w:rFonts w:ascii="Arial" w:hAnsi="Arial" w:cs="Arial"/>
                <w:b/>
                <w:w w:val="0"/>
                <w:sz w:val="15"/>
                <w:szCs w:val="15"/>
              </w:rPr>
              <w:t>Risposta:</w:t>
            </w:r>
          </w:p>
        </w:tc>
      </w:tr>
      <w:tr w:rsidR="00A23B3E" w14:paraId="55A77EA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2A4A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FE35C89"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0619A5C"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6B83CD"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6AC3B2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65D4F4"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5B31A6D" w14:textId="77777777" w:rsidR="00A23B3E" w:rsidRDefault="00A23B3E">
      <w:pPr>
        <w:pStyle w:val="ChapterTitle"/>
        <w:jc w:val="both"/>
        <w:rPr>
          <w:rFonts w:ascii="Arial" w:hAnsi="Arial" w:cs="Arial"/>
          <w:sz w:val="15"/>
          <w:szCs w:val="15"/>
        </w:rPr>
      </w:pPr>
    </w:p>
    <w:p w14:paraId="130972D6" w14:textId="77777777" w:rsidR="00A23B3E" w:rsidRDefault="00A23B3E" w:rsidP="00BF74E1">
      <w:pPr>
        <w:pStyle w:val="ChapterTitle"/>
        <w:rPr>
          <w:rFonts w:ascii="Arial" w:hAnsi="Arial" w:cs="Arial"/>
          <w:i/>
          <w:sz w:val="15"/>
          <w:szCs w:val="15"/>
        </w:rPr>
      </w:pPr>
      <w:r>
        <w:rPr>
          <w:sz w:val="19"/>
          <w:szCs w:val="19"/>
        </w:rPr>
        <w:t>Parte VI: Dichiarazioni finali</w:t>
      </w:r>
    </w:p>
    <w:p w14:paraId="6C8727C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80EB5D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76204B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565CC37D"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FC483C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1003C50" w14:textId="77777777" w:rsidR="00A23B3E" w:rsidRDefault="00A23B3E">
      <w:pPr>
        <w:rPr>
          <w:rFonts w:ascii="Arial" w:hAnsi="Arial" w:cs="Arial"/>
          <w:i/>
          <w:sz w:val="15"/>
          <w:szCs w:val="15"/>
        </w:rPr>
      </w:pPr>
      <w:r>
        <w:rPr>
          <w:rFonts w:ascii="Arial" w:hAnsi="Arial" w:cs="Arial"/>
          <w:i/>
          <w:sz w:val="15"/>
          <w:szCs w:val="15"/>
        </w:rPr>
        <w:t xml:space="preserve"> </w:t>
      </w:r>
    </w:p>
    <w:p w14:paraId="3116ACCB" w14:textId="77777777" w:rsidR="00A23B3E" w:rsidRPr="00BF74E1" w:rsidRDefault="00A23B3E">
      <w:pPr>
        <w:rPr>
          <w:rFonts w:ascii="Arial" w:hAnsi="Arial" w:cs="Arial"/>
          <w:i/>
          <w:sz w:val="14"/>
          <w:szCs w:val="14"/>
        </w:rPr>
      </w:pPr>
    </w:p>
    <w:p w14:paraId="4DEFB898"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008978B0" w14:textId="77777777" w:rsidR="00A23B3E" w:rsidRDefault="00A23B3E">
      <w:pPr>
        <w:pStyle w:val="Titrearticle"/>
        <w:jc w:val="both"/>
        <w:rPr>
          <w:rFonts w:ascii="Arial" w:hAnsi="Arial" w:cs="Arial"/>
          <w:sz w:val="15"/>
          <w:szCs w:val="15"/>
        </w:rPr>
      </w:pPr>
    </w:p>
    <w:p w14:paraId="34E7A6C5"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9602" w14:textId="77777777" w:rsidR="00BA40A4" w:rsidRDefault="00BA40A4">
      <w:pPr>
        <w:spacing w:before="0" w:after="0"/>
      </w:pPr>
      <w:r>
        <w:separator/>
      </w:r>
    </w:p>
  </w:endnote>
  <w:endnote w:type="continuationSeparator" w:id="0">
    <w:p w14:paraId="1CAC9BB2" w14:textId="77777777" w:rsidR="00BA40A4" w:rsidRDefault="00BA40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01BB" w14:textId="77777777" w:rsidR="00BA40A4" w:rsidRPr="00D509A5" w:rsidRDefault="002C221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BA40A4" w:rsidRPr="00D509A5">
      <w:rPr>
        <w:rFonts w:ascii="Calibri" w:hAnsi="Calibri"/>
        <w:sz w:val="20"/>
        <w:szCs w:val="20"/>
      </w:rPr>
      <w:instrText>PAGE   \* MERGEFORMAT</w:instrText>
    </w:r>
    <w:r w:rsidRPr="00D509A5">
      <w:rPr>
        <w:rFonts w:ascii="Calibri" w:hAnsi="Calibri"/>
        <w:sz w:val="20"/>
        <w:szCs w:val="20"/>
      </w:rPr>
      <w:fldChar w:fldCharType="separate"/>
    </w:r>
    <w:r w:rsidR="005915FF">
      <w:rPr>
        <w:rFonts w:ascii="Calibri" w:hAnsi="Calibri"/>
        <w:noProof/>
        <w:sz w:val="20"/>
        <w:szCs w:val="20"/>
      </w:rPr>
      <w:t>2</w:t>
    </w:r>
    <w:r w:rsidRPr="00D509A5">
      <w:rPr>
        <w:rFonts w:ascii="Calibri" w:hAnsi="Calibri"/>
        <w:sz w:val="20"/>
        <w:szCs w:val="20"/>
      </w:rPr>
      <w:fldChar w:fldCharType="end"/>
    </w:r>
  </w:p>
  <w:p w14:paraId="071A495D" w14:textId="77777777" w:rsidR="00BA40A4" w:rsidRDefault="00BA4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59B33" w14:textId="77777777" w:rsidR="00BA40A4" w:rsidRDefault="00BA40A4">
      <w:pPr>
        <w:spacing w:before="0" w:after="0"/>
      </w:pPr>
      <w:r>
        <w:separator/>
      </w:r>
    </w:p>
  </w:footnote>
  <w:footnote w:type="continuationSeparator" w:id="0">
    <w:p w14:paraId="523A3449" w14:textId="77777777" w:rsidR="00BA40A4" w:rsidRDefault="00BA40A4">
      <w:pPr>
        <w:spacing w:before="0" w:after="0"/>
      </w:pPr>
      <w:r>
        <w:continuationSeparator/>
      </w:r>
    </w:p>
  </w:footnote>
  <w:footnote w:id="1">
    <w:p w14:paraId="0271BD89" w14:textId="77777777" w:rsidR="00BA40A4" w:rsidRPr="001F35A9" w:rsidRDefault="00BA40A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080EC56" w14:textId="77777777" w:rsidR="00BA40A4" w:rsidRPr="001F35A9" w:rsidRDefault="00BA40A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CF78898" w14:textId="77777777" w:rsidR="00BA40A4" w:rsidRPr="001F35A9" w:rsidRDefault="00BA40A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F400888" w14:textId="77777777" w:rsidR="00BA40A4" w:rsidRPr="001F35A9" w:rsidRDefault="00BA40A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6943706" w14:textId="77777777"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F0FD76A" w14:textId="77777777" w:rsidR="00BA40A4" w:rsidRPr="001F35A9" w:rsidRDefault="00BA40A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DC7EF78" w14:textId="77777777" w:rsidR="00BA40A4" w:rsidRPr="001F35A9" w:rsidRDefault="00BA40A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A3AD95C" w14:textId="77777777" w:rsidR="00BA40A4" w:rsidRPr="001F35A9" w:rsidRDefault="00BA40A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EB1878C" w14:textId="77777777" w:rsidR="00BA40A4" w:rsidRPr="001F35A9" w:rsidRDefault="00BA40A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BA9D9B4" w14:textId="77777777" w:rsidR="00BA40A4" w:rsidRPr="001F35A9" w:rsidRDefault="00BA40A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E11B20B" w14:textId="77777777"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7E8402B" w14:textId="77777777"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3F261F2" w14:textId="77777777" w:rsidR="00BA40A4" w:rsidRPr="001F35A9" w:rsidRDefault="00BA40A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4A48730" w14:textId="77777777" w:rsidR="00BA40A4" w:rsidRPr="001F35A9" w:rsidRDefault="00BA40A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6E30319"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DFA9492"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122919C"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638EF27"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13B9112" w14:textId="77777777" w:rsidR="00BA40A4" w:rsidRPr="003E60D1" w:rsidRDefault="00BA40A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5393A93" w14:textId="77777777" w:rsidR="00BA40A4" w:rsidRPr="003E60D1" w:rsidRDefault="00BA40A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F890DD8"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7E4D54A" w14:textId="77777777" w:rsidR="00BA40A4" w:rsidRPr="003E60D1" w:rsidRDefault="00BA40A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0D725BD" w14:textId="77777777" w:rsidR="00BA40A4" w:rsidRPr="003E60D1" w:rsidRDefault="00BA40A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8CFA3CC" w14:textId="77777777" w:rsidR="00BA40A4" w:rsidRPr="003E60D1" w:rsidRDefault="00BA40A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0CB7E4E"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9B97530" w14:textId="77777777" w:rsidR="00BA40A4" w:rsidRPr="003E60D1" w:rsidRDefault="00BA40A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AD1A035" w14:textId="77777777" w:rsidR="00BA40A4" w:rsidRPr="003E60D1" w:rsidRDefault="00BA40A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6FBEF11"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A0F228A" w14:textId="77777777" w:rsidR="00BA40A4" w:rsidRPr="00BF74E1" w:rsidRDefault="00BA40A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1ACC6ED" w14:textId="77777777" w:rsidR="00BA40A4" w:rsidRPr="00F351F0" w:rsidRDefault="00BA40A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C582DD0"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DE27BDA"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B62B45"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BA6BE12"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6D6A7BB"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3EDA00E" w14:textId="77777777"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E21FADF" w14:textId="77777777"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8A22949" w14:textId="77777777"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0169B0D" w14:textId="77777777" w:rsidR="00BA40A4" w:rsidRPr="003E60D1" w:rsidRDefault="00BA40A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E473125" w14:textId="77777777" w:rsidR="00BA40A4" w:rsidRPr="003E60D1" w:rsidRDefault="00BA40A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C350FBD"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AA9A172"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8A37FCF"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36B0989" w14:textId="77777777" w:rsidR="00BA40A4" w:rsidRPr="003E60D1" w:rsidRDefault="00BA40A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C597E60"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A23BB"/>
    <w:rsid w:val="001A5995"/>
    <w:rsid w:val="001A657A"/>
    <w:rsid w:val="001C3C38"/>
    <w:rsid w:val="001D3A2B"/>
    <w:rsid w:val="001D56C2"/>
    <w:rsid w:val="001F35A9"/>
    <w:rsid w:val="00270DA2"/>
    <w:rsid w:val="002A21BC"/>
    <w:rsid w:val="002C169E"/>
    <w:rsid w:val="002C2210"/>
    <w:rsid w:val="002D50E9"/>
    <w:rsid w:val="002E43BE"/>
    <w:rsid w:val="00316FAD"/>
    <w:rsid w:val="0034426A"/>
    <w:rsid w:val="00350D7E"/>
    <w:rsid w:val="00357910"/>
    <w:rsid w:val="0036728A"/>
    <w:rsid w:val="00384132"/>
    <w:rsid w:val="00390F31"/>
    <w:rsid w:val="003A443E"/>
    <w:rsid w:val="003B3636"/>
    <w:rsid w:val="003E60D1"/>
    <w:rsid w:val="003E7810"/>
    <w:rsid w:val="003F65B5"/>
    <w:rsid w:val="004234D1"/>
    <w:rsid w:val="004D598B"/>
    <w:rsid w:val="00516CEA"/>
    <w:rsid w:val="005309A4"/>
    <w:rsid w:val="0055097A"/>
    <w:rsid w:val="0058406C"/>
    <w:rsid w:val="005915FF"/>
    <w:rsid w:val="005B3B08"/>
    <w:rsid w:val="005C49E6"/>
    <w:rsid w:val="005E2955"/>
    <w:rsid w:val="005E2FB0"/>
    <w:rsid w:val="005E6011"/>
    <w:rsid w:val="00607014"/>
    <w:rsid w:val="00625142"/>
    <w:rsid w:val="00635C8F"/>
    <w:rsid w:val="0064014A"/>
    <w:rsid w:val="006879D2"/>
    <w:rsid w:val="006A5E21"/>
    <w:rsid w:val="006B430C"/>
    <w:rsid w:val="006B4D39"/>
    <w:rsid w:val="006F3D34"/>
    <w:rsid w:val="007469B7"/>
    <w:rsid w:val="00766402"/>
    <w:rsid w:val="007B50B2"/>
    <w:rsid w:val="007E6C05"/>
    <w:rsid w:val="008154AA"/>
    <w:rsid w:val="00884299"/>
    <w:rsid w:val="0089654F"/>
    <w:rsid w:val="008C734C"/>
    <w:rsid w:val="008E3A62"/>
    <w:rsid w:val="008F12E6"/>
    <w:rsid w:val="00900583"/>
    <w:rsid w:val="00934658"/>
    <w:rsid w:val="009644B4"/>
    <w:rsid w:val="009E204E"/>
    <w:rsid w:val="00A23B3E"/>
    <w:rsid w:val="00A30CBB"/>
    <w:rsid w:val="00A46950"/>
    <w:rsid w:val="00AA2252"/>
    <w:rsid w:val="00AA5F93"/>
    <w:rsid w:val="00AC2B32"/>
    <w:rsid w:val="00AE5CFF"/>
    <w:rsid w:val="00B07E43"/>
    <w:rsid w:val="00B123D0"/>
    <w:rsid w:val="00B32C28"/>
    <w:rsid w:val="00B33A67"/>
    <w:rsid w:val="00B524E8"/>
    <w:rsid w:val="00B64AE6"/>
    <w:rsid w:val="00B80BA0"/>
    <w:rsid w:val="00B91406"/>
    <w:rsid w:val="00BA40A4"/>
    <w:rsid w:val="00BA4F12"/>
    <w:rsid w:val="00BB116C"/>
    <w:rsid w:val="00BB1351"/>
    <w:rsid w:val="00BB360F"/>
    <w:rsid w:val="00BB3E18"/>
    <w:rsid w:val="00BB639E"/>
    <w:rsid w:val="00BC09F5"/>
    <w:rsid w:val="00BF74E1"/>
    <w:rsid w:val="00C03658"/>
    <w:rsid w:val="00C427DB"/>
    <w:rsid w:val="00C47D53"/>
    <w:rsid w:val="00C60A33"/>
    <w:rsid w:val="00C64D4B"/>
    <w:rsid w:val="00C92169"/>
    <w:rsid w:val="00CA04F3"/>
    <w:rsid w:val="00CC764A"/>
    <w:rsid w:val="00CD2288"/>
    <w:rsid w:val="00CD3E4F"/>
    <w:rsid w:val="00CE57F7"/>
    <w:rsid w:val="00CF449A"/>
    <w:rsid w:val="00D12A26"/>
    <w:rsid w:val="00D15B17"/>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81ED1"/>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55971FC3"/>
  <w15:docId w15:val="{87EEF891-73C8-4CC6-81BA-85244A4E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 w:type="paragraph" w:styleId="Nessunaspaziatura">
    <w:name w:val="No Spacing"/>
    <w:uiPriority w:val="1"/>
    <w:qFormat/>
    <w:rsid w:val="003F65B5"/>
    <w:rPr>
      <w:sz w:val="24"/>
      <w:szCs w:val="24"/>
    </w:rPr>
  </w:style>
  <w:style w:type="paragraph" w:customStyle="1" w:styleId="Default">
    <w:name w:val="Default"/>
    <w:rsid w:val="007E6C0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5BD7-F14A-4990-BB0D-D2A61C13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6348</Words>
  <Characters>36186</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6</cp:revision>
  <cp:lastPrinted>2016-07-15T13:50:00Z</cp:lastPrinted>
  <dcterms:created xsi:type="dcterms:W3CDTF">2020-11-16T18:20:00Z</dcterms:created>
  <dcterms:modified xsi:type="dcterms:W3CDTF">2021-03-02T16:03:00Z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