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8C548" w14:textId="77777777" w:rsidR="00A23B3E" w:rsidRDefault="00E62B12" w:rsidP="004041EB">
      <w:pPr>
        <w:pStyle w:val="Titolo1"/>
        <w:spacing w:before="0"/>
        <w:jc w:val="center"/>
        <w:rPr>
          <w:sz w:val="20"/>
          <w:szCs w:val="20"/>
        </w:rPr>
      </w:pPr>
      <w:r>
        <w:t xml:space="preserve">Modello </w:t>
      </w:r>
      <w:r w:rsidR="00A23B3E">
        <w:t>Allegato</w:t>
      </w:r>
      <w:r>
        <w:t xml:space="preserve"> “2”</w:t>
      </w:r>
    </w:p>
    <w:p w14:paraId="34B55DC2" w14:textId="77777777" w:rsidR="00A23B3E" w:rsidRDefault="00A23B3E">
      <w:pPr>
        <w:pStyle w:val="Annexetitre"/>
        <w:spacing w:before="0" w:after="0"/>
        <w:jc w:val="both"/>
        <w:rPr>
          <w:caps/>
          <w:sz w:val="16"/>
          <w:szCs w:val="16"/>
          <w:u w:val="none"/>
        </w:rPr>
      </w:pPr>
    </w:p>
    <w:p w14:paraId="2CDAA608" w14:textId="77777777" w:rsidR="00A23B3E" w:rsidRDefault="00A23B3E" w:rsidP="00A30CBB">
      <w:pPr>
        <w:pStyle w:val="Annexetitre"/>
        <w:spacing w:before="0" w:after="0"/>
      </w:pPr>
      <w:r>
        <w:rPr>
          <w:caps/>
          <w:sz w:val="16"/>
          <w:szCs w:val="16"/>
          <w:u w:val="none"/>
        </w:rPr>
        <w:t>Modello di formulario peril documento di gara unico europeo (DGUE)</w:t>
      </w:r>
    </w:p>
    <w:p w14:paraId="5B20507B" w14:textId="77777777" w:rsidR="00A23B3E" w:rsidRDefault="00A23B3E" w:rsidP="00FB3543">
      <w:pPr>
        <w:spacing w:before="0" w:after="0"/>
      </w:pPr>
    </w:p>
    <w:p w14:paraId="01BC54C8"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310D24D2" w14:textId="77777777" w:rsidR="00A23B3E" w:rsidRDefault="00A23B3E">
      <w:pPr>
        <w:spacing w:before="0" w:after="0"/>
      </w:pPr>
    </w:p>
    <w:p w14:paraId="604A4D8D"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1D8E1316"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6E7EE5F1"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14:paraId="15483C2C"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14:paraId="0F3933F0"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208A2A66"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14:paraId="6F8944F9"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0027EDF6"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jc w:val="center"/>
        <w:tblLayout w:type="fixed"/>
        <w:tblCellMar>
          <w:left w:w="93" w:type="dxa"/>
        </w:tblCellMar>
        <w:tblLook w:val="0000" w:firstRow="0" w:lastRow="0" w:firstColumn="0" w:lastColumn="0" w:noHBand="0" w:noVBand="0"/>
      </w:tblPr>
      <w:tblGrid>
        <w:gridCol w:w="4644"/>
        <w:gridCol w:w="4644"/>
      </w:tblGrid>
      <w:tr w:rsidR="00A23B3E" w14:paraId="76917BD4" w14:textId="77777777" w:rsidTr="002D7548">
        <w:trPr>
          <w:trHeight w:val="169"/>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E0A041"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70A5B2" w14:textId="77777777" w:rsidR="00A23B3E" w:rsidRDefault="00A23B3E">
            <w:r>
              <w:rPr>
                <w:rFonts w:ascii="Arial" w:hAnsi="Arial" w:cs="Arial"/>
                <w:b/>
                <w:sz w:val="14"/>
                <w:szCs w:val="14"/>
              </w:rPr>
              <w:t>Risposta:</w:t>
            </w:r>
          </w:p>
        </w:tc>
      </w:tr>
      <w:tr w:rsidR="00A23B3E" w14:paraId="4A7E7152" w14:textId="77777777" w:rsidTr="002D7548">
        <w:trPr>
          <w:trHeight w:val="349"/>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486216"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61E7B963"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BFEB2D" w14:textId="5E3C133F" w:rsidR="00C443DC" w:rsidRPr="003A443E" w:rsidRDefault="00C443DC" w:rsidP="00C443DC">
            <w:pPr>
              <w:rPr>
                <w:rFonts w:ascii="Arial" w:hAnsi="Arial" w:cs="Arial"/>
                <w:color w:val="000000"/>
                <w:sz w:val="14"/>
                <w:szCs w:val="14"/>
              </w:rPr>
            </w:pPr>
            <w:r>
              <w:rPr>
                <w:rFonts w:ascii="Arial" w:hAnsi="Arial" w:cs="Arial"/>
                <w:color w:val="000000"/>
                <w:sz w:val="14"/>
                <w:szCs w:val="14"/>
              </w:rPr>
              <w:t xml:space="preserve">COMUNE DI </w:t>
            </w:r>
            <w:r w:rsidR="00295F68">
              <w:rPr>
                <w:rFonts w:ascii="Arial" w:hAnsi="Arial" w:cs="Arial"/>
                <w:color w:val="000000"/>
                <w:sz w:val="14"/>
                <w:szCs w:val="14"/>
              </w:rPr>
              <w:t>SMERILLO</w:t>
            </w:r>
          </w:p>
          <w:p w14:paraId="0AADD985" w14:textId="685CE169" w:rsidR="00A23B3E" w:rsidRPr="003A443E" w:rsidRDefault="00295F68" w:rsidP="00C443DC">
            <w:pPr>
              <w:rPr>
                <w:color w:val="000000"/>
              </w:rPr>
            </w:pPr>
            <w:r w:rsidRPr="00295F68">
              <w:rPr>
                <w:rFonts w:ascii="Arial" w:hAnsi="Arial" w:cs="Arial"/>
                <w:color w:val="000000"/>
                <w:sz w:val="14"/>
                <w:szCs w:val="14"/>
              </w:rPr>
              <w:t>80000970444</w:t>
            </w:r>
          </w:p>
        </w:tc>
      </w:tr>
      <w:tr w:rsidR="00A23B3E" w14:paraId="140246C4" w14:textId="77777777" w:rsidTr="002D7548">
        <w:trPr>
          <w:trHeight w:val="327"/>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CE44DB"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347F3E" w14:textId="77777777" w:rsidR="00A23B3E" w:rsidRDefault="00A23B3E">
            <w:r>
              <w:rPr>
                <w:rFonts w:ascii="Arial" w:hAnsi="Arial" w:cs="Arial"/>
                <w:b/>
                <w:sz w:val="14"/>
                <w:szCs w:val="14"/>
              </w:rPr>
              <w:t>Risposta:</w:t>
            </w:r>
          </w:p>
        </w:tc>
      </w:tr>
      <w:tr w:rsidR="00A23B3E" w14:paraId="153DC6CC" w14:textId="77777777" w:rsidTr="002D7548">
        <w:trPr>
          <w:trHeight w:val="484"/>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618D7E"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7DEEC4" w14:textId="1CE5149D" w:rsidR="00A23B3E" w:rsidRPr="004041EB" w:rsidRDefault="00802849" w:rsidP="004041EB">
            <w:pPr>
              <w:rPr>
                <w:rFonts w:ascii="Arial" w:hAnsi="Arial" w:cs="Arial"/>
                <w:color w:val="000000"/>
                <w:sz w:val="14"/>
                <w:szCs w:val="14"/>
              </w:rPr>
            </w:pPr>
            <w:r w:rsidRPr="00C443DC">
              <w:rPr>
                <w:rFonts w:ascii="Arial" w:hAnsi="Arial" w:cs="Arial"/>
                <w:color w:val="000000"/>
                <w:sz w:val="14"/>
                <w:szCs w:val="14"/>
              </w:rPr>
              <w:t>[</w:t>
            </w:r>
            <w:r>
              <w:rPr>
                <w:rFonts w:ascii="Arial" w:hAnsi="Arial" w:cs="Arial"/>
                <w:color w:val="000000"/>
                <w:sz w:val="14"/>
                <w:szCs w:val="14"/>
              </w:rPr>
              <w:t xml:space="preserve"> </w:t>
            </w:r>
            <w:r w:rsidRPr="00C443DC">
              <w:rPr>
                <w:rFonts w:ascii="Arial" w:hAnsi="Arial" w:cs="Arial"/>
                <w:color w:val="000000"/>
                <w:sz w:val="14"/>
                <w:szCs w:val="14"/>
              </w:rPr>
              <w:t>]</w:t>
            </w:r>
          </w:p>
        </w:tc>
      </w:tr>
      <w:tr w:rsidR="00A23B3E" w14:paraId="50B28F3E" w14:textId="77777777" w:rsidTr="002D7548">
        <w:trPr>
          <w:trHeight w:val="484"/>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0041AB"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E43AD9" w14:textId="77777777" w:rsidR="00A23B3E" w:rsidRPr="00C443DC" w:rsidRDefault="00A23B3E" w:rsidP="00295F68">
            <w:pPr>
              <w:autoSpaceDE w:val="0"/>
              <w:autoSpaceDN w:val="0"/>
              <w:adjustRightInd w:val="0"/>
              <w:spacing w:after="0"/>
              <w:jc w:val="both"/>
              <w:rPr>
                <w:rFonts w:ascii="Arial Narrow" w:hAnsi="Arial Narrow" w:cs="ArialNarrow,Bold"/>
                <w:b/>
                <w:bCs/>
                <w:i/>
                <w:color w:val="000000"/>
                <w:szCs w:val="24"/>
              </w:rPr>
            </w:pPr>
            <w:r w:rsidRPr="00C443DC">
              <w:rPr>
                <w:rFonts w:ascii="Arial" w:hAnsi="Arial" w:cs="Arial"/>
                <w:color w:val="000000"/>
                <w:sz w:val="14"/>
                <w:szCs w:val="14"/>
              </w:rPr>
              <w:t>[</w:t>
            </w:r>
            <w:r w:rsidR="00295F68">
              <w:rPr>
                <w:rFonts w:ascii="Arial" w:hAnsi="Arial" w:cs="Arial"/>
                <w:color w:val="000000"/>
                <w:sz w:val="14"/>
                <w:szCs w:val="14"/>
              </w:rPr>
              <w:t xml:space="preserve"> </w:t>
            </w:r>
            <w:r w:rsidRPr="00C443DC">
              <w:rPr>
                <w:rFonts w:ascii="Arial" w:hAnsi="Arial" w:cs="Arial"/>
                <w:color w:val="000000"/>
                <w:sz w:val="14"/>
                <w:szCs w:val="14"/>
              </w:rPr>
              <w:t>]</w:t>
            </w:r>
          </w:p>
        </w:tc>
      </w:tr>
      <w:tr w:rsidR="00A23B3E" w14:paraId="71EBBFBF" w14:textId="77777777" w:rsidTr="002D7548">
        <w:trPr>
          <w:trHeight w:val="484"/>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2E1377" w14:textId="77777777" w:rsidR="00A23B3E" w:rsidRPr="0053750F" w:rsidRDefault="00A23B3E">
            <w:pPr>
              <w:rPr>
                <w:rFonts w:ascii="Arial" w:hAnsi="Arial" w:cs="Arial"/>
                <w:color w:val="000000"/>
                <w:sz w:val="14"/>
                <w:szCs w:val="14"/>
              </w:rPr>
            </w:pPr>
            <w:r w:rsidRPr="0053750F">
              <w:rPr>
                <w:rFonts w:ascii="Arial" w:hAnsi="Arial" w:cs="Arial"/>
                <w:color w:val="000000"/>
                <w:sz w:val="14"/>
                <w:szCs w:val="14"/>
              </w:rPr>
              <w:t xml:space="preserve">CIG </w:t>
            </w:r>
          </w:p>
          <w:p w14:paraId="1BADA32F" w14:textId="77777777" w:rsidR="00A23B3E" w:rsidRPr="0053750F" w:rsidRDefault="00A23B3E">
            <w:pPr>
              <w:rPr>
                <w:rFonts w:ascii="Arial" w:hAnsi="Arial" w:cs="Arial"/>
                <w:color w:val="000000"/>
                <w:sz w:val="14"/>
                <w:szCs w:val="14"/>
              </w:rPr>
            </w:pPr>
            <w:r w:rsidRPr="0053750F">
              <w:rPr>
                <w:rFonts w:ascii="Arial" w:hAnsi="Arial" w:cs="Arial"/>
                <w:color w:val="000000"/>
                <w:sz w:val="14"/>
                <w:szCs w:val="14"/>
              </w:rPr>
              <w:t>CUP (ove previsto)</w:t>
            </w:r>
          </w:p>
          <w:p w14:paraId="6F5A0BBA" w14:textId="77777777" w:rsidR="004041EB" w:rsidRPr="0053750F" w:rsidRDefault="004041EB">
            <w:pPr>
              <w:rPr>
                <w:rFonts w:ascii="Arial" w:hAnsi="Arial" w:cs="Arial"/>
                <w:color w:val="000000"/>
                <w:sz w:val="14"/>
                <w:szCs w:val="14"/>
              </w:rPr>
            </w:pPr>
          </w:p>
          <w:p w14:paraId="6C80CD9D" w14:textId="77777777" w:rsidR="00A23B3E" w:rsidRPr="0053750F" w:rsidRDefault="00A23B3E">
            <w:pPr>
              <w:rPr>
                <w:color w:val="000000"/>
              </w:rPr>
            </w:pPr>
            <w:r w:rsidRPr="0053750F">
              <w:rPr>
                <w:rFonts w:ascii="Arial" w:hAnsi="Arial" w:cs="Arial"/>
                <w:color w:val="000000"/>
                <w:sz w:val="14"/>
                <w:szCs w:val="14"/>
              </w:rPr>
              <w:t>Codice progetto (ove l’appalto sia finanziato o cofinanziato con fondi europei)</w:t>
            </w:r>
            <w:r w:rsidRPr="0053750F">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CC3546" w14:textId="1301FF37" w:rsidR="002D7548" w:rsidRDefault="00802849">
            <w:pPr>
              <w:rPr>
                <w:rFonts w:ascii="Arial" w:hAnsi="Arial" w:cs="Arial"/>
                <w:color w:val="000000"/>
                <w:sz w:val="14"/>
                <w:szCs w:val="14"/>
              </w:rPr>
            </w:pPr>
            <w:r w:rsidRPr="00C443DC">
              <w:rPr>
                <w:rFonts w:ascii="Arial" w:hAnsi="Arial" w:cs="Arial"/>
                <w:color w:val="000000"/>
                <w:sz w:val="14"/>
                <w:szCs w:val="14"/>
              </w:rPr>
              <w:t>[</w:t>
            </w:r>
            <w:r>
              <w:rPr>
                <w:rFonts w:ascii="Arial" w:hAnsi="Arial" w:cs="Arial"/>
                <w:color w:val="000000"/>
                <w:sz w:val="14"/>
                <w:szCs w:val="14"/>
              </w:rPr>
              <w:t xml:space="preserve"> </w:t>
            </w:r>
            <w:r w:rsidRPr="00C443DC">
              <w:rPr>
                <w:rFonts w:ascii="Arial" w:hAnsi="Arial" w:cs="Arial"/>
                <w:color w:val="000000"/>
                <w:sz w:val="14"/>
                <w:szCs w:val="14"/>
              </w:rPr>
              <w:t>]</w:t>
            </w:r>
          </w:p>
          <w:p w14:paraId="4EA891C2" w14:textId="33ECA2D5" w:rsidR="00802849" w:rsidRDefault="00802849">
            <w:pPr>
              <w:rPr>
                <w:rFonts w:ascii="Arial" w:hAnsi="Arial" w:cs="Arial"/>
                <w:color w:val="000000"/>
                <w:sz w:val="14"/>
                <w:szCs w:val="14"/>
              </w:rPr>
            </w:pPr>
            <w:r w:rsidRPr="00C443DC">
              <w:rPr>
                <w:rFonts w:ascii="Arial" w:hAnsi="Arial" w:cs="Arial"/>
                <w:color w:val="000000"/>
                <w:sz w:val="14"/>
                <w:szCs w:val="14"/>
              </w:rPr>
              <w:t>[</w:t>
            </w:r>
            <w:r>
              <w:rPr>
                <w:rFonts w:ascii="Arial" w:hAnsi="Arial" w:cs="Arial"/>
                <w:color w:val="000000"/>
                <w:sz w:val="14"/>
                <w:szCs w:val="14"/>
              </w:rPr>
              <w:t xml:space="preserve"> </w:t>
            </w:r>
            <w:r w:rsidRPr="00C443DC">
              <w:rPr>
                <w:rFonts w:ascii="Arial" w:hAnsi="Arial" w:cs="Arial"/>
                <w:color w:val="000000"/>
                <w:sz w:val="14"/>
                <w:szCs w:val="14"/>
              </w:rPr>
              <w:t>]</w:t>
            </w:r>
          </w:p>
          <w:p w14:paraId="75274295" w14:textId="77777777" w:rsidR="00802849" w:rsidRDefault="002D7548">
            <w:pPr>
              <w:rPr>
                <w:rFonts w:ascii="Arial" w:hAnsi="Arial" w:cs="Arial"/>
                <w:color w:val="000000"/>
                <w:sz w:val="14"/>
                <w:szCs w:val="14"/>
              </w:rPr>
            </w:pPr>
            <w:r w:rsidRPr="0053750F">
              <w:rPr>
                <w:rFonts w:ascii="Arial" w:hAnsi="Arial" w:cs="Arial"/>
                <w:color w:val="000000"/>
                <w:sz w:val="14"/>
                <w:szCs w:val="14"/>
              </w:rPr>
              <w:t xml:space="preserve"> </w:t>
            </w:r>
          </w:p>
          <w:p w14:paraId="61EA3B24" w14:textId="182F99AD" w:rsidR="00A23B3E" w:rsidRPr="0053750F" w:rsidRDefault="00A23B3E">
            <w:pPr>
              <w:rPr>
                <w:color w:val="000000"/>
              </w:rPr>
            </w:pPr>
            <w:bookmarkStart w:id="0" w:name="_GoBack"/>
            <w:bookmarkEnd w:id="0"/>
            <w:r w:rsidRPr="0053750F">
              <w:rPr>
                <w:rFonts w:ascii="Arial" w:hAnsi="Arial" w:cs="Arial"/>
                <w:color w:val="000000"/>
                <w:sz w:val="14"/>
                <w:szCs w:val="14"/>
              </w:rPr>
              <w:t xml:space="preserve">[  ] </w:t>
            </w:r>
          </w:p>
        </w:tc>
      </w:tr>
    </w:tbl>
    <w:p w14:paraId="7C280343"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26120B5E"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1D4AC987"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jc w:val="center"/>
        <w:tblCellMar>
          <w:left w:w="93" w:type="dxa"/>
        </w:tblCellMar>
        <w:tblLook w:val="0000" w:firstRow="0" w:lastRow="0" w:firstColumn="0" w:lastColumn="0" w:noHBand="0" w:noVBand="0"/>
      </w:tblPr>
      <w:tblGrid>
        <w:gridCol w:w="5569"/>
        <w:gridCol w:w="3536"/>
      </w:tblGrid>
      <w:tr w:rsidR="00A23B3E" w14:paraId="58D3E928" w14:textId="77777777" w:rsidTr="002D7548">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921F23E"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6572931" w14:textId="77777777" w:rsidR="00A23B3E" w:rsidRDefault="00A23B3E">
            <w:pPr>
              <w:pStyle w:val="Text1"/>
              <w:ind w:left="0"/>
            </w:pPr>
            <w:r>
              <w:rPr>
                <w:rFonts w:ascii="Arial" w:hAnsi="Arial" w:cs="Arial"/>
                <w:b/>
                <w:sz w:val="14"/>
                <w:szCs w:val="14"/>
              </w:rPr>
              <w:t>Risposta:</w:t>
            </w:r>
          </w:p>
        </w:tc>
      </w:tr>
      <w:tr w:rsidR="00A23B3E" w14:paraId="4B3BA1B9" w14:textId="77777777" w:rsidTr="002D7548">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4A491C0"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8785402" w14:textId="77777777" w:rsidR="00A23B3E" w:rsidRDefault="00A23B3E">
            <w:pPr>
              <w:pStyle w:val="Text1"/>
              <w:ind w:left="0"/>
            </w:pPr>
            <w:r>
              <w:rPr>
                <w:rFonts w:ascii="Arial" w:hAnsi="Arial" w:cs="Arial"/>
                <w:sz w:val="14"/>
                <w:szCs w:val="14"/>
              </w:rPr>
              <w:t>[   ]</w:t>
            </w:r>
          </w:p>
        </w:tc>
      </w:tr>
      <w:tr w:rsidR="00A23B3E" w14:paraId="35468249" w14:textId="77777777" w:rsidTr="002D7548">
        <w:trPr>
          <w:trHeight w:val="826"/>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9B81D9C"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3754B6A0"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7EEE081" w14:textId="77777777" w:rsidR="00A23B3E" w:rsidRDefault="00A23B3E">
            <w:pPr>
              <w:pStyle w:val="Text1"/>
              <w:ind w:left="0"/>
              <w:rPr>
                <w:rFonts w:ascii="Arial" w:hAnsi="Arial" w:cs="Arial"/>
                <w:sz w:val="14"/>
                <w:szCs w:val="14"/>
              </w:rPr>
            </w:pPr>
            <w:r>
              <w:rPr>
                <w:rFonts w:ascii="Arial" w:hAnsi="Arial" w:cs="Arial"/>
                <w:sz w:val="14"/>
                <w:szCs w:val="14"/>
              </w:rPr>
              <w:t>[   ]</w:t>
            </w:r>
          </w:p>
          <w:p w14:paraId="3227A089" w14:textId="77777777" w:rsidR="00A23B3E" w:rsidRDefault="00A23B3E">
            <w:pPr>
              <w:pStyle w:val="Text1"/>
              <w:ind w:left="0"/>
            </w:pPr>
            <w:r>
              <w:rPr>
                <w:rFonts w:ascii="Arial" w:hAnsi="Arial" w:cs="Arial"/>
                <w:sz w:val="14"/>
                <w:szCs w:val="14"/>
              </w:rPr>
              <w:t>[   ]</w:t>
            </w:r>
          </w:p>
        </w:tc>
      </w:tr>
      <w:tr w:rsidR="00A23B3E" w14:paraId="3712759F" w14:textId="77777777" w:rsidTr="002D7548">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D00EE2D"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7BE3560" w14:textId="77777777" w:rsidR="00A23B3E" w:rsidRDefault="00A23B3E">
            <w:pPr>
              <w:pStyle w:val="Text1"/>
              <w:ind w:left="0"/>
            </w:pPr>
            <w:r>
              <w:rPr>
                <w:rFonts w:ascii="Arial" w:hAnsi="Arial" w:cs="Arial"/>
                <w:sz w:val="14"/>
                <w:szCs w:val="14"/>
              </w:rPr>
              <w:t>[……………]</w:t>
            </w:r>
          </w:p>
        </w:tc>
      </w:tr>
      <w:tr w:rsidR="00A23B3E" w14:paraId="61C5BC17" w14:textId="77777777" w:rsidTr="002D7548">
        <w:trPr>
          <w:trHeight w:val="1184"/>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A37351E"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12FDB05E"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2963D247"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7586B63F"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C0A8187" w14:textId="77777777" w:rsidR="00A23B3E" w:rsidRDefault="00A23B3E">
            <w:pPr>
              <w:pStyle w:val="Text1"/>
              <w:ind w:left="0"/>
              <w:rPr>
                <w:rFonts w:ascii="Arial" w:hAnsi="Arial" w:cs="Arial"/>
                <w:sz w:val="14"/>
                <w:szCs w:val="14"/>
              </w:rPr>
            </w:pPr>
            <w:r>
              <w:rPr>
                <w:rFonts w:ascii="Arial" w:hAnsi="Arial" w:cs="Arial"/>
                <w:sz w:val="14"/>
                <w:szCs w:val="14"/>
              </w:rPr>
              <w:t>[……………]</w:t>
            </w:r>
          </w:p>
          <w:p w14:paraId="4A17EE96" w14:textId="77777777" w:rsidR="00A23B3E" w:rsidRDefault="00A23B3E">
            <w:pPr>
              <w:pStyle w:val="Text1"/>
              <w:ind w:left="0"/>
              <w:rPr>
                <w:rFonts w:ascii="Arial" w:hAnsi="Arial" w:cs="Arial"/>
                <w:sz w:val="14"/>
                <w:szCs w:val="14"/>
              </w:rPr>
            </w:pPr>
            <w:r>
              <w:rPr>
                <w:rFonts w:ascii="Arial" w:hAnsi="Arial" w:cs="Arial"/>
                <w:sz w:val="14"/>
                <w:szCs w:val="14"/>
              </w:rPr>
              <w:t>[……………]</w:t>
            </w:r>
          </w:p>
          <w:p w14:paraId="1328C278" w14:textId="77777777" w:rsidR="00A23B3E" w:rsidRDefault="00A23B3E">
            <w:pPr>
              <w:pStyle w:val="Text1"/>
              <w:ind w:left="0"/>
              <w:rPr>
                <w:rFonts w:ascii="Arial" w:hAnsi="Arial" w:cs="Arial"/>
                <w:sz w:val="14"/>
                <w:szCs w:val="14"/>
              </w:rPr>
            </w:pPr>
            <w:r>
              <w:rPr>
                <w:rFonts w:ascii="Arial" w:hAnsi="Arial" w:cs="Arial"/>
                <w:sz w:val="14"/>
                <w:szCs w:val="14"/>
              </w:rPr>
              <w:t>[……………]</w:t>
            </w:r>
          </w:p>
          <w:p w14:paraId="1DB91E22" w14:textId="77777777" w:rsidR="00A23B3E" w:rsidRDefault="00A23B3E">
            <w:pPr>
              <w:pStyle w:val="Text1"/>
              <w:ind w:left="0"/>
            </w:pPr>
            <w:r>
              <w:rPr>
                <w:rFonts w:ascii="Arial" w:hAnsi="Arial" w:cs="Arial"/>
                <w:sz w:val="14"/>
                <w:szCs w:val="14"/>
              </w:rPr>
              <w:t>[……………]</w:t>
            </w:r>
          </w:p>
        </w:tc>
      </w:tr>
      <w:tr w:rsidR="00A23B3E" w14:paraId="778A40AB" w14:textId="77777777" w:rsidTr="002D7548">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9CDB1F7"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3315B59" w14:textId="77777777" w:rsidR="00A23B3E" w:rsidRDefault="00A23B3E">
            <w:pPr>
              <w:pStyle w:val="Text1"/>
              <w:ind w:left="0"/>
            </w:pPr>
            <w:r>
              <w:rPr>
                <w:rFonts w:ascii="Arial" w:hAnsi="Arial" w:cs="Arial"/>
                <w:b/>
                <w:sz w:val="14"/>
                <w:szCs w:val="14"/>
              </w:rPr>
              <w:t>Risposta:</w:t>
            </w:r>
          </w:p>
        </w:tc>
      </w:tr>
      <w:tr w:rsidR="00A23B3E" w14:paraId="107ADB42" w14:textId="77777777" w:rsidTr="002D7548">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DDFCA13"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D57E862" w14:textId="77777777" w:rsidR="00A23B3E" w:rsidRDefault="00A23B3E">
            <w:pPr>
              <w:pStyle w:val="Text1"/>
              <w:ind w:left="0"/>
            </w:pPr>
            <w:r>
              <w:rPr>
                <w:rFonts w:ascii="Arial" w:hAnsi="Arial" w:cs="Arial"/>
                <w:sz w:val="14"/>
                <w:szCs w:val="14"/>
              </w:rPr>
              <w:t>[ ] Sì [ ] No</w:t>
            </w:r>
          </w:p>
        </w:tc>
      </w:tr>
      <w:tr w:rsidR="00A23B3E" w14:paraId="2B2B896E" w14:textId="77777777" w:rsidTr="002D7548">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43A3CC8"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593A9B46" w14:textId="77777777" w:rsidR="00A23B3E" w:rsidRPr="003A443E" w:rsidRDefault="00A23B3E">
            <w:pPr>
              <w:pStyle w:val="Text1"/>
              <w:spacing w:before="0" w:after="0"/>
              <w:ind w:left="0"/>
              <w:rPr>
                <w:rFonts w:ascii="Arial" w:hAnsi="Arial" w:cs="Arial"/>
                <w:b/>
                <w:color w:val="000000"/>
                <w:sz w:val="14"/>
                <w:szCs w:val="14"/>
              </w:rPr>
            </w:pPr>
          </w:p>
          <w:p w14:paraId="3863A55F"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61CBF84A" w14:textId="77777777" w:rsidR="00A23B3E" w:rsidRPr="003A443E" w:rsidRDefault="00A23B3E">
            <w:pPr>
              <w:pStyle w:val="Text1"/>
              <w:spacing w:before="0" w:after="0"/>
              <w:ind w:left="0"/>
              <w:rPr>
                <w:rFonts w:ascii="Arial" w:hAnsi="Arial" w:cs="Arial"/>
                <w:color w:val="000000"/>
                <w:sz w:val="14"/>
                <w:szCs w:val="14"/>
              </w:rPr>
            </w:pPr>
          </w:p>
          <w:p w14:paraId="6901135C"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6950A083"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52AB79A" w14:textId="77777777"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14:paraId="62D26C01" w14:textId="77777777" w:rsidR="00A23B3E" w:rsidRDefault="00A23B3E">
            <w:pPr>
              <w:pStyle w:val="Text1"/>
              <w:spacing w:before="0" w:after="0"/>
              <w:ind w:left="0"/>
              <w:rPr>
                <w:rFonts w:ascii="Arial" w:hAnsi="Arial" w:cs="Arial"/>
                <w:sz w:val="14"/>
                <w:szCs w:val="14"/>
              </w:rPr>
            </w:pPr>
          </w:p>
          <w:p w14:paraId="3D865321" w14:textId="77777777" w:rsidR="00A23B3E" w:rsidRDefault="00A23B3E">
            <w:pPr>
              <w:pStyle w:val="Text1"/>
              <w:spacing w:before="0" w:after="0"/>
              <w:ind w:left="0"/>
              <w:rPr>
                <w:rFonts w:ascii="Arial" w:hAnsi="Arial" w:cs="Arial"/>
                <w:sz w:val="14"/>
                <w:szCs w:val="14"/>
              </w:rPr>
            </w:pPr>
          </w:p>
          <w:p w14:paraId="653000FD" w14:textId="77777777" w:rsidR="00A23B3E" w:rsidRDefault="00A23B3E">
            <w:pPr>
              <w:pStyle w:val="Text1"/>
              <w:spacing w:before="0" w:after="0"/>
              <w:ind w:left="0"/>
              <w:rPr>
                <w:rFonts w:ascii="Arial" w:hAnsi="Arial" w:cs="Arial"/>
                <w:sz w:val="14"/>
                <w:szCs w:val="14"/>
              </w:rPr>
            </w:pPr>
          </w:p>
          <w:p w14:paraId="7DA2C83E" w14:textId="77777777" w:rsidR="00A23B3E" w:rsidRDefault="00A23B3E">
            <w:pPr>
              <w:pStyle w:val="Text1"/>
              <w:spacing w:before="0" w:after="0"/>
              <w:ind w:left="0"/>
              <w:rPr>
                <w:rFonts w:ascii="Arial" w:hAnsi="Arial" w:cs="Arial"/>
                <w:sz w:val="14"/>
                <w:szCs w:val="14"/>
              </w:rPr>
            </w:pPr>
          </w:p>
          <w:p w14:paraId="68E8E6A9"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49E5D037" w14:textId="77777777" w:rsidR="00A23B3E" w:rsidRDefault="00A23B3E">
            <w:pPr>
              <w:pStyle w:val="Text1"/>
              <w:spacing w:before="0" w:after="0"/>
              <w:ind w:left="0"/>
              <w:rPr>
                <w:rFonts w:ascii="Arial" w:hAnsi="Arial" w:cs="Arial"/>
                <w:sz w:val="14"/>
                <w:szCs w:val="14"/>
              </w:rPr>
            </w:pPr>
          </w:p>
          <w:p w14:paraId="10719A43" w14:textId="77777777" w:rsidR="00A23B3E" w:rsidRDefault="00A23B3E">
            <w:pPr>
              <w:pStyle w:val="Text1"/>
              <w:spacing w:before="0" w:after="0"/>
              <w:ind w:left="0"/>
              <w:rPr>
                <w:rFonts w:ascii="Arial" w:hAnsi="Arial" w:cs="Arial"/>
                <w:sz w:val="14"/>
                <w:szCs w:val="14"/>
              </w:rPr>
            </w:pPr>
          </w:p>
          <w:p w14:paraId="7137AC5E" w14:textId="77777777" w:rsidR="00A23B3E" w:rsidRDefault="00A23B3E">
            <w:pPr>
              <w:pStyle w:val="Text1"/>
              <w:spacing w:before="0" w:after="0"/>
              <w:ind w:left="0"/>
              <w:rPr>
                <w:rFonts w:ascii="Arial" w:hAnsi="Arial" w:cs="Arial"/>
                <w:sz w:val="14"/>
                <w:szCs w:val="14"/>
              </w:rPr>
            </w:pPr>
          </w:p>
          <w:p w14:paraId="7FDC7C8B"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48A2DE00" w14:textId="77777777" w:rsidR="00A23B3E" w:rsidRDefault="00A23B3E">
            <w:pPr>
              <w:pStyle w:val="Text1"/>
              <w:spacing w:before="0" w:after="0"/>
              <w:ind w:left="0"/>
              <w:rPr>
                <w:rFonts w:ascii="Arial" w:hAnsi="Arial" w:cs="Arial"/>
                <w:sz w:val="14"/>
                <w:szCs w:val="14"/>
              </w:rPr>
            </w:pPr>
          </w:p>
        </w:tc>
      </w:tr>
      <w:tr w:rsidR="00A23B3E" w14:paraId="1C95EE19" w14:textId="77777777" w:rsidTr="002D7548">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0441C39"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0FFB99B1"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4243CCC1" w14:textId="77777777" w:rsidR="00A23B3E" w:rsidRPr="003A443E" w:rsidRDefault="00A23B3E">
            <w:pPr>
              <w:pStyle w:val="Text1"/>
              <w:spacing w:before="0" w:after="0"/>
              <w:ind w:left="0"/>
              <w:rPr>
                <w:rFonts w:ascii="Arial" w:hAnsi="Arial" w:cs="Arial"/>
                <w:color w:val="000000"/>
                <w:sz w:val="14"/>
                <w:szCs w:val="14"/>
              </w:rPr>
            </w:pPr>
          </w:p>
          <w:p w14:paraId="3E12DD75"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74C6A712" w14:textId="77777777" w:rsidR="00A23B3E" w:rsidRPr="003A443E" w:rsidRDefault="00A23B3E">
            <w:pPr>
              <w:pStyle w:val="Text1"/>
              <w:spacing w:before="0" w:after="0"/>
              <w:ind w:left="0"/>
              <w:rPr>
                <w:rFonts w:ascii="Arial" w:hAnsi="Arial" w:cs="Arial"/>
                <w:color w:val="000000"/>
                <w:sz w:val="12"/>
                <w:szCs w:val="12"/>
              </w:rPr>
            </w:pPr>
          </w:p>
          <w:p w14:paraId="04044804"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334B7947" w14:textId="77777777" w:rsidR="00A23B3E" w:rsidRPr="003A443E" w:rsidRDefault="00A23B3E">
            <w:pPr>
              <w:pStyle w:val="Text1"/>
              <w:spacing w:before="0" w:after="0"/>
              <w:ind w:left="720"/>
              <w:rPr>
                <w:rFonts w:ascii="Arial" w:hAnsi="Arial" w:cs="Arial"/>
                <w:i/>
                <w:color w:val="000000"/>
                <w:sz w:val="14"/>
                <w:szCs w:val="14"/>
              </w:rPr>
            </w:pPr>
          </w:p>
          <w:p w14:paraId="717858A1" w14:textId="77777777" w:rsidR="001F35A9" w:rsidRPr="003A443E" w:rsidRDefault="001F35A9">
            <w:pPr>
              <w:pStyle w:val="Text1"/>
              <w:spacing w:before="0" w:after="0"/>
              <w:ind w:left="720"/>
              <w:rPr>
                <w:rFonts w:ascii="Arial" w:hAnsi="Arial" w:cs="Arial"/>
                <w:i/>
                <w:color w:val="000000"/>
                <w:sz w:val="14"/>
                <w:szCs w:val="14"/>
              </w:rPr>
            </w:pPr>
          </w:p>
          <w:p w14:paraId="30ED0F67"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1174A016" w14:textId="77777777" w:rsidR="00A23B3E" w:rsidRPr="003A443E" w:rsidRDefault="00A23B3E">
            <w:pPr>
              <w:pStyle w:val="Text1"/>
              <w:spacing w:before="0" w:after="0"/>
              <w:ind w:left="284" w:hanging="284"/>
              <w:rPr>
                <w:rFonts w:ascii="Arial" w:hAnsi="Arial" w:cs="Arial"/>
                <w:color w:val="000000"/>
                <w:sz w:val="14"/>
                <w:szCs w:val="14"/>
              </w:rPr>
            </w:pPr>
          </w:p>
          <w:p w14:paraId="422E3246" w14:textId="77777777" w:rsidR="00A23B3E" w:rsidRPr="003A443E" w:rsidRDefault="00A23B3E">
            <w:pPr>
              <w:pStyle w:val="Text1"/>
              <w:spacing w:before="0" w:after="0"/>
              <w:ind w:left="284" w:hanging="284"/>
              <w:rPr>
                <w:rFonts w:ascii="Arial" w:hAnsi="Arial" w:cs="Arial"/>
                <w:color w:val="000000"/>
                <w:sz w:val="14"/>
                <w:szCs w:val="14"/>
              </w:rPr>
            </w:pPr>
          </w:p>
          <w:p w14:paraId="014B8FCF" w14:textId="77777777" w:rsidR="00A23B3E" w:rsidRPr="003A443E" w:rsidRDefault="00A23B3E">
            <w:pPr>
              <w:pStyle w:val="Text1"/>
              <w:spacing w:before="0" w:after="0"/>
              <w:ind w:left="284" w:hanging="284"/>
              <w:rPr>
                <w:rFonts w:ascii="Arial" w:hAnsi="Arial" w:cs="Arial"/>
                <w:color w:val="000000"/>
                <w:sz w:val="14"/>
                <w:szCs w:val="14"/>
              </w:rPr>
            </w:pPr>
          </w:p>
          <w:p w14:paraId="4AD8ACA6" w14:textId="77777777" w:rsidR="00A23B3E" w:rsidRPr="003A443E" w:rsidRDefault="00A23B3E">
            <w:pPr>
              <w:pStyle w:val="Text1"/>
              <w:spacing w:before="0" w:after="0"/>
              <w:ind w:left="284" w:hanging="284"/>
              <w:rPr>
                <w:rFonts w:ascii="Arial" w:hAnsi="Arial" w:cs="Arial"/>
                <w:color w:val="000000"/>
                <w:sz w:val="14"/>
                <w:szCs w:val="14"/>
              </w:rPr>
            </w:pPr>
          </w:p>
          <w:p w14:paraId="75643BD6"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21587CC0"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5AB69CE7"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2AAE2AE0"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76AFAEDC"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4CD425CF"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01BB41A8"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7D27A24" w14:textId="77777777" w:rsidR="001F35A9" w:rsidRDefault="001F35A9">
            <w:pPr>
              <w:pStyle w:val="Text1"/>
              <w:ind w:left="0"/>
              <w:rPr>
                <w:rFonts w:ascii="Arial" w:hAnsi="Arial" w:cs="Arial"/>
                <w:sz w:val="15"/>
                <w:szCs w:val="15"/>
              </w:rPr>
            </w:pPr>
          </w:p>
          <w:p w14:paraId="30A45BB9" w14:textId="77777777" w:rsidR="001F35A9" w:rsidRDefault="001F35A9">
            <w:pPr>
              <w:pStyle w:val="Text1"/>
              <w:ind w:left="0"/>
              <w:rPr>
                <w:rFonts w:ascii="Arial" w:hAnsi="Arial" w:cs="Arial"/>
                <w:sz w:val="15"/>
                <w:szCs w:val="15"/>
              </w:rPr>
            </w:pPr>
          </w:p>
          <w:p w14:paraId="2C5F8BDC" w14:textId="77777777" w:rsidR="00A23B3E" w:rsidRDefault="00A23B3E">
            <w:pPr>
              <w:pStyle w:val="Text1"/>
              <w:ind w:left="0"/>
              <w:rPr>
                <w:rFonts w:ascii="Arial" w:hAnsi="Arial" w:cs="Arial"/>
                <w:sz w:val="15"/>
                <w:szCs w:val="15"/>
              </w:rPr>
            </w:pPr>
            <w:r>
              <w:rPr>
                <w:rFonts w:ascii="Arial" w:hAnsi="Arial" w:cs="Arial"/>
                <w:sz w:val="15"/>
                <w:szCs w:val="15"/>
              </w:rPr>
              <w:t>[ ] Sì [ ] No [ ] Non applicabile</w:t>
            </w:r>
          </w:p>
          <w:p w14:paraId="68854256" w14:textId="77777777" w:rsidR="00A23B3E" w:rsidRDefault="00A23B3E">
            <w:pPr>
              <w:pStyle w:val="Text1"/>
              <w:ind w:left="0"/>
              <w:rPr>
                <w:rFonts w:ascii="Arial" w:hAnsi="Arial" w:cs="Arial"/>
                <w:sz w:val="15"/>
                <w:szCs w:val="15"/>
              </w:rPr>
            </w:pPr>
          </w:p>
          <w:p w14:paraId="5B4EC368" w14:textId="77777777" w:rsidR="00A23B3E" w:rsidRDefault="00A23B3E">
            <w:pPr>
              <w:pStyle w:val="Text1"/>
              <w:ind w:left="0"/>
              <w:rPr>
                <w:rFonts w:ascii="Arial" w:hAnsi="Arial" w:cs="Arial"/>
                <w:sz w:val="15"/>
                <w:szCs w:val="15"/>
              </w:rPr>
            </w:pPr>
          </w:p>
          <w:p w14:paraId="77AB4CFC"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01B56872" w14:textId="77777777" w:rsidR="001F35A9" w:rsidRDefault="001F35A9" w:rsidP="001F35A9">
            <w:pPr>
              <w:pStyle w:val="Text1"/>
              <w:spacing w:before="0" w:after="0"/>
              <w:ind w:left="0"/>
              <w:rPr>
                <w:rFonts w:ascii="Arial" w:hAnsi="Arial" w:cs="Arial"/>
                <w:color w:val="000000"/>
                <w:sz w:val="14"/>
                <w:szCs w:val="14"/>
              </w:rPr>
            </w:pPr>
          </w:p>
          <w:p w14:paraId="27748B7F" w14:textId="77777777" w:rsidR="001F35A9" w:rsidRDefault="001F35A9" w:rsidP="001F35A9">
            <w:pPr>
              <w:pStyle w:val="Text1"/>
              <w:spacing w:before="0" w:after="0"/>
              <w:ind w:left="0"/>
              <w:rPr>
                <w:rFonts w:ascii="Arial" w:hAnsi="Arial" w:cs="Arial"/>
                <w:color w:val="000000"/>
                <w:sz w:val="14"/>
                <w:szCs w:val="14"/>
              </w:rPr>
            </w:pPr>
          </w:p>
          <w:p w14:paraId="3D1855D0"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14:paraId="69A0F2C3"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5E8E19C0" w14:textId="77777777" w:rsidR="001F35A9" w:rsidRDefault="001F35A9">
            <w:pPr>
              <w:pStyle w:val="Text1"/>
              <w:ind w:left="0"/>
              <w:rPr>
                <w:rFonts w:ascii="Arial" w:hAnsi="Arial" w:cs="Arial"/>
                <w:color w:val="000000"/>
                <w:sz w:val="14"/>
                <w:szCs w:val="14"/>
              </w:rPr>
            </w:pPr>
          </w:p>
          <w:p w14:paraId="0C7EBEB5"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proofErr w:type="gramStart"/>
            <w:r>
              <w:rPr>
                <w:rFonts w:ascii="Arial" w:hAnsi="Arial" w:cs="Arial"/>
                <w:color w:val="000000"/>
                <w:sz w:val="14"/>
                <w:szCs w:val="14"/>
              </w:rPr>
              <w:t>…….</w:t>
            </w:r>
            <w:proofErr w:type="gram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br/>
              <w:t>d) [ ] Sì [ ] No</w:t>
            </w:r>
          </w:p>
          <w:p w14:paraId="7566E511" w14:textId="77777777" w:rsidR="00A23B3E" w:rsidRDefault="00A23B3E">
            <w:pPr>
              <w:pStyle w:val="Text1"/>
              <w:ind w:left="0"/>
              <w:rPr>
                <w:rFonts w:ascii="Arial" w:hAnsi="Arial" w:cs="Arial"/>
                <w:color w:val="FF0000"/>
                <w:sz w:val="14"/>
                <w:szCs w:val="14"/>
                <w:highlight w:val="yellow"/>
              </w:rPr>
            </w:pPr>
          </w:p>
          <w:p w14:paraId="076EA9AD" w14:textId="77777777" w:rsidR="00A23B3E" w:rsidRDefault="00A23B3E">
            <w:pPr>
              <w:pStyle w:val="Text1"/>
              <w:ind w:left="0"/>
              <w:rPr>
                <w:rFonts w:ascii="Arial" w:hAnsi="Arial" w:cs="Arial"/>
                <w:color w:val="FF0000"/>
                <w:sz w:val="14"/>
                <w:szCs w:val="14"/>
                <w:highlight w:val="yellow"/>
              </w:rPr>
            </w:pPr>
          </w:p>
          <w:p w14:paraId="3B7005EC" w14:textId="77777777" w:rsidR="00A23B3E" w:rsidRDefault="00A23B3E">
            <w:pPr>
              <w:pStyle w:val="Text1"/>
              <w:ind w:left="0"/>
              <w:rPr>
                <w:rFonts w:ascii="Arial" w:hAnsi="Arial" w:cs="Arial"/>
                <w:sz w:val="14"/>
                <w:szCs w:val="14"/>
              </w:rPr>
            </w:pPr>
          </w:p>
          <w:p w14:paraId="53A011CA" w14:textId="77777777" w:rsidR="00A23B3E" w:rsidRDefault="00A23B3E">
            <w:pPr>
              <w:pStyle w:val="Text1"/>
              <w:ind w:left="0"/>
              <w:rPr>
                <w:rFonts w:ascii="Arial" w:hAnsi="Arial" w:cs="Arial"/>
                <w:sz w:val="14"/>
                <w:szCs w:val="14"/>
              </w:rPr>
            </w:pPr>
          </w:p>
          <w:p w14:paraId="3ED7512B" w14:textId="77777777" w:rsidR="001F35A9" w:rsidRDefault="001F35A9">
            <w:pPr>
              <w:pStyle w:val="Text1"/>
              <w:ind w:left="0"/>
              <w:rPr>
                <w:rFonts w:ascii="Arial" w:hAnsi="Arial" w:cs="Arial"/>
                <w:sz w:val="14"/>
                <w:szCs w:val="14"/>
              </w:rPr>
            </w:pPr>
          </w:p>
          <w:p w14:paraId="6551AFD7" w14:textId="77777777"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09D3C76A" w14:textId="77777777" w:rsidR="00A23B3E" w:rsidRDefault="00A23B3E" w:rsidP="005309A4">
            <w:pPr>
              <w:pStyle w:val="Text1"/>
              <w:spacing w:before="0"/>
              <w:ind w:left="0"/>
            </w:pPr>
            <w:r>
              <w:rPr>
                <w:rFonts w:ascii="Arial" w:hAnsi="Arial" w:cs="Arial"/>
                <w:sz w:val="14"/>
                <w:szCs w:val="14"/>
              </w:rPr>
              <w:t>[………..…][…………][……….…][……….…]</w:t>
            </w:r>
          </w:p>
        </w:tc>
      </w:tr>
      <w:tr w:rsidR="00A23B3E" w14:paraId="1D6F38E8" w14:textId="77777777" w:rsidTr="002D7548">
        <w:trPr>
          <w:trHeight w:val="771"/>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EDBFE96"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18C2A19A"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7DBE5401"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14:paraId="09A99A03"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4A860B14" w14:textId="77777777" w:rsidR="00A23B3E" w:rsidRPr="003A443E" w:rsidRDefault="00A23B3E">
            <w:pPr>
              <w:pStyle w:val="Text1"/>
              <w:spacing w:before="0" w:after="0"/>
              <w:ind w:left="0"/>
              <w:rPr>
                <w:rFonts w:ascii="Arial" w:hAnsi="Arial" w:cs="Arial"/>
                <w:color w:val="000000"/>
                <w:sz w:val="14"/>
                <w:szCs w:val="14"/>
              </w:rPr>
            </w:pPr>
          </w:p>
          <w:p w14:paraId="1363DBA1"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78ED6F66" w14:textId="77777777" w:rsidR="00A23B3E" w:rsidRPr="003A443E" w:rsidRDefault="00A23B3E">
            <w:pPr>
              <w:pStyle w:val="Text1"/>
              <w:spacing w:before="0" w:after="0"/>
              <w:ind w:left="720"/>
              <w:rPr>
                <w:rFonts w:ascii="Arial" w:hAnsi="Arial" w:cs="Arial"/>
                <w:i/>
                <w:color w:val="000000"/>
                <w:sz w:val="14"/>
                <w:szCs w:val="14"/>
              </w:rPr>
            </w:pPr>
          </w:p>
          <w:p w14:paraId="47D799EF"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353945A9" w14:textId="77777777" w:rsidR="00A23B3E" w:rsidRPr="003A443E" w:rsidRDefault="00A23B3E">
            <w:pPr>
              <w:pStyle w:val="Text1"/>
              <w:spacing w:before="0" w:after="0"/>
              <w:ind w:left="284" w:hanging="284"/>
              <w:rPr>
                <w:rFonts w:ascii="Arial" w:hAnsi="Arial" w:cs="Arial"/>
                <w:color w:val="000000"/>
                <w:sz w:val="14"/>
                <w:szCs w:val="14"/>
              </w:rPr>
            </w:pPr>
          </w:p>
          <w:p w14:paraId="71322415" w14:textId="77777777" w:rsidR="001F35A9" w:rsidRPr="003A443E" w:rsidRDefault="001F35A9">
            <w:pPr>
              <w:pStyle w:val="Text1"/>
              <w:spacing w:before="0" w:after="0"/>
              <w:ind w:left="284" w:hanging="284"/>
              <w:rPr>
                <w:rFonts w:ascii="Arial" w:hAnsi="Arial" w:cs="Arial"/>
                <w:color w:val="000000"/>
                <w:sz w:val="14"/>
                <w:szCs w:val="14"/>
              </w:rPr>
            </w:pPr>
          </w:p>
          <w:p w14:paraId="2B9F229B" w14:textId="77777777" w:rsidR="001F35A9" w:rsidRPr="003A443E" w:rsidRDefault="001F35A9">
            <w:pPr>
              <w:pStyle w:val="Text1"/>
              <w:spacing w:before="0" w:after="0"/>
              <w:ind w:left="284" w:hanging="284"/>
              <w:rPr>
                <w:rFonts w:ascii="Arial" w:hAnsi="Arial" w:cs="Arial"/>
                <w:color w:val="000000"/>
                <w:sz w:val="14"/>
                <w:szCs w:val="14"/>
              </w:rPr>
            </w:pPr>
          </w:p>
          <w:p w14:paraId="12FF5A38" w14:textId="77777777" w:rsidR="001F35A9" w:rsidRPr="003A443E" w:rsidRDefault="001F35A9">
            <w:pPr>
              <w:pStyle w:val="Text1"/>
              <w:spacing w:before="0" w:after="0"/>
              <w:ind w:left="284" w:hanging="284"/>
              <w:rPr>
                <w:rFonts w:ascii="Arial" w:hAnsi="Arial" w:cs="Arial"/>
                <w:color w:val="000000"/>
                <w:sz w:val="14"/>
                <w:szCs w:val="14"/>
              </w:rPr>
            </w:pPr>
          </w:p>
          <w:p w14:paraId="6934DBE0" w14:textId="77777777" w:rsidR="001F35A9" w:rsidRPr="003A443E" w:rsidRDefault="001F35A9">
            <w:pPr>
              <w:pStyle w:val="Text1"/>
              <w:spacing w:before="0" w:after="0"/>
              <w:ind w:left="284" w:hanging="284"/>
              <w:rPr>
                <w:rFonts w:ascii="Arial" w:hAnsi="Arial" w:cs="Arial"/>
                <w:color w:val="000000"/>
                <w:sz w:val="14"/>
                <w:szCs w:val="14"/>
              </w:rPr>
            </w:pPr>
          </w:p>
          <w:p w14:paraId="2BE40FCB" w14:textId="77777777" w:rsidR="00A23B3E" w:rsidRPr="003A443E" w:rsidRDefault="00A23B3E">
            <w:pPr>
              <w:pStyle w:val="Text1"/>
              <w:spacing w:before="0" w:after="0"/>
              <w:ind w:left="284" w:hanging="284"/>
              <w:rPr>
                <w:rFonts w:ascii="Arial" w:hAnsi="Arial" w:cs="Arial"/>
                <w:color w:val="000000"/>
                <w:sz w:val="14"/>
                <w:szCs w:val="14"/>
              </w:rPr>
            </w:pPr>
          </w:p>
          <w:p w14:paraId="673EBC68"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6CCEBD91" w14:textId="77777777" w:rsidR="00A23B3E" w:rsidRPr="003A443E" w:rsidRDefault="00A23B3E">
            <w:pPr>
              <w:pStyle w:val="Text1"/>
              <w:spacing w:before="0" w:after="0"/>
              <w:ind w:left="284" w:hanging="284"/>
              <w:rPr>
                <w:rFonts w:ascii="Arial" w:hAnsi="Arial" w:cs="Arial"/>
                <w:color w:val="000000"/>
                <w:sz w:val="14"/>
                <w:szCs w:val="14"/>
              </w:rPr>
            </w:pPr>
          </w:p>
          <w:p w14:paraId="524B5112"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E7200DF" w14:textId="77777777" w:rsidR="00A23B3E" w:rsidRPr="003A443E" w:rsidRDefault="00A23B3E">
            <w:pPr>
              <w:pStyle w:val="Text1"/>
              <w:ind w:left="0"/>
              <w:rPr>
                <w:rFonts w:ascii="Arial" w:hAnsi="Arial" w:cs="Arial"/>
                <w:color w:val="000000"/>
                <w:sz w:val="14"/>
                <w:szCs w:val="14"/>
              </w:rPr>
            </w:pPr>
          </w:p>
          <w:p w14:paraId="669842FA"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7A4E5419" w14:textId="77777777" w:rsidR="00A23B3E" w:rsidRPr="003A443E" w:rsidRDefault="00A23B3E">
            <w:pPr>
              <w:pStyle w:val="Text1"/>
              <w:ind w:left="0"/>
              <w:rPr>
                <w:rFonts w:ascii="Arial" w:hAnsi="Arial" w:cs="Arial"/>
                <w:color w:val="000000"/>
                <w:sz w:val="14"/>
                <w:szCs w:val="14"/>
              </w:rPr>
            </w:pPr>
          </w:p>
          <w:p w14:paraId="29FD36C6" w14:textId="77777777" w:rsidR="00A23B3E" w:rsidRPr="003A443E" w:rsidRDefault="00A23B3E">
            <w:pPr>
              <w:pStyle w:val="Text1"/>
              <w:ind w:left="0"/>
              <w:rPr>
                <w:rFonts w:ascii="Arial" w:hAnsi="Arial" w:cs="Arial"/>
                <w:color w:val="000000"/>
                <w:sz w:val="14"/>
                <w:szCs w:val="14"/>
              </w:rPr>
            </w:pPr>
          </w:p>
          <w:p w14:paraId="722B0EC9"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78E33272" w14:textId="77777777" w:rsidR="00A23B3E" w:rsidRPr="003A443E" w:rsidRDefault="00A23B3E">
            <w:pPr>
              <w:pStyle w:val="Text1"/>
              <w:ind w:left="0"/>
              <w:rPr>
                <w:rFonts w:ascii="Arial" w:hAnsi="Arial" w:cs="Arial"/>
                <w:color w:val="000000"/>
                <w:sz w:val="14"/>
                <w:szCs w:val="14"/>
              </w:rPr>
            </w:pPr>
          </w:p>
          <w:p w14:paraId="3F134250"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60E3DD7D" w14:textId="77777777" w:rsidR="00A23B3E" w:rsidRPr="003A443E" w:rsidRDefault="00A23B3E" w:rsidP="00F351F0">
            <w:pPr>
              <w:pStyle w:val="Text1"/>
              <w:spacing w:before="0" w:after="0"/>
              <w:ind w:left="0"/>
              <w:rPr>
                <w:rFonts w:ascii="Arial" w:hAnsi="Arial" w:cs="Arial"/>
                <w:color w:val="000000"/>
                <w:sz w:val="14"/>
                <w:szCs w:val="14"/>
              </w:rPr>
            </w:pPr>
          </w:p>
          <w:p w14:paraId="20B4E9DE"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14:paraId="577C9AE0"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624E6A2D"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754C2247"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04CBE725"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14:paraId="0866AF86" w14:textId="77777777" w:rsidTr="002D7548">
        <w:trPr>
          <w:trHeight w:val="594"/>
          <w:jc w:val="center"/>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4EE6D42D"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78AC9CD9" w14:textId="77777777" w:rsidTr="002D7548">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6684DBE"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7B565A" w14:textId="77777777" w:rsidR="00A23B3E" w:rsidRDefault="00A23B3E">
            <w:pPr>
              <w:pStyle w:val="Text1"/>
              <w:ind w:left="0"/>
            </w:pPr>
            <w:r>
              <w:rPr>
                <w:rFonts w:ascii="Arial" w:hAnsi="Arial" w:cs="Arial"/>
                <w:b/>
                <w:sz w:val="15"/>
                <w:szCs w:val="15"/>
              </w:rPr>
              <w:t>Risposta:</w:t>
            </w:r>
          </w:p>
        </w:tc>
      </w:tr>
      <w:tr w:rsidR="00A23B3E" w14:paraId="4C9BD0A7" w14:textId="77777777" w:rsidTr="002D7548">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10A2F17"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EBD3B61" w14:textId="77777777" w:rsidR="00A23B3E" w:rsidRDefault="00A23B3E">
            <w:pPr>
              <w:pStyle w:val="Text1"/>
              <w:ind w:left="0"/>
            </w:pPr>
            <w:r>
              <w:rPr>
                <w:rFonts w:ascii="Arial" w:hAnsi="Arial" w:cs="Arial"/>
                <w:sz w:val="15"/>
                <w:szCs w:val="15"/>
              </w:rPr>
              <w:t>[ ] Sì [ ] No</w:t>
            </w:r>
          </w:p>
        </w:tc>
      </w:tr>
      <w:tr w:rsidR="00A23B3E" w14:paraId="77F766A7" w14:textId="77777777" w:rsidTr="002D7548">
        <w:trPr>
          <w:jc w:val="center"/>
        </w:trPr>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10A07D66"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75D327B5" w14:textId="77777777" w:rsidTr="002D7548">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92A0223"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0BA0E118"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14:paraId="35E80A2B" w14:textId="77777777" w:rsidR="00A23B3E" w:rsidRPr="003A443E" w:rsidRDefault="00A23B3E">
            <w:pPr>
              <w:pStyle w:val="Text1"/>
              <w:spacing w:before="0" w:after="0"/>
              <w:ind w:left="284"/>
              <w:rPr>
                <w:rFonts w:ascii="Arial" w:hAnsi="Arial" w:cs="Arial"/>
                <w:color w:val="000000"/>
                <w:sz w:val="14"/>
                <w:szCs w:val="14"/>
              </w:rPr>
            </w:pPr>
          </w:p>
          <w:p w14:paraId="21DAF328"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67AF0FB5"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41FA8C36" w14:textId="77777777" w:rsidR="00A23B3E" w:rsidRPr="003A443E" w:rsidRDefault="00A23B3E">
            <w:pPr>
              <w:pStyle w:val="Text1"/>
              <w:spacing w:before="0" w:after="0"/>
              <w:ind w:left="0"/>
              <w:rPr>
                <w:rFonts w:ascii="Arial" w:hAnsi="Arial" w:cs="Arial"/>
                <w:b/>
                <w:color w:val="000000"/>
                <w:sz w:val="14"/>
                <w:szCs w:val="14"/>
              </w:rPr>
            </w:pPr>
          </w:p>
          <w:p w14:paraId="43E1DE51"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B1A9614" w14:textId="77777777" w:rsidR="00A23B3E" w:rsidRPr="003A443E" w:rsidRDefault="00A23B3E">
            <w:pPr>
              <w:pStyle w:val="Text1"/>
              <w:spacing w:before="0" w:after="0"/>
              <w:ind w:left="0"/>
              <w:rPr>
                <w:rFonts w:ascii="Arial" w:hAnsi="Arial" w:cs="Arial"/>
                <w:color w:val="000000"/>
                <w:sz w:val="15"/>
                <w:szCs w:val="15"/>
              </w:rPr>
            </w:pPr>
          </w:p>
          <w:p w14:paraId="55FC5023" w14:textId="77777777" w:rsidR="00A23B3E" w:rsidRPr="003A443E" w:rsidRDefault="00A23B3E">
            <w:pPr>
              <w:pStyle w:val="Text1"/>
              <w:spacing w:before="0" w:after="0"/>
              <w:ind w:left="0"/>
              <w:rPr>
                <w:rFonts w:ascii="Arial" w:hAnsi="Arial" w:cs="Arial"/>
                <w:color w:val="000000"/>
                <w:sz w:val="15"/>
                <w:szCs w:val="15"/>
              </w:rPr>
            </w:pPr>
          </w:p>
          <w:p w14:paraId="4B9B2482" w14:textId="77777777" w:rsidR="00A23B3E" w:rsidRPr="003A443E" w:rsidRDefault="00A23B3E">
            <w:pPr>
              <w:pStyle w:val="Text1"/>
              <w:spacing w:before="0" w:after="0"/>
              <w:ind w:left="0"/>
              <w:rPr>
                <w:rFonts w:ascii="Arial" w:hAnsi="Arial" w:cs="Arial"/>
                <w:color w:val="000000"/>
                <w:sz w:val="15"/>
                <w:szCs w:val="15"/>
              </w:rPr>
            </w:pPr>
          </w:p>
          <w:p w14:paraId="19D4683E" w14:textId="77777777" w:rsidR="001F35A9" w:rsidRPr="003A443E" w:rsidRDefault="001F35A9">
            <w:pPr>
              <w:pStyle w:val="Text1"/>
              <w:spacing w:before="0" w:after="0"/>
              <w:ind w:left="0"/>
              <w:rPr>
                <w:rFonts w:ascii="Arial" w:hAnsi="Arial" w:cs="Arial"/>
                <w:color w:val="000000"/>
                <w:sz w:val="15"/>
                <w:szCs w:val="15"/>
              </w:rPr>
            </w:pPr>
          </w:p>
          <w:p w14:paraId="04AFE446" w14:textId="77777777" w:rsidR="001F35A9" w:rsidRPr="003A443E" w:rsidRDefault="001F35A9">
            <w:pPr>
              <w:pStyle w:val="Text1"/>
              <w:spacing w:before="0" w:after="0"/>
              <w:ind w:left="0"/>
              <w:rPr>
                <w:rFonts w:ascii="Arial" w:hAnsi="Arial" w:cs="Arial"/>
                <w:color w:val="000000"/>
                <w:sz w:val="15"/>
                <w:szCs w:val="15"/>
              </w:rPr>
            </w:pPr>
          </w:p>
          <w:p w14:paraId="6AD50B6C"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14:paraId="0A241EB5" w14:textId="77777777" w:rsidR="00A23B3E" w:rsidRPr="003A443E" w:rsidRDefault="00A23B3E">
            <w:pPr>
              <w:pStyle w:val="Text1"/>
              <w:spacing w:before="0" w:after="0"/>
              <w:ind w:left="0"/>
              <w:rPr>
                <w:rFonts w:ascii="Arial" w:hAnsi="Arial" w:cs="Arial"/>
                <w:color w:val="000000"/>
                <w:sz w:val="15"/>
                <w:szCs w:val="15"/>
              </w:rPr>
            </w:pPr>
          </w:p>
          <w:p w14:paraId="26BAAB98"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14:paraId="6255B5A4"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14:paraId="0D26431A" w14:textId="77777777" w:rsidR="00A23B3E" w:rsidRPr="003A443E" w:rsidRDefault="00A23B3E">
            <w:pPr>
              <w:pStyle w:val="Text1"/>
              <w:spacing w:before="0" w:after="0"/>
              <w:ind w:left="0"/>
              <w:rPr>
                <w:rFonts w:ascii="Arial" w:hAnsi="Arial" w:cs="Arial"/>
                <w:color w:val="000000"/>
                <w:sz w:val="15"/>
                <w:szCs w:val="15"/>
              </w:rPr>
            </w:pPr>
          </w:p>
          <w:p w14:paraId="0FE8ECDA"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14:paraId="59C5A43D" w14:textId="77777777" w:rsidTr="002D7548">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0A733A7" w14:textId="77777777"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97572E5" w14:textId="77777777" w:rsidR="00A23B3E" w:rsidRDefault="00A23B3E">
            <w:pPr>
              <w:pStyle w:val="Text1"/>
              <w:ind w:left="0"/>
            </w:pPr>
            <w:r>
              <w:rPr>
                <w:rFonts w:ascii="Arial" w:hAnsi="Arial" w:cs="Arial"/>
                <w:b/>
                <w:sz w:val="15"/>
                <w:szCs w:val="15"/>
              </w:rPr>
              <w:t>Risposta:</w:t>
            </w:r>
          </w:p>
        </w:tc>
      </w:tr>
      <w:tr w:rsidR="00A23B3E" w14:paraId="4692FDEB" w14:textId="77777777" w:rsidTr="002D7548">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E3AAB54"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BCB6FF5" w14:textId="77777777" w:rsidR="00A23B3E" w:rsidRDefault="00A23B3E">
            <w:pPr>
              <w:pStyle w:val="Text1"/>
              <w:ind w:left="0"/>
            </w:pPr>
            <w:r>
              <w:rPr>
                <w:rFonts w:ascii="Arial" w:hAnsi="Arial" w:cs="Arial"/>
                <w:sz w:val="15"/>
                <w:szCs w:val="15"/>
              </w:rPr>
              <w:t>[   ]</w:t>
            </w:r>
          </w:p>
        </w:tc>
      </w:tr>
    </w:tbl>
    <w:p w14:paraId="1023FA37" w14:textId="77777777" w:rsidR="00A23B3E" w:rsidRPr="00AA5F93" w:rsidRDefault="00A23B3E">
      <w:pPr>
        <w:pStyle w:val="SectionTitle"/>
        <w:spacing w:before="0" w:after="0"/>
        <w:jc w:val="both"/>
        <w:rPr>
          <w:rFonts w:ascii="Arial" w:hAnsi="Arial" w:cs="Arial"/>
          <w:b w:val="0"/>
          <w:caps/>
          <w:sz w:val="10"/>
          <w:szCs w:val="10"/>
        </w:rPr>
      </w:pPr>
    </w:p>
    <w:p w14:paraId="4F42BB4A" w14:textId="77777777" w:rsidR="00A23B3E" w:rsidRPr="00AA5F93" w:rsidRDefault="00A23B3E">
      <w:pPr>
        <w:pStyle w:val="SectionTitle"/>
        <w:spacing w:before="0" w:after="0"/>
        <w:jc w:val="both"/>
        <w:rPr>
          <w:rFonts w:ascii="Arial" w:hAnsi="Arial" w:cs="Arial"/>
          <w:b w:val="0"/>
          <w:caps/>
          <w:sz w:val="12"/>
          <w:szCs w:val="12"/>
        </w:rPr>
      </w:pPr>
    </w:p>
    <w:p w14:paraId="4E17DF46"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04DD4EA9"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0B0578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1F4EC9"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1E4100" w14:textId="77777777" w:rsidR="00A23B3E" w:rsidRDefault="00A23B3E">
            <w:r>
              <w:rPr>
                <w:rFonts w:ascii="Arial" w:hAnsi="Arial" w:cs="Arial"/>
                <w:b/>
                <w:sz w:val="15"/>
                <w:szCs w:val="15"/>
              </w:rPr>
              <w:t>Risposta:</w:t>
            </w:r>
          </w:p>
        </w:tc>
      </w:tr>
      <w:tr w:rsidR="00A23B3E" w14:paraId="5CCAB63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1A5DD7"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8EBBE2"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5B89182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BC8F07"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C7EAD7" w14:textId="77777777" w:rsidR="00A23B3E" w:rsidRDefault="00A23B3E">
            <w:r>
              <w:rPr>
                <w:rFonts w:ascii="Arial" w:hAnsi="Arial" w:cs="Arial"/>
                <w:sz w:val="14"/>
                <w:szCs w:val="14"/>
              </w:rPr>
              <w:t>[………….…]</w:t>
            </w:r>
          </w:p>
        </w:tc>
      </w:tr>
      <w:tr w:rsidR="00A23B3E" w14:paraId="38973AA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6FF558"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2409C3" w14:textId="77777777" w:rsidR="00A23B3E" w:rsidRDefault="00A23B3E">
            <w:pPr>
              <w:spacing w:after="0"/>
            </w:pPr>
            <w:r>
              <w:rPr>
                <w:rFonts w:ascii="Arial" w:hAnsi="Arial" w:cs="Arial"/>
                <w:sz w:val="14"/>
                <w:szCs w:val="14"/>
              </w:rPr>
              <w:t>[………….…]</w:t>
            </w:r>
          </w:p>
        </w:tc>
      </w:tr>
      <w:tr w:rsidR="00A23B3E" w14:paraId="1DAEA38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B311EF"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C3C6CF" w14:textId="77777777" w:rsidR="00A23B3E" w:rsidRDefault="00A23B3E">
            <w:r>
              <w:rPr>
                <w:rFonts w:ascii="Arial" w:hAnsi="Arial" w:cs="Arial"/>
                <w:sz w:val="14"/>
                <w:szCs w:val="14"/>
              </w:rPr>
              <w:t>[………….…]</w:t>
            </w:r>
          </w:p>
        </w:tc>
      </w:tr>
      <w:tr w:rsidR="00A23B3E" w14:paraId="4EDF7C7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C451F3"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88C44C" w14:textId="77777777" w:rsidR="00A23B3E" w:rsidRDefault="00A23B3E">
            <w:r>
              <w:rPr>
                <w:rFonts w:ascii="Arial" w:hAnsi="Arial" w:cs="Arial"/>
                <w:sz w:val="14"/>
                <w:szCs w:val="14"/>
              </w:rPr>
              <w:t>[…………….]</w:t>
            </w:r>
          </w:p>
        </w:tc>
      </w:tr>
      <w:tr w:rsidR="00A23B3E" w14:paraId="3BC758A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B6A770"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425517" w14:textId="77777777" w:rsidR="00A23B3E" w:rsidRDefault="00A23B3E">
            <w:r>
              <w:rPr>
                <w:rFonts w:ascii="Arial" w:hAnsi="Arial" w:cs="Arial"/>
                <w:sz w:val="14"/>
                <w:szCs w:val="14"/>
              </w:rPr>
              <w:t>[………….…]</w:t>
            </w:r>
          </w:p>
        </w:tc>
      </w:tr>
    </w:tbl>
    <w:p w14:paraId="69A0DDE6"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081394B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6DBB96"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C24D13"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255EFC7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3DF165"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4D62AE9F"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5DD1D836"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56607046"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C01368"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14:paraId="7FB55EC9" w14:textId="77777777" w:rsidR="00A23B3E" w:rsidRDefault="00A23B3E">
            <w:pPr>
              <w:rPr>
                <w:rFonts w:ascii="Arial" w:hAnsi="Arial" w:cs="Arial"/>
                <w:color w:val="000000"/>
                <w:sz w:val="15"/>
                <w:szCs w:val="15"/>
              </w:rPr>
            </w:pPr>
          </w:p>
          <w:p w14:paraId="6C023556" w14:textId="77777777" w:rsidR="00CA04F3" w:rsidRPr="003A443E" w:rsidRDefault="00CA04F3">
            <w:pPr>
              <w:rPr>
                <w:rFonts w:ascii="Arial" w:hAnsi="Arial" w:cs="Arial"/>
                <w:color w:val="000000"/>
                <w:sz w:val="15"/>
                <w:szCs w:val="15"/>
              </w:rPr>
            </w:pPr>
          </w:p>
          <w:p w14:paraId="2BC508DF"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40F22AC1"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48092119"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2147A62F"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54BF1457" w14:textId="77777777" w:rsidR="00D93877" w:rsidRDefault="00D93877" w:rsidP="00F351F0">
      <w:pPr>
        <w:pStyle w:val="ChapterTitle"/>
        <w:spacing w:before="0" w:after="0"/>
        <w:jc w:val="left"/>
        <w:rPr>
          <w:rFonts w:ascii="Arial" w:hAnsi="Arial" w:cs="Arial"/>
          <w:b w:val="0"/>
          <w:caps/>
          <w:sz w:val="14"/>
          <w:szCs w:val="14"/>
        </w:rPr>
      </w:pPr>
    </w:p>
    <w:p w14:paraId="417C4172"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14:paraId="56E78535"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5DD34DCF"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EE3772"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6FD1C72F" w14:textId="77777777" w:rsidR="00A23B3E" w:rsidRDefault="00A23B3E">
            <w:r>
              <w:rPr>
                <w:rFonts w:ascii="Arial" w:hAnsi="Arial" w:cs="Arial"/>
                <w:b/>
                <w:sz w:val="15"/>
                <w:szCs w:val="15"/>
              </w:rPr>
              <w:t>Risposta:</w:t>
            </w:r>
          </w:p>
        </w:tc>
      </w:tr>
      <w:tr w:rsidR="000953DC" w:rsidRPr="003A443E" w14:paraId="6F0D3995"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5CE23B"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1C5FB7B8"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1F17CFDC"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6F8DDF5E"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30BF1F0C"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14:paraId="2F16D99D" w14:textId="77777777" w:rsidR="00A23B3E" w:rsidRPr="003A443E" w:rsidRDefault="00A23B3E">
            <w:pPr>
              <w:rPr>
                <w:rFonts w:ascii="Arial" w:hAnsi="Arial" w:cs="Arial"/>
                <w:b/>
                <w:color w:val="000000"/>
                <w:sz w:val="15"/>
                <w:szCs w:val="15"/>
              </w:rPr>
            </w:pPr>
          </w:p>
          <w:p w14:paraId="1AA7361A"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1BD343A9" w14:textId="77777777" w:rsidR="00BB116C" w:rsidRDefault="00BB116C">
            <w:pPr>
              <w:rPr>
                <w:rFonts w:ascii="Arial" w:hAnsi="Arial" w:cs="Arial"/>
                <w:color w:val="000000"/>
                <w:sz w:val="15"/>
                <w:szCs w:val="15"/>
              </w:rPr>
            </w:pPr>
          </w:p>
          <w:p w14:paraId="12D7776D" w14:textId="77777777" w:rsidR="00A23B3E" w:rsidRPr="003A443E" w:rsidRDefault="00A23B3E">
            <w:pPr>
              <w:rPr>
                <w:color w:val="000000"/>
              </w:rPr>
            </w:pPr>
            <w:r w:rsidRPr="003A443E">
              <w:rPr>
                <w:rFonts w:ascii="Arial" w:hAnsi="Arial" w:cs="Arial"/>
                <w:color w:val="000000"/>
                <w:sz w:val="15"/>
                <w:szCs w:val="15"/>
              </w:rPr>
              <w:t>[……………….]</w:t>
            </w:r>
          </w:p>
        </w:tc>
      </w:tr>
    </w:tbl>
    <w:p w14:paraId="6966F0AD"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2D2C1E40" w14:textId="77777777" w:rsidR="00A23B3E" w:rsidRDefault="00A23B3E">
      <w:pPr>
        <w:spacing w:before="0"/>
        <w:rPr>
          <w:rFonts w:ascii="Arial" w:hAnsi="Arial" w:cs="Arial"/>
          <w:b/>
          <w:sz w:val="15"/>
          <w:szCs w:val="15"/>
        </w:rPr>
      </w:pPr>
    </w:p>
    <w:p w14:paraId="10914B54"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31039355"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7137F818"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0B35B738"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26C2949F"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11CC50DC"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6646CB21"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44EBAE91"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2094DB00"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14:paraId="09A25F2D"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352A0276"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2D6DE0A0"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7AD3CCA"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C01D5A5"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7EA4FE96"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B4F311D"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581C2151" w14:textId="77777777" w:rsidR="00F575CF" w:rsidRPr="00EB45DC" w:rsidRDefault="00F575CF" w:rsidP="00F575CF">
            <w:pPr>
              <w:rPr>
                <w:rStyle w:val="small"/>
                <w:color w:val="000000"/>
              </w:rPr>
            </w:pPr>
          </w:p>
          <w:p w14:paraId="4A36FCF6"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A934FB8"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14:paraId="40662454" w14:textId="77777777" w:rsidR="00A23B3E" w:rsidRPr="00EB45DC" w:rsidRDefault="00A23B3E">
            <w:pPr>
              <w:spacing w:after="0"/>
              <w:rPr>
                <w:rFonts w:ascii="Arial" w:hAnsi="Arial" w:cs="Arial"/>
                <w:color w:val="000000"/>
                <w:sz w:val="14"/>
                <w:szCs w:val="14"/>
              </w:rPr>
            </w:pPr>
          </w:p>
          <w:p w14:paraId="298C863B"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F064580"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14:paraId="629C1490"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1AC7BE73"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7BE2024A"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287EB9C9" w14:textId="77777777" w:rsidR="00A23B3E" w:rsidRPr="00EB45DC" w:rsidRDefault="00A23B3E">
            <w:pPr>
              <w:pStyle w:val="Paragrafoelenco1"/>
              <w:spacing w:after="0"/>
              <w:rPr>
                <w:rFonts w:ascii="Arial" w:hAnsi="Arial" w:cs="Arial"/>
                <w:color w:val="000000"/>
                <w:sz w:val="14"/>
                <w:szCs w:val="14"/>
              </w:rPr>
            </w:pPr>
          </w:p>
          <w:p w14:paraId="20AA12E3"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37A35127"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F6D11F9" w14:textId="77777777" w:rsidR="00A23B3E" w:rsidRPr="00EB45DC" w:rsidRDefault="00A23B3E">
            <w:pPr>
              <w:spacing w:after="0"/>
              <w:rPr>
                <w:rFonts w:ascii="Arial" w:hAnsi="Arial" w:cs="Arial"/>
                <w:color w:val="000000"/>
                <w:sz w:val="14"/>
                <w:szCs w:val="14"/>
              </w:rPr>
            </w:pPr>
          </w:p>
          <w:p w14:paraId="665737E6" w14:textId="77777777" w:rsidR="00A23B3E" w:rsidRPr="00EB45DC" w:rsidRDefault="00A23B3E">
            <w:pPr>
              <w:spacing w:after="0"/>
              <w:rPr>
                <w:rFonts w:ascii="Arial" w:hAnsi="Arial" w:cs="Arial"/>
                <w:color w:val="000000"/>
                <w:sz w:val="14"/>
                <w:szCs w:val="14"/>
              </w:rPr>
            </w:pPr>
          </w:p>
          <w:p w14:paraId="3B086678" w14:textId="77777777" w:rsidR="00FB3543" w:rsidRPr="00EB45DC" w:rsidRDefault="00FB3543">
            <w:pPr>
              <w:spacing w:after="0"/>
              <w:rPr>
                <w:rFonts w:ascii="Arial" w:hAnsi="Arial" w:cs="Arial"/>
                <w:color w:val="000000"/>
                <w:sz w:val="14"/>
                <w:szCs w:val="14"/>
              </w:rPr>
            </w:pPr>
          </w:p>
          <w:p w14:paraId="4C4FE35B"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2FD20B20"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2801A823"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14:paraId="771D6996"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18CDCDF4" w14:textId="77777777"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A62C3DD" w14:textId="77777777" w:rsidR="00A23B3E" w:rsidRDefault="00A23B3E">
            <w:pPr>
              <w:spacing w:after="0"/>
              <w:rPr>
                <w:rFonts w:ascii="Arial" w:hAnsi="Arial" w:cs="Arial"/>
                <w:sz w:val="14"/>
                <w:szCs w:val="14"/>
              </w:rPr>
            </w:pPr>
          </w:p>
          <w:p w14:paraId="2A00ADEF" w14:textId="77777777" w:rsidR="00A23B3E" w:rsidRDefault="00A46950">
            <w:pPr>
              <w:spacing w:after="0"/>
              <w:rPr>
                <w:rFonts w:ascii="Arial" w:hAnsi="Arial" w:cs="Arial"/>
                <w:sz w:val="14"/>
                <w:szCs w:val="14"/>
              </w:rPr>
            </w:pPr>
            <w:r>
              <w:rPr>
                <w:rFonts w:ascii="Arial" w:hAnsi="Arial" w:cs="Arial"/>
                <w:sz w:val="14"/>
                <w:szCs w:val="14"/>
              </w:rPr>
              <w:t>[ ] Sì [ ] No</w:t>
            </w:r>
          </w:p>
        </w:tc>
      </w:tr>
      <w:tr w:rsidR="00A23B3E" w14:paraId="5299472B"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E688F6F"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14:paraId="4C537D8D"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3A04571A"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538E41DB"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13815E5B"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650D7CD5"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517AE4EC" w14:textId="77777777" w:rsidR="00270DA2" w:rsidRPr="003A443E" w:rsidRDefault="00270DA2" w:rsidP="005309A4">
            <w:pPr>
              <w:tabs>
                <w:tab w:val="left" w:pos="304"/>
              </w:tabs>
              <w:spacing w:after="0"/>
              <w:jc w:val="both"/>
              <w:rPr>
                <w:rFonts w:ascii="Arial" w:hAnsi="Arial" w:cs="Arial"/>
                <w:color w:val="000000"/>
                <w:sz w:val="14"/>
                <w:szCs w:val="14"/>
              </w:rPr>
            </w:pPr>
          </w:p>
          <w:p w14:paraId="72AD2100"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14:paraId="76D7F315" w14:textId="77777777" w:rsidR="00270DA2" w:rsidRPr="003A443E" w:rsidRDefault="00270DA2" w:rsidP="005309A4">
            <w:pPr>
              <w:tabs>
                <w:tab w:val="left" w:pos="304"/>
              </w:tabs>
              <w:spacing w:after="0"/>
              <w:jc w:val="both"/>
              <w:rPr>
                <w:rFonts w:ascii="Arial" w:hAnsi="Arial" w:cs="Arial"/>
                <w:color w:val="000000"/>
                <w:sz w:val="14"/>
                <w:szCs w:val="14"/>
              </w:rPr>
            </w:pPr>
          </w:p>
          <w:p w14:paraId="55957705" w14:textId="77777777" w:rsidR="00270DA2" w:rsidRPr="003A443E" w:rsidRDefault="00270DA2" w:rsidP="005309A4">
            <w:pPr>
              <w:tabs>
                <w:tab w:val="left" w:pos="304"/>
              </w:tabs>
              <w:spacing w:after="0"/>
              <w:jc w:val="both"/>
              <w:rPr>
                <w:rFonts w:ascii="Arial" w:hAnsi="Arial" w:cs="Arial"/>
                <w:color w:val="000000"/>
                <w:sz w:val="14"/>
                <w:szCs w:val="14"/>
              </w:rPr>
            </w:pPr>
          </w:p>
          <w:p w14:paraId="6203E789"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AD6621D" w14:textId="77777777" w:rsidR="00A23B3E" w:rsidRPr="003A443E" w:rsidRDefault="00A23B3E">
            <w:pPr>
              <w:spacing w:after="0"/>
              <w:rPr>
                <w:rFonts w:ascii="Arial" w:hAnsi="Arial" w:cs="Arial"/>
                <w:color w:val="000000"/>
                <w:sz w:val="14"/>
                <w:szCs w:val="14"/>
              </w:rPr>
            </w:pPr>
          </w:p>
          <w:p w14:paraId="1D7EC93B"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14:paraId="23FA95FB" w14:textId="77777777" w:rsidR="00A46950" w:rsidRPr="003A443E" w:rsidRDefault="00A46950" w:rsidP="00CD3E4F">
            <w:pPr>
              <w:spacing w:before="0" w:after="0"/>
              <w:rPr>
                <w:rFonts w:ascii="Arial" w:hAnsi="Arial" w:cs="Arial"/>
                <w:color w:val="000000"/>
                <w:sz w:val="14"/>
                <w:szCs w:val="14"/>
              </w:rPr>
            </w:pPr>
          </w:p>
          <w:p w14:paraId="5F5884D7"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61ED10F5" w14:textId="77777777" w:rsidR="00A23B3E" w:rsidRPr="003A443E" w:rsidRDefault="00A23B3E">
            <w:pPr>
              <w:spacing w:after="0"/>
              <w:rPr>
                <w:rFonts w:ascii="Arial" w:hAnsi="Arial" w:cs="Arial"/>
                <w:color w:val="000000"/>
                <w:sz w:val="14"/>
                <w:szCs w:val="14"/>
              </w:rPr>
            </w:pPr>
          </w:p>
          <w:p w14:paraId="5EB07393" w14:textId="77777777" w:rsidR="00CD3E4F" w:rsidRDefault="00CD3E4F">
            <w:pPr>
              <w:spacing w:after="0"/>
              <w:rPr>
                <w:rFonts w:ascii="Arial" w:hAnsi="Arial" w:cs="Arial"/>
                <w:color w:val="000000"/>
                <w:sz w:val="4"/>
                <w:szCs w:val="4"/>
              </w:rPr>
            </w:pPr>
          </w:p>
          <w:p w14:paraId="324EAFCF" w14:textId="77777777" w:rsidR="00CD3E4F" w:rsidRPr="00CD3E4F" w:rsidRDefault="00CD3E4F">
            <w:pPr>
              <w:spacing w:after="0"/>
              <w:rPr>
                <w:rFonts w:ascii="Arial" w:hAnsi="Arial" w:cs="Arial"/>
                <w:color w:val="000000"/>
                <w:sz w:val="4"/>
                <w:szCs w:val="4"/>
              </w:rPr>
            </w:pPr>
          </w:p>
          <w:p w14:paraId="0FBB7723"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25D63283"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255C994B" w14:textId="77777777" w:rsidR="00270DA2" w:rsidRPr="003A443E" w:rsidRDefault="00270DA2">
            <w:pPr>
              <w:spacing w:after="0"/>
              <w:rPr>
                <w:rFonts w:ascii="Arial" w:hAnsi="Arial" w:cs="Arial"/>
                <w:color w:val="000000"/>
                <w:sz w:val="14"/>
                <w:szCs w:val="14"/>
              </w:rPr>
            </w:pPr>
          </w:p>
          <w:p w14:paraId="6C719395"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5C37A3F4"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5D99A5F9"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6A813598" w14:textId="77777777" w:rsidR="00270DA2" w:rsidRPr="003A443E" w:rsidRDefault="00270DA2">
            <w:pPr>
              <w:spacing w:after="0"/>
              <w:rPr>
                <w:rFonts w:ascii="Arial" w:hAnsi="Arial" w:cs="Arial"/>
                <w:color w:val="000000"/>
                <w:sz w:val="14"/>
                <w:szCs w:val="14"/>
              </w:rPr>
            </w:pPr>
          </w:p>
          <w:p w14:paraId="79F1F6E2"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5D4C1B41" w14:textId="77777777" w:rsidR="003E60D1" w:rsidRDefault="003E60D1" w:rsidP="00A46950">
      <w:pPr>
        <w:jc w:val="center"/>
        <w:rPr>
          <w:rFonts w:ascii="Arial" w:hAnsi="Arial" w:cs="Arial"/>
          <w:w w:val="0"/>
          <w:sz w:val="14"/>
          <w:szCs w:val="14"/>
        </w:rPr>
      </w:pPr>
    </w:p>
    <w:p w14:paraId="4BBE7643"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2A71F6A7"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CBC686"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788BE8E1" w14:textId="77777777" w:rsidR="00A23B3E" w:rsidRDefault="00A23B3E">
            <w:r>
              <w:rPr>
                <w:rFonts w:ascii="Arial" w:hAnsi="Arial" w:cs="Arial"/>
                <w:b/>
                <w:sz w:val="15"/>
                <w:szCs w:val="15"/>
              </w:rPr>
              <w:t>Risposta:</w:t>
            </w:r>
          </w:p>
        </w:tc>
      </w:tr>
      <w:tr w:rsidR="00A23B3E" w14:paraId="4F4E1434"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102255"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13020387" w14:textId="77777777" w:rsidR="00A23B3E" w:rsidRDefault="00A23B3E">
            <w:r>
              <w:rPr>
                <w:rFonts w:ascii="Arial" w:hAnsi="Arial" w:cs="Arial"/>
                <w:sz w:val="15"/>
                <w:szCs w:val="15"/>
              </w:rPr>
              <w:t>[ ] Sì [ ] No</w:t>
            </w:r>
          </w:p>
        </w:tc>
      </w:tr>
      <w:tr w:rsidR="00A23B3E" w14:paraId="0422A78D"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169F7A5"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594E25DE"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260FA6F1"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41844311"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0A0DC303"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4CFF09C7"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6F270044"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46421CE6"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715B887B"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5F8FCA39"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2A4DCA25"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0550B454" w14:textId="77777777" w:rsidR="00A23B3E" w:rsidRDefault="00A23B3E">
            <w:r>
              <w:rPr>
                <w:rFonts w:ascii="Arial" w:hAnsi="Arial" w:cs="Arial"/>
                <w:b/>
                <w:sz w:val="15"/>
                <w:szCs w:val="15"/>
              </w:rPr>
              <w:t>Contributi previdenziali</w:t>
            </w:r>
          </w:p>
        </w:tc>
      </w:tr>
      <w:tr w:rsidR="00A23B3E" w14:paraId="515CBAEA"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40828611"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6A5E1CB4" w14:textId="77777777" w:rsidR="00A23B3E" w:rsidRDefault="00A23B3E">
            <w:pPr>
              <w:rPr>
                <w:rFonts w:ascii="Arial" w:hAnsi="Arial" w:cs="Arial"/>
                <w:color w:val="000000"/>
                <w:sz w:val="15"/>
                <w:szCs w:val="15"/>
              </w:rPr>
            </w:pPr>
          </w:p>
          <w:p w14:paraId="37802020"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495D3355"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17871734" w14:textId="77777777" w:rsidR="00A23B3E" w:rsidRDefault="00A23B3E">
            <w:pPr>
              <w:rPr>
                <w:rFonts w:ascii="Arial" w:hAnsi="Arial" w:cs="Arial"/>
                <w:color w:val="000000"/>
                <w:sz w:val="15"/>
                <w:szCs w:val="15"/>
              </w:rPr>
            </w:pPr>
            <w:r>
              <w:rPr>
                <w:rFonts w:ascii="Arial" w:hAnsi="Arial" w:cs="Arial"/>
                <w:color w:val="000000"/>
                <w:sz w:val="15"/>
                <w:szCs w:val="15"/>
              </w:rPr>
              <w:br/>
              <w:t>c1) [ ] Sì [ ] No</w:t>
            </w:r>
          </w:p>
          <w:p w14:paraId="3491D8C5"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5A35BDDB"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5AC14E8D"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44EF68D0" w14:textId="77777777" w:rsidR="00F351F0" w:rsidRDefault="00F351F0">
            <w:pPr>
              <w:pStyle w:val="Tiret0"/>
              <w:ind w:left="850" w:hanging="850"/>
              <w:rPr>
                <w:rFonts w:ascii="Arial" w:hAnsi="Arial" w:cs="Arial"/>
                <w:color w:val="000000"/>
                <w:sz w:val="15"/>
                <w:szCs w:val="15"/>
              </w:rPr>
            </w:pPr>
          </w:p>
          <w:p w14:paraId="2F94DB7D"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7CB521C6"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4BDDA130"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107D9CCF" w14:textId="77777777" w:rsidR="00A23B3E" w:rsidRDefault="00A23B3E">
            <w:pPr>
              <w:rPr>
                <w:rFonts w:ascii="Arial" w:hAnsi="Arial" w:cs="Arial"/>
                <w:color w:val="000000"/>
                <w:sz w:val="15"/>
                <w:szCs w:val="15"/>
              </w:rPr>
            </w:pPr>
          </w:p>
          <w:p w14:paraId="3DF57A08"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0D574DAA"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694B348B"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14:paraId="052BA4C5"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765CDF19"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63E7B180"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4A91593C" w14:textId="77777777" w:rsidR="00F351F0" w:rsidRDefault="00F351F0">
            <w:pPr>
              <w:pStyle w:val="Tiret0"/>
              <w:ind w:left="850" w:hanging="850"/>
              <w:rPr>
                <w:rFonts w:ascii="Arial" w:hAnsi="Arial" w:cs="Arial"/>
                <w:color w:val="000000"/>
                <w:sz w:val="15"/>
                <w:szCs w:val="15"/>
              </w:rPr>
            </w:pPr>
          </w:p>
          <w:p w14:paraId="4519358D"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73284B7E"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6BE528D7"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1DE2959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7B71C1"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3C7F5A5"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14:paraId="19279096" w14:textId="77777777" w:rsidR="00A23B3E" w:rsidRDefault="00A23B3E">
            <w:r>
              <w:rPr>
                <w:rFonts w:ascii="Arial" w:hAnsi="Arial" w:cs="Arial"/>
                <w:sz w:val="15"/>
                <w:szCs w:val="15"/>
              </w:rPr>
              <w:t>[……………][……………][…………..…]</w:t>
            </w:r>
          </w:p>
        </w:tc>
      </w:tr>
    </w:tbl>
    <w:p w14:paraId="1890DC08"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0855D828"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8F1072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522150"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D4EF66" w14:textId="77777777" w:rsidR="00A23B3E" w:rsidRDefault="00A23B3E">
            <w:r>
              <w:rPr>
                <w:rFonts w:ascii="Arial" w:hAnsi="Arial" w:cs="Arial"/>
                <w:b/>
                <w:sz w:val="15"/>
                <w:szCs w:val="15"/>
              </w:rPr>
              <w:t>Risposta:</w:t>
            </w:r>
          </w:p>
        </w:tc>
      </w:tr>
      <w:tr w:rsidR="00A23B3E" w14:paraId="41C8C5CE"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21AB461F"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14:paraId="42ADD187" w14:textId="77777777" w:rsidR="00A23B3E" w:rsidRPr="003A443E" w:rsidRDefault="00A23B3E">
            <w:pPr>
              <w:spacing w:before="0" w:after="0"/>
              <w:rPr>
                <w:rFonts w:ascii="Arial" w:hAnsi="Arial" w:cs="Arial"/>
                <w:color w:val="000000"/>
                <w:sz w:val="15"/>
                <w:szCs w:val="15"/>
              </w:rPr>
            </w:pPr>
          </w:p>
          <w:p w14:paraId="214BFFB6"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7B9DB085"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14:paraId="6B89E27D" w14:textId="77777777" w:rsidR="00A23B3E" w:rsidRPr="003A443E" w:rsidRDefault="00A23B3E">
            <w:pPr>
              <w:spacing w:before="0" w:after="0"/>
              <w:rPr>
                <w:rFonts w:ascii="Arial" w:hAnsi="Arial" w:cs="Arial"/>
                <w:color w:val="000000"/>
                <w:sz w:val="14"/>
                <w:szCs w:val="14"/>
              </w:rPr>
            </w:pPr>
          </w:p>
          <w:p w14:paraId="23C2BF23"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012B6095" w14:textId="77777777" w:rsidR="00A23B3E" w:rsidRPr="003A443E" w:rsidRDefault="00A23B3E">
            <w:pPr>
              <w:spacing w:before="0" w:after="0"/>
              <w:rPr>
                <w:rFonts w:ascii="Arial" w:hAnsi="Arial" w:cs="Arial"/>
                <w:color w:val="000000"/>
                <w:sz w:val="14"/>
                <w:szCs w:val="14"/>
              </w:rPr>
            </w:pPr>
          </w:p>
          <w:p w14:paraId="7824F6D0"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3D1D7CBB"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2F46D7FE"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4BD8FEBE" w14:textId="77777777" w:rsidR="00A23B3E" w:rsidRPr="003A443E" w:rsidRDefault="00A23B3E">
            <w:pPr>
              <w:spacing w:before="0" w:after="0"/>
              <w:rPr>
                <w:rFonts w:ascii="Arial" w:hAnsi="Arial" w:cs="Arial"/>
                <w:color w:val="000000"/>
                <w:sz w:val="14"/>
                <w:szCs w:val="14"/>
              </w:rPr>
            </w:pPr>
          </w:p>
          <w:p w14:paraId="5EB1A633"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6041D0EF" w14:textId="77777777" w:rsidR="00A23B3E" w:rsidRPr="003A443E" w:rsidRDefault="00A23B3E">
            <w:pPr>
              <w:spacing w:before="0" w:after="0"/>
              <w:rPr>
                <w:rFonts w:ascii="Arial" w:hAnsi="Arial" w:cs="Arial"/>
                <w:color w:val="000000"/>
                <w:sz w:val="14"/>
                <w:szCs w:val="14"/>
              </w:rPr>
            </w:pPr>
          </w:p>
          <w:p w14:paraId="57F95BEE"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48A403" w14:textId="77777777" w:rsidR="00A23B3E" w:rsidRPr="003A443E" w:rsidRDefault="00A23B3E">
            <w:pPr>
              <w:rPr>
                <w:color w:val="000000"/>
              </w:rPr>
            </w:pPr>
            <w:r w:rsidRPr="003A443E">
              <w:rPr>
                <w:rFonts w:ascii="Arial" w:hAnsi="Arial" w:cs="Arial"/>
                <w:color w:val="000000"/>
                <w:sz w:val="15"/>
                <w:szCs w:val="15"/>
              </w:rPr>
              <w:t>[ ] Sì [ ] No</w:t>
            </w:r>
          </w:p>
        </w:tc>
      </w:tr>
      <w:tr w:rsidR="00A23B3E" w14:paraId="29695781"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4E594AF3"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9D2152" w14:textId="77777777" w:rsidR="00A23B3E" w:rsidRPr="003A443E" w:rsidRDefault="00A23B3E">
            <w:pPr>
              <w:rPr>
                <w:rFonts w:ascii="Arial" w:hAnsi="Arial" w:cs="Arial"/>
                <w:color w:val="000000"/>
                <w:sz w:val="15"/>
                <w:szCs w:val="15"/>
              </w:rPr>
            </w:pPr>
          </w:p>
          <w:p w14:paraId="711426D8" w14:textId="77777777" w:rsidR="00A23B3E" w:rsidRPr="003A443E" w:rsidRDefault="00A23B3E">
            <w:pPr>
              <w:rPr>
                <w:rFonts w:ascii="Arial" w:hAnsi="Arial" w:cs="Arial"/>
                <w:color w:val="000000"/>
                <w:sz w:val="15"/>
                <w:szCs w:val="15"/>
              </w:rPr>
            </w:pPr>
          </w:p>
          <w:p w14:paraId="2D23276D" w14:textId="77777777" w:rsidR="00A23B3E" w:rsidRPr="003A443E" w:rsidRDefault="00A23B3E">
            <w:pPr>
              <w:rPr>
                <w:rFonts w:ascii="Arial" w:hAnsi="Arial" w:cs="Arial"/>
                <w:color w:val="000000"/>
                <w:sz w:val="15"/>
                <w:szCs w:val="15"/>
              </w:rPr>
            </w:pPr>
          </w:p>
          <w:p w14:paraId="38AC5D49"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47838772"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14:paraId="1BEFF6A9" w14:textId="77777777" w:rsidR="00A23B3E" w:rsidRPr="003A443E" w:rsidRDefault="00A23B3E">
            <w:pPr>
              <w:rPr>
                <w:rFonts w:ascii="Arial" w:hAnsi="Arial" w:cs="Arial"/>
                <w:color w:val="000000"/>
                <w:sz w:val="15"/>
                <w:szCs w:val="15"/>
              </w:rPr>
            </w:pPr>
          </w:p>
          <w:p w14:paraId="5FD6677E" w14:textId="77777777" w:rsidR="00A23B3E" w:rsidRPr="003A443E" w:rsidRDefault="00A23B3E">
            <w:pPr>
              <w:rPr>
                <w:rFonts w:ascii="Arial" w:hAnsi="Arial" w:cs="Arial"/>
                <w:color w:val="000000"/>
                <w:sz w:val="14"/>
                <w:szCs w:val="14"/>
              </w:rPr>
            </w:pPr>
          </w:p>
          <w:p w14:paraId="3F4D2C2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0EA3DD24"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3F67630E"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7C4FD3AB"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1D78412F"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746E9A9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4EC8E1"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6E7D317C"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53E04267"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5D605A09" w14:textId="77777777" w:rsidR="00A23B3E" w:rsidRPr="003A443E" w:rsidRDefault="00A23B3E">
            <w:pPr>
              <w:pStyle w:val="NormalLeft"/>
              <w:spacing w:before="0" w:after="0"/>
              <w:jc w:val="both"/>
              <w:rPr>
                <w:rFonts w:ascii="Arial" w:hAnsi="Arial" w:cs="Arial"/>
                <w:b/>
                <w:color w:val="000000"/>
                <w:sz w:val="14"/>
                <w:szCs w:val="14"/>
              </w:rPr>
            </w:pPr>
          </w:p>
          <w:p w14:paraId="546AE555"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23ECD475"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14:paraId="4F9F5988" w14:textId="77777777" w:rsidR="00AA2252" w:rsidRDefault="00AA2252" w:rsidP="00F351F0">
            <w:pPr>
              <w:pStyle w:val="NormalLeft"/>
              <w:spacing w:before="0" w:after="0"/>
              <w:ind w:left="162"/>
              <w:jc w:val="both"/>
              <w:rPr>
                <w:b/>
                <w:color w:val="000000"/>
                <w:sz w:val="16"/>
                <w:szCs w:val="16"/>
              </w:rPr>
            </w:pPr>
          </w:p>
          <w:p w14:paraId="2F3A85C2" w14:textId="77777777" w:rsidR="00AA2252" w:rsidRDefault="00AA2252" w:rsidP="00F351F0">
            <w:pPr>
              <w:pStyle w:val="NormalLeft"/>
              <w:spacing w:before="0" w:after="0"/>
              <w:ind w:left="162"/>
              <w:jc w:val="both"/>
              <w:rPr>
                <w:b/>
                <w:color w:val="000000"/>
                <w:sz w:val="16"/>
                <w:szCs w:val="16"/>
              </w:rPr>
            </w:pPr>
          </w:p>
          <w:p w14:paraId="732A24A9"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32CD68A6" w14:textId="77777777" w:rsidR="00AA2252" w:rsidRDefault="00AA2252" w:rsidP="00F351F0">
            <w:pPr>
              <w:pStyle w:val="NormalLeft"/>
              <w:spacing w:before="0" w:after="0"/>
              <w:ind w:left="162"/>
              <w:jc w:val="both"/>
              <w:rPr>
                <w:color w:val="000000"/>
              </w:rPr>
            </w:pPr>
          </w:p>
          <w:p w14:paraId="0D346886"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2E9A8358" w14:textId="77777777" w:rsidR="005E2955" w:rsidRDefault="005E2955" w:rsidP="00F62F53">
            <w:pPr>
              <w:pStyle w:val="NormalLeft"/>
              <w:spacing w:before="0" w:after="0"/>
              <w:ind w:left="162"/>
              <w:jc w:val="both"/>
              <w:rPr>
                <w:rFonts w:ascii="Arial" w:hAnsi="Arial" w:cs="Arial"/>
                <w:color w:val="000000"/>
                <w:sz w:val="14"/>
                <w:szCs w:val="14"/>
              </w:rPr>
            </w:pPr>
          </w:p>
          <w:p w14:paraId="78AD9651"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366C88FA"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7CCFB9DB"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4819FAFF" w14:textId="77777777" w:rsidR="00A23B3E" w:rsidRPr="003A443E" w:rsidRDefault="00A23B3E">
            <w:pPr>
              <w:pStyle w:val="NormalLeft"/>
              <w:spacing w:before="0" w:after="0"/>
              <w:jc w:val="both"/>
              <w:rPr>
                <w:rFonts w:ascii="Arial" w:hAnsi="Arial" w:cs="Arial"/>
                <w:color w:val="000000"/>
                <w:sz w:val="14"/>
                <w:szCs w:val="14"/>
              </w:rPr>
            </w:pPr>
          </w:p>
          <w:p w14:paraId="27BEECF8"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6295A1E2"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lastRenderedPageBreak/>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2170595C" w14:textId="77777777" w:rsidR="00A23B3E" w:rsidRDefault="00A23B3E">
            <w:pPr>
              <w:pStyle w:val="NormalLeft"/>
              <w:spacing w:before="0" w:after="0"/>
              <w:jc w:val="both"/>
              <w:rPr>
                <w:rFonts w:ascii="Arial" w:hAnsi="Arial" w:cs="Arial"/>
                <w:strike/>
                <w:color w:val="000000"/>
                <w:sz w:val="15"/>
                <w:szCs w:val="15"/>
              </w:rPr>
            </w:pPr>
          </w:p>
          <w:p w14:paraId="6E20D45E"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7C8011F5"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3DCEED" w14:textId="77777777" w:rsidR="00A23B3E" w:rsidRPr="003A443E" w:rsidRDefault="00A23B3E">
            <w:pPr>
              <w:spacing w:before="0" w:after="0"/>
              <w:rPr>
                <w:rFonts w:ascii="Arial" w:hAnsi="Arial" w:cs="Arial"/>
                <w:color w:val="000000"/>
                <w:sz w:val="14"/>
                <w:szCs w:val="14"/>
              </w:rPr>
            </w:pPr>
          </w:p>
          <w:p w14:paraId="56383BBA" w14:textId="77777777" w:rsidR="00A23B3E" w:rsidRPr="003A443E" w:rsidRDefault="00A23B3E">
            <w:pPr>
              <w:spacing w:before="0" w:after="0"/>
              <w:rPr>
                <w:rFonts w:ascii="Arial" w:hAnsi="Arial" w:cs="Arial"/>
                <w:color w:val="000000"/>
                <w:sz w:val="14"/>
                <w:szCs w:val="14"/>
              </w:rPr>
            </w:pPr>
          </w:p>
          <w:p w14:paraId="46584269" w14:textId="77777777" w:rsidR="00A23B3E" w:rsidRPr="003A443E" w:rsidRDefault="00A23B3E">
            <w:pPr>
              <w:spacing w:before="0" w:after="0"/>
              <w:rPr>
                <w:rFonts w:ascii="Arial" w:hAnsi="Arial" w:cs="Arial"/>
                <w:color w:val="000000"/>
                <w:sz w:val="14"/>
                <w:szCs w:val="14"/>
              </w:rPr>
            </w:pPr>
          </w:p>
          <w:p w14:paraId="42F888F1" w14:textId="77777777" w:rsidR="00A23B3E" w:rsidRDefault="00A23B3E">
            <w:pPr>
              <w:spacing w:before="0" w:after="0"/>
              <w:rPr>
                <w:rFonts w:ascii="Arial" w:hAnsi="Arial" w:cs="Arial"/>
                <w:color w:val="000000"/>
                <w:sz w:val="14"/>
                <w:szCs w:val="14"/>
              </w:rPr>
            </w:pPr>
          </w:p>
          <w:p w14:paraId="53AA5460" w14:textId="77777777" w:rsidR="00F9449A" w:rsidRPr="003A443E" w:rsidRDefault="00F9449A">
            <w:pPr>
              <w:spacing w:before="0" w:after="0"/>
              <w:rPr>
                <w:rFonts w:ascii="Arial" w:hAnsi="Arial" w:cs="Arial"/>
                <w:color w:val="000000"/>
                <w:sz w:val="14"/>
                <w:szCs w:val="14"/>
              </w:rPr>
            </w:pPr>
          </w:p>
          <w:p w14:paraId="4873C403"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1C337877" w14:textId="77777777" w:rsidR="00A23B3E" w:rsidRPr="003A443E" w:rsidRDefault="00A23B3E">
            <w:pPr>
              <w:spacing w:before="0" w:after="0"/>
              <w:rPr>
                <w:rFonts w:ascii="Arial" w:hAnsi="Arial" w:cs="Arial"/>
                <w:color w:val="000000"/>
                <w:sz w:val="14"/>
                <w:szCs w:val="14"/>
              </w:rPr>
            </w:pPr>
          </w:p>
          <w:p w14:paraId="7DA12ABE"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14:paraId="2AF1C019" w14:textId="77777777" w:rsidR="00F9449A" w:rsidRDefault="00F9449A">
            <w:pPr>
              <w:spacing w:before="0" w:after="0"/>
              <w:rPr>
                <w:rFonts w:ascii="Arial" w:hAnsi="Arial" w:cs="Arial"/>
                <w:color w:val="000000"/>
                <w:sz w:val="14"/>
                <w:szCs w:val="14"/>
              </w:rPr>
            </w:pPr>
          </w:p>
          <w:p w14:paraId="17634957"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5701424E"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665990E9" w14:textId="77777777" w:rsidR="00A23B3E" w:rsidRDefault="00A23B3E">
            <w:pPr>
              <w:spacing w:before="0" w:after="0"/>
              <w:rPr>
                <w:rFonts w:ascii="Arial" w:hAnsi="Arial" w:cs="Arial"/>
                <w:color w:val="000000"/>
              </w:rPr>
            </w:pPr>
          </w:p>
          <w:p w14:paraId="15192E09" w14:textId="77777777" w:rsidR="00AA2252" w:rsidRDefault="00AA2252">
            <w:pPr>
              <w:spacing w:before="0" w:after="0"/>
              <w:rPr>
                <w:rFonts w:ascii="Arial" w:hAnsi="Arial" w:cs="Arial"/>
                <w:color w:val="000000"/>
                <w:sz w:val="14"/>
                <w:szCs w:val="14"/>
              </w:rPr>
            </w:pPr>
          </w:p>
          <w:p w14:paraId="0207DE9F"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14:paraId="02F43AF4"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6E86572A"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32CAE3C2" w14:textId="77777777" w:rsidR="00AA2252" w:rsidRDefault="00AA2252" w:rsidP="006B4D39">
            <w:pPr>
              <w:spacing w:before="0" w:after="0"/>
              <w:rPr>
                <w:rFonts w:ascii="Arial" w:hAnsi="Arial" w:cs="Arial"/>
                <w:color w:val="000000"/>
                <w:sz w:val="14"/>
                <w:szCs w:val="14"/>
              </w:rPr>
            </w:pPr>
          </w:p>
          <w:p w14:paraId="2C906544" w14:textId="77777777" w:rsidR="00AA2252" w:rsidRDefault="00AA2252" w:rsidP="006B4D39">
            <w:pPr>
              <w:spacing w:before="0" w:after="0"/>
              <w:rPr>
                <w:rFonts w:ascii="Arial" w:hAnsi="Arial" w:cs="Arial"/>
                <w:color w:val="000000"/>
                <w:sz w:val="14"/>
                <w:szCs w:val="14"/>
              </w:rPr>
            </w:pPr>
          </w:p>
          <w:p w14:paraId="3A89A8BC" w14:textId="77777777"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4E1B15A1" w14:textId="77777777" w:rsidR="00AA2252" w:rsidRDefault="00AA2252" w:rsidP="006B4D39">
            <w:pPr>
              <w:spacing w:before="0" w:after="0"/>
              <w:rPr>
                <w:rFonts w:ascii="Arial" w:hAnsi="Arial" w:cs="Arial"/>
                <w:color w:val="000000"/>
                <w:sz w:val="14"/>
                <w:szCs w:val="14"/>
              </w:rPr>
            </w:pPr>
          </w:p>
          <w:p w14:paraId="00199975" w14:textId="77777777"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7120DA6B"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14:paraId="14682E91" w14:textId="77777777" w:rsidR="005E2955" w:rsidRDefault="005E2955">
            <w:pPr>
              <w:rPr>
                <w:rFonts w:ascii="Arial" w:hAnsi="Arial" w:cs="Arial"/>
                <w:color w:val="000000"/>
                <w:sz w:val="14"/>
                <w:szCs w:val="14"/>
              </w:rPr>
            </w:pPr>
          </w:p>
          <w:p w14:paraId="7BCF1CF5"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lastRenderedPageBreak/>
              <w:t xml:space="preserve">[ ] Sì [ ] No </w:t>
            </w:r>
          </w:p>
          <w:p w14:paraId="5396CA41" w14:textId="77777777" w:rsidR="005E2955" w:rsidRDefault="005E2955" w:rsidP="005E2955">
            <w:pPr>
              <w:spacing w:before="0" w:after="0"/>
              <w:rPr>
                <w:rFonts w:ascii="Arial" w:hAnsi="Arial" w:cs="Arial"/>
                <w:color w:val="000000"/>
                <w:sz w:val="14"/>
                <w:szCs w:val="14"/>
              </w:rPr>
            </w:pPr>
          </w:p>
          <w:p w14:paraId="5ADA0524"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790414A2"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2C9893E6"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61F0D1BE"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2CBFD6"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19C844B1"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000CDF"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23FAA74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04C4EF8D"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AB5CA2"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3F0DA14C"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08F1B090"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3B0F3085"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50C53E99"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14:paraId="39FF5D15" w14:textId="77777777" w:rsidR="00A23B3E" w:rsidRPr="003A443E" w:rsidRDefault="00A23B3E">
            <w:pPr>
              <w:spacing w:before="0" w:after="0"/>
              <w:rPr>
                <w:rFonts w:ascii="Arial" w:hAnsi="Arial" w:cs="Arial"/>
                <w:color w:val="000000"/>
                <w:sz w:val="14"/>
                <w:szCs w:val="14"/>
              </w:rPr>
            </w:pPr>
          </w:p>
          <w:p w14:paraId="14A2BEE1"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428185D2" w14:textId="77777777" w:rsidR="00A23B3E" w:rsidRPr="003A443E" w:rsidRDefault="00A23B3E">
            <w:pPr>
              <w:rPr>
                <w:rFonts w:ascii="Arial" w:hAnsi="Arial" w:cs="Arial"/>
                <w:b/>
                <w:color w:val="000000"/>
                <w:sz w:val="15"/>
                <w:szCs w:val="15"/>
              </w:rPr>
            </w:pPr>
          </w:p>
          <w:p w14:paraId="7DF79916"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B8CBFE"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32769170" w14:textId="77777777" w:rsidR="00A23B3E" w:rsidRPr="003A443E" w:rsidRDefault="00A23B3E">
            <w:pPr>
              <w:rPr>
                <w:rFonts w:ascii="Arial" w:hAnsi="Arial" w:cs="Arial"/>
                <w:color w:val="000000"/>
                <w:sz w:val="15"/>
                <w:szCs w:val="15"/>
              </w:rPr>
            </w:pPr>
          </w:p>
          <w:p w14:paraId="09B63814" w14:textId="77777777" w:rsidR="00A23B3E" w:rsidRPr="003A443E" w:rsidRDefault="00A23B3E">
            <w:pPr>
              <w:rPr>
                <w:rFonts w:ascii="Arial" w:hAnsi="Arial" w:cs="Arial"/>
                <w:color w:val="000000"/>
                <w:sz w:val="15"/>
                <w:szCs w:val="15"/>
              </w:rPr>
            </w:pPr>
          </w:p>
          <w:p w14:paraId="2E920832" w14:textId="77777777" w:rsidR="00BB639E" w:rsidRPr="00BB639E" w:rsidRDefault="00BB639E">
            <w:pPr>
              <w:rPr>
                <w:rFonts w:ascii="Arial" w:hAnsi="Arial" w:cs="Arial"/>
                <w:color w:val="000000"/>
                <w:sz w:val="4"/>
                <w:szCs w:val="4"/>
              </w:rPr>
            </w:pPr>
          </w:p>
          <w:p w14:paraId="3351311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CD531C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9E33A6B"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0D44EB46"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28028C16"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47654E06"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26B99C"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72AB50CA"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473B49" w14:textId="77777777"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14BA3A8F"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1FE514BA"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6F205D"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06393DA5"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FE9CB6" w14:textId="77777777"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2ECECDAE" w14:textId="77777777" w:rsidR="00A23B3E" w:rsidRPr="000953DC" w:rsidRDefault="00A23B3E">
            <w:pPr>
              <w:rPr>
                <w:rFonts w:ascii="Arial" w:hAnsi="Arial" w:cs="Arial"/>
                <w:color w:val="FF0000"/>
                <w:sz w:val="15"/>
                <w:szCs w:val="15"/>
              </w:rPr>
            </w:pPr>
          </w:p>
          <w:p w14:paraId="4EB564B3" w14:textId="77777777" w:rsidR="00A23B3E" w:rsidRPr="000953DC" w:rsidRDefault="00A23B3E">
            <w:r w:rsidRPr="000953DC">
              <w:rPr>
                <w:rFonts w:ascii="Arial" w:hAnsi="Arial" w:cs="Arial"/>
                <w:sz w:val="15"/>
                <w:szCs w:val="15"/>
              </w:rPr>
              <w:t xml:space="preserve"> […………………]</w:t>
            </w:r>
          </w:p>
        </w:tc>
      </w:tr>
      <w:tr w:rsidR="00A23B3E" w14:paraId="1D294036"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58D40D"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14CBBE35"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674CB5AB"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E246BA" w14:textId="77777777" w:rsidR="00F351F0" w:rsidRPr="003A443E" w:rsidRDefault="00F351F0">
            <w:pPr>
              <w:rPr>
                <w:rFonts w:ascii="Arial" w:hAnsi="Arial" w:cs="Arial"/>
                <w:color w:val="000000"/>
                <w:sz w:val="15"/>
                <w:szCs w:val="15"/>
              </w:rPr>
            </w:pPr>
          </w:p>
          <w:p w14:paraId="77C00CBB"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1DB566DC" w14:textId="77777777" w:rsidR="00B32C28" w:rsidRPr="001D3A2B" w:rsidRDefault="00B32C28">
            <w:pPr>
              <w:rPr>
                <w:rFonts w:ascii="Arial" w:hAnsi="Arial" w:cs="Arial"/>
                <w:color w:val="000000"/>
                <w:szCs w:val="24"/>
              </w:rPr>
            </w:pPr>
          </w:p>
          <w:p w14:paraId="5337C263" w14:textId="77777777" w:rsidR="00A23B3E" w:rsidRPr="003A443E" w:rsidRDefault="00A23B3E">
            <w:pPr>
              <w:rPr>
                <w:color w:val="000000"/>
              </w:rPr>
            </w:pPr>
            <w:r w:rsidRPr="003A443E">
              <w:rPr>
                <w:rFonts w:ascii="Arial" w:hAnsi="Arial" w:cs="Arial"/>
                <w:color w:val="000000"/>
                <w:sz w:val="15"/>
                <w:szCs w:val="15"/>
              </w:rPr>
              <w:t>[ ] Sì [ ] No</w:t>
            </w:r>
          </w:p>
        </w:tc>
      </w:tr>
    </w:tbl>
    <w:p w14:paraId="52910ED7" w14:textId="77777777" w:rsidR="006B4D39" w:rsidRDefault="006B4D39" w:rsidP="00BF74E1">
      <w:pPr>
        <w:pStyle w:val="SectionTitle"/>
        <w:rPr>
          <w:rFonts w:ascii="Arial" w:hAnsi="Arial" w:cs="Arial"/>
          <w:b w:val="0"/>
          <w:caps/>
          <w:sz w:val="15"/>
          <w:szCs w:val="15"/>
        </w:rPr>
      </w:pPr>
    </w:p>
    <w:p w14:paraId="21F322ED"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5E9F15BD"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8FA941"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5CDD35" w14:textId="77777777" w:rsidR="00A23B3E" w:rsidRPr="000953DC" w:rsidRDefault="00A23B3E">
            <w:r w:rsidRPr="000953DC">
              <w:rPr>
                <w:rFonts w:ascii="Arial" w:hAnsi="Arial" w:cs="Arial"/>
                <w:b/>
                <w:sz w:val="15"/>
                <w:szCs w:val="15"/>
              </w:rPr>
              <w:t>Risposta:</w:t>
            </w:r>
          </w:p>
        </w:tc>
      </w:tr>
      <w:tr w:rsidR="00A23B3E" w14:paraId="427D062B"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11EB8C"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862551" w14:textId="77777777" w:rsidR="00A23B3E" w:rsidRPr="000953DC" w:rsidRDefault="00A23B3E">
            <w:pPr>
              <w:rPr>
                <w:rFonts w:ascii="Arial" w:hAnsi="Arial" w:cs="Arial"/>
                <w:sz w:val="14"/>
                <w:szCs w:val="14"/>
              </w:rPr>
            </w:pPr>
            <w:r w:rsidRPr="000953DC">
              <w:rPr>
                <w:rFonts w:ascii="Arial" w:hAnsi="Arial" w:cs="Arial"/>
                <w:sz w:val="14"/>
                <w:szCs w:val="14"/>
              </w:rPr>
              <w:t>[ ] Sì [ ] No</w:t>
            </w:r>
          </w:p>
          <w:p w14:paraId="6F524487"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421BE069"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14:paraId="448961AF"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627A49"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14:paraId="49FA141E"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468"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468"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19E2955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4873D23" w14:textId="77777777" w:rsidR="00A23B3E" w:rsidRPr="00121BF6" w:rsidRDefault="00A23B3E" w:rsidP="00F351F0">
            <w:pPr>
              <w:pStyle w:val="NormaleWeb1"/>
              <w:spacing w:before="0" w:after="0"/>
              <w:jc w:val="both"/>
              <w:rPr>
                <w:rFonts w:ascii="Arial" w:hAnsi="Arial" w:cs="Arial"/>
                <w:color w:val="000000"/>
                <w:sz w:val="14"/>
                <w:szCs w:val="14"/>
              </w:rPr>
            </w:pPr>
          </w:p>
          <w:p w14:paraId="73413317"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2751EF3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D53068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52EDC1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1BF014E"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468" w:hAnsi="Arial" w:cs="Arial"/>
                <w:color w:val="000000"/>
                <w:sz w:val="14"/>
                <w:szCs w:val="14"/>
                <w:u w:val="none"/>
              </w:rPr>
              <w:t>articolo 17 della legge 19 marzo 1990, n. 55</w:t>
            </w:r>
            <w:r w:rsidR="00625142" w:rsidRPr="00121BF6">
              <w:rPr>
                <w:rStyle w:val="Collegamentoipertestuale"/>
                <w:rFonts w:ascii="Arial" w:eastAsia="font468"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07A1CCBB" w14:textId="77777777" w:rsidR="00625142" w:rsidRPr="00121BF6" w:rsidRDefault="00625142">
            <w:pPr>
              <w:spacing w:before="0" w:after="0"/>
              <w:ind w:left="284" w:hanging="284"/>
              <w:jc w:val="both"/>
              <w:rPr>
                <w:rFonts w:ascii="Arial" w:hAnsi="Arial" w:cs="Arial"/>
                <w:color w:val="000000"/>
                <w:sz w:val="14"/>
                <w:szCs w:val="14"/>
              </w:rPr>
            </w:pPr>
          </w:p>
          <w:p w14:paraId="6537C8AB"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14:paraId="281A44CE"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12CE4FE8"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0FDC2C2F"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14:paraId="0C97C3B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53B351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B71953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F77411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D08F9D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C65182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D5B62D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5EC669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928926F"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468" w:hAnsi="Arial" w:cs="Arial"/>
                  <w:color w:val="000000"/>
                  <w:sz w:val="14"/>
                  <w:szCs w:val="14"/>
                  <w:u w:val="none"/>
                </w:rPr>
                <w:t>a legge 12 marzo 1999, n. 68</w:t>
              </w:r>
            </w:hyperlink>
          </w:p>
          <w:p w14:paraId="54869586" w14:textId="77777777" w:rsidR="00A23B3E" w:rsidRPr="00121BF6" w:rsidRDefault="00A23B3E">
            <w:pPr>
              <w:pStyle w:val="NormaleWeb1"/>
              <w:spacing w:before="0" w:after="0"/>
              <w:ind w:left="284"/>
              <w:jc w:val="both"/>
              <w:rPr>
                <w:rFonts w:eastAsia="font468"/>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4A23106B" w14:textId="77777777" w:rsidR="00A23B3E" w:rsidRPr="00121BF6" w:rsidRDefault="00A23B3E">
            <w:pPr>
              <w:pStyle w:val="NormaleWeb1"/>
              <w:spacing w:before="0" w:after="0"/>
              <w:ind w:left="284" w:hanging="284"/>
              <w:jc w:val="both"/>
              <w:rPr>
                <w:rFonts w:eastAsia="font468"/>
                <w:color w:val="000000"/>
              </w:rPr>
            </w:pPr>
          </w:p>
          <w:p w14:paraId="3E39B170" w14:textId="77777777" w:rsidR="00A23B3E" w:rsidRPr="00121BF6" w:rsidRDefault="00A23B3E">
            <w:pPr>
              <w:pStyle w:val="NormaleWeb1"/>
              <w:spacing w:before="0" w:after="0"/>
              <w:jc w:val="both"/>
              <w:rPr>
                <w:rFonts w:ascii="Arial" w:hAnsi="Arial" w:cs="Arial"/>
                <w:color w:val="000000"/>
                <w:sz w:val="14"/>
                <w:szCs w:val="14"/>
              </w:rPr>
            </w:pPr>
          </w:p>
          <w:p w14:paraId="4658E3FD" w14:textId="77777777" w:rsidR="00A23B3E" w:rsidRPr="00121BF6" w:rsidRDefault="00A23B3E">
            <w:pPr>
              <w:pStyle w:val="NormaleWeb1"/>
              <w:spacing w:before="0" w:after="0"/>
              <w:jc w:val="both"/>
              <w:rPr>
                <w:rFonts w:ascii="Arial" w:hAnsi="Arial" w:cs="Arial"/>
                <w:color w:val="000000"/>
                <w:sz w:val="14"/>
                <w:szCs w:val="14"/>
              </w:rPr>
            </w:pPr>
          </w:p>
          <w:p w14:paraId="5B2F33A1" w14:textId="77777777" w:rsidR="00A23B3E" w:rsidRPr="00121BF6" w:rsidRDefault="00A23B3E">
            <w:pPr>
              <w:pStyle w:val="NormaleWeb1"/>
              <w:spacing w:before="0" w:after="0"/>
              <w:jc w:val="both"/>
              <w:rPr>
                <w:rFonts w:ascii="Arial" w:hAnsi="Arial" w:cs="Arial"/>
                <w:color w:val="000000"/>
                <w:sz w:val="14"/>
                <w:szCs w:val="14"/>
              </w:rPr>
            </w:pPr>
          </w:p>
          <w:p w14:paraId="3CDC95B5" w14:textId="77777777" w:rsidR="00A23B3E" w:rsidRPr="00121BF6" w:rsidRDefault="00A23B3E">
            <w:pPr>
              <w:pStyle w:val="NormaleWeb1"/>
              <w:spacing w:before="0" w:after="0"/>
              <w:jc w:val="both"/>
              <w:rPr>
                <w:rFonts w:ascii="Arial" w:hAnsi="Arial" w:cs="Arial"/>
                <w:color w:val="000000"/>
                <w:sz w:val="14"/>
                <w:szCs w:val="14"/>
              </w:rPr>
            </w:pPr>
          </w:p>
          <w:p w14:paraId="75682202" w14:textId="77777777" w:rsidR="00A23B3E" w:rsidRPr="00121BF6" w:rsidRDefault="00A23B3E">
            <w:pPr>
              <w:pStyle w:val="NormaleWeb1"/>
              <w:spacing w:before="0" w:after="0"/>
              <w:jc w:val="both"/>
              <w:rPr>
                <w:rFonts w:ascii="Arial" w:hAnsi="Arial" w:cs="Arial"/>
                <w:color w:val="000000"/>
                <w:sz w:val="14"/>
                <w:szCs w:val="14"/>
              </w:rPr>
            </w:pPr>
          </w:p>
          <w:p w14:paraId="36ED9E17" w14:textId="77777777" w:rsidR="00A23B3E" w:rsidRPr="00121BF6" w:rsidRDefault="00A23B3E">
            <w:pPr>
              <w:pStyle w:val="NormaleWeb1"/>
              <w:spacing w:before="0" w:after="0"/>
              <w:jc w:val="both"/>
              <w:rPr>
                <w:rFonts w:ascii="Arial" w:hAnsi="Arial" w:cs="Arial"/>
                <w:color w:val="000000"/>
                <w:sz w:val="14"/>
                <w:szCs w:val="14"/>
              </w:rPr>
            </w:pPr>
          </w:p>
          <w:p w14:paraId="54D69978" w14:textId="77777777" w:rsidR="006B4D39" w:rsidRPr="00121BF6" w:rsidRDefault="006B4D39">
            <w:pPr>
              <w:pStyle w:val="NormaleWeb1"/>
              <w:spacing w:before="0" w:after="0"/>
              <w:jc w:val="both"/>
              <w:rPr>
                <w:rFonts w:ascii="Arial" w:hAnsi="Arial" w:cs="Arial"/>
                <w:color w:val="000000"/>
                <w:sz w:val="14"/>
                <w:szCs w:val="14"/>
              </w:rPr>
            </w:pPr>
          </w:p>
          <w:p w14:paraId="47CA6483" w14:textId="77777777" w:rsidR="00A23B3E" w:rsidRPr="00121BF6" w:rsidRDefault="00A23B3E">
            <w:pPr>
              <w:pStyle w:val="NormaleWeb1"/>
              <w:spacing w:before="0" w:after="0"/>
              <w:jc w:val="both"/>
              <w:rPr>
                <w:rFonts w:ascii="Arial" w:hAnsi="Arial" w:cs="Arial"/>
                <w:color w:val="000000"/>
                <w:sz w:val="14"/>
                <w:szCs w:val="14"/>
              </w:rPr>
            </w:pPr>
          </w:p>
          <w:p w14:paraId="3A7EE037"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468"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468"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306C63AA"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93847C0"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0F25662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8CD5C29"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695550E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90CCC97"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14:paraId="4B11723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7571B5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3BFD7E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1C9AA7B"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409DFF0F"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084EBC24"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4F9474D0"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468"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523133" w14:textId="77777777" w:rsidR="00A23B3E" w:rsidRPr="003A443E" w:rsidRDefault="00A23B3E">
            <w:pPr>
              <w:rPr>
                <w:rFonts w:ascii="Arial" w:hAnsi="Arial" w:cs="Arial"/>
                <w:color w:val="000000"/>
                <w:sz w:val="15"/>
                <w:szCs w:val="15"/>
              </w:rPr>
            </w:pPr>
          </w:p>
          <w:p w14:paraId="253618A4"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275C1E60"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40617B4"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48C80B2A" w14:textId="77777777" w:rsidR="006A5E21" w:rsidRPr="001D3A2B" w:rsidRDefault="006A5E21" w:rsidP="005309A4">
            <w:pPr>
              <w:jc w:val="both"/>
              <w:rPr>
                <w:rFonts w:ascii="Arial" w:hAnsi="Arial" w:cs="Arial"/>
                <w:color w:val="000000"/>
                <w:sz w:val="4"/>
                <w:szCs w:val="4"/>
              </w:rPr>
            </w:pPr>
          </w:p>
          <w:p w14:paraId="3D611BA1"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516DD35E"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D529BDB"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6532112D" w14:textId="77777777" w:rsidR="001D3A2B" w:rsidRPr="001D3A2B" w:rsidRDefault="001D3A2B">
            <w:pPr>
              <w:rPr>
                <w:rFonts w:ascii="Arial" w:hAnsi="Arial" w:cs="Arial"/>
                <w:color w:val="000000"/>
                <w:sz w:val="4"/>
                <w:szCs w:val="4"/>
              </w:rPr>
            </w:pPr>
          </w:p>
          <w:p w14:paraId="4CC9C57C"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73AA1397" w14:textId="77777777" w:rsidR="00F351F0" w:rsidRPr="003A443E" w:rsidRDefault="00F351F0">
            <w:pPr>
              <w:spacing w:before="0" w:after="0"/>
              <w:ind w:left="284" w:hanging="284"/>
              <w:jc w:val="both"/>
              <w:rPr>
                <w:rFonts w:ascii="Arial" w:hAnsi="Arial" w:cs="Arial"/>
                <w:color w:val="000000"/>
                <w:sz w:val="14"/>
                <w:szCs w:val="14"/>
              </w:rPr>
            </w:pPr>
          </w:p>
          <w:p w14:paraId="5EBE771F"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4BECD66C" w14:textId="77777777" w:rsidR="00F351F0" w:rsidRPr="003A443E" w:rsidRDefault="00F351F0">
            <w:pPr>
              <w:rPr>
                <w:rFonts w:ascii="Arial" w:hAnsi="Arial" w:cs="Arial"/>
                <w:color w:val="000000"/>
                <w:sz w:val="14"/>
                <w:szCs w:val="14"/>
              </w:rPr>
            </w:pPr>
          </w:p>
          <w:p w14:paraId="57EAD83B"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677637F5"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3D4D9AC1"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6536B567" w14:textId="77777777" w:rsidR="00A23B3E" w:rsidRPr="003A443E" w:rsidRDefault="00A23B3E">
            <w:pPr>
              <w:rPr>
                <w:rFonts w:ascii="Arial" w:hAnsi="Arial" w:cs="Arial"/>
                <w:color w:val="000000"/>
                <w:sz w:val="14"/>
                <w:szCs w:val="14"/>
              </w:rPr>
            </w:pPr>
          </w:p>
          <w:p w14:paraId="7EDA21B5" w14:textId="77777777"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114C0F2C"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2DEECC8C"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3D29EE3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14:paraId="0CA4F8F8" w14:textId="77777777" w:rsidR="006A5E21" w:rsidRPr="001D3A2B" w:rsidRDefault="006A5E21">
            <w:pPr>
              <w:rPr>
                <w:rFonts w:ascii="Arial" w:hAnsi="Arial" w:cs="Arial"/>
                <w:color w:val="000000"/>
                <w:sz w:val="4"/>
                <w:szCs w:val="4"/>
              </w:rPr>
            </w:pPr>
          </w:p>
          <w:p w14:paraId="2FF00A0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6BD7068" w14:textId="77777777" w:rsidR="00A23B3E" w:rsidRPr="003A443E" w:rsidRDefault="00A23B3E">
            <w:pPr>
              <w:rPr>
                <w:rFonts w:ascii="Arial" w:hAnsi="Arial" w:cs="Arial"/>
                <w:color w:val="000000"/>
                <w:sz w:val="14"/>
                <w:szCs w:val="14"/>
              </w:rPr>
            </w:pPr>
          </w:p>
          <w:p w14:paraId="4C8E12A8" w14:textId="77777777" w:rsidR="00A23B3E" w:rsidRPr="003A443E" w:rsidRDefault="00A23B3E">
            <w:pPr>
              <w:rPr>
                <w:rFonts w:ascii="Arial" w:hAnsi="Arial" w:cs="Arial"/>
                <w:color w:val="000000"/>
              </w:rPr>
            </w:pPr>
          </w:p>
          <w:p w14:paraId="016E9ED0"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0BCF34A2"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722DEA1"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FC3992B"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0DD8048B" w14:textId="77777777" w:rsidR="001D3A2B" w:rsidRDefault="001D3A2B">
            <w:pPr>
              <w:rPr>
                <w:rFonts w:ascii="Arial" w:hAnsi="Arial" w:cs="Arial"/>
                <w:color w:val="000000"/>
                <w:sz w:val="14"/>
                <w:szCs w:val="14"/>
              </w:rPr>
            </w:pPr>
          </w:p>
          <w:p w14:paraId="3332F262" w14:textId="77777777" w:rsidR="00A23B3E" w:rsidRPr="003A443E" w:rsidRDefault="00A23B3E">
            <w:pPr>
              <w:rPr>
                <w:color w:val="000000"/>
              </w:rPr>
            </w:pPr>
            <w:r w:rsidRPr="003A443E">
              <w:rPr>
                <w:rFonts w:ascii="Arial" w:hAnsi="Arial" w:cs="Arial"/>
                <w:color w:val="000000"/>
                <w:sz w:val="14"/>
                <w:szCs w:val="14"/>
              </w:rPr>
              <w:t>[ ] Sì [ ] No</w:t>
            </w:r>
          </w:p>
        </w:tc>
      </w:tr>
      <w:tr w:rsidR="00C427DB" w14:paraId="7DB6A27F"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75465F"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199582"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14:paraId="738984C0"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6284DFF1"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E8FF97E"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463218E"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A0B02B4"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3737D1F"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093DDEA"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3B510B5"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44EBA29"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B487887"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644D7BE"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3A1561E0" w14:textId="77777777" w:rsidR="00A23B3E" w:rsidRDefault="00A23B3E">
      <w:pPr>
        <w:spacing w:before="0" w:after="0"/>
        <w:rPr>
          <w:rFonts w:ascii="Arial" w:hAnsi="Arial" w:cs="Arial"/>
          <w:sz w:val="17"/>
          <w:szCs w:val="17"/>
        </w:rPr>
      </w:pPr>
    </w:p>
    <w:p w14:paraId="61589DA6"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14:paraId="1FA4C9E4" w14:textId="77777777" w:rsidR="00A23B3E" w:rsidRPr="00DE4996" w:rsidRDefault="00A23B3E">
      <w:pPr>
        <w:spacing w:before="0" w:after="0"/>
        <w:rPr>
          <w:rFonts w:ascii="Arial" w:hAnsi="Arial" w:cs="Arial"/>
          <w:sz w:val="16"/>
          <w:szCs w:val="16"/>
        </w:rPr>
      </w:pPr>
    </w:p>
    <w:p w14:paraId="0FE1E87A"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68A05015" w14:textId="77777777" w:rsidR="00A23B3E" w:rsidRDefault="00A23B3E">
      <w:pPr>
        <w:pStyle w:val="Titolo1"/>
        <w:spacing w:before="0" w:after="0"/>
        <w:rPr>
          <w:sz w:val="16"/>
          <w:szCs w:val="16"/>
        </w:rPr>
      </w:pPr>
    </w:p>
    <w:p w14:paraId="692D2592"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44FCB4C3"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04073A1E"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244D4FD7" w14:textId="77777777" w:rsidR="00A23B3E" w:rsidRDefault="00A23B3E">
            <w:r>
              <w:rPr>
                <w:rFonts w:ascii="Arial" w:hAnsi="Arial" w:cs="Arial"/>
                <w:b/>
                <w:sz w:val="15"/>
                <w:szCs w:val="15"/>
              </w:rPr>
              <w:t>Risposta</w:t>
            </w:r>
          </w:p>
        </w:tc>
      </w:tr>
      <w:tr w:rsidR="00A23B3E" w14:paraId="0C0C7888"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2DAF6586"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3CD68080" w14:textId="77777777" w:rsidR="00A23B3E" w:rsidRDefault="00A23B3E">
            <w:r>
              <w:rPr>
                <w:rFonts w:ascii="Arial" w:hAnsi="Arial" w:cs="Arial"/>
                <w:w w:val="0"/>
                <w:sz w:val="15"/>
                <w:szCs w:val="15"/>
              </w:rPr>
              <w:t>[ ] Sì [ ] No</w:t>
            </w:r>
          </w:p>
        </w:tc>
      </w:tr>
    </w:tbl>
    <w:p w14:paraId="5578BE90" w14:textId="77777777" w:rsidR="00A23B3E" w:rsidRDefault="00A23B3E">
      <w:pPr>
        <w:pStyle w:val="SectionTitle"/>
        <w:spacing w:after="120"/>
        <w:jc w:val="both"/>
        <w:rPr>
          <w:rFonts w:ascii="Arial" w:hAnsi="Arial" w:cs="Arial"/>
          <w:b w:val="0"/>
          <w:caps/>
          <w:sz w:val="16"/>
          <w:szCs w:val="16"/>
        </w:rPr>
      </w:pPr>
    </w:p>
    <w:p w14:paraId="14338D41"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18BEC285"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EEBA82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391BDD"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EEEC4A" w14:textId="77777777" w:rsidR="00A23B3E" w:rsidRDefault="00A23B3E">
            <w:r>
              <w:rPr>
                <w:rFonts w:ascii="Arial" w:hAnsi="Arial" w:cs="Arial"/>
                <w:b/>
                <w:sz w:val="15"/>
                <w:szCs w:val="15"/>
              </w:rPr>
              <w:t>Risposta</w:t>
            </w:r>
          </w:p>
        </w:tc>
      </w:tr>
      <w:tr w:rsidR="00A23B3E" w14:paraId="4EC5A6E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9EAEC4"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6FA383CB"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0406D8" w14:textId="77777777"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08876F4E" w14:textId="77777777" w:rsidR="00A23B3E" w:rsidRDefault="00A23B3E">
            <w:r>
              <w:rPr>
                <w:rFonts w:ascii="Arial" w:hAnsi="Arial" w:cs="Arial"/>
                <w:sz w:val="15"/>
                <w:szCs w:val="15"/>
              </w:rPr>
              <w:t>[…………][……..…][…………]</w:t>
            </w:r>
          </w:p>
        </w:tc>
      </w:tr>
      <w:tr w:rsidR="00A23B3E" w14:paraId="5C03F019"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A1B6A8"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49E8F55E" w14:textId="77777777" w:rsidR="00A23B3E" w:rsidRDefault="00A23B3E">
            <w:pPr>
              <w:pStyle w:val="Paragrafoelenco1"/>
              <w:tabs>
                <w:tab w:val="left" w:pos="284"/>
              </w:tabs>
              <w:ind w:left="284"/>
              <w:rPr>
                <w:rFonts w:ascii="Arial" w:hAnsi="Arial" w:cs="Arial"/>
                <w:sz w:val="15"/>
                <w:szCs w:val="15"/>
              </w:rPr>
            </w:pPr>
          </w:p>
          <w:p w14:paraId="0919E2AE" w14:textId="77777777"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4119E449" w14:textId="77777777"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578B68" w14:textId="77777777"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4E8BC1D0"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629728C5" w14:textId="77777777" w:rsidR="00A23B3E" w:rsidRDefault="00A23B3E">
            <w:r>
              <w:rPr>
                <w:rFonts w:ascii="Arial" w:hAnsi="Arial" w:cs="Arial"/>
                <w:sz w:val="15"/>
                <w:szCs w:val="15"/>
              </w:rPr>
              <w:t>[…………][……….…][…………]</w:t>
            </w:r>
          </w:p>
        </w:tc>
      </w:tr>
    </w:tbl>
    <w:p w14:paraId="1E1EC374" w14:textId="77777777" w:rsidR="00A23B3E" w:rsidRDefault="00A23B3E">
      <w:pPr>
        <w:pStyle w:val="SectionTitle"/>
        <w:spacing w:before="0" w:after="0"/>
        <w:jc w:val="both"/>
        <w:rPr>
          <w:rFonts w:ascii="Arial" w:hAnsi="Arial" w:cs="Arial"/>
          <w:sz w:val="4"/>
          <w:szCs w:val="4"/>
        </w:rPr>
      </w:pPr>
    </w:p>
    <w:p w14:paraId="1D3D00D9" w14:textId="77777777" w:rsidR="00A23B3E" w:rsidRDefault="00A23B3E">
      <w:pPr>
        <w:spacing w:before="0"/>
      </w:pPr>
    </w:p>
    <w:p w14:paraId="48565827" w14:textId="77777777" w:rsidR="00A23B3E" w:rsidRDefault="00A23B3E">
      <w:pPr>
        <w:pStyle w:val="SectionTitle"/>
        <w:pageBreakBefore/>
        <w:spacing w:before="0" w:after="0"/>
        <w:jc w:val="both"/>
        <w:rPr>
          <w:rFonts w:ascii="Arial" w:hAnsi="Arial" w:cs="Arial"/>
          <w:b w:val="0"/>
          <w:caps/>
          <w:sz w:val="15"/>
          <w:szCs w:val="15"/>
        </w:rPr>
      </w:pPr>
    </w:p>
    <w:p w14:paraId="3380A969"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69EFE16E"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CFF2D6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A83352"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C59C04"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3FDB320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7CB9AE" w14:textId="77777777"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4FEC2113" w14:textId="77777777" w:rsidR="00A23B3E" w:rsidRDefault="00A23B3E">
            <w:pPr>
              <w:ind w:left="284" w:hanging="284"/>
              <w:rPr>
                <w:rFonts w:ascii="Arial" w:hAnsi="Arial" w:cs="Arial"/>
                <w:b/>
                <w:sz w:val="12"/>
                <w:szCs w:val="12"/>
              </w:rPr>
            </w:pPr>
          </w:p>
          <w:p w14:paraId="30BDC014" w14:textId="77777777" w:rsidR="00A23B3E" w:rsidRDefault="00A23B3E">
            <w:pPr>
              <w:ind w:left="284" w:hanging="284"/>
              <w:rPr>
                <w:rFonts w:ascii="Arial" w:hAnsi="Arial" w:cs="Arial"/>
                <w:sz w:val="12"/>
                <w:szCs w:val="12"/>
              </w:rPr>
            </w:pPr>
            <w:r>
              <w:rPr>
                <w:rFonts w:ascii="Arial" w:hAnsi="Arial" w:cs="Arial"/>
                <w:b/>
                <w:sz w:val="15"/>
                <w:szCs w:val="15"/>
              </w:rPr>
              <w:t>e/o,</w:t>
            </w:r>
          </w:p>
          <w:p w14:paraId="7A7E8180" w14:textId="77777777" w:rsidR="00A23B3E" w:rsidRDefault="00A23B3E">
            <w:pPr>
              <w:ind w:left="284" w:hanging="142"/>
              <w:rPr>
                <w:rFonts w:ascii="Arial" w:hAnsi="Arial" w:cs="Arial"/>
                <w:sz w:val="12"/>
                <w:szCs w:val="12"/>
              </w:rPr>
            </w:pPr>
          </w:p>
          <w:p w14:paraId="623AFB37" w14:textId="77777777"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0BC46698"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A08121" w14:textId="77777777"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10869367" w14:textId="77777777" w:rsidR="00A23B3E" w:rsidRDefault="00A23B3E">
            <w:pPr>
              <w:rPr>
                <w:rFonts w:ascii="Arial" w:hAnsi="Arial" w:cs="Arial"/>
                <w:sz w:val="15"/>
                <w:szCs w:val="15"/>
              </w:rPr>
            </w:pPr>
            <w:r>
              <w:rPr>
                <w:rFonts w:ascii="Arial" w:hAnsi="Arial" w:cs="Arial"/>
                <w:sz w:val="15"/>
                <w:szCs w:val="15"/>
              </w:rPr>
              <w:t>[……], [……] […] valuta</w:t>
            </w:r>
          </w:p>
          <w:p w14:paraId="15D183AD" w14:textId="77777777" w:rsidR="00A23B3E" w:rsidRDefault="00A23B3E">
            <w:pPr>
              <w:rPr>
                <w:rFonts w:ascii="Arial" w:hAnsi="Arial" w:cs="Arial"/>
                <w:sz w:val="15"/>
                <w:szCs w:val="15"/>
              </w:rPr>
            </w:pPr>
          </w:p>
          <w:p w14:paraId="21B55299" w14:textId="77777777" w:rsidR="00A23B3E" w:rsidRDefault="00A23B3E">
            <w:pPr>
              <w:rPr>
                <w:rFonts w:ascii="Arial" w:hAnsi="Arial" w:cs="Arial"/>
                <w:sz w:val="15"/>
                <w:szCs w:val="15"/>
              </w:rPr>
            </w:pPr>
          </w:p>
          <w:p w14:paraId="442E8DC0"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4900D43E" w14:textId="77777777" w:rsidR="00A23B3E" w:rsidRDefault="00A23B3E">
            <w:r>
              <w:rPr>
                <w:rFonts w:ascii="Arial" w:hAnsi="Arial" w:cs="Arial"/>
                <w:sz w:val="15"/>
                <w:szCs w:val="15"/>
              </w:rPr>
              <w:t>[…….…][……..…][……..…]</w:t>
            </w:r>
          </w:p>
        </w:tc>
      </w:tr>
      <w:tr w:rsidR="00A23B3E" w14:paraId="21261F3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1B18C6" w14:textId="77777777"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459242CA" w14:textId="77777777" w:rsidR="00A23B3E" w:rsidRDefault="00A23B3E">
            <w:pPr>
              <w:rPr>
                <w:rFonts w:ascii="Arial" w:hAnsi="Arial" w:cs="Arial"/>
                <w:sz w:val="15"/>
                <w:szCs w:val="15"/>
              </w:rPr>
            </w:pPr>
            <w:r>
              <w:rPr>
                <w:rFonts w:ascii="Arial" w:hAnsi="Arial" w:cs="Arial"/>
                <w:b/>
                <w:sz w:val="15"/>
                <w:szCs w:val="15"/>
              </w:rPr>
              <w:t>e/o,</w:t>
            </w:r>
          </w:p>
          <w:p w14:paraId="17191794"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38AA343A"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A25608" w14:textId="77777777"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12CB5D41" w14:textId="77777777" w:rsidR="00A23B3E" w:rsidRDefault="00A23B3E">
            <w:pPr>
              <w:rPr>
                <w:rFonts w:ascii="Arial" w:hAnsi="Arial" w:cs="Arial"/>
                <w:sz w:val="15"/>
                <w:szCs w:val="15"/>
              </w:rPr>
            </w:pPr>
            <w:r>
              <w:rPr>
                <w:rFonts w:ascii="Arial" w:hAnsi="Arial" w:cs="Arial"/>
                <w:sz w:val="15"/>
                <w:szCs w:val="15"/>
              </w:rPr>
              <w:t>[……], [……] […] valuta</w:t>
            </w:r>
          </w:p>
          <w:p w14:paraId="1EC55344"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13182A94" w14:textId="77777777" w:rsidR="00A23B3E" w:rsidRDefault="00A23B3E">
            <w:r>
              <w:rPr>
                <w:rFonts w:ascii="Arial" w:hAnsi="Arial" w:cs="Arial"/>
                <w:sz w:val="15"/>
                <w:szCs w:val="15"/>
              </w:rPr>
              <w:t>[……….…][…………][…………]</w:t>
            </w:r>
          </w:p>
        </w:tc>
      </w:tr>
      <w:tr w:rsidR="00A23B3E" w14:paraId="097570D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879A2E"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32A875" w14:textId="77777777" w:rsidR="00A23B3E" w:rsidRDefault="00A23B3E">
            <w:r>
              <w:rPr>
                <w:rFonts w:ascii="Arial" w:hAnsi="Arial" w:cs="Arial"/>
                <w:sz w:val="15"/>
                <w:szCs w:val="15"/>
              </w:rPr>
              <w:t>[……]</w:t>
            </w:r>
          </w:p>
        </w:tc>
      </w:tr>
      <w:tr w:rsidR="00A23B3E" w14:paraId="13BBA53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779863" w14:textId="77777777"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7C1E0074" w14:textId="77777777"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0450F6"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0EA2B9B9" w14:textId="77777777" w:rsidR="00A23B3E" w:rsidRDefault="00A23B3E">
            <w:r>
              <w:rPr>
                <w:rFonts w:ascii="Arial" w:hAnsi="Arial" w:cs="Arial"/>
                <w:sz w:val="15"/>
                <w:szCs w:val="15"/>
              </w:rPr>
              <w:t>[………..…][…………][……….…]</w:t>
            </w:r>
          </w:p>
        </w:tc>
      </w:tr>
      <w:tr w:rsidR="00A23B3E" w14:paraId="193E499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BDA22C" w14:textId="77777777"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26032324"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67D58C" w14:textId="77777777" w:rsidR="00A23B3E" w:rsidRDefault="00A23B3E">
            <w:pPr>
              <w:rPr>
                <w:rFonts w:ascii="Arial" w:hAnsi="Arial" w:cs="Arial"/>
                <w:sz w:val="15"/>
                <w:szCs w:val="15"/>
              </w:rPr>
            </w:pPr>
            <w:r>
              <w:rPr>
                <w:rFonts w:ascii="Arial" w:hAnsi="Arial" w:cs="Arial"/>
                <w:sz w:val="15"/>
                <w:szCs w:val="15"/>
              </w:rPr>
              <w:t>[……] […] valuta</w:t>
            </w:r>
          </w:p>
          <w:p w14:paraId="677841E9"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0B85709F"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4954E30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9A3127" w14:textId="77777777"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075C4BFC"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DBB977"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5A670FE7" w14:textId="77777777"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14:paraId="3ED9EC8E" w14:textId="77777777" w:rsidR="00A23B3E" w:rsidRDefault="00A23B3E">
            <w:r>
              <w:rPr>
                <w:rFonts w:ascii="Arial" w:hAnsi="Arial" w:cs="Arial"/>
                <w:sz w:val="15"/>
                <w:szCs w:val="15"/>
              </w:rPr>
              <w:t>[…………..][……….…][………..…]</w:t>
            </w:r>
          </w:p>
        </w:tc>
      </w:tr>
    </w:tbl>
    <w:p w14:paraId="58970692" w14:textId="77777777" w:rsidR="00A23B3E" w:rsidRDefault="00A23B3E">
      <w:pPr>
        <w:pStyle w:val="SectionTitle"/>
        <w:spacing w:before="0" w:after="0"/>
        <w:jc w:val="both"/>
        <w:rPr>
          <w:rFonts w:ascii="Arial" w:hAnsi="Arial" w:cs="Arial"/>
          <w:caps/>
          <w:sz w:val="15"/>
          <w:szCs w:val="15"/>
        </w:rPr>
      </w:pPr>
    </w:p>
    <w:p w14:paraId="34E3E642" w14:textId="77777777" w:rsidR="00A23B3E" w:rsidRDefault="00A23B3E">
      <w:pPr>
        <w:pStyle w:val="Titolo1"/>
        <w:spacing w:before="0" w:after="0"/>
        <w:ind w:left="850"/>
        <w:rPr>
          <w:sz w:val="16"/>
          <w:szCs w:val="16"/>
        </w:rPr>
      </w:pPr>
    </w:p>
    <w:p w14:paraId="260535F0"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30F3085D" w14:textId="77777777" w:rsidR="00A23B3E" w:rsidRPr="003A443E" w:rsidRDefault="00A23B3E">
      <w:pPr>
        <w:pStyle w:val="Titolo1"/>
        <w:spacing w:before="0" w:after="0"/>
        <w:ind w:left="850"/>
        <w:rPr>
          <w:color w:val="000000"/>
          <w:sz w:val="16"/>
          <w:szCs w:val="16"/>
        </w:rPr>
      </w:pPr>
    </w:p>
    <w:p w14:paraId="769498E5"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85A50C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BA837A" w14:textId="77777777"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52A395"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339990F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DB128E"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5E63A714"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0D8DC6"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1304A0CD" w14:textId="77777777" w:rsidR="00A23B3E" w:rsidRDefault="00A23B3E">
            <w:r>
              <w:rPr>
                <w:rFonts w:ascii="Arial" w:hAnsi="Arial" w:cs="Arial"/>
                <w:sz w:val="15"/>
                <w:szCs w:val="15"/>
              </w:rPr>
              <w:t>[…………][………..…][……….…]</w:t>
            </w:r>
          </w:p>
        </w:tc>
      </w:tr>
      <w:tr w:rsidR="00A23B3E" w14:paraId="606C3D2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5B5249" w14:textId="77777777"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3B708C58"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C4CCEE"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03F6B2D0"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02677630"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2A367BB4"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07346D54"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0152E731"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647BF4B3" w14:textId="77777777" w:rsidR="00A23B3E" w:rsidRDefault="00A23B3E">
                  <w:r>
                    <w:rPr>
                      <w:rFonts w:ascii="Arial" w:hAnsi="Arial" w:cs="Arial"/>
                      <w:sz w:val="15"/>
                      <w:szCs w:val="15"/>
                    </w:rPr>
                    <w:t>destinatari</w:t>
                  </w:r>
                </w:p>
              </w:tc>
            </w:tr>
            <w:tr w:rsidR="00A23B3E" w14:paraId="56C8B5E6"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562DB161"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31FABAF2"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7AE2A52F"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63E80305" w14:textId="77777777" w:rsidR="00A23B3E" w:rsidRDefault="00A23B3E">
                  <w:pPr>
                    <w:rPr>
                      <w:rFonts w:ascii="Arial" w:hAnsi="Arial" w:cs="Arial"/>
                      <w:sz w:val="15"/>
                      <w:szCs w:val="15"/>
                    </w:rPr>
                  </w:pPr>
                </w:p>
              </w:tc>
            </w:tr>
          </w:tbl>
          <w:p w14:paraId="6CF725A6" w14:textId="77777777" w:rsidR="00A23B3E" w:rsidRDefault="00A23B3E">
            <w:pPr>
              <w:rPr>
                <w:rFonts w:ascii="Arial" w:hAnsi="Arial" w:cs="Arial"/>
                <w:sz w:val="15"/>
                <w:szCs w:val="15"/>
              </w:rPr>
            </w:pPr>
          </w:p>
        </w:tc>
      </w:tr>
      <w:tr w:rsidR="00A23B3E" w14:paraId="0735A3A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71DD27"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323DE38E"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4F95E2"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7D67002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D4A32D"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84B6D7" w14:textId="77777777" w:rsidR="00A23B3E" w:rsidRDefault="00A23B3E">
            <w:r>
              <w:rPr>
                <w:rFonts w:ascii="Arial" w:hAnsi="Arial" w:cs="Arial"/>
                <w:sz w:val="15"/>
                <w:szCs w:val="15"/>
              </w:rPr>
              <w:t>[……….…]</w:t>
            </w:r>
          </w:p>
        </w:tc>
      </w:tr>
      <w:tr w:rsidR="00A23B3E" w14:paraId="0AEC5A0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7D3B18"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50F5A4" w14:textId="77777777" w:rsidR="00A23B3E" w:rsidRDefault="00A23B3E">
            <w:r>
              <w:rPr>
                <w:rFonts w:ascii="Arial" w:hAnsi="Arial" w:cs="Arial"/>
                <w:sz w:val="15"/>
                <w:szCs w:val="15"/>
              </w:rPr>
              <w:t>[……….…]</w:t>
            </w:r>
          </w:p>
        </w:tc>
      </w:tr>
      <w:tr w:rsidR="00A23B3E" w14:paraId="4D40861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46F3B9"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4500BBA0"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2AC48A"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2BC2ACB0" w14:textId="77777777" w:rsidR="00A23B3E" w:rsidRDefault="00A23B3E">
            <w:pPr>
              <w:rPr>
                <w:rFonts w:ascii="Arial" w:hAnsi="Arial" w:cs="Arial"/>
                <w:sz w:val="15"/>
                <w:szCs w:val="15"/>
              </w:rPr>
            </w:pPr>
            <w:r>
              <w:rPr>
                <w:rFonts w:ascii="Arial" w:hAnsi="Arial" w:cs="Arial"/>
                <w:sz w:val="15"/>
                <w:szCs w:val="15"/>
              </w:rPr>
              <w:br/>
              <w:t>[ ] Sì [ ] No</w:t>
            </w:r>
          </w:p>
          <w:p w14:paraId="6667AB82" w14:textId="77777777" w:rsidR="00350D7E" w:rsidRDefault="00350D7E">
            <w:pPr>
              <w:rPr>
                <w:rFonts w:ascii="Arial" w:hAnsi="Arial" w:cs="Arial"/>
                <w:sz w:val="15"/>
                <w:szCs w:val="15"/>
              </w:rPr>
            </w:pPr>
          </w:p>
          <w:p w14:paraId="322B96AF" w14:textId="77777777" w:rsidR="00350D7E" w:rsidRDefault="00350D7E"/>
        </w:tc>
      </w:tr>
      <w:tr w:rsidR="00A23B3E" w14:paraId="03661C9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6554B5"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2D6F859D" w14:textId="77777777"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14:paraId="2A65940E"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15EDA385"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A6F544" w14:textId="77777777" w:rsidR="00A23B3E" w:rsidRDefault="00A23B3E">
            <w:pPr>
              <w:rPr>
                <w:rFonts w:ascii="Arial" w:hAnsi="Arial" w:cs="Arial"/>
                <w:sz w:val="15"/>
                <w:szCs w:val="15"/>
              </w:rPr>
            </w:pPr>
            <w:r>
              <w:rPr>
                <w:rFonts w:ascii="Arial" w:hAnsi="Arial" w:cs="Arial"/>
                <w:sz w:val="15"/>
                <w:szCs w:val="15"/>
              </w:rPr>
              <w:lastRenderedPageBreak/>
              <w:br/>
            </w:r>
          </w:p>
          <w:p w14:paraId="181C0447" w14:textId="77777777"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14:paraId="05DCD1B7" w14:textId="77777777" w:rsidR="00A23B3E" w:rsidRDefault="00A23B3E">
            <w:r>
              <w:rPr>
                <w:rFonts w:ascii="Arial" w:hAnsi="Arial" w:cs="Arial"/>
                <w:sz w:val="15"/>
                <w:szCs w:val="15"/>
              </w:rPr>
              <w:br/>
              <w:t>b) [………..…]</w:t>
            </w:r>
          </w:p>
        </w:tc>
      </w:tr>
      <w:tr w:rsidR="00A23B3E" w14:paraId="7C875EE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64A9A5"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CD0D63" w14:textId="77777777" w:rsidR="00A23B3E" w:rsidRDefault="00A23B3E">
            <w:r>
              <w:rPr>
                <w:rFonts w:ascii="Arial" w:hAnsi="Arial" w:cs="Arial"/>
                <w:sz w:val="15"/>
                <w:szCs w:val="15"/>
              </w:rPr>
              <w:t>[…………..…]</w:t>
            </w:r>
          </w:p>
        </w:tc>
      </w:tr>
      <w:tr w:rsidR="00A23B3E" w14:paraId="355D253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510994"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E95332"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65299CAC" w14:textId="77777777" w:rsidR="00A23B3E" w:rsidRDefault="00A23B3E">
            <w:pPr>
              <w:spacing w:before="0" w:after="0"/>
              <w:rPr>
                <w:rFonts w:ascii="Arial" w:hAnsi="Arial" w:cs="Arial"/>
                <w:sz w:val="15"/>
                <w:szCs w:val="15"/>
              </w:rPr>
            </w:pPr>
            <w:r>
              <w:rPr>
                <w:rFonts w:ascii="Arial" w:hAnsi="Arial" w:cs="Arial"/>
                <w:sz w:val="15"/>
                <w:szCs w:val="15"/>
              </w:rPr>
              <w:t>[…………],[……..…],</w:t>
            </w:r>
          </w:p>
          <w:p w14:paraId="086C67E7" w14:textId="77777777" w:rsidR="00A23B3E" w:rsidRDefault="00A23B3E">
            <w:pPr>
              <w:spacing w:before="0" w:after="0"/>
              <w:rPr>
                <w:rFonts w:ascii="Arial" w:hAnsi="Arial" w:cs="Arial"/>
                <w:sz w:val="15"/>
                <w:szCs w:val="15"/>
              </w:rPr>
            </w:pPr>
            <w:r>
              <w:rPr>
                <w:rFonts w:ascii="Arial" w:hAnsi="Arial" w:cs="Arial"/>
                <w:sz w:val="15"/>
                <w:szCs w:val="15"/>
              </w:rPr>
              <w:t>[…………],[……..…],</w:t>
            </w:r>
          </w:p>
          <w:p w14:paraId="41DAAE3C" w14:textId="77777777" w:rsidR="00A23B3E" w:rsidRDefault="00A23B3E">
            <w:pPr>
              <w:spacing w:before="0" w:after="0"/>
              <w:rPr>
                <w:rFonts w:ascii="Arial" w:hAnsi="Arial" w:cs="Arial"/>
                <w:sz w:val="15"/>
                <w:szCs w:val="15"/>
              </w:rPr>
            </w:pPr>
            <w:r>
              <w:rPr>
                <w:rFonts w:ascii="Arial" w:hAnsi="Arial" w:cs="Arial"/>
                <w:sz w:val="15"/>
                <w:szCs w:val="15"/>
              </w:rPr>
              <w:t>[…………],[……..…],</w:t>
            </w:r>
          </w:p>
          <w:p w14:paraId="7D5AF8CD"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2607DBD7" w14:textId="77777777" w:rsidR="00A23B3E" w:rsidRDefault="00A23B3E">
            <w:pPr>
              <w:spacing w:before="0" w:after="0"/>
              <w:rPr>
                <w:rFonts w:ascii="Arial" w:hAnsi="Arial" w:cs="Arial"/>
                <w:sz w:val="15"/>
                <w:szCs w:val="15"/>
              </w:rPr>
            </w:pPr>
            <w:r>
              <w:rPr>
                <w:rFonts w:ascii="Arial" w:hAnsi="Arial" w:cs="Arial"/>
                <w:sz w:val="15"/>
                <w:szCs w:val="15"/>
              </w:rPr>
              <w:t>[…………],[……..…],</w:t>
            </w:r>
          </w:p>
          <w:p w14:paraId="16899B41" w14:textId="77777777" w:rsidR="00A23B3E" w:rsidRDefault="00A23B3E">
            <w:pPr>
              <w:spacing w:before="0" w:after="0"/>
              <w:rPr>
                <w:rFonts w:ascii="Arial" w:hAnsi="Arial" w:cs="Arial"/>
                <w:sz w:val="15"/>
                <w:szCs w:val="15"/>
              </w:rPr>
            </w:pPr>
            <w:r>
              <w:rPr>
                <w:rFonts w:ascii="Arial" w:hAnsi="Arial" w:cs="Arial"/>
                <w:sz w:val="15"/>
                <w:szCs w:val="15"/>
              </w:rPr>
              <w:t>[…………],[……..…],</w:t>
            </w:r>
          </w:p>
          <w:p w14:paraId="3815BF6A" w14:textId="77777777" w:rsidR="00A23B3E" w:rsidRDefault="00A23B3E">
            <w:pPr>
              <w:spacing w:before="0" w:after="0"/>
            </w:pPr>
            <w:r>
              <w:rPr>
                <w:rFonts w:ascii="Arial" w:hAnsi="Arial" w:cs="Arial"/>
                <w:sz w:val="15"/>
                <w:szCs w:val="15"/>
              </w:rPr>
              <w:t>[…………],[……..…]</w:t>
            </w:r>
          </w:p>
        </w:tc>
      </w:tr>
      <w:tr w:rsidR="00A23B3E" w14:paraId="2517D02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68A0EA"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F2223A" w14:textId="77777777" w:rsidR="00A23B3E" w:rsidRDefault="00A23B3E">
            <w:r>
              <w:rPr>
                <w:rFonts w:ascii="Arial" w:hAnsi="Arial" w:cs="Arial"/>
                <w:sz w:val="15"/>
                <w:szCs w:val="15"/>
              </w:rPr>
              <w:t>[…………]</w:t>
            </w:r>
          </w:p>
        </w:tc>
      </w:tr>
      <w:tr w:rsidR="00A23B3E" w14:paraId="40F2F3F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995424"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3DB91B" w14:textId="77777777" w:rsidR="00A23B3E" w:rsidRDefault="00A23B3E">
            <w:r>
              <w:rPr>
                <w:rFonts w:ascii="Arial" w:hAnsi="Arial" w:cs="Arial"/>
                <w:sz w:val="15"/>
                <w:szCs w:val="15"/>
              </w:rPr>
              <w:t>[…………]</w:t>
            </w:r>
          </w:p>
        </w:tc>
      </w:tr>
      <w:tr w:rsidR="00A23B3E" w14:paraId="592DAE3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86E6B5"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294D97A1"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20BEC838"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5213BFD2"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B2ACF6" w14:textId="77777777" w:rsidR="00A23B3E" w:rsidRDefault="00A23B3E">
            <w:pPr>
              <w:rPr>
                <w:rFonts w:ascii="Arial" w:hAnsi="Arial" w:cs="Arial"/>
                <w:sz w:val="15"/>
                <w:szCs w:val="15"/>
              </w:rPr>
            </w:pPr>
          </w:p>
          <w:p w14:paraId="13A232C2" w14:textId="77777777" w:rsidR="00A23B3E" w:rsidRDefault="00A23B3E">
            <w:pPr>
              <w:rPr>
                <w:rFonts w:ascii="Arial" w:hAnsi="Arial" w:cs="Arial"/>
                <w:sz w:val="15"/>
                <w:szCs w:val="15"/>
              </w:rPr>
            </w:pPr>
          </w:p>
          <w:p w14:paraId="50820AB3"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27E16725" w14:textId="77777777" w:rsidR="00A23B3E" w:rsidRDefault="00A23B3E">
            <w:pPr>
              <w:rPr>
                <w:rFonts w:ascii="Arial" w:hAnsi="Arial" w:cs="Arial"/>
                <w:sz w:val="15"/>
                <w:szCs w:val="15"/>
              </w:rPr>
            </w:pPr>
          </w:p>
          <w:p w14:paraId="0D3EC26C" w14:textId="77777777" w:rsidR="00A23B3E" w:rsidRDefault="00A23B3E">
            <w:pPr>
              <w:rPr>
                <w:rFonts w:ascii="Arial" w:hAnsi="Arial" w:cs="Arial"/>
                <w:sz w:val="15"/>
                <w:szCs w:val="15"/>
              </w:rPr>
            </w:pPr>
          </w:p>
          <w:p w14:paraId="3BB563C1"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38C0B7A2"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451977E" w14:textId="77777777" w:rsidR="00A23B3E" w:rsidRDefault="00A23B3E">
            <w:r>
              <w:rPr>
                <w:rFonts w:ascii="Arial" w:hAnsi="Arial" w:cs="Arial"/>
                <w:sz w:val="15"/>
                <w:szCs w:val="15"/>
              </w:rPr>
              <w:t>[……….…][……….…][…………]</w:t>
            </w:r>
          </w:p>
        </w:tc>
      </w:tr>
      <w:tr w:rsidR="00A23B3E" w14:paraId="7660E47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814DF8"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239902B4"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4009848A"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482E711B"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B603E2" w14:textId="77777777"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39BFBE3B" w14:textId="77777777" w:rsidR="00A23B3E" w:rsidRDefault="00A23B3E">
            <w:pPr>
              <w:spacing w:before="0" w:after="0"/>
              <w:rPr>
                <w:rFonts w:ascii="Arial" w:hAnsi="Arial" w:cs="Arial"/>
                <w:sz w:val="15"/>
                <w:szCs w:val="15"/>
              </w:rPr>
            </w:pPr>
          </w:p>
          <w:p w14:paraId="0BF1C211" w14:textId="77777777" w:rsidR="00A23B3E" w:rsidRDefault="00A23B3E">
            <w:pPr>
              <w:spacing w:before="0" w:after="0"/>
              <w:rPr>
                <w:rFonts w:ascii="Arial" w:hAnsi="Arial" w:cs="Arial"/>
                <w:sz w:val="15"/>
                <w:szCs w:val="15"/>
              </w:rPr>
            </w:pPr>
          </w:p>
          <w:p w14:paraId="54AEB77A"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4DC1B117" w14:textId="77777777" w:rsidR="00A23B3E" w:rsidRDefault="00A23B3E">
            <w:pPr>
              <w:spacing w:before="0" w:after="0"/>
              <w:rPr>
                <w:rFonts w:ascii="Arial" w:hAnsi="Arial" w:cs="Arial"/>
                <w:sz w:val="15"/>
                <w:szCs w:val="15"/>
              </w:rPr>
            </w:pPr>
          </w:p>
          <w:p w14:paraId="1AB39D2B"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77A13DFB" w14:textId="77777777" w:rsidR="00A23B3E" w:rsidRDefault="00A23B3E">
            <w:pPr>
              <w:spacing w:before="0" w:after="0"/>
              <w:rPr>
                <w:rFonts w:ascii="Arial" w:hAnsi="Arial" w:cs="Arial"/>
                <w:sz w:val="15"/>
                <w:szCs w:val="15"/>
              </w:rPr>
            </w:pPr>
            <w:r>
              <w:rPr>
                <w:rFonts w:ascii="Arial" w:hAnsi="Arial" w:cs="Arial"/>
                <w:sz w:val="15"/>
                <w:szCs w:val="15"/>
              </w:rPr>
              <w:t>[………..…][………….…][………….…]</w:t>
            </w:r>
          </w:p>
          <w:p w14:paraId="7FD3AB55" w14:textId="77777777" w:rsidR="002E43BE" w:rsidRDefault="002E43BE">
            <w:pPr>
              <w:spacing w:before="0" w:after="0"/>
            </w:pPr>
          </w:p>
        </w:tc>
      </w:tr>
      <w:tr w:rsidR="00A23B3E" w:rsidRPr="003A443E" w14:paraId="26DDF76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29D4E3" w14:textId="77777777"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25D90E10" w14:textId="77777777"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FD508F"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14:paraId="1B084223" w14:textId="77777777" w:rsidR="00A23B3E" w:rsidRPr="003A443E" w:rsidRDefault="00A23B3E">
            <w:pPr>
              <w:rPr>
                <w:color w:val="000000"/>
              </w:rPr>
            </w:pPr>
            <w:r w:rsidRPr="003A443E">
              <w:rPr>
                <w:rFonts w:ascii="Arial" w:hAnsi="Arial" w:cs="Arial"/>
                <w:color w:val="000000"/>
                <w:sz w:val="15"/>
                <w:szCs w:val="15"/>
              </w:rPr>
              <w:t>[…………..][……….…][………..…]</w:t>
            </w:r>
          </w:p>
        </w:tc>
      </w:tr>
    </w:tbl>
    <w:p w14:paraId="2C6A1213" w14:textId="77777777" w:rsidR="00A23B3E" w:rsidRPr="003A443E" w:rsidRDefault="00A23B3E">
      <w:pPr>
        <w:jc w:val="both"/>
        <w:rPr>
          <w:rFonts w:ascii="Arial" w:hAnsi="Arial" w:cs="Arial"/>
          <w:color w:val="000000"/>
          <w:sz w:val="15"/>
          <w:szCs w:val="15"/>
        </w:rPr>
      </w:pPr>
    </w:p>
    <w:p w14:paraId="7C4437F1"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60231EF8"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39153F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680B34"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828E13" w14:textId="77777777" w:rsidR="00A23B3E" w:rsidRDefault="00A23B3E">
            <w:r>
              <w:rPr>
                <w:rFonts w:ascii="Arial" w:hAnsi="Arial" w:cs="Arial"/>
                <w:b/>
                <w:w w:val="0"/>
                <w:sz w:val="15"/>
                <w:szCs w:val="15"/>
              </w:rPr>
              <w:t>Risposta:</w:t>
            </w:r>
          </w:p>
        </w:tc>
      </w:tr>
      <w:tr w:rsidR="00A23B3E" w14:paraId="528ED41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4F9F4B"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7E9EFBA6"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342915CD"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36351D"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65A052A1" w14:textId="77777777" w:rsidR="00A23B3E" w:rsidRDefault="00A23B3E">
            <w:r>
              <w:rPr>
                <w:rFonts w:ascii="Arial" w:hAnsi="Arial" w:cs="Arial"/>
                <w:sz w:val="15"/>
                <w:szCs w:val="15"/>
              </w:rPr>
              <w:t>[……..…][…………][…………]</w:t>
            </w:r>
          </w:p>
        </w:tc>
      </w:tr>
      <w:tr w:rsidR="00A23B3E" w14:paraId="21F4F4D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6A4107"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234D93DE"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722E7BD2"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510EC3"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4CB04933" w14:textId="77777777" w:rsidR="00A23B3E" w:rsidRDefault="00A23B3E">
            <w:r>
              <w:rPr>
                <w:rFonts w:ascii="Arial" w:hAnsi="Arial" w:cs="Arial"/>
                <w:sz w:val="15"/>
                <w:szCs w:val="15"/>
              </w:rPr>
              <w:t xml:space="preserve"> […………][……..…][……..…]</w:t>
            </w:r>
          </w:p>
        </w:tc>
      </w:tr>
    </w:tbl>
    <w:p w14:paraId="4D6157E9" w14:textId="77777777" w:rsidR="00A23B3E" w:rsidRDefault="00A23B3E">
      <w:pPr>
        <w:rPr>
          <w:rFonts w:ascii="Arial" w:hAnsi="Arial" w:cs="Arial"/>
          <w:sz w:val="15"/>
          <w:szCs w:val="15"/>
        </w:rPr>
      </w:pPr>
    </w:p>
    <w:p w14:paraId="2A7658E4"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193CF51A"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5293AADB"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060E672F"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1B410DEA"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991E75"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1A326B0A" w14:textId="77777777" w:rsidR="00A23B3E" w:rsidRDefault="00A23B3E">
            <w:r>
              <w:rPr>
                <w:rFonts w:ascii="Arial" w:hAnsi="Arial" w:cs="Arial"/>
                <w:b/>
                <w:w w:val="0"/>
                <w:sz w:val="15"/>
                <w:szCs w:val="15"/>
              </w:rPr>
              <w:t>Risposta:</w:t>
            </w:r>
          </w:p>
        </w:tc>
      </w:tr>
      <w:tr w:rsidR="00A23B3E" w14:paraId="496F7A15"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BF9516"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14:paraId="35C746FB"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38FAEACB"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0D0E3EE6" w14:textId="77777777"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768FA62A"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7FE68454" w14:textId="77777777"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54AB634D" w14:textId="77777777" w:rsidR="00A23B3E" w:rsidRDefault="00A23B3E">
      <w:pPr>
        <w:pStyle w:val="ChapterTitle"/>
        <w:jc w:val="both"/>
        <w:rPr>
          <w:rFonts w:ascii="Arial" w:hAnsi="Arial" w:cs="Arial"/>
          <w:sz w:val="15"/>
          <w:szCs w:val="15"/>
        </w:rPr>
      </w:pPr>
    </w:p>
    <w:p w14:paraId="4E0D5B7C" w14:textId="77777777" w:rsidR="00A23B3E" w:rsidRDefault="00A23B3E" w:rsidP="00BF74E1">
      <w:pPr>
        <w:pStyle w:val="ChapterTitle"/>
        <w:rPr>
          <w:rFonts w:ascii="Arial" w:hAnsi="Arial" w:cs="Arial"/>
          <w:i/>
          <w:sz w:val="15"/>
          <w:szCs w:val="15"/>
        </w:rPr>
      </w:pPr>
      <w:r>
        <w:rPr>
          <w:sz w:val="19"/>
          <w:szCs w:val="19"/>
        </w:rPr>
        <w:t>Parte VI: Dichiarazioni finali</w:t>
      </w:r>
    </w:p>
    <w:p w14:paraId="717B8E11"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2C062334"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028153A4"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14:paraId="36727493"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5FEEF582"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6D4D5F5B" w14:textId="77777777" w:rsidR="00A23B3E" w:rsidRDefault="00A23B3E">
      <w:pPr>
        <w:rPr>
          <w:rFonts w:ascii="Arial" w:hAnsi="Arial" w:cs="Arial"/>
          <w:i/>
          <w:sz w:val="15"/>
          <w:szCs w:val="15"/>
        </w:rPr>
      </w:pPr>
      <w:r>
        <w:rPr>
          <w:rFonts w:ascii="Arial" w:hAnsi="Arial" w:cs="Arial"/>
          <w:i/>
          <w:sz w:val="15"/>
          <w:szCs w:val="15"/>
        </w:rPr>
        <w:t xml:space="preserve"> </w:t>
      </w:r>
    </w:p>
    <w:p w14:paraId="4C500BD0" w14:textId="77777777" w:rsidR="00A23B3E" w:rsidRPr="00BF74E1" w:rsidRDefault="00A23B3E">
      <w:pPr>
        <w:rPr>
          <w:rFonts w:ascii="Arial" w:hAnsi="Arial" w:cs="Arial"/>
          <w:i/>
          <w:sz w:val="14"/>
          <w:szCs w:val="14"/>
        </w:rPr>
      </w:pPr>
    </w:p>
    <w:p w14:paraId="35E1F7D1"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14:paraId="38ECCAD1" w14:textId="77777777" w:rsidR="00A23B3E" w:rsidRDefault="00A23B3E">
      <w:pPr>
        <w:pStyle w:val="Titrearticle"/>
        <w:jc w:val="both"/>
        <w:rPr>
          <w:rFonts w:ascii="Arial" w:hAnsi="Arial" w:cs="Arial"/>
          <w:sz w:val="15"/>
          <w:szCs w:val="15"/>
        </w:rPr>
      </w:pPr>
    </w:p>
    <w:p w14:paraId="6F2D8F1C" w14:textId="77777777"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0CD7C5" w14:textId="77777777" w:rsidR="008B316C" w:rsidRDefault="008B316C">
      <w:pPr>
        <w:spacing w:before="0" w:after="0"/>
      </w:pPr>
      <w:r>
        <w:separator/>
      </w:r>
    </w:p>
  </w:endnote>
  <w:endnote w:type="continuationSeparator" w:id="0">
    <w:p w14:paraId="1486732D" w14:textId="77777777" w:rsidR="008B316C" w:rsidRDefault="008B316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468">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Arial Narrow">
    <w:altName w:val="sans-serif"/>
    <w:panose1 w:val="020B0606020202030204"/>
    <w:charset w:val="00"/>
    <w:family w:val="swiss"/>
    <w:pitch w:val="variable"/>
    <w:sig w:usb0="00000287" w:usb1="00000800" w:usb2="00000000" w:usb3="00000000" w:csb0="0000009F" w:csb1="00000000"/>
  </w:font>
  <w:font w:name="ArialNarrow,Bold">
    <w:panose1 w:val="00000000000000000000"/>
    <w:charset w:val="00"/>
    <w:family w:val="auto"/>
    <w:notTrueType/>
    <w:pitch w:val="default"/>
    <w:sig w:usb0="00000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FB7D5" w14:textId="77777777"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295F68">
      <w:rPr>
        <w:rFonts w:ascii="Calibri" w:hAnsi="Calibri"/>
        <w:noProof/>
        <w:sz w:val="20"/>
        <w:szCs w:val="20"/>
      </w:rPr>
      <w:t>6</w:t>
    </w:r>
    <w:r w:rsidRPr="00D509A5">
      <w:rPr>
        <w:rFonts w:ascii="Calibri" w:hAnsi="Calibri"/>
        <w:sz w:val="20"/>
        <w:szCs w:val="20"/>
      </w:rPr>
      <w:fldChar w:fldCharType="end"/>
    </w:r>
  </w:p>
  <w:p w14:paraId="412C0E8A" w14:textId="77777777" w:rsidR="006F3D34" w:rsidRDefault="006F3D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D8278C" w14:textId="77777777" w:rsidR="008B316C" w:rsidRDefault="008B316C">
      <w:pPr>
        <w:spacing w:before="0" w:after="0"/>
      </w:pPr>
      <w:r>
        <w:separator/>
      </w:r>
    </w:p>
  </w:footnote>
  <w:footnote w:type="continuationSeparator" w:id="0">
    <w:p w14:paraId="5CBBC414" w14:textId="77777777" w:rsidR="008B316C" w:rsidRDefault="008B316C">
      <w:pPr>
        <w:spacing w:before="0" w:after="0"/>
      </w:pPr>
      <w:r>
        <w:continuationSeparator/>
      </w:r>
    </w:p>
  </w:footnote>
  <w:footnote w:id="1">
    <w:p w14:paraId="31BA8643" w14:textId="77777777"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5BBD7EC5" w14:textId="77777777" w:rsidR="006F3D34" w:rsidRPr="001F35A9" w:rsidRDefault="006F3D3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0FB541E2" w14:textId="77777777"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37AD274F" w14:textId="77777777"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08C9E1FC"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43EF43AF" w14:textId="77777777"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4D0460D2" w14:textId="77777777"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3C0346BC"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64BD6A18"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519C05B7" w14:textId="77777777"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69942601"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7382DD1C"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7E6978D3" w14:textId="77777777"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2F4D2805" w14:textId="77777777"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3E051AEA"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64E64757"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714BC79E"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0335F1A3"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4783A9CB" w14:textId="77777777"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2115B7B4" w14:textId="77777777"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59352E89"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684715CF" w14:textId="77777777"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0A1C9073" w14:textId="77777777"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04DE54FC"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606F0CC7"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1F4A2834" w14:textId="77777777"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7AF51AAB"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280D12C6"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18960B20" w14:textId="77777777"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4F359241" w14:textId="77777777"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5538BA54"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7C5105DF"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4B5B48A7"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07FF0643"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5D9FF8C7"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5D17CC39"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7502900E"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7E5D51C2"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5D16763D" w14:textId="77777777"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41C2D841" w14:textId="77777777"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6AEF0423"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6E7E9A57"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09F3DD8A"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6B86BA31" w14:textId="77777777"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2AA1D972"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716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23AC1"/>
    <w:rsid w:val="00036164"/>
    <w:rsid w:val="000576F3"/>
    <w:rsid w:val="00076DCA"/>
    <w:rsid w:val="000953DC"/>
    <w:rsid w:val="000A7B33"/>
    <w:rsid w:val="000B5314"/>
    <w:rsid w:val="000E5FBC"/>
    <w:rsid w:val="00121BF6"/>
    <w:rsid w:val="001752F0"/>
    <w:rsid w:val="001D3A2B"/>
    <w:rsid w:val="001D56C2"/>
    <w:rsid w:val="001F35A9"/>
    <w:rsid w:val="00270DA2"/>
    <w:rsid w:val="00295F68"/>
    <w:rsid w:val="002A21BC"/>
    <w:rsid w:val="002C169E"/>
    <w:rsid w:val="002D50E9"/>
    <w:rsid w:val="002D7548"/>
    <w:rsid w:val="002E43BE"/>
    <w:rsid w:val="00316FAD"/>
    <w:rsid w:val="00350D7E"/>
    <w:rsid w:val="0036728A"/>
    <w:rsid w:val="00384132"/>
    <w:rsid w:val="003A443E"/>
    <w:rsid w:val="003B3636"/>
    <w:rsid w:val="003E60D1"/>
    <w:rsid w:val="003E7810"/>
    <w:rsid w:val="004041EB"/>
    <w:rsid w:val="004234D1"/>
    <w:rsid w:val="00470C3F"/>
    <w:rsid w:val="00516CEA"/>
    <w:rsid w:val="005309A4"/>
    <w:rsid w:val="0053750F"/>
    <w:rsid w:val="005653C4"/>
    <w:rsid w:val="0058406C"/>
    <w:rsid w:val="005B3B08"/>
    <w:rsid w:val="005C49E6"/>
    <w:rsid w:val="005E2955"/>
    <w:rsid w:val="00625142"/>
    <w:rsid w:val="00635C8F"/>
    <w:rsid w:val="0064014A"/>
    <w:rsid w:val="00680488"/>
    <w:rsid w:val="006879D2"/>
    <w:rsid w:val="006A5E21"/>
    <w:rsid w:val="006B430C"/>
    <w:rsid w:val="006B4D39"/>
    <w:rsid w:val="006F3D34"/>
    <w:rsid w:val="00766402"/>
    <w:rsid w:val="007B50B2"/>
    <w:rsid w:val="00802849"/>
    <w:rsid w:val="00813A54"/>
    <w:rsid w:val="008154AA"/>
    <w:rsid w:val="0089654F"/>
    <w:rsid w:val="008B316C"/>
    <w:rsid w:val="008C734C"/>
    <w:rsid w:val="008E3A62"/>
    <w:rsid w:val="008F12E6"/>
    <w:rsid w:val="00900583"/>
    <w:rsid w:val="00934658"/>
    <w:rsid w:val="0096284C"/>
    <w:rsid w:val="009644B4"/>
    <w:rsid w:val="009E204E"/>
    <w:rsid w:val="00A23B3E"/>
    <w:rsid w:val="00A30CBB"/>
    <w:rsid w:val="00A32FF2"/>
    <w:rsid w:val="00A46950"/>
    <w:rsid w:val="00A66D42"/>
    <w:rsid w:val="00AA2252"/>
    <w:rsid w:val="00AA5F93"/>
    <w:rsid w:val="00AE5CFF"/>
    <w:rsid w:val="00B32C28"/>
    <w:rsid w:val="00B64AE6"/>
    <w:rsid w:val="00B80BA0"/>
    <w:rsid w:val="00B91406"/>
    <w:rsid w:val="00BA4F12"/>
    <w:rsid w:val="00BB116C"/>
    <w:rsid w:val="00BB639E"/>
    <w:rsid w:val="00BC09F5"/>
    <w:rsid w:val="00BF74E1"/>
    <w:rsid w:val="00C03658"/>
    <w:rsid w:val="00C427DB"/>
    <w:rsid w:val="00C443DC"/>
    <w:rsid w:val="00C47D53"/>
    <w:rsid w:val="00C60A33"/>
    <w:rsid w:val="00C64D4B"/>
    <w:rsid w:val="00C92169"/>
    <w:rsid w:val="00CA04F3"/>
    <w:rsid w:val="00CC764A"/>
    <w:rsid w:val="00CD2288"/>
    <w:rsid w:val="00CD3E4F"/>
    <w:rsid w:val="00CF449A"/>
    <w:rsid w:val="00D27DB2"/>
    <w:rsid w:val="00D30E07"/>
    <w:rsid w:val="00D509A5"/>
    <w:rsid w:val="00D64744"/>
    <w:rsid w:val="00D92A41"/>
    <w:rsid w:val="00D93877"/>
    <w:rsid w:val="00DA7329"/>
    <w:rsid w:val="00DE4996"/>
    <w:rsid w:val="00DE6717"/>
    <w:rsid w:val="00E0264E"/>
    <w:rsid w:val="00E11711"/>
    <w:rsid w:val="00E62B12"/>
    <w:rsid w:val="00E87016"/>
    <w:rsid w:val="00EB216B"/>
    <w:rsid w:val="00EB45DC"/>
    <w:rsid w:val="00F03667"/>
    <w:rsid w:val="00F26DE7"/>
    <w:rsid w:val="00F351F0"/>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oNotEmbedSmartTags/>
  <w:decimalSymbol w:val=","/>
  <w:listSeparator w:val=";"/>
  <w14:docId w14:val="18A62C98"/>
  <w15:chartTrackingRefBased/>
  <w15:docId w15:val="{70D22D7F-71EF-4611-976D-50EFA2E8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468"/>
      <w:b/>
      <w:bCs/>
      <w:smallCaps/>
      <w:szCs w:val="28"/>
    </w:rPr>
  </w:style>
  <w:style w:type="paragraph" w:styleId="Titolo2">
    <w:name w:val="heading 2"/>
    <w:basedOn w:val="Normale"/>
    <w:qFormat/>
    <w:pPr>
      <w:keepNext/>
      <w:outlineLvl w:val="1"/>
    </w:pPr>
    <w:rPr>
      <w:rFonts w:eastAsia="font468"/>
      <w:b/>
      <w:bCs/>
      <w:szCs w:val="26"/>
    </w:rPr>
  </w:style>
  <w:style w:type="paragraph" w:styleId="Titolo3">
    <w:name w:val="heading 3"/>
    <w:basedOn w:val="Normale"/>
    <w:qFormat/>
    <w:pPr>
      <w:keepNext/>
      <w:outlineLvl w:val="2"/>
    </w:pPr>
    <w:rPr>
      <w:rFonts w:eastAsia="font468"/>
      <w:bCs/>
      <w:i/>
    </w:rPr>
  </w:style>
  <w:style w:type="paragraph" w:styleId="Titolo4">
    <w:name w:val="heading 4"/>
    <w:basedOn w:val="Normale"/>
    <w:qFormat/>
    <w:pPr>
      <w:keepNext/>
      <w:outlineLvl w:val="3"/>
    </w:pPr>
    <w:rPr>
      <w:rFonts w:eastAsia="font468"/>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468" w:hAnsi="Times New Roman" w:cs="Times New Roman"/>
      <w:b/>
      <w:bCs/>
      <w:smallCaps/>
      <w:sz w:val="24"/>
      <w:szCs w:val="28"/>
      <w:lang w:eastAsia="it-IT" w:bidi="it-IT"/>
    </w:rPr>
  </w:style>
  <w:style w:type="character" w:customStyle="1" w:styleId="Titolo2Carattere">
    <w:name w:val="Titolo 2 Carattere"/>
    <w:rPr>
      <w:rFonts w:ascii="Times New Roman" w:eastAsia="font468" w:hAnsi="Times New Roman" w:cs="Times New Roman"/>
      <w:b/>
      <w:bCs/>
      <w:sz w:val="24"/>
      <w:szCs w:val="26"/>
      <w:lang w:eastAsia="it-IT" w:bidi="it-IT"/>
    </w:rPr>
  </w:style>
  <w:style w:type="character" w:customStyle="1" w:styleId="Titolo3Carattere">
    <w:name w:val="Titolo 3 Carattere"/>
    <w:rPr>
      <w:rFonts w:ascii="Times New Roman" w:eastAsia="font468" w:hAnsi="Times New Roman" w:cs="Times New Roman"/>
      <w:bCs/>
      <w:i/>
      <w:sz w:val="24"/>
      <w:lang w:eastAsia="it-IT" w:bidi="it-IT"/>
    </w:rPr>
  </w:style>
  <w:style w:type="character" w:customStyle="1" w:styleId="Titolo4Carattere">
    <w:name w:val="Titolo 4 Carattere"/>
    <w:rPr>
      <w:rFonts w:ascii="Times New Roman" w:eastAsia="font468"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uiPriority w:val="99"/>
    <w:qFormat/>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uiPriority w:val="99"/>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394A1-6188-4A0C-8F5F-2F9CA8E1A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6342</Words>
  <Characters>36150</Characters>
  <Application>Microsoft Office Word</Application>
  <DocSecurity>0</DocSecurity>
  <Lines>301</Lines>
  <Paragraphs>84</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42408</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Utente</cp:lastModifiedBy>
  <cp:revision>4</cp:revision>
  <cp:lastPrinted>2016-07-15T13:50:00Z</cp:lastPrinted>
  <dcterms:created xsi:type="dcterms:W3CDTF">2020-11-04T11:32:00Z</dcterms:created>
  <dcterms:modified xsi:type="dcterms:W3CDTF">2021-05-14T06:38:00Z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