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3F0F" w:rsidRPr="00C75FD1" w:rsidRDefault="00563F0F">
      <w:pPr>
        <w:pStyle w:val="sche22"/>
        <w:jc w:val="center"/>
        <w:rPr>
          <w:b/>
          <w:sz w:val="24"/>
          <w:szCs w:val="24"/>
          <w:lang w:val="it-IT"/>
        </w:rPr>
      </w:pPr>
      <w:r w:rsidRPr="00C75FD1">
        <w:rPr>
          <w:b/>
          <w:sz w:val="24"/>
          <w:szCs w:val="24"/>
          <w:lang w:val="it-IT"/>
        </w:rPr>
        <w:t>DOMANDA DI PARTCECIPAZIONE ALLA PROCEDURA NEGOZIATA E DICHIARAZIONE SOSTITUTIVA (ALLEGATO A)</w:t>
      </w:r>
    </w:p>
    <w:p w:rsidR="00563F0F" w:rsidRPr="00C75FD1" w:rsidRDefault="00563F0F" w:rsidP="00DB2E17">
      <w:pPr>
        <w:pStyle w:val="sche22"/>
        <w:jc w:val="both"/>
        <w:rPr>
          <w:b/>
          <w:sz w:val="24"/>
          <w:szCs w:val="24"/>
          <w:lang w:val="it-IT"/>
        </w:rPr>
      </w:pPr>
    </w:p>
    <w:p w:rsidR="00563F0F" w:rsidRPr="00C75FD1" w:rsidRDefault="00563F0F" w:rsidP="00DB2E17">
      <w:pPr>
        <w:pStyle w:val="sche22"/>
        <w:jc w:val="both"/>
        <w:rPr>
          <w:b/>
          <w:sz w:val="24"/>
          <w:szCs w:val="24"/>
          <w:lang w:val="it-IT"/>
        </w:rPr>
      </w:pPr>
    </w:p>
    <w:p w:rsidR="00563F0F" w:rsidRPr="00C75FD1" w:rsidRDefault="00563F0F" w:rsidP="00DB2E17">
      <w:pPr>
        <w:pStyle w:val="sche22"/>
        <w:ind w:firstLine="5529"/>
        <w:rPr>
          <w:b/>
          <w:sz w:val="24"/>
          <w:szCs w:val="24"/>
          <w:lang w:val="it-IT"/>
        </w:rPr>
      </w:pPr>
      <w:r w:rsidRPr="00C75FD1">
        <w:rPr>
          <w:b/>
          <w:sz w:val="24"/>
          <w:szCs w:val="24"/>
          <w:lang w:val="it-IT"/>
        </w:rPr>
        <w:t>Spett.le</w:t>
      </w:r>
    </w:p>
    <w:p w:rsidR="00563F0F" w:rsidRPr="00C75FD1" w:rsidRDefault="00563F0F">
      <w:pPr>
        <w:pStyle w:val="sche23"/>
        <w:rPr>
          <w:b/>
          <w:sz w:val="24"/>
          <w:szCs w:val="24"/>
          <w:lang w:val="it-IT"/>
        </w:rPr>
      </w:pPr>
      <w:r w:rsidRPr="00C75FD1">
        <w:rPr>
          <w:b/>
          <w:sz w:val="24"/>
          <w:szCs w:val="24"/>
          <w:lang w:val="it-IT"/>
        </w:rPr>
        <w:t>Comune di Scheggino</w:t>
      </w:r>
    </w:p>
    <w:p w:rsidR="00563F0F" w:rsidRPr="00C75FD1" w:rsidRDefault="00563F0F">
      <w:pPr>
        <w:pStyle w:val="sche23"/>
        <w:rPr>
          <w:b/>
          <w:sz w:val="24"/>
          <w:szCs w:val="24"/>
          <w:lang w:val="it-IT"/>
        </w:rPr>
      </w:pPr>
      <w:r w:rsidRPr="00C75FD1">
        <w:rPr>
          <w:b/>
          <w:sz w:val="24"/>
          <w:szCs w:val="24"/>
          <w:lang w:val="it-IT"/>
        </w:rPr>
        <w:t>Via del Comune, 11</w:t>
      </w:r>
    </w:p>
    <w:p w:rsidR="00563F0F" w:rsidRPr="00C75FD1" w:rsidRDefault="00563F0F">
      <w:pPr>
        <w:pStyle w:val="sche23"/>
        <w:rPr>
          <w:b/>
          <w:sz w:val="24"/>
          <w:szCs w:val="24"/>
          <w:lang w:val="it-IT"/>
        </w:rPr>
      </w:pPr>
      <w:r w:rsidRPr="00C75FD1">
        <w:rPr>
          <w:b/>
          <w:sz w:val="24"/>
          <w:szCs w:val="24"/>
          <w:lang w:val="it-IT"/>
        </w:rPr>
        <w:t>06040 Scheggino (PG)</w:t>
      </w:r>
    </w:p>
    <w:p w:rsidR="00563F0F" w:rsidRPr="00C75FD1" w:rsidRDefault="00563F0F">
      <w:pPr>
        <w:pStyle w:val="sche23"/>
        <w:rPr>
          <w:b/>
          <w:sz w:val="24"/>
          <w:szCs w:val="24"/>
          <w:lang w:val="it-IT"/>
        </w:rPr>
      </w:pPr>
      <w:bookmarkStart w:id="0" w:name="_GoBack"/>
      <w:bookmarkEnd w:id="0"/>
    </w:p>
    <w:p w:rsidR="00563F0F" w:rsidRPr="00C75FD1" w:rsidRDefault="00563F0F">
      <w:pPr>
        <w:pStyle w:val="sche23"/>
        <w:rPr>
          <w:b/>
          <w:sz w:val="24"/>
          <w:szCs w:val="24"/>
          <w:lang w:val="it-IT"/>
        </w:rPr>
      </w:pPr>
    </w:p>
    <w:p w:rsidR="00563F0F" w:rsidRPr="00C75FD1" w:rsidRDefault="00563F0F" w:rsidP="005E5B34">
      <w:pPr>
        <w:jc w:val="both"/>
        <w:rPr>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563F0F" w:rsidRPr="00C75FD1" w:rsidTr="00A7182D">
        <w:tc>
          <w:tcPr>
            <w:tcW w:w="5000" w:type="pct"/>
          </w:tcPr>
          <w:p w:rsidR="00563F0F" w:rsidRPr="00C75FD1" w:rsidRDefault="00563F0F" w:rsidP="00C75FD1">
            <w:pPr>
              <w:widowControl w:val="0"/>
              <w:tabs>
                <w:tab w:val="left" w:pos="142"/>
              </w:tabs>
              <w:autoSpaceDE w:val="0"/>
              <w:autoSpaceDN w:val="0"/>
              <w:adjustRightInd w:val="0"/>
              <w:ind w:left="993" w:hanging="993"/>
              <w:jc w:val="both"/>
              <w:rPr>
                <w:b/>
                <w:bCs/>
                <w:color w:val="000000"/>
                <w:sz w:val="24"/>
                <w:szCs w:val="24"/>
                <w:lang w:eastAsia="en-US"/>
              </w:rPr>
            </w:pPr>
            <w:r w:rsidRPr="00C75FD1">
              <w:rPr>
                <w:b/>
                <w:bCs/>
                <w:color w:val="000000"/>
                <w:sz w:val="24"/>
                <w:szCs w:val="24"/>
              </w:rPr>
              <w:t xml:space="preserve">Oggetto: </w:t>
            </w:r>
            <w:r w:rsidRPr="00C75FD1">
              <w:rPr>
                <w:b/>
                <w:color w:val="000000"/>
                <w:sz w:val="24"/>
                <w:szCs w:val="24"/>
              </w:rPr>
              <w:t>Piano Sviluppo Rurale 2014/ 2020 – Intervento 7.5.1 – “Valnerina bike sharing” – Affidamento incarico professionale per servizi tecnici di progettazione, direzione lavori, coordinamento della sicurezza in fase di progettazione ed esecuzione, contabilità lavori, collaudo, gestione portale SIAN ecc.</w:t>
            </w:r>
          </w:p>
        </w:tc>
      </w:tr>
    </w:tbl>
    <w:p w:rsidR="00563F0F" w:rsidRPr="00026CAB" w:rsidRDefault="00563F0F" w:rsidP="00026CAB">
      <w:pPr>
        <w:jc w:val="both"/>
        <w:rPr>
          <w:rFonts w:ascii="Palatino Linotype" w:hAnsi="Palatino Linotype" w:cs="Palatino Linotype"/>
          <w:b/>
          <w:bCs/>
          <w:color w:val="000000"/>
        </w:rPr>
      </w:pPr>
    </w:p>
    <w:p w:rsidR="00563F0F" w:rsidRDefault="00563F0F">
      <w:pPr>
        <w:pStyle w:val="sche3"/>
        <w:rPr>
          <w:rFonts w:ascii="Palatino Linotype" w:hAnsi="Palatino Linotype" w:cs="Palatino Linotype"/>
          <w:lang w:val="it-IT"/>
        </w:rPr>
      </w:pPr>
    </w:p>
    <w:p w:rsidR="00563F0F" w:rsidRDefault="00563F0F">
      <w:pPr>
        <w:pStyle w:val="sche3"/>
        <w:rPr>
          <w:rFonts w:ascii="Palatino Linotype" w:hAnsi="Palatino Linotype" w:cs="Palatino Linotype"/>
          <w:lang w:val="it-IT"/>
        </w:rPr>
      </w:pPr>
    </w:p>
    <w:p w:rsidR="00563F0F" w:rsidRPr="00DA44F4" w:rsidRDefault="00563F0F">
      <w:pPr>
        <w:pStyle w:val="sche3"/>
        <w:rPr>
          <w:sz w:val="24"/>
          <w:lang w:val="it-IT"/>
        </w:rPr>
      </w:pPr>
      <w:r w:rsidRPr="00DA44F4">
        <w:rPr>
          <w:sz w:val="24"/>
          <w:lang w:val="it-IT"/>
        </w:rPr>
        <w:t>Istanza di ammissione alla procedura negoziata e connessa dichiarazione</w:t>
      </w:r>
    </w:p>
    <w:p w:rsidR="00563F0F" w:rsidRPr="00DA44F4" w:rsidRDefault="00563F0F">
      <w:pPr>
        <w:pStyle w:val="sche3"/>
        <w:rPr>
          <w:sz w:val="24"/>
          <w:lang w:val="it-IT"/>
        </w:rPr>
      </w:pPr>
    </w:p>
    <w:p w:rsidR="00563F0F" w:rsidRPr="00DA44F4" w:rsidRDefault="00563F0F">
      <w:pPr>
        <w:pStyle w:val="sche3"/>
        <w:rPr>
          <w:sz w:val="24"/>
          <w:lang w:val="it-IT"/>
        </w:rPr>
      </w:pPr>
      <w:r w:rsidRPr="00DA44F4">
        <w:rPr>
          <w:sz w:val="24"/>
          <w:lang w:val="it-IT"/>
        </w:rPr>
        <w:t>Il sottoscritto ………………………………………….  Codice Fiscale ……………………… P.IVA…………………</w:t>
      </w:r>
      <w:r>
        <w:rPr>
          <w:sz w:val="24"/>
          <w:lang w:val="it-IT"/>
        </w:rPr>
        <w:t>……………</w:t>
      </w:r>
    </w:p>
    <w:p w:rsidR="00563F0F" w:rsidRPr="00DA44F4" w:rsidRDefault="00563F0F">
      <w:pPr>
        <w:pStyle w:val="sche3"/>
        <w:rPr>
          <w:sz w:val="24"/>
          <w:lang w:val="it-IT"/>
        </w:rPr>
      </w:pPr>
      <w:r w:rsidRPr="00DA44F4">
        <w:rPr>
          <w:sz w:val="24"/>
          <w:lang w:val="it-IT"/>
        </w:rPr>
        <w:t>nato a……………………………………………… il ……………………</w:t>
      </w:r>
      <w:r>
        <w:rPr>
          <w:sz w:val="24"/>
          <w:lang w:val="it-IT"/>
        </w:rPr>
        <w:t>…………..</w:t>
      </w:r>
    </w:p>
    <w:p w:rsidR="00563F0F" w:rsidRPr="00DA44F4" w:rsidRDefault="00563F0F">
      <w:pPr>
        <w:pStyle w:val="sche3"/>
        <w:rPr>
          <w:sz w:val="24"/>
          <w:lang w:val="it-IT"/>
        </w:rPr>
      </w:pPr>
      <w:r w:rsidRPr="00DA44F4">
        <w:rPr>
          <w:sz w:val="24"/>
          <w:lang w:val="it-IT"/>
        </w:rPr>
        <w:t>residente a ……………………………………………………………..</w:t>
      </w:r>
    </w:p>
    <w:p w:rsidR="00563F0F" w:rsidRPr="00DA44F4" w:rsidRDefault="00563F0F">
      <w:pPr>
        <w:pStyle w:val="sche3"/>
        <w:rPr>
          <w:sz w:val="24"/>
          <w:lang w:val="it-IT"/>
        </w:rPr>
      </w:pPr>
    </w:p>
    <w:p w:rsidR="00563F0F" w:rsidRPr="00DA44F4" w:rsidRDefault="00563F0F">
      <w:pPr>
        <w:pStyle w:val="sche3"/>
        <w:rPr>
          <w:sz w:val="24"/>
          <w:lang w:val="it-IT"/>
        </w:rPr>
      </w:pPr>
      <w:r w:rsidRPr="00DA44F4">
        <w:rPr>
          <w:sz w:val="24"/>
          <w:lang w:val="it-IT"/>
        </w:rPr>
        <w:t>iscritto al n. ………... dell’Albo dell’Ordine degli………………………. della Provincia di ……………….</w:t>
      </w:r>
    </w:p>
    <w:p w:rsidR="00563F0F" w:rsidRPr="00DA44F4" w:rsidRDefault="00563F0F">
      <w:pPr>
        <w:pStyle w:val="sche3"/>
        <w:rPr>
          <w:sz w:val="24"/>
          <w:lang w:val="it-IT"/>
        </w:rPr>
      </w:pPr>
      <w:r w:rsidRPr="00DA44F4">
        <w:rPr>
          <w:sz w:val="24"/>
          <w:lang w:val="it-IT"/>
        </w:rPr>
        <w:t xml:space="preserve">in qualità di …………………………………………... </w:t>
      </w:r>
    </w:p>
    <w:p w:rsidR="00563F0F" w:rsidRPr="00DA44F4" w:rsidRDefault="00563F0F">
      <w:pPr>
        <w:pStyle w:val="sche3"/>
        <w:rPr>
          <w:sz w:val="24"/>
          <w:lang w:val="it-IT"/>
        </w:rPr>
      </w:pPr>
      <w:r w:rsidRPr="00DA44F4">
        <w:rPr>
          <w:sz w:val="24"/>
          <w:lang w:val="it-IT"/>
        </w:rPr>
        <w:t xml:space="preserve">dello studio …………………………………………... </w:t>
      </w:r>
    </w:p>
    <w:p w:rsidR="00563F0F" w:rsidRPr="00DA44F4" w:rsidRDefault="00563F0F">
      <w:pPr>
        <w:pStyle w:val="sche3"/>
        <w:rPr>
          <w:sz w:val="24"/>
          <w:lang w:val="it-IT"/>
        </w:rPr>
      </w:pPr>
      <w:r w:rsidRPr="00DA44F4">
        <w:rPr>
          <w:sz w:val="24"/>
          <w:lang w:val="it-IT"/>
        </w:rPr>
        <w:t xml:space="preserve">con sede in ……………………………………………. </w:t>
      </w:r>
    </w:p>
    <w:p w:rsidR="00563F0F" w:rsidRPr="00DA44F4" w:rsidRDefault="00563F0F">
      <w:pPr>
        <w:pStyle w:val="sche3"/>
        <w:rPr>
          <w:sz w:val="24"/>
          <w:lang w:val="it-IT"/>
        </w:rPr>
      </w:pPr>
      <w:r w:rsidRPr="00DA44F4">
        <w:rPr>
          <w:sz w:val="24"/>
          <w:lang w:val="it-IT"/>
        </w:rPr>
        <w:t xml:space="preserve">con codice fiscale n. ………………………………… </w:t>
      </w:r>
    </w:p>
    <w:p w:rsidR="00563F0F" w:rsidRPr="00DA44F4" w:rsidRDefault="00563F0F">
      <w:pPr>
        <w:pStyle w:val="sche3"/>
        <w:rPr>
          <w:sz w:val="24"/>
          <w:lang w:val="it-IT"/>
        </w:rPr>
      </w:pPr>
      <w:r w:rsidRPr="00DA44F4">
        <w:rPr>
          <w:sz w:val="24"/>
          <w:lang w:val="it-IT"/>
        </w:rPr>
        <w:t xml:space="preserve">con partita IVA n……………………………………. </w:t>
      </w:r>
    </w:p>
    <w:p w:rsidR="00563F0F" w:rsidRPr="00DA44F4" w:rsidRDefault="00563F0F">
      <w:pPr>
        <w:pStyle w:val="sche3"/>
        <w:rPr>
          <w:sz w:val="24"/>
          <w:lang w:val="it-IT"/>
        </w:rPr>
      </w:pPr>
      <w:r w:rsidRPr="00DA44F4">
        <w:rPr>
          <w:sz w:val="24"/>
          <w:lang w:val="it-IT"/>
        </w:rPr>
        <w:t>Posizione INPS n° ……………………</w:t>
      </w:r>
      <w:r>
        <w:rPr>
          <w:sz w:val="24"/>
          <w:lang w:val="it-IT"/>
        </w:rPr>
        <w:t>……………….</w:t>
      </w:r>
      <w:r w:rsidRPr="00DA44F4">
        <w:rPr>
          <w:sz w:val="24"/>
          <w:lang w:val="it-IT"/>
        </w:rPr>
        <w:t xml:space="preserve"> di …………………</w:t>
      </w:r>
    </w:p>
    <w:p w:rsidR="00563F0F" w:rsidRPr="00DA44F4" w:rsidRDefault="00563F0F">
      <w:pPr>
        <w:pStyle w:val="sche3"/>
        <w:rPr>
          <w:sz w:val="24"/>
          <w:lang w:val="it-IT"/>
        </w:rPr>
      </w:pPr>
      <w:r w:rsidRPr="00DA44F4">
        <w:rPr>
          <w:sz w:val="24"/>
          <w:lang w:val="it-IT"/>
        </w:rPr>
        <w:t>Posizione INAIL n° ………………………</w:t>
      </w:r>
      <w:r>
        <w:rPr>
          <w:sz w:val="24"/>
          <w:lang w:val="it-IT"/>
        </w:rPr>
        <w:t>…………..</w:t>
      </w:r>
      <w:r w:rsidRPr="00DA44F4">
        <w:rPr>
          <w:sz w:val="24"/>
          <w:lang w:val="it-IT"/>
        </w:rPr>
        <w:t>. di ……………….</w:t>
      </w:r>
    </w:p>
    <w:p w:rsidR="00563F0F" w:rsidRPr="00DA44F4" w:rsidRDefault="00563F0F">
      <w:pPr>
        <w:pStyle w:val="sche3"/>
        <w:rPr>
          <w:sz w:val="24"/>
          <w:lang w:val="it-IT"/>
        </w:rPr>
      </w:pPr>
      <w:r w:rsidRPr="00DA44F4">
        <w:rPr>
          <w:sz w:val="24"/>
          <w:lang w:val="it-IT"/>
        </w:rPr>
        <w:t>Agenzia Entrate competente per verifica rispetto obblighi relativi pagamento imposte e tasse …….. …………………………………………………………………</w:t>
      </w:r>
    </w:p>
    <w:p w:rsidR="00563F0F" w:rsidRPr="00DA44F4" w:rsidRDefault="00563F0F">
      <w:pPr>
        <w:pStyle w:val="sche3"/>
        <w:rPr>
          <w:sz w:val="24"/>
          <w:lang w:val="it-IT"/>
        </w:rPr>
      </w:pPr>
    </w:p>
    <w:p w:rsidR="00563F0F" w:rsidRPr="00DA44F4" w:rsidRDefault="00563F0F">
      <w:pPr>
        <w:pStyle w:val="sche3"/>
        <w:rPr>
          <w:sz w:val="24"/>
          <w:lang w:val="it-IT"/>
        </w:rPr>
      </w:pPr>
    </w:p>
    <w:p w:rsidR="00563F0F" w:rsidRPr="00DA44F4" w:rsidRDefault="00563F0F">
      <w:pPr>
        <w:pStyle w:val="sche3"/>
        <w:jc w:val="center"/>
        <w:rPr>
          <w:sz w:val="24"/>
          <w:lang w:val="it-IT"/>
        </w:rPr>
      </w:pPr>
      <w:r w:rsidRPr="00DA44F4">
        <w:rPr>
          <w:b/>
          <w:sz w:val="24"/>
          <w:lang w:val="it-IT"/>
        </w:rPr>
        <w:t>CHIEDE</w:t>
      </w:r>
    </w:p>
    <w:p w:rsidR="00563F0F" w:rsidRPr="00DA44F4" w:rsidRDefault="00563F0F">
      <w:pPr>
        <w:pStyle w:val="sche3"/>
        <w:rPr>
          <w:sz w:val="24"/>
          <w:lang w:val="it-IT"/>
        </w:rPr>
      </w:pPr>
    </w:p>
    <w:p w:rsidR="00563F0F" w:rsidRPr="00DA44F4" w:rsidRDefault="00563F0F">
      <w:pPr>
        <w:pStyle w:val="sche3"/>
        <w:rPr>
          <w:sz w:val="24"/>
          <w:lang w:val="it-IT"/>
        </w:rPr>
      </w:pPr>
      <w:r w:rsidRPr="00DA44F4">
        <w:rPr>
          <w:sz w:val="24"/>
          <w:lang w:val="it-IT"/>
        </w:rPr>
        <w:t>di partecipare alla procedura negoziata indicata in oggetto come:</w:t>
      </w:r>
    </w:p>
    <w:p w:rsidR="00563F0F" w:rsidRPr="00DA44F4" w:rsidRDefault="00563F0F">
      <w:pPr>
        <w:pStyle w:val="sche3"/>
        <w:rPr>
          <w:sz w:val="24"/>
          <w:lang w:val="it-IT"/>
        </w:rPr>
      </w:pPr>
    </w:p>
    <w:p w:rsidR="00563F0F" w:rsidRPr="00DA44F4" w:rsidRDefault="00563F0F" w:rsidP="00A275B9">
      <w:pPr>
        <w:pStyle w:val="sche3"/>
        <w:numPr>
          <w:ilvl w:val="0"/>
          <w:numId w:val="3"/>
        </w:numPr>
        <w:rPr>
          <w:bCs/>
          <w:iCs/>
          <w:sz w:val="24"/>
          <w:lang w:val="it-IT"/>
        </w:rPr>
      </w:pPr>
      <w:r>
        <w:rPr>
          <w:bCs/>
          <w:iCs/>
          <w:sz w:val="24"/>
          <w:lang w:val="it-IT"/>
        </w:rPr>
        <w:t>l</w:t>
      </w:r>
      <w:r w:rsidRPr="00DA44F4">
        <w:rPr>
          <w:bCs/>
          <w:iCs/>
          <w:sz w:val="24"/>
          <w:lang w:val="it-IT"/>
        </w:rPr>
        <w:t xml:space="preserve">ibero professionista </w:t>
      </w:r>
    </w:p>
    <w:p w:rsidR="00563F0F" w:rsidRPr="00DA44F4" w:rsidRDefault="00563F0F" w:rsidP="00A275B9">
      <w:pPr>
        <w:pStyle w:val="sche3"/>
        <w:ind w:left="340"/>
        <w:rPr>
          <w:bCs/>
          <w:iCs/>
          <w:sz w:val="24"/>
          <w:lang w:val="it-IT"/>
        </w:rPr>
      </w:pPr>
      <w:r w:rsidRPr="00DA44F4">
        <w:rPr>
          <w:b/>
          <w:bCs/>
          <w:i/>
          <w:iCs/>
          <w:sz w:val="24"/>
          <w:lang w:val="it-IT"/>
        </w:rPr>
        <w:t>Ovvero</w:t>
      </w:r>
    </w:p>
    <w:p w:rsidR="00563F0F" w:rsidRPr="00DA44F4" w:rsidRDefault="00563F0F">
      <w:pPr>
        <w:pStyle w:val="sche3"/>
        <w:numPr>
          <w:ilvl w:val="0"/>
          <w:numId w:val="3"/>
        </w:numPr>
        <w:rPr>
          <w:bCs/>
          <w:iCs/>
          <w:sz w:val="24"/>
          <w:lang w:val="it-IT"/>
        </w:rPr>
      </w:pPr>
      <w:r w:rsidRPr="00DA44F4">
        <w:rPr>
          <w:bCs/>
          <w:iCs/>
          <w:sz w:val="24"/>
          <w:lang w:val="it-IT"/>
        </w:rPr>
        <w:t>studio associato di professionisti</w:t>
      </w:r>
    </w:p>
    <w:p w:rsidR="00563F0F" w:rsidRPr="00DA44F4" w:rsidRDefault="00563F0F" w:rsidP="008D5722">
      <w:pPr>
        <w:pStyle w:val="sche3"/>
        <w:ind w:left="340"/>
        <w:rPr>
          <w:b/>
          <w:bCs/>
          <w:i/>
          <w:iCs/>
          <w:sz w:val="24"/>
          <w:lang w:val="it-IT"/>
        </w:rPr>
      </w:pPr>
      <w:r w:rsidRPr="00DA44F4">
        <w:rPr>
          <w:b/>
          <w:bCs/>
          <w:i/>
          <w:iCs/>
          <w:sz w:val="24"/>
          <w:lang w:val="it-IT"/>
        </w:rPr>
        <w:t>ovvero</w:t>
      </w:r>
    </w:p>
    <w:p w:rsidR="00563F0F" w:rsidRPr="00DA44F4" w:rsidRDefault="00563F0F">
      <w:pPr>
        <w:pStyle w:val="sche3"/>
        <w:numPr>
          <w:ilvl w:val="0"/>
          <w:numId w:val="3"/>
        </w:numPr>
        <w:rPr>
          <w:b/>
          <w:bCs/>
          <w:i/>
          <w:iCs/>
          <w:sz w:val="24"/>
          <w:lang w:val="it-IT"/>
        </w:rPr>
      </w:pPr>
      <w:r>
        <w:rPr>
          <w:sz w:val="24"/>
          <w:lang w:val="it-IT"/>
        </w:rPr>
        <w:t>i</w:t>
      </w:r>
      <w:r w:rsidRPr="00DA44F4">
        <w:rPr>
          <w:sz w:val="24"/>
          <w:lang w:val="it-IT"/>
        </w:rPr>
        <w:t>mprenditore individuale (compresi gli artigiani, le società commerciali e le società cooperative);</w:t>
      </w:r>
    </w:p>
    <w:p w:rsidR="00563F0F" w:rsidRPr="00DA44F4" w:rsidRDefault="00563F0F">
      <w:pPr>
        <w:pStyle w:val="sche3"/>
        <w:ind w:firstLine="340"/>
        <w:rPr>
          <w:sz w:val="24"/>
          <w:lang w:val="it-IT"/>
        </w:rPr>
      </w:pPr>
      <w:r w:rsidRPr="00DA44F4">
        <w:rPr>
          <w:b/>
          <w:bCs/>
          <w:i/>
          <w:iCs/>
          <w:sz w:val="24"/>
          <w:lang w:val="it-IT"/>
        </w:rPr>
        <w:t>ovvero</w:t>
      </w:r>
    </w:p>
    <w:p w:rsidR="00563F0F" w:rsidRPr="00DA44F4" w:rsidRDefault="00563F0F">
      <w:pPr>
        <w:pStyle w:val="sche3"/>
        <w:numPr>
          <w:ilvl w:val="0"/>
          <w:numId w:val="3"/>
        </w:numPr>
        <w:rPr>
          <w:b/>
          <w:bCs/>
          <w:i/>
          <w:iCs/>
          <w:sz w:val="24"/>
          <w:lang w:val="it-IT"/>
        </w:rPr>
      </w:pPr>
      <w:r w:rsidRPr="00DA44F4">
        <w:rPr>
          <w:sz w:val="24"/>
          <w:lang w:val="it-IT"/>
        </w:rPr>
        <w:t>consorzio fra società cooperative di produzione e lavoro (legge 25/06/1909 n° 422)</w:t>
      </w:r>
    </w:p>
    <w:p w:rsidR="00563F0F" w:rsidRPr="00DA44F4" w:rsidRDefault="00563F0F">
      <w:pPr>
        <w:pStyle w:val="sche3"/>
        <w:ind w:firstLine="340"/>
        <w:rPr>
          <w:sz w:val="24"/>
          <w:lang w:val="it-IT"/>
        </w:rPr>
      </w:pPr>
      <w:r w:rsidRPr="00DA44F4">
        <w:rPr>
          <w:b/>
          <w:bCs/>
          <w:i/>
          <w:iCs/>
          <w:sz w:val="24"/>
          <w:lang w:val="it-IT"/>
        </w:rPr>
        <w:t>ovvero</w:t>
      </w:r>
    </w:p>
    <w:p w:rsidR="00563F0F" w:rsidRPr="00DA44F4" w:rsidRDefault="00563F0F">
      <w:pPr>
        <w:pStyle w:val="sche3"/>
        <w:numPr>
          <w:ilvl w:val="0"/>
          <w:numId w:val="3"/>
        </w:numPr>
        <w:rPr>
          <w:b/>
          <w:bCs/>
          <w:i/>
          <w:iCs/>
          <w:sz w:val="24"/>
          <w:lang w:val="it-IT"/>
        </w:rPr>
      </w:pPr>
      <w:r w:rsidRPr="00DA44F4">
        <w:rPr>
          <w:sz w:val="24"/>
          <w:lang w:val="it-IT"/>
        </w:rPr>
        <w:t>consorzio tra imprese artigiane (legge 08/08/1985 n° 443)</w:t>
      </w:r>
    </w:p>
    <w:p w:rsidR="00563F0F" w:rsidRPr="00DA44F4" w:rsidRDefault="00563F0F">
      <w:pPr>
        <w:pStyle w:val="sche3"/>
        <w:ind w:firstLine="340"/>
        <w:rPr>
          <w:sz w:val="24"/>
          <w:lang w:val="it-IT"/>
        </w:rPr>
      </w:pPr>
      <w:r w:rsidRPr="00DA44F4">
        <w:rPr>
          <w:b/>
          <w:bCs/>
          <w:i/>
          <w:iCs/>
          <w:sz w:val="24"/>
          <w:lang w:val="it-IT"/>
        </w:rPr>
        <w:t>ovvero</w:t>
      </w:r>
    </w:p>
    <w:p w:rsidR="00563F0F" w:rsidRPr="00DA44F4" w:rsidRDefault="00563F0F">
      <w:pPr>
        <w:pStyle w:val="sche3"/>
        <w:ind w:firstLine="340"/>
        <w:rPr>
          <w:sz w:val="24"/>
          <w:lang w:val="it-IT"/>
        </w:rPr>
      </w:pPr>
    </w:p>
    <w:p w:rsidR="00563F0F" w:rsidRPr="00DA44F4" w:rsidRDefault="00563F0F">
      <w:pPr>
        <w:pStyle w:val="sche3"/>
        <w:numPr>
          <w:ilvl w:val="0"/>
          <w:numId w:val="3"/>
        </w:numPr>
        <w:rPr>
          <w:b/>
          <w:bCs/>
          <w:i/>
          <w:iCs/>
          <w:sz w:val="24"/>
          <w:lang w:val="it-IT"/>
        </w:rPr>
      </w:pPr>
      <w:r w:rsidRPr="00DA44F4">
        <w:rPr>
          <w:sz w:val="24"/>
          <w:lang w:val="it-IT"/>
        </w:rPr>
        <w:t>consorzio stabile (Art. 2615-ter del codice civile)</w:t>
      </w:r>
    </w:p>
    <w:p w:rsidR="00563F0F" w:rsidRPr="00DA44F4" w:rsidRDefault="00563F0F">
      <w:pPr>
        <w:pStyle w:val="sche3"/>
        <w:ind w:left="340"/>
        <w:rPr>
          <w:sz w:val="24"/>
          <w:lang w:val="it-IT"/>
        </w:rPr>
      </w:pPr>
      <w:r w:rsidRPr="00DA44F4">
        <w:rPr>
          <w:b/>
          <w:bCs/>
          <w:i/>
          <w:iCs/>
          <w:sz w:val="24"/>
          <w:lang w:val="it-IT"/>
        </w:rPr>
        <w:t>ovvero</w:t>
      </w:r>
    </w:p>
    <w:p w:rsidR="00563F0F" w:rsidRPr="00DA44F4" w:rsidRDefault="00563F0F">
      <w:pPr>
        <w:pStyle w:val="sche3"/>
        <w:numPr>
          <w:ilvl w:val="0"/>
          <w:numId w:val="3"/>
        </w:numPr>
        <w:rPr>
          <w:b/>
          <w:bCs/>
          <w:i/>
          <w:iCs/>
          <w:sz w:val="24"/>
          <w:lang w:val="it-IT"/>
        </w:rPr>
      </w:pPr>
      <w:r w:rsidRPr="00DA44F4">
        <w:rPr>
          <w:sz w:val="24"/>
          <w:lang w:val="it-IT"/>
        </w:rPr>
        <w:t xml:space="preserve">capogruppo di una associazione temporanea di imprese o di un consorzio o di un GEIE, di tipo orizzontale; </w:t>
      </w:r>
    </w:p>
    <w:p w:rsidR="00563F0F" w:rsidRPr="00DA44F4" w:rsidRDefault="00563F0F">
      <w:pPr>
        <w:pStyle w:val="sche3"/>
        <w:ind w:firstLine="340"/>
        <w:rPr>
          <w:sz w:val="24"/>
          <w:lang w:val="it-IT"/>
        </w:rPr>
      </w:pPr>
      <w:r w:rsidRPr="00DA44F4">
        <w:rPr>
          <w:b/>
          <w:bCs/>
          <w:i/>
          <w:iCs/>
          <w:sz w:val="24"/>
          <w:lang w:val="it-IT"/>
        </w:rPr>
        <w:t>ovvero</w:t>
      </w:r>
    </w:p>
    <w:p w:rsidR="00563F0F" w:rsidRPr="00DA44F4" w:rsidRDefault="00563F0F">
      <w:pPr>
        <w:pStyle w:val="sche3"/>
        <w:numPr>
          <w:ilvl w:val="0"/>
          <w:numId w:val="3"/>
        </w:numPr>
        <w:rPr>
          <w:b/>
          <w:bCs/>
          <w:i/>
          <w:iCs/>
          <w:sz w:val="24"/>
          <w:lang w:val="it-IT"/>
        </w:rPr>
      </w:pPr>
      <w:r w:rsidRPr="00DA44F4">
        <w:rPr>
          <w:sz w:val="24"/>
          <w:lang w:val="it-IT"/>
        </w:rPr>
        <w:t>mandante di una associazione temporanea di imprese. o di un consorzio o di un GEIE, di tipo orizzontale;</w:t>
      </w:r>
    </w:p>
    <w:p w:rsidR="00563F0F" w:rsidRPr="00DA44F4" w:rsidRDefault="00563F0F">
      <w:pPr>
        <w:pStyle w:val="sche3"/>
        <w:ind w:firstLine="340"/>
        <w:rPr>
          <w:sz w:val="24"/>
          <w:lang w:val="it-IT"/>
        </w:rPr>
      </w:pPr>
      <w:r w:rsidRPr="00DA44F4">
        <w:rPr>
          <w:b/>
          <w:bCs/>
          <w:i/>
          <w:iCs/>
          <w:sz w:val="24"/>
          <w:lang w:val="it-IT"/>
        </w:rPr>
        <w:t>ovvero</w:t>
      </w:r>
    </w:p>
    <w:p w:rsidR="00563F0F" w:rsidRPr="00DA44F4" w:rsidRDefault="00563F0F">
      <w:pPr>
        <w:pStyle w:val="sche3"/>
        <w:numPr>
          <w:ilvl w:val="0"/>
          <w:numId w:val="3"/>
        </w:numPr>
        <w:rPr>
          <w:sz w:val="24"/>
          <w:lang w:val="it-IT"/>
        </w:rPr>
      </w:pPr>
      <w:r w:rsidRPr="00DA44F4">
        <w:rPr>
          <w:sz w:val="24"/>
          <w:lang w:val="it-IT"/>
        </w:rPr>
        <w:t>associato ai sensi dell’art. 92, comma 5, del D.P.R. n. 207/2010;</w:t>
      </w:r>
    </w:p>
    <w:p w:rsidR="00563F0F" w:rsidRPr="00DA44F4" w:rsidRDefault="00563F0F">
      <w:pPr>
        <w:pStyle w:val="WW-BodyText25"/>
        <w:spacing w:line="240" w:lineRule="auto"/>
        <w:ind w:left="0"/>
        <w:rPr>
          <w:rFonts w:ascii="Times New Roman" w:hAnsi="Times New Roman" w:cs="Times New Roman"/>
          <w:sz w:val="24"/>
        </w:rPr>
      </w:pPr>
    </w:p>
    <w:p w:rsidR="00563F0F" w:rsidRPr="00DA44F4" w:rsidRDefault="00563F0F">
      <w:pPr>
        <w:pStyle w:val="WW-BodyText25"/>
        <w:spacing w:line="240" w:lineRule="auto"/>
        <w:ind w:left="0"/>
        <w:rPr>
          <w:rFonts w:ascii="Times New Roman" w:hAnsi="Times New Roman" w:cs="Times New Roman"/>
          <w:b/>
          <w:bCs/>
          <w:sz w:val="24"/>
        </w:rPr>
      </w:pPr>
      <w:r w:rsidRPr="00DA44F4">
        <w:rPr>
          <w:rFonts w:ascii="Times New Roman" w:hAnsi="Times New Roman" w:cs="Times New Roman"/>
          <w:sz w:val="24"/>
        </w:rPr>
        <w:t>A tal fine ai sensi degli articoli 46 e 47 del DPR 28 dicembre 2000, n. 445, consapevole delle sanzioni penali previste dall’articolo 76 del medesimo DPR 445/2000, per le ipotesi di falsità in atti e dichiarazioni mendaci ivi indicate,</w:t>
      </w:r>
    </w:p>
    <w:p w:rsidR="00563F0F" w:rsidRDefault="00563F0F">
      <w:pPr>
        <w:pStyle w:val="WW-BodyText25"/>
        <w:spacing w:line="240" w:lineRule="auto"/>
        <w:jc w:val="center"/>
        <w:rPr>
          <w:rFonts w:ascii="Palatino Linotype" w:hAnsi="Palatino Linotype" w:cs="Palatino Linotype"/>
          <w:b/>
          <w:bCs/>
        </w:rPr>
      </w:pPr>
    </w:p>
    <w:p w:rsidR="00563F0F" w:rsidRDefault="00563F0F">
      <w:pPr>
        <w:pStyle w:val="WW-BodyText25"/>
        <w:spacing w:line="240" w:lineRule="auto"/>
        <w:jc w:val="center"/>
        <w:rPr>
          <w:rFonts w:ascii="Palatino Linotype" w:hAnsi="Palatino Linotype" w:cs="Palatino Linotype"/>
          <w:b/>
          <w:bCs/>
        </w:rPr>
      </w:pPr>
    </w:p>
    <w:p w:rsidR="00563F0F" w:rsidRPr="00DA44F4" w:rsidRDefault="00563F0F">
      <w:pPr>
        <w:pStyle w:val="WW-BodyText25"/>
        <w:spacing w:line="240" w:lineRule="auto"/>
        <w:jc w:val="center"/>
        <w:rPr>
          <w:rFonts w:ascii="Times New Roman" w:hAnsi="Times New Roman" w:cs="Times New Roman"/>
          <w:b/>
          <w:bCs/>
          <w:i/>
          <w:sz w:val="28"/>
          <w:u w:val="single"/>
        </w:rPr>
      </w:pPr>
    </w:p>
    <w:p w:rsidR="00563F0F" w:rsidRPr="00DA44F4" w:rsidRDefault="00563F0F">
      <w:pPr>
        <w:pStyle w:val="WW-BodyText25"/>
        <w:spacing w:line="240" w:lineRule="auto"/>
        <w:jc w:val="center"/>
        <w:rPr>
          <w:rFonts w:ascii="Times New Roman" w:hAnsi="Times New Roman" w:cs="Times New Roman"/>
          <w:b/>
          <w:bCs/>
          <w:i/>
          <w:sz w:val="28"/>
          <w:u w:val="single"/>
        </w:rPr>
      </w:pPr>
      <w:r w:rsidRPr="00DA44F4">
        <w:rPr>
          <w:rFonts w:ascii="Times New Roman" w:hAnsi="Times New Roman" w:cs="Times New Roman"/>
          <w:b/>
          <w:bCs/>
          <w:i/>
          <w:sz w:val="28"/>
          <w:u w:val="single"/>
        </w:rPr>
        <w:t>DICHIARA:</w:t>
      </w:r>
    </w:p>
    <w:p w:rsidR="00563F0F" w:rsidRDefault="00563F0F" w:rsidP="004046B4">
      <w:pPr>
        <w:pStyle w:val="WW-BodyText25"/>
        <w:spacing w:line="240" w:lineRule="auto"/>
        <w:rPr>
          <w:rFonts w:ascii="Palatino Linotype" w:hAnsi="Palatino Linotype" w:cs="Palatino Linotype"/>
          <w:b/>
          <w:bCs/>
        </w:rPr>
      </w:pPr>
    </w:p>
    <w:p w:rsidR="00563F0F" w:rsidRPr="002967F2" w:rsidRDefault="00563F0F" w:rsidP="002967F2">
      <w:pPr>
        <w:suppressAutoHyphens w:val="0"/>
        <w:ind w:left="360"/>
        <w:jc w:val="both"/>
        <w:rPr>
          <w:sz w:val="28"/>
          <w:szCs w:val="26"/>
          <w:highlight w:val="yellow"/>
        </w:rPr>
      </w:pPr>
    </w:p>
    <w:p w:rsidR="00563F0F" w:rsidRPr="002967F2" w:rsidRDefault="00563F0F" w:rsidP="002967F2">
      <w:pPr>
        <w:numPr>
          <w:ilvl w:val="0"/>
          <w:numId w:val="7"/>
        </w:numPr>
        <w:suppressAutoHyphens w:val="0"/>
        <w:jc w:val="both"/>
        <w:rPr>
          <w:sz w:val="28"/>
          <w:szCs w:val="26"/>
        </w:rPr>
      </w:pPr>
      <w:r w:rsidRPr="002967F2">
        <w:rPr>
          <w:rStyle w:val="CharacterStyle2"/>
          <w:rFonts w:ascii="Times New Roman" w:hAnsi="Times New Roman"/>
          <w:spacing w:val="5"/>
          <w:w w:val="105"/>
          <w:szCs w:val="22"/>
        </w:rPr>
        <w:t xml:space="preserve">di improntare l'attività ai principi della qualità, della professionalità e della </w:t>
      </w:r>
      <w:r w:rsidRPr="002967F2">
        <w:rPr>
          <w:w w:val="105"/>
          <w:sz w:val="24"/>
          <w:szCs w:val="22"/>
        </w:rPr>
        <w:t>correttezza</w:t>
      </w:r>
      <w:r w:rsidRPr="002967F2">
        <w:rPr>
          <w:rFonts w:ascii="Century Gothic" w:hAnsi="Century Gothic"/>
          <w:w w:val="105"/>
          <w:sz w:val="22"/>
          <w:szCs w:val="22"/>
        </w:rPr>
        <w:t>;</w:t>
      </w:r>
    </w:p>
    <w:p w:rsidR="00563F0F" w:rsidRPr="002967F2" w:rsidRDefault="00563F0F" w:rsidP="002967F2">
      <w:pPr>
        <w:pStyle w:val="ListParagraph"/>
        <w:suppressAutoHyphens w:val="0"/>
        <w:ind w:left="360"/>
        <w:jc w:val="both"/>
        <w:rPr>
          <w:sz w:val="26"/>
          <w:szCs w:val="26"/>
          <w:highlight w:val="yellow"/>
        </w:rPr>
      </w:pPr>
    </w:p>
    <w:p w:rsidR="00563F0F" w:rsidRDefault="00563F0F" w:rsidP="004046B4">
      <w:pPr>
        <w:pStyle w:val="sche3"/>
        <w:numPr>
          <w:ilvl w:val="0"/>
          <w:numId w:val="7"/>
        </w:numPr>
        <w:rPr>
          <w:sz w:val="24"/>
          <w:lang w:val="it-IT"/>
        </w:rPr>
      </w:pPr>
      <w:r w:rsidRPr="007236DE">
        <w:rPr>
          <w:sz w:val="24"/>
          <w:lang w:val="it-IT"/>
        </w:rPr>
        <w:t>che nei propri confronti non sono state pronunciate condanne con sentenza definitive o emessi decreti penali di condanna divenuti irrevocabili o sentenze di applicazione della pena su richiesta ai sensi dell’articolo 444 del codice di procedura penale per uno dei reati previsti dal comma 1, lett. a), b), c), d), e), f), g) dell’art.80 del D.lgs. 50/2016;</w:t>
      </w:r>
    </w:p>
    <w:p w:rsidR="00563F0F" w:rsidRPr="007236DE" w:rsidRDefault="00563F0F" w:rsidP="006379F9">
      <w:pPr>
        <w:pStyle w:val="sche3"/>
        <w:ind w:left="360"/>
        <w:rPr>
          <w:sz w:val="24"/>
          <w:lang w:val="it-IT"/>
        </w:rPr>
      </w:pPr>
    </w:p>
    <w:p w:rsidR="00563F0F" w:rsidRPr="007236DE" w:rsidRDefault="00563F0F" w:rsidP="000A6B2E">
      <w:pPr>
        <w:pStyle w:val="sche3"/>
        <w:numPr>
          <w:ilvl w:val="1"/>
          <w:numId w:val="7"/>
        </w:numPr>
        <w:rPr>
          <w:sz w:val="24"/>
          <w:lang w:val="it-IT"/>
        </w:rPr>
      </w:pPr>
      <w:r w:rsidRPr="007236DE">
        <w:rPr>
          <w:sz w:val="24"/>
          <w:lang w:val="it-IT"/>
        </w:rPr>
        <w:t>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c), d), e), f), g) ma la pena detentiva non è stata superiore a 18 mesi ovvero è stata riconosciuta l’attenuante della collaborazione come definita per le singole fattispecie di reato ed, ancora, per come di seguito specificato si è proceduto al risarcimento ovvero ci si è impegnati a risarcire qualunque danno causato dal reato e di aver adottato provvedimenti concreti di carattere tecnico, organizzativo e relativi al personale idonei a prevenire ulteriori reati: …………………………………………………</w:t>
      </w:r>
    </w:p>
    <w:p w:rsidR="00563F0F" w:rsidRDefault="00563F0F">
      <w:pPr>
        <w:pStyle w:val="sche3"/>
        <w:ind w:left="862" w:firstLine="6"/>
        <w:rPr>
          <w:rFonts w:ascii="Palatino Linotype" w:hAnsi="Palatino Linotype" w:cs="Palatino Linotype"/>
          <w:lang w:val="it-IT"/>
        </w:rPr>
      </w:pPr>
      <w:r>
        <w:rPr>
          <w:rFonts w:ascii="Palatino Linotype" w:hAnsi="Palatino Linotype" w:cs="Palatino Linotype"/>
          <w:lang w:val="it-IT"/>
        </w:rPr>
        <w:t>…………………………………………………………………………………………………………………………………………………………………………………………………………………………………………………………………………………………………………………………………………………………………………………………………………………………………………………………………………………………………………………………………………………………………………………………….</w:t>
      </w:r>
    </w:p>
    <w:p w:rsidR="00563F0F" w:rsidRDefault="00563F0F">
      <w:pPr>
        <w:pStyle w:val="sche3"/>
        <w:ind w:left="340"/>
        <w:rPr>
          <w:rFonts w:ascii="Palatino Linotype" w:hAnsi="Palatino Linotype" w:cs="Palatino Linotype"/>
          <w:lang w:val="it-IT"/>
        </w:rPr>
      </w:pPr>
    </w:p>
    <w:p w:rsidR="00563F0F" w:rsidRDefault="00563F0F" w:rsidP="004046B4">
      <w:pPr>
        <w:pStyle w:val="sche3"/>
        <w:numPr>
          <w:ilvl w:val="0"/>
          <w:numId w:val="7"/>
        </w:numPr>
        <w:rPr>
          <w:sz w:val="24"/>
          <w:lang w:val="it-IT"/>
        </w:rPr>
      </w:pPr>
      <w:r w:rsidRPr="007236DE">
        <w:rPr>
          <w:sz w:val="24"/>
          <w:lang w:val="it-IT"/>
        </w:rPr>
        <w:t>che non sussistono nei propri confronti cause di decadenza, di sospensione o di divieto previste dall’art. 67 del D.lgs. 159/2011 e che nei propri confronti non è stato accertato un tentativo di infiltrazione mafiosa di cui all’art. 84, comma 4, del medesimo decreto legislativo;</w:t>
      </w:r>
    </w:p>
    <w:p w:rsidR="00563F0F" w:rsidRPr="007236DE" w:rsidRDefault="00563F0F" w:rsidP="006379F9">
      <w:pPr>
        <w:pStyle w:val="sche3"/>
        <w:ind w:left="360"/>
        <w:rPr>
          <w:sz w:val="24"/>
          <w:lang w:val="it-IT"/>
        </w:rPr>
      </w:pPr>
    </w:p>
    <w:p w:rsidR="00563F0F" w:rsidRDefault="00563F0F" w:rsidP="004046B4">
      <w:pPr>
        <w:pStyle w:val="sche3"/>
        <w:numPr>
          <w:ilvl w:val="0"/>
          <w:numId w:val="7"/>
        </w:numPr>
        <w:rPr>
          <w:sz w:val="24"/>
          <w:lang w:val="it-IT"/>
        </w:rPr>
      </w:pPr>
      <w:r w:rsidRPr="007236DE">
        <w:rPr>
          <w:sz w:val="24"/>
          <w:lang w:val="it-IT"/>
        </w:rPr>
        <w:t>di non aver commesso violazioni gravi, definitivamente accertate, rispetto agli obblighi relativi al pagamento di imposte e tasse, secondo la legislazione italiana o quella dello Stato in cui si è stabiliti;</w:t>
      </w:r>
    </w:p>
    <w:p w:rsidR="00563F0F" w:rsidRPr="007236DE" w:rsidRDefault="00563F0F" w:rsidP="006379F9">
      <w:pPr>
        <w:pStyle w:val="sche3"/>
        <w:ind w:left="360"/>
        <w:rPr>
          <w:sz w:val="24"/>
          <w:lang w:val="it-IT"/>
        </w:rPr>
      </w:pPr>
    </w:p>
    <w:p w:rsidR="00563F0F" w:rsidRDefault="00563F0F" w:rsidP="004046B4">
      <w:pPr>
        <w:pStyle w:val="sche3"/>
        <w:numPr>
          <w:ilvl w:val="0"/>
          <w:numId w:val="7"/>
        </w:numPr>
        <w:rPr>
          <w:sz w:val="24"/>
          <w:lang w:val="it-IT"/>
        </w:rPr>
      </w:pPr>
      <w:r w:rsidRPr="007236DE">
        <w:rPr>
          <w:sz w:val="24"/>
          <w:lang w:val="it-IT"/>
        </w:rPr>
        <w:t>di non aver commesso violazioni gravi, definitivamente accertate, alle norme in materia di contributi previdenziali e assistenziali secondo la legislazione italiana o quella dello Stato in cui si è stabiliti;</w:t>
      </w:r>
    </w:p>
    <w:p w:rsidR="00563F0F" w:rsidRPr="007236DE" w:rsidRDefault="00563F0F" w:rsidP="006379F9">
      <w:pPr>
        <w:pStyle w:val="sche3"/>
        <w:ind w:left="360"/>
        <w:rPr>
          <w:sz w:val="24"/>
          <w:lang w:val="it-IT"/>
        </w:rPr>
      </w:pPr>
    </w:p>
    <w:p w:rsidR="00563F0F" w:rsidRDefault="00563F0F" w:rsidP="004046B4">
      <w:pPr>
        <w:pStyle w:val="sche3"/>
        <w:numPr>
          <w:ilvl w:val="0"/>
          <w:numId w:val="7"/>
        </w:numPr>
        <w:rPr>
          <w:sz w:val="24"/>
          <w:lang w:val="it-IT"/>
        </w:rPr>
      </w:pPr>
      <w:r w:rsidRPr="007236DE">
        <w:rPr>
          <w:sz w:val="24"/>
          <w:lang w:val="it-IT"/>
        </w:rPr>
        <w:t>di non aver commesso gravi infrazioni debitamente accertate alle norme in materia di salute e sicurezza sul lavoro nonché agli obblighi di cui all’art. 30, comma3, del D.lgs. 50/2016;</w:t>
      </w:r>
    </w:p>
    <w:p w:rsidR="00563F0F" w:rsidRPr="007236DE" w:rsidRDefault="00563F0F" w:rsidP="00F8278C">
      <w:pPr>
        <w:pStyle w:val="sche3"/>
        <w:ind w:left="360"/>
        <w:rPr>
          <w:sz w:val="24"/>
          <w:lang w:val="it-IT"/>
        </w:rPr>
      </w:pPr>
    </w:p>
    <w:p w:rsidR="00563F0F" w:rsidRDefault="00563F0F" w:rsidP="004046B4">
      <w:pPr>
        <w:pStyle w:val="sche3"/>
        <w:numPr>
          <w:ilvl w:val="0"/>
          <w:numId w:val="7"/>
        </w:numPr>
        <w:rPr>
          <w:sz w:val="24"/>
          <w:lang w:val="it-IT"/>
        </w:rPr>
      </w:pPr>
      <w:r w:rsidRPr="007236DE">
        <w:rPr>
          <w:sz w:val="24"/>
          <w:lang w:val="it-IT"/>
        </w:rPr>
        <w:t>di non essersi reso colpevole di gravi illeciti professionali, tali da rendere dubbia la sua integrità o affidabilità;</w:t>
      </w:r>
    </w:p>
    <w:p w:rsidR="00563F0F" w:rsidRPr="007236DE" w:rsidRDefault="00563F0F" w:rsidP="006379F9">
      <w:pPr>
        <w:pStyle w:val="sche3"/>
        <w:ind w:left="360"/>
        <w:rPr>
          <w:sz w:val="24"/>
          <w:lang w:val="it-IT"/>
        </w:rPr>
      </w:pPr>
    </w:p>
    <w:p w:rsidR="00563F0F" w:rsidRDefault="00563F0F" w:rsidP="004046B4">
      <w:pPr>
        <w:pStyle w:val="sche3"/>
        <w:numPr>
          <w:ilvl w:val="0"/>
          <w:numId w:val="7"/>
        </w:numPr>
        <w:rPr>
          <w:sz w:val="24"/>
          <w:lang w:val="it-IT"/>
        </w:rPr>
      </w:pPr>
      <w:r w:rsidRPr="007236DE">
        <w:rPr>
          <w:sz w:val="24"/>
          <w:lang w:val="it-IT"/>
        </w:rPr>
        <w:t>che non sussiste nei propri confronti una situazione di conflitto d’interesse ai sensi dell’art. 42, comma 2, del D.lgs. 50/2016;</w:t>
      </w:r>
    </w:p>
    <w:p w:rsidR="00563F0F" w:rsidRPr="007236DE" w:rsidRDefault="00563F0F" w:rsidP="006379F9">
      <w:pPr>
        <w:pStyle w:val="sche3"/>
        <w:ind w:left="360"/>
        <w:rPr>
          <w:sz w:val="24"/>
          <w:lang w:val="it-IT"/>
        </w:rPr>
      </w:pPr>
    </w:p>
    <w:p w:rsidR="00563F0F" w:rsidRDefault="00563F0F" w:rsidP="004046B4">
      <w:pPr>
        <w:pStyle w:val="sche3"/>
        <w:numPr>
          <w:ilvl w:val="0"/>
          <w:numId w:val="7"/>
        </w:numPr>
        <w:rPr>
          <w:sz w:val="24"/>
          <w:lang w:val="it-IT"/>
        </w:rPr>
      </w:pPr>
      <w:r w:rsidRPr="007236DE">
        <w:rPr>
          <w:sz w:val="24"/>
          <w:lang w:val="it-IT"/>
        </w:rPr>
        <w:t>di non essere stato coinvolto nella prepa</w:t>
      </w:r>
      <w:r>
        <w:rPr>
          <w:sz w:val="24"/>
          <w:lang w:val="it-IT"/>
        </w:rPr>
        <w:t>razione della presente procedura negoziata</w:t>
      </w:r>
      <w:r w:rsidRPr="007236DE">
        <w:rPr>
          <w:sz w:val="24"/>
          <w:lang w:val="it-IT"/>
        </w:rPr>
        <w:t xml:space="preserve"> ai sensi del comma 2 dell’art. 66 e dell’art. 67 del D.lgs. 50/2016;</w:t>
      </w:r>
    </w:p>
    <w:p w:rsidR="00563F0F" w:rsidRPr="007236DE" w:rsidRDefault="00563F0F" w:rsidP="006379F9">
      <w:pPr>
        <w:pStyle w:val="sche3"/>
        <w:ind w:left="360"/>
        <w:rPr>
          <w:sz w:val="24"/>
          <w:lang w:val="it-IT"/>
        </w:rPr>
      </w:pPr>
    </w:p>
    <w:p w:rsidR="00563F0F" w:rsidRDefault="00563F0F" w:rsidP="004046B4">
      <w:pPr>
        <w:pStyle w:val="sche3"/>
        <w:numPr>
          <w:ilvl w:val="0"/>
          <w:numId w:val="7"/>
        </w:numPr>
        <w:rPr>
          <w:bCs/>
          <w:iCs/>
          <w:sz w:val="24"/>
          <w:lang w:val="it-IT"/>
        </w:rPr>
      </w:pPr>
      <w:r w:rsidRPr="007236DE">
        <w:rPr>
          <w:sz w:val="24"/>
          <w:lang w:val="it-IT"/>
        </w:rPr>
        <w:t xml:space="preserve">dichiara che nei propri confronti non è stata applicata la sanzione interdittiva di cui all’art. 9, comma 2, lett. c), del D.Lgs. n. 231/2001 o altra sanzione che comporta il divieto di contrarre con la pubblica amministrazione, compresi i provvedimenti interdettivi di cui all’art. 14 del D.lgs. 81/2008, e di cui </w:t>
      </w:r>
      <w:r w:rsidRPr="007236DE">
        <w:rPr>
          <w:bCs/>
          <w:iCs/>
          <w:sz w:val="24"/>
          <w:lang w:val="it-IT"/>
        </w:rPr>
        <w:t>all’art. 53, comma 16 – 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563F0F" w:rsidRPr="007236DE" w:rsidRDefault="00563F0F" w:rsidP="006379F9">
      <w:pPr>
        <w:pStyle w:val="sche3"/>
        <w:ind w:left="360"/>
        <w:rPr>
          <w:bCs/>
          <w:iCs/>
          <w:sz w:val="24"/>
          <w:lang w:val="it-IT"/>
        </w:rPr>
      </w:pPr>
    </w:p>
    <w:p w:rsidR="00563F0F" w:rsidRDefault="00563F0F" w:rsidP="004046B4">
      <w:pPr>
        <w:pStyle w:val="sche3"/>
        <w:numPr>
          <w:ilvl w:val="0"/>
          <w:numId w:val="7"/>
        </w:numPr>
        <w:rPr>
          <w:sz w:val="24"/>
          <w:lang w:val="it-IT"/>
        </w:rPr>
      </w:pPr>
      <w:r w:rsidRPr="006379F9">
        <w:rPr>
          <w:bCs/>
          <w:iCs/>
          <w:sz w:val="24"/>
          <w:lang w:val="it-IT"/>
        </w:rPr>
        <w:t>di</w:t>
      </w:r>
      <w:r w:rsidRPr="006379F9">
        <w:rPr>
          <w:sz w:val="24"/>
          <w:lang w:val="it-IT"/>
        </w:rPr>
        <w:t xml:space="preserve"> non essersi resa colpevole di false dichiarazioni o falsa documentazione ai fini del rilascio dell’attestazione di qualificazione, risultanti dai dati inseriti nel Casellario Informatico tenuto dall’Osservatorio dell’Anac;</w:t>
      </w:r>
    </w:p>
    <w:p w:rsidR="00563F0F" w:rsidRPr="006379F9" w:rsidRDefault="00563F0F" w:rsidP="006379F9">
      <w:pPr>
        <w:pStyle w:val="sche3"/>
        <w:ind w:left="360"/>
        <w:rPr>
          <w:sz w:val="24"/>
          <w:lang w:val="it-IT"/>
        </w:rPr>
      </w:pPr>
    </w:p>
    <w:p w:rsidR="00563F0F" w:rsidRPr="006379F9" w:rsidRDefault="00563F0F" w:rsidP="004046B4">
      <w:pPr>
        <w:pStyle w:val="sche3"/>
        <w:numPr>
          <w:ilvl w:val="0"/>
          <w:numId w:val="7"/>
        </w:numPr>
        <w:tabs>
          <w:tab w:val="left" w:pos="851"/>
        </w:tabs>
        <w:rPr>
          <w:b/>
          <w:sz w:val="24"/>
          <w:lang w:val="it-IT"/>
        </w:rPr>
      </w:pPr>
      <w:r w:rsidRPr="006379F9">
        <w:rPr>
          <w:sz w:val="24"/>
          <w:lang w:val="it-IT"/>
        </w:rPr>
        <w:t>di non aver violato il divieto di intestazione fiduciaria posto all’articolo 17 della legge 19 marzo 1990, n. 55;</w:t>
      </w:r>
    </w:p>
    <w:p w:rsidR="00563F0F" w:rsidRPr="007236DE" w:rsidRDefault="00563F0F">
      <w:pPr>
        <w:pStyle w:val="sche3"/>
        <w:ind w:left="760" w:firstLine="91"/>
        <w:rPr>
          <w:sz w:val="24"/>
          <w:lang w:val="it-IT"/>
        </w:rPr>
      </w:pPr>
      <w:r w:rsidRPr="007236DE">
        <w:rPr>
          <w:b/>
          <w:sz w:val="24"/>
          <w:lang w:val="it-IT"/>
        </w:rPr>
        <w:t>ovvero</w:t>
      </w:r>
    </w:p>
    <w:p w:rsidR="00563F0F" w:rsidRDefault="00563F0F" w:rsidP="007236DE">
      <w:pPr>
        <w:pStyle w:val="sche3"/>
        <w:numPr>
          <w:ilvl w:val="0"/>
          <w:numId w:val="9"/>
        </w:numPr>
        <w:rPr>
          <w:sz w:val="24"/>
          <w:lang w:val="it-IT"/>
        </w:rPr>
      </w:pPr>
      <w:r w:rsidRPr="007236DE">
        <w:rPr>
          <w:sz w:val="24"/>
          <w:lang w:val="it-IT"/>
        </w:rPr>
        <w:t>di aver violato il divieto di intestazione fiduciaria posto all’art. 17 della legge 55/90 ma è decorso un anno dall’accertamento definitivo della violazione e la stessa è stata rimossa;</w:t>
      </w:r>
    </w:p>
    <w:p w:rsidR="00563F0F" w:rsidRPr="007236DE" w:rsidRDefault="00563F0F" w:rsidP="006379F9">
      <w:pPr>
        <w:pStyle w:val="sche3"/>
        <w:ind w:left="1571"/>
        <w:rPr>
          <w:sz w:val="24"/>
          <w:lang w:val="it-IT"/>
        </w:rPr>
      </w:pPr>
    </w:p>
    <w:p w:rsidR="00563F0F" w:rsidRPr="007236DE" w:rsidRDefault="00563F0F" w:rsidP="004046B4">
      <w:pPr>
        <w:pStyle w:val="sche3"/>
        <w:numPr>
          <w:ilvl w:val="0"/>
          <w:numId w:val="7"/>
        </w:numPr>
        <w:rPr>
          <w:sz w:val="24"/>
          <w:lang w:val="it-IT"/>
        </w:rPr>
      </w:pPr>
      <w:r w:rsidRPr="007236DE">
        <w:rPr>
          <w:sz w:val="24"/>
          <w:lang w:val="it-IT"/>
        </w:rPr>
        <w:t>di non essere assoggettato agli obblighi di assunzioni obbligatorie di cui alla legge 68/99;</w:t>
      </w:r>
    </w:p>
    <w:p w:rsidR="00563F0F" w:rsidRPr="007236DE" w:rsidRDefault="00563F0F">
      <w:pPr>
        <w:pStyle w:val="sche3"/>
        <w:rPr>
          <w:sz w:val="24"/>
          <w:lang w:val="it-IT"/>
        </w:rPr>
      </w:pPr>
      <w:r w:rsidRPr="007236DE">
        <w:rPr>
          <w:sz w:val="24"/>
          <w:lang w:val="it-IT"/>
        </w:rPr>
        <w:t xml:space="preserve">             </w:t>
      </w:r>
      <w:r w:rsidRPr="007236DE">
        <w:rPr>
          <w:b/>
          <w:sz w:val="24"/>
          <w:lang w:val="it-IT"/>
        </w:rPr>
        <w:t>ovvero</w:t>
      </w:r>
    </w:p>
    <w:p w:rsidR="00563F0F" w:rsidRDefault="00563F0F" w:rsidP="007236DE">
      <w:pPr>
        <w:pStyle w:val="sche3"/>
        <w:numPr>
          <w:ilvl w:val="2"/>
          <w:numId w:val="7"/>
        </w:numPr>
        <w:rPr>
          <w:sz w:val="24"/>
          <w:lang w:val="it-IT"/>
        </w:rPr>
      </w:pPr>
      <w:r w:rsidRPr="007236DE">
        <w:rPr>
          <w:sz w:val="24"/>
          <w:lang w:val="it-IT"/>
        </w:rPr>
        <w:t>di essere in regola con gli obblighi previsti dalla Legge n. 68/99;</w:t>
      </w:r>
    </w:p>
    <w:p w:rsidR="00563F0F" w:rsidRPr="007236DE" w:rsidRDefault="00563F0F" w:rsidP="006379F9">
      <w:pPr>
        <w:pStyle w:val="sche3"/>
        <w:ind w:left="1800"/>
        <w:rPr>
          <w:sz w:val="24"/>
          <w:lang w:val="it-IT"/>
        </w:rPr>
      </w:pPr>
    </w:p>
    <w:p w:rsidR="00563F0F" w:rsidRDefault="00563F0F" w:rsidP="007236DE">
      <w:pPr>
        <w:pStyle w:val="sche3"/>
        <w:numPr>
          <w:ilvl w:val="0"/>
          <w:numId w:val="7"/>
        </w:numPr>
        <w:rPr>
          <w:sz w:val="24"/>
          <w:lang w:val="it-IT"/>
        </w:rPr>
      </w:pPr>
      <w:r w:rsidRPr="007236DE">
        <w:rPr>
          <w:sz w:val="24"/>
          <w:lang w:val="it-IT"/>
        </w:rPr>
        <w:t>dichiara, altresì, la persistenza ai fini dell’assolvimento degli obblighi di cui alla legge n.68/99 della situazione certificata dalla originaria attestazione dell’ufficio competente</w:t>
      </w:r>
    </w:p>
    <w:p w:rsidR="00563F0F" w:rsidRPr="007236DE" w:rsidRDefault="00563F0F" w:rsidP="00F8278C">
      <w:pPr>
        <w:pStyle w:val="sche3"/>
        <w:ind w:left="360"/>
        <w:rPr>
          <w:sz w:val="24"/>
          <w:lang w:val="it-IT"/>
        </w:rPr>
      </w:pPr>
    </w:p>
    <w:p w:rsidR="00563F0F" w:rsidRDefault="00563F0F" w:rsidP="004046B4">
      <w:pPr>
        <w:pStyle w:val="sche3"/>
        <w:numPr>
          <w:ilvl w:val="0"/>
          <w:numId w:val="7"/>
        </w:numPr>
        <w:rPr>
          <w:sz w:val="24"/>
          <w:lang w:val="it-IT"/>
        </w:rPr>
      </w:pPr>
      <w:r w:rsidRPr="007236DE">
        <w:rPr>
          <w:sz w:val="24"/>
          <w:lang w:val="it-IT"/>
        </w:rPr>
        <w:t>di non trovarsi nella condizione di esclusione prevista dall’art. 80, comma 5 lett. l, di cui al D.Lgs. n. 50/2016;</w:t>
      </w:r>
    </w:p>
    <w:p w:rsidR="00563F0F" w:rsidRPr="007236DE" w:rsidRDefault="00563F0F" w:rsidP="006379F9">
      <w:pPr>
        <w:pStyle w:val="sche3"/>
        <w:ind w:left="360"/>
        <w:rPr>
          <w:sz w:val="24"/>
          <w:lang w:val="it-IT"/>
        </w:rPr>
      </w:pPr>
    </w:p>
    <w:p w:rsidR="00563F0F" w:rsidRPr="007236DE" w:rsidRDefault="00563F0F" w:rsidP="004046B4">
      <w:pPr>
        <w:pStyle w:val="sche3"/>
        <w:numPr>
          <w:ilvl w:val="0"/>
          <w:numId w:val="7"/>
        </w:numPr>
        <w:rPr>
          <w:sz w:val="24"/>
          <w:lang w:val="it-IT"/>
        </w:rPr>
      </w:pPr>
      <w:r w:rsidRPr="007236DE">
        <w:rPr>
          <w:sz w:val="24"/>
          <w:lang w:val="it-IT"/>
        </w:rPr>
        <w:t xml:space="preserve">    di non trovarsi in alcuna situazione di controllo di cui all’art. 2359 del C.C. rispetto ad</w:t>
      </w:r>
    </w:p>
    <w:p w:rsidR="00563F0F" w:rsidRPr="007236DE" w:rsidRDefault="00563F0F">
      <w:pPr>
        <w:pStyle w:val="sche3"/>
        <w:tabs>
          <w:tab w:val="left" w:pos="0"/>
        </w:tabs>
        <w:ind w:left="-142"/>
        <w:rPr>
          <w:b/>
          <w:bCs/>
          <w:sz w:val="24"/>
          <w:lang w:val="it-IT"/>
        </w:rPr>
      </w:pPr>
      <w:r w:rsidRPr="007236DE">
        <w:rPr>
          <w:sz w:val="24"/>
          <w:lang w:val="it-IT"/>
        </w:rPr>
        <w:t xml:space="preserve">                 alcun soggetto e di aver formulato autonomamente l’offerta;</w:t>
      </w:r>
    </w:p>
    <w:p w:rsidR="00563F0F" w:rsidRPr="007236DE" w:rsidRDefault="00563F0F">
      <w:pPr>
        <w:pStyle w:val="sche3"/>
        <w:ind w:left="334" w:firstLine="431"/>
        <w:rPr>
          <w:sz w:val="24"/>
          <w:lang w:val="it-IT"/>
        </w:rPr>
      </w:pPr>
      <w:r w:rsidRPr="007236DE">
        <w:rPr>
          <w:b/>
          <w:bCs/>
          <w:sz w:val="24"/>
          <w:lang w:val="it-IT"/>
        </w:rPr>
        <w:t>ovvero</w:t>
      </w:r>
    </w:p>
    <w:p w:rsidR="00563F0F" w:rsidRPr="007236DE" w:rsidRDefault="00563F0F" w:rsidP="007236DE">
      <w:pPr>
        <w:pStyle w:val="sche3"/>
        <w:numPr>
          <w:ilvl w:val="0"/>
          <w:numId w:val="10"/>
        </w:numPr>
        <w:rPr>
          <w:b/>
          <w:bCs/>
          <w:sz w:val="24"/>
          <w:lang w:val="it-IT"/>
        </w:rPr>
      </w:pPr>
      <w:r w:rsidRPr="007236DE">
        <w:rPr>
          <w:sz w:val="24"/>
          <w:lang w:val="it-IT"/>
        </w:rPr>
        <w:t>di non essere a conoscenza della partecipazione alla medesima procedura di soggetti che si trovano, rispetto alla stessa, in una delle situazioni di controllo di cui all’art. 2359 del C.C. e di aver formulato l’offerta autonomamente;</w:t>
      </w:r>
    </w:p>
    <w:p w:rsidR="00563F0F" w:rsidRPr="007236DE" w:rsidRDefault="00563F0F">
      <w:pPr>
        <w:pStyle w:val="sche3"/>
        <w:ind w:left="334" w:firstLine="431"/>
        <w:rPr>
          <w:sz w:val="24"/>
          <w:lang w:val="it-IT"/>
        </w:rPr>
      </w:pPr>
      <w:r w:rsidRPr="007236DE">
        <w:rPr>
          <w:b/>
          <w:bCs/>
          <w:sz w:val="24"/>
          <w:lang w:val="it-IT"/>
        </w:rPr>
        <w:t>ovvero</w:t>
      </w:r>
    </w:p>
    <w:p w:rsidR="00563F0F" w:rsidRPr="007236DE" w:rsidRDefault="00563F0F" w:rsidP="007236DE">
      <w:pPr>
        <w:pStyle w:val="sche3"/>
        <w:numPr>
          <w:ilvl w:val="0"/>
          <w:numId w:val="10"/>
        </w:numPr>
        <w:rPr>
          <w:bCs/>
          <w:iCs/>
          <w:sz w:val="24"/>
          <w:lang w:val="it-IT"/>
        </w:rPr>
      </w:pPr>
      <w:r w:rsidRPr="007236DE">
        <w:rPr>
          <w:sz w:val="24"/>
          <w:lang w:val="it-IT"/>
        </w:rPr>
        <w:t>di essere a conoscenza della partecipazione alla medesima procedura di soggetti che si trovano, rispetto alla stessa, in situazione di controllo di cui all’art. 2359 del C.C. e di aver formulato l’offerta autonomamente (in tale ipotesi indicare il nominativo e codice fiscale o partita IVA dell’altro concorrente): …………………………………………….. ………………………………………………………………………………………………………………………………………………………………………………………….</w:t>
      </w:r>
    </w:p>
    <w:p w:rsidR="00563F0F" w:rsidRPr="006379F9" w:rsidRDefault="00563F0F" w:rsidP="004046B4">
      <w:pPr>
        <w:pStyle w:val="sche3"/>
        <w:numPr>
          <w:ilvl w:val="0"/>
          <w:numId w:val="7"/>
        </w:numPr>
        <w:rPr>
          <w:sz w:val="24"/>
          <w:lang w:val="it-IT"/>
        </w:rPr>
      </w:pPr>
      <w:r w:rsidRPr="007236DE">
        <w:rPr>
          <w:bCs/>
          <w:iCs/>
          <w:sz w:val="24"/>
          <w:lang w:val="it-IT"/>
        </w:rPr>
        <w:t>dichiara l’insussistenza delle cause di esclusione dalle procedure di appalto di cui all’art. 41 del D.Lgs. n. 198/2006 (codice delle pari opportunità);</w:t>
      </w:r>
    </w:p>
    <w:p w:rsidR="00563F0F" w:rsidRPr="007236DE" w:rsidRDefault="00563F0F" w:rsidP="006379F9">
      <w:pPr>
        <w:pStyle w:val="sche3"/>
        <w:ind w:left="360"/>
        <w:rPr>
          <w:sz w:val="24"/>
          <w:lang w:val="it-IT"/>
        </w:rPr>
      </w:pPr>
    </w:p>
    <w:p w:rsidR="00563F0F" w:rsidRPr="006379F9" w:rsidRDefault="00563F0F" w:rsidP="004046B4">
      <w:pPr>
        <w:pStyle w:val="sche3"/>
        <w:numPr>
          <w:ilvl w:val="0"/>
          <w:numId w:val="7"/>
        </w:numPr>
        <w:rPr>
          <w:b/>
          <w:bCs/>
          <w:iCs/>
          <w:sz w:val="24"/>
          <w:lang w:val="it-IT"/>
        </w:rPr>
      </w:pPr>
      <w:r w:rsidRPr="007236DE">
        <w:rPr>
          <w:sz w:val="24"/>
          <w:lang w:val="it-IT"/>
        </w:rPr>
        <w:t xml:space="preserve">dichiara </w:t>
      </w:r>
      <w:r w:rsidRPr="007236DE">
        <w:rPr>
          <w:bCs/>
          <w:iCs/>
          <w:sz w:val="24"/>
          <w:lang w:val="it-IT"/>
        </w:rPr>
        <w:t xml:space="preserve">l’insussistenza delle cause di esclusione dalle procedure di appalto di cui all’art. 44 del D.Lgs. n. 286/1998 (Testo Unico delle disposizioni concernenti la disciplina dell’immigrazione e norme sulla condizione dello straniero), come modificato dall’art. 28, comma </w:t>
      </w:r>
      <w:smartTag w:uri="urn:schemas-microsoft-com:office:smarttags" w:element="metricconverter">
        <w:smartTagPr>
          <w:attr w:name="ProductID" w:val="1, L"/>
        </w:smartTagPr>
        <w:r w:rsidRPr="007236DE">
          <w:rPr>
            <w:bCs/>
            <w:iCs/>
            <w:sz w:val="24"/>
            <w:lang w:val="it-IT"/>
          </w:rPr>
          <w:t>1, L</w:t>
        </w:r>
      </w:smartTag>
      <w:r w:rsidRPr="007236DE">
        <w:rPr>
          <w:bCs/>
          <w:iCs/>
          <w:sz w:val="24"/>
          <w:lang w:val="it-IT"/>
        </w:rPr>
        <w:t>. 189/2002;</w:t>
      </w:r>
    </w:p>
    <w:p w:rsidR="00563F0F" w:rsidRPr="007236DE" w:rsidRDefault="00563F0F" w:rsidP="006379F9">
      <w:pPr>
        <w:pStyle w:val="sche3"/>
        <w:rPr>
          <w:b/>
          <w:bCs/>
          <w:sz w:val="24"/>
          <w:szCs w:val="24"/>
          <w:lang w:val="it-IT"/>
        </w:rPr>
      </w:pPr>
    </w:p>
    <w:p w:rsidR="00563F0F" w:rsidRPr="00D66733" w:rsidRDefault="00563F0F" w:rsidP="004046B4">
      <w:pPr>
        <w:pStyle w:val="sche3"/>
        <w:numPr>
          <w:ilvl w:val="0"/>
          <w:numId w:val="7"/>
        </w:numPr>
        <w:rPr>
          <w:sz w:val="24"/>
          <w:szCs w:val="24"/>
          <w:lang w:val="it-IT"/>
        </w:rPr>
      </w:pPr>
      <w:r w:rsidRPr="00D66733">
        <w:rPr>
          <w:sz w:val="24"/>
          <w:szCs w:val="24"/>
          <w:lang w:val="it-IT"/>
        </w:rPr>
        <w:t>che il professionista è iscritto al n. ……………. dell’Albo dell’Ordine degli ……………. della Provincia di ………   ed attesta i seguenti dati:</w:t>
      </w:r>
    </w:p>
    <w:p w:rsidR="00563F0F" w:rsidRPr="00D66733" w:rsidRDefault="00563F0F" w:rsidP="00451F05">
      <w:pPr>
        <w:pStyle w:val="sche3"/>
        <w:numPr>
          <w:ilvl w:val="1"/>
          <w:numId w:val="6"/>
        </w:numPr>
        <w:ind w:left="567" w:hanging="568"/>
        <w:rPr>
          <w:sz w:val="24"/>
          <w:szCs w:val="24"/>
          <w:lang w:val="it-IT"/>
        </w:rPr>
      </w:pPr>
      <w:r w:rsidRPr="00D66733">
        <w:rPr>
          <w:sz w:val="24"/>
          <w:szCs w:val="24"/>
          <w:lang w:val="it-IT"/>
        </w:rPr>
        <w:t>numero di iscrizione………………………;</w:t>
      </w:r>
    </w:p>
    <w:p w:rsidR="00563F0F" w:rsidRDefault="00563F0F" w:rsidP="00451F05">
      <w:pPr>
        <w:pStyle w:val="sche3"/>
        <w:numPr>
          <w:ilvl w:val="1"/>
          <w:numId w:val="6"/>
        </w:numPr>
        <w:ind w:left="567" w:hanging="568"/>
        <w:rPr>
          <w:sz w:val="24"/>
          <w:szCs w:val="24"/>
          <w:lang w:val="it-IT"/>
        </w:rPr>
      </w:pPr>
      <w:r w:rsidRPr="00D66733">
        <w:rPr>
          <w:sz w:val="24"/>
          <w:szCs w:val="24"/>
          <w:lang w:val="it-IT"/>
        </w:rPr>
        <w:t>dat</w:t>
      </w:r>
      <w:r>
        <w:rPr>
          <w:sz w:val="24"/>
          <w:szCs w:val="24"/>
          <w:lang w:val="it-IT"/>
        </w:rPr>
        <w:t>a di iscrizione………………………….</w:t>
      </w:r>
      <w:r w:rsidRPr="00D66733">
        <w:rPr>
          <w:sz w:val="24"/>
          <w:szCs w:val="24"/>
          <w:lang w:val="it-IT"/>
        </w:rPr>
        <w:t>;</w:t>
      </w:r>
    </w:p>
    <w:p w:rsidR="00563F0F" w:rsidRPr="00D66733" w:rsidRDefault="00563F0F" w:rsidP="0072198C">
      <w:pPr>
        <w:pStyle w:val="sche3"/>
        <w:ind w:left="567"/>
        <w:rPr>
          <w:sz w:val="24"/>
          <w:szCs w:val="24"/>
          <w:lang w:val="it-IT"/>
        </w:rPr>
      </w:pPr>
    </w:p>
    <w:p w:rsidR="00563F0F" w:rsidRDefault="00563F0F" w:rsidP="00FF36F9">
      <w:pPr>
        <w:pStyle w:val="sche3"/>
        <w:tabs>
          <w:tab w:val="left" w:pos="851"/>
        </w:tabs>
        <w:rPr>
          <w:rFonts w:ascii="Palatino Linotype" w:hAnsi="Palatino Linotype" w:cs="Palatino Linotype"/>
          <w:lang w:val="it-IT"/>
        </w:rPr>
      </w:pPr>
      <w:r>
        <w:rPr>
          <w:rFonts w:ascii="Palatino Linotype" w:hAnsi="Palatino Linotype" w:cs="Palatino Linotype"/>
          <w:lang w:val="it-IT"/>
        </w:rPr>
        <w:t xml:space="preserve">        </w:t>
      </w:r>
    </w:p>
    <w:p w:rsidR="00563F0F" w:rsidRDefault="00563F0F" w:rsidP="00AA34B0">
      <w:pPr>
        <w:pStyle w:val="sche3"/>
        <w:numPr>
          <w:ilvl w:val="0"/>
          <w:numId w:val="4"/>
        </w:numPr>
        <w:ind w:left="1019" w:hanging="1020"/>
        <w:rPr>
          <w:sz w:val="24"/>
          <w:lang w:val="it-IT"/>
        </w:rPr>
      </w:pPr>
      <w:r w:rsidRPr="0054393A">
        <w:rPr>
          <w:sz w:val="24"/>
          <w:lang w:val="it-IT"/>
        </w:rPr>
        <w:t>di aver preso esatta cognizione della natura dell’appalto e di tutte le circostanze generali e particolari che possono influire sulla sua esecuzione;</w:t>
      </w:r>
    </w:p>
    <w:p w:rsidR="00563F0F" w:rsidRPr="0054393A" w:rsidRDefault="00563F0F" w:rsidP="008D5722">
      <w:pPr>
        <w:pStyle w:val="sche3"/>
        <w:ind w:left="1019"/>
        <w:rPr>
          <w:sz w:val="24"/>
          <w:lang w:val="it-IT"/>
        </w:rPr>
      </w:pPr>
    </w:p>
    <w:p w:rsidR="00563F0F" w:rsidRPr="0054393A" w:rsidRDefault="00563F0F">
      <w:pPr>
        <w:pStyle w:val="sche3"/>
        <w:numPr>
          <w:ilvl w:val="0"/>
          <w:numId w:val="4"/>
        </w:numPr>
        <w:ind w:hanging="1020"/>
        <w:rPr>
          <w:sz w:val="24"/>
          <w:lang w:val="it-IT"/>
        </w:rPr>
      </w:pPr>
      <w:r w:rsidRPr="0054393A">
        <w:rPr>
          <w:iCs/>
          <w:sz w:val="24"/>
          <w:lang w:val="it-IT"/>
        </w:rPr>
        <w:t xml:space="preserve">precisa, ai fini della comunicazioni di cui all’art. 76 del D.Lgs. n. 50/2016 da parte della stazione appaltante, che la propria </w:t>
      </w:r>
      <w:r w:rsidRPr="0054393A">
        <w:rPr>
          <w:b/>
          <w:iCs/>
          <w:sz w:val="24"/>
          <w:lang w:val="it-IT"/>
        </w:rPr>
        <w:t>PEC</w:t>
      </w:r>
      <w:r w:rsidRPr="0054393A">
        <w:rPr>
          <w:iCs/>
          <w:sz w:val="24"/>
          <w:lang w:val="it-IT"/>
        </w:rPr>
        <w:t xml:space="preserve"> è la seguente: …………………………………………</w:t>
      </w:r>
      <w:r>
        <w:rPr>
          <w:iCs/>
          <w:sz w:val="24"/>
          <w:lang w:val="it-IT"/>
        </w:rPr>
        <w:t>……………………….</w:t>
      </w:r>
      <w:r w:rsidRPr="0054393A">
        <w:rPr>
          <w:iCs/>
          <w:sz w:val="24"/>
          <w:lang w:val="it-IT"/>
        </w:rPr>
        <w:t xml:space="preserve"> </w:t>
      </w:r>
      <w:r>
        <w:rPr>
          <w:iCs/>
          <w:sz w:val="24"/>
          <w:lang w:val="it-IT"/>
        </w:rPr>
        <w:t xml:space="preserve">e </w:t>
      </w:r>
      <w:r w:rsidRPr="0054393A">
        <w:rPr>
          <w:iCs/>
          <w:sz w:val="24"/>
          <w:lang w:val="it-IT"/>
        </w:rPr>
        <w:t>che il proprio domicilio</w:t>
      </w:r>
      <w:r>
        <w:rPr>
          <w:iCs/>
          <w:sz w:val="24"/>
          <w:lang w:val="it-IT"/>
        </w:rPr>
        <w:t xml:space="preserve"> è il seguente:</w:t>
      </w:r>
      <w:r w:rsidRPr="0054393A">
        <w:rPr>
          <w:iCs/>
          <w:sz w:val="24"/>
          <w:lang w:val="it-IT"/>
        </w:rPr>
        <w:t>..….................................................................................................. ……………………………………………………………………………………………:</w:t>
      </w:r>
    </w:p>
    <w:p w:rsidR="00563F0F" w:rsidRPr="0054393A" w:rsidRDefault="00563F0F">
      <w:pPr>
        <w:pStyle w:val="sche3"/>
        <w:numPr>
          <w:ilvl w:val="0"/>
          <w:numId w:val="4"/>
        </w:numPr>
        <w:ind w:hanging="1020"/>
        <w:rPr>
          <w:i/>
          <w:sz w:val="24"/>
          <w:lang w:val="it-IT"/>
        </w:rPr>
      </w:pPr>
      <w:r w:rsidRPr="0054393A">
        <w:rPr>
          <w:sz w:val="24"/>
          <w:lang w:val="it-IT"/>
        </w:rPr>
        <w:t>di essere informato, ai sensi e per gli effetti di cui all’articolo 13 del D.Lgs. n. 196/2003, che i dati personali raccolti saranno trattati, anche con strumenti informatici, esclusivamente nell’ambito del procedimento per il quale la presente dichiarazione viene resa.</w:t>
      </w:r>
    </w:p>
    <w:p w:rsidR="00563F0F" w:rsidRPr="0054393A" w:rsidRDefault="00563F0F">
      <w:pPr>
        <w:pStyle w:val="sche4"/>
        <w:tabs>
          <w:tab w:val="left" w:leader="dot" w:pos="8824"/>
        </w:tabs>
        <w:jc w:val="center"/>
        <w:rPr>
          <w:i/>
          <w:sz w:val="24"/>
          <w:lang w:val="it-IT"/>
        </w:rPr>
      </w:pPr>
    </w:p>
    <w:p w:rsidR="00563F0F" w:rsidRDefault="00563F0F">
      <w:pPr>
        <w:pStyle w:val="sche4"/>
        <w:tabs>
          <w:tab w:val="left" w:leader="dot" w:pos="8824"/>
        </w:tabs>
        <w:ind w:firstLine="6521"/>
        <w:rPr>
          <w:rFonts w:ascii="Palatino Linotype" w:hAnsi="Palatino Linotype" w:cs="Palatino Linotype"/>
          <w:iCs/>
          <w:lang w:val="de-DE"/>
        </w:rPr>
      </w:pPr>
    </w:p>
    <w:p w:rsidR="00563F0F" w:rsidRDefault="00563F0F">
      <w:pPr>
        <w:pStyle w:val="sche4"/>
        <w:tabs>
          <w:tab w:val="left" w:leader="dot" w:pos="8824"/>
        </w:tabs>
        <w:ind w:firstLine="6521"/>
        <w:rPr>
          <w:rFonts w:ascii="Palatino Linotype" w:hAnsi="Palatino Linotype" w:cs="Palatino Linotype"/>
          <w:iCs/>
          <w:lang w:val="de-DE"/>
        </w:rPr>
      </w:pPr>
    </w:p>
    <w:p w:rsidR="00563F0F" w:rsidRDefault="00563F0F">
      <w:pPr>
        <w:pStyle w:val="sche4"/>
        <w:tabs>
          <w:tab w:val="left" w:leader="dot" w:pos="8824"/>
        </w:tabs>
        <w:ind w:firstLine="6521"/>
        <w:rPr>
          <w:rFonts w:ascii="Palatino Linotype" w:hAnsi="Palatino Linotype" w:cs="Palatino Linotype"/>
          <w:iCs/>
          <w:lang w:val="de-DE"/>
        </w:rPr>
      </w:pPr>
      <w:r>
        <w:rPr>
          <w:rFonts w:ascii="Palatino Linotype" w:hAnsi="Palatino Linotype" w:cs="Palatino Linotype"/>
          <w:iCs/>
          <w:lang w:val="de-DE"/>
        </w:rPr>
        <w:t>FIRMA</w:t>
      </w:r>
    </w:p>
    <w:p w:rsidR="00563F0F" w:rsidRDefault="00563F0F">
      <w:pPr>
        <w:pStyle w:val="sche4"/>
        <w:tabs>
          <w:tab w:val="left" w:leader="dot" w:pos="8824"/>
        </w:tabs>
        <w:ind w:firstLine="6521"/>
        <w:rPr>
          <w:rFonts w:ascii="Palatino Linotype" w:hAnsi="Palatino Linotype" w:cs="Palatino Linotype"/>
          <w:iCs/>
          <w:lang w:val="de-DE"/>
        </w:rPr>
      </w:pPr>
    </w:p>
    <w:p w:rsidR="00563F0F" w:rsidRDefault="00563F0F">
      <w:pPr>
        <w:pStyle w:val="sche4"/>
        <w:tabs>
          <w:tab w:val="left" w:leader="dot" w:pos="8824"/>
        </w:tabs>
        <w:ind w:firstLine="5529"/>
      </w:pPr>
      <w:r>
        <w:rPr>
          <w:rFonts w:ascii="Palatino Linotype" w:hAnsi="Palatino Linotype" w:cs="Palatino Linotype"/>
          <w:iCs/>
          <w:lang w:val="de-DE"/>
        </w:rPr>
        <w:t>_____________________</w:t>
      </w:r>
    </w:p>
    <w:sectPr w:rsidR="00563F0F" w:rsidSect="00374401">
      <w:footerReference w:type="even" r:id="rId7"/>
      <w:footerReference w:type="default" r:id="rId8"/>
      <w:footerReference w:type="first" r:id="rId9"/>
      <w:pgSz w:w="11906" w:h="16838"/>
      <w:pgMar w:top="851" w:right="1134" w:bottom="851" w:left="1134" w:header="720"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F0F" w:rsidRDefault="00563F0F">
      <w:r>
        <w:separator/>
      </w:r>
    </w:p>
  </w:endnote>
  <w:endnote w:type="continuationSeparator" w:id="0">
    <w:p w:rsidR="00563F0F" w:rsidRDefault="00563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Grassett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F0F" w:rsidRDefault="00563F0F">
    <w:pPr>
      <w:pStyle w:val="Footer"/>
    </w:pPr>
    <w:r>
      <w:rPr>
        <w:noProof/>
        <w:lang w:eastAsia="it-IT"/>
      </w:rPr>
      <w:pict>
        <v:shapetype id="_x0000_t202" coordsize="21600,21600" o:spt="202" path="m,l,21600r21600,l21600,xe">
          <v:stroke joinstyle="miter"/>
          <v:path gradientshapeok="t" o:connecttype="rect"/>
        </v:shapetype>
        <v:shape id="Text Box 2" o:spid="_x0000_s2049" type="#_x0000_t202" style="position:absolute;margin-left:0;margin-top:.05pt;width:4.85pt;height:23.35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" stroked="f">
          <v:fill opacity="0"/>
          <v:textbox inset="0,0,0,0">
            <w:txbxContent>
              <w:p w:rsidR="00563F0F" w:rsidRDefault="00563F0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563F0F" w:rsidRDefault="00563F0F">
                <w:pPr>
                  <w:pStyle w:val="Footer"/>
                </w:pP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F0F" w:rsidRDefault="00563F0F">
    <w:pPr>
      <w:pStyle w:val="Footer"/>
    </w:pPr>
    <w:r>
      <w:rPr>
        <w:noProof/>
        <w:lang w:eastAsia="it-IT"/>
      </w:rPr>
      <w:pict>
        <v:shapetype id="_x0000_t202" coordsize="21600,21600" o:spt="202" path="m,l,21600r21600,l21600,xe">
          <v:stroke joinstyle="miter"/>
          <v:path gradientshapeok="t" o:connecttype="rect"/>
        </v:shapetype>
        <v:shape id="Text Box 1" o:spid="_x0000_s2050" type="#_x0000_t202" style="position:absolute;margin-left:0;margin-top:.05pt;width:4.85pt;height:23.35pt;z-index:25165721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" stroked="f">
          <v:fill opacity="0"/>
          <v:textbox inset="0,0,0,0">
            <w:txbxContent>
              <w:p w:rsidR="00563F0F" w:rsidRDefault="00563F0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563F0F" w:rsidRDefault="00563F0F">
                <w:pPr>
                  <w:pStyle w:val="Footer"/>
                </w:pP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F0F" w:rsidRDefault="00563F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F0F" w:rsidRDefault="00563F0F">
      <w:r>
        <w:separator/>
      </w:r>
    </w:p>
  </w:footnote>
  <w:footnote w:type="continuationSeparator" w:id="0">
    <w:p w:rsidR="00563F0F" w:rsidRDefault="00563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360"/>
        </w:tabs>
        <w:ind w:left="340" w:hanging="340"/>
      </w:pPr>
      <w:rPr>
        <w:rFonts w:ascii="Wingdings" w:hAnsi="Wingdings" w:hint="default"/>
        <w:sz w:val="24"/>
      </w:rPr>
    </w:lvl>
  </w:abstractNum>
  <w:abstractNum w:abstractNumId="3">
    <w:nsid w:val="00000004"/>
    <w:multiLevelType w:val="singleLevel"/>
    <w:tmpl w:val="D5303A72"/>
    <w:lvl w:ilvl="0">
      <w:start w:val="1"/>
      <w:numFmt w:val="bullet"/>
      <w:lvlText w:val=""/>
      <w:lvlJc w:val="left"/>
      <w:pPr>
        <w:ind w:left="360" w:hanging="360"/>
      </w:pPr>
      <w:rPr>
        <w:rFonts w:ascii="Wingdings" w:hAnsi="Wingdings" w:hint="default"/>
        <w:b/>
        <w:i w:val="0"/>
        <w:sz w:val="24"/>
      </w:rPr>
    </w:lvl>
  </w:abstractNum>
  <w:abstractNum w:abstractNumId="4">
    <w:nsid w:val="00000005"/>
    <w:multiLevelType w:val="singleLevel"/>
    <w:tmpl w:val="00000005"/>
    <w:name w:val="WW8Num5"/>
    <w:lvl w:ilvl="0">
      <w:start w:val="1"/>
      <w:numFmt w:val="lowerLetter"/>
      <w:lvlText w:val="%1)"/>
      <w:lvlJc w:val="center"/>
      <w:pPr>
        <w:tabs>
          <w:tab w:val="num" w:pos="431"/>
        </w:tabs>
        <w:ind w:left="765" w:hanging="340"/>
      </w:pPr>
      <w:rPr>
        <w:rFonts w:ascii="Palatino Linotype" w:hAnsi="Palatino Linotype" w:cs="Palatino Linotype" w:hint="default"/>
        <w:b/>
        <w:bCs/>
        <w:iCs/>
        <w:sz w:val="24"/>
        <w:szCs w:val="24"/>
      </w:rPr>
    </w:lvl>
  </w:abstractNum>
  <w:abstractNum w:abstractNumId="5">
    <w:nsid w:val="00000006"/>
    <w:multiLevelType w:val="multilevel"/>
    <w:tmpl w:val="00000006"/>
    <w:name w:val="WW8Num6"/>
    <w:lvl w:ilvl="0">
      <w:start w:val="1"/>
      <w:numFmt w:val="bullet"/>
      <w:lvlText w:val=""/>
      <w:lvlJc w:val="left"/>
      <w:pPr>
        <w:tabs>
          <w:tab w:val="num" w:pos="737"/>
        </w:tabs>
        <w:ind w:left="737" w:hanging="397"/>
      </w:pPr>
      <w:rPr>
        <w:rFonts w:ascii="Symbol" w:hAnsi="Symbol" w:hint="default"/>
        <w:sz w:val="24"/>
      </w:rPr>
    </w:lvl>
    <w:lvl w:ilvl="1">
      <w:start w:val="1"/>
      <w:numFmt w:val="bullet"/>
      <w:lvlText w:val=""/>
      <w:lvlJc w:val="left"/>
      <w:pPr>
        <w:tabs>
          <w:tab w:val="num" w:pos="737"/>
        </w:tabs>
        <w:ind w:left="737" w:hanging="397"/>
      </w:pPr>
      <w:rPr>
        <w:rFonts w:ascii="Symbol" w:hAnsi="Symbol" w:hint="default"/>
        <w:sz w:val="24"/>
      </w:rPr>
    </w:lvl>
    <w:lvl w:ilvl="2">
      <w:start w:val="21"/>
      <w:numFmt w:val="lowerLetter"/>
      <w:lvlText w:val="%3)"/>
      <w:lvlJc w:val="center"/>
      <w:pPr>
        <w:tabs>
          <w:tab w:val="num" w:pos="360"/>
        </w:tabs>
        <w:ind w:left="340" w:hanging="340"/>
      </w:pPr>
      <w:rPr>
        <w:rFonts w:cs="Palatino Linotype" w:hint="default"/>
        <w:b/>
        <w:bCs/>
        <w:sz w:val="24"/>
      </w:rPr>
    </w:lvl>
    <w:lvl w:ilvl="3">
      <w:start w:val="1"/>
      <w:numFmt w:val="bullet"/>
      <w:lvlText w:val=""/>
      <w:lvlJc w:val="left"/>
      <w:pPr>
        <w:tabs>
          <w:tab w:val="num" w:pos="737"/>
        </w:tabs>
        <w:ind w:left="737" w:hanging="397"/>
      </w:pPr>
      <w:rPr>
        <w:rFonts w:ascii="Wingdings" w:hAnsi="Wingdings" w:hint="default"/>
        <w:sz w:val="24"/>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sz w:val="24"/>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8C10AE6"/>
    <w:multiLevelType w:val="hybridMultilevel"/>
    <w:tmpl w:val="81DE90A0"/>
    <w:lvl w:ilvl="0" w:tplc="00000003">
      <w:start w:val="1"/>
      <w:numFmt w:val="bullet"/>
      <w:lvlText w:val=""/>
      <w:lvlJc w:val="left"/>
      <w:pPr>
        <w:ind w:left="1653" w:hanging="360"/>
      </w:pPr>
      <w:rPr>
        <w:rFonts w:ascii="Wingdings" w:hAnsi="Wingdings" w:hint="default"/>
        <w:sz w:val="24"/>
      </w:rPr>
    </w:lvl>
    <w:lvl w:ilvl="1" w:tplc="04100003" w:tentative="1">
      <w:start w:val="1"/>
      <w:numFmt w:val="bullet"/>
      <w:lvlText w:val="o"/>
      <w:lvlJc w:val="left"/>
      <w:pPr>
        <w:ind w:left="2373" w:hanging="360"/>
      </w:pPr>
      <w:rPr>
        <w:rFonts w:ascii="Courier New" w:hAnsi="Courier New" w:hint="default"/>
      </w:rPr>
    </w:lvl>
    <w:lvl w:ilvl="2" w:tplc="04100005" w:tentative="1">
      <w:start w:val="1"/>
      <w:numFmt w:val="bullet"/>
      <w:lvlText w:val=""/>
      <w:lvlJc w:val="left"/>
      <w:pPr>
        <w:ind w:left="3093" w:hanging="360"/>
      </w:pPr>
      <w:rPr>
        <w:rFonts w:ascii="Wingdings" w:hAnsi="Wingdings" w:hint="default"/>
      </w:rPr>
    </w:lvl>
    <w:lvl w:ilvl="3" w:tplc="04100001" w:tentative="1">
      <w:start w:val="1"/>
      <w:numFmt w:val="bullet"/>
      <w:lvlText w:val=""/>
      <w:lvlJc w:val="left"/>
      <w:pPr>
        <w:ind w:left="3813" w:hanging="360"/>
      </w:pPr>
      <w:rPr>
        <w:rFonts w:ascii="Symbol" w:hAnsi="Symbol" w:hint="default"/>
      </w:rPr>
    </w:lvl>
    <w:lvl w:ilvl="4" w:tplc="04100003" w:tentative="1">
      <w:start w:val="1"/>
      <w:numFmt w:val="bullet"/>
      <w:lvlText w:val="o"/>
      <w:lvlJc w:val="left"/>
      <w:pPr>
        <w:ind w:left="4533" w:hanging="360"/>
      </w:pPr>
      <w:rPr>
        <w:rFonts w:ascii="Courier New" w:hAnsi="Courier New" w:hint="default"/>
      </w:rPr>
    </w:lvl>
    <w:lvl w:ilvl="5" w:tplc="04100005" w:tentative="1">
      <w:start w:val="1"/>
      <w:numFmt w:val="bullet"/>
      <w:lvlText w:val=""/>
      <w:lvlJc w:val="left"/>
      <w:pPr>
        <w:ind w:left="5253" w:hanging="360"/>
      </w:pPr>
      <w:rPr>
        <w:rFonts w:ascii="Wingdings" w:hAnsi="Wingdings" w:hint="default"/>
      </w:rPr>
    </w:lvl>
    <w:lvl w:ilvl="6" w:tplc="04100001" w:tentative="1">
      <w:start w:val="1"/>
      <w:numFmt w:val="bullet"/>
      <w:lvlText w:val=""/>
      <w:lvlJc w:val="left"/>
      <w:pPr>
        <w:ind w:left="5973" w:hanging="360"/>
      </w:pPr>
      <w:rPr>
        <w:rFonts w:ascii="Symbol" w:hAnsi="Symbol" w:hint="default"/>
      </w:rPr>
    </w:lvl>
    <w:lvl w:ilvl="7" w:tplc="04100003" w:tentative="1">
      <w:start w:val="1"/>
      <w:numFmt w:val="bullet"/>
      <w:lvlText w:val="o"/>
      <w:lvlJc w:val="left"/>
      <w:pPr>
        <w:ind w:left="6693" w:hanging="360"/>
      </w:pPr>
      <w:rPr>
        <w:rFonts w:ascii="Courier New" w:hAnsi="Courier New" w:hint="default"/>
      </w:rPr>
    </w:lvl>
    <w:lvl w:ilvl="8" w:tplc="04100005" w:tentative="1">
      <w:start w:val="1"/>
      <w:numFmt w:val="bullet"/>
      <w:lvlText w:val=""/>
      <w:lvlJc w:val="left"/>
      <w:pPr>
        <w:ind w:left="7413" w:hanging="360"/>
      </w:pPr>
      <w:rPr>
        <w:rFonts w:ascii="Wingdings" w:hAnsi="Wingdings" w:hint="default"/>
      </w:rPr>
    </w:lvl>
  </w:abstractNum>
  <w:abstractNum w:abstractNumId="7">
    <w:nsid w:val="0BB25726"/>
    <w:multiLevelType w:val="hybridMultilevel"/>
    <w:tmpl w:val="4EEC06FA"/>
    <w:lvl w:ilvl="0" w:tplc="00000003">
      <w:start w:val="1"/>
      <w:numFmt w:val="bullet"/>
      <w:lvlText w:val=""/>
      <w:lvlJc w:val="left"/>
      <w:pPr>
        <w:ind w:left="360" w:hanging="360"/>
      </w:pPr>
      <w:rPr>
        <w:rFonts w:ascii="Wingdings" w:hAnsi="Wingdings" w:hint="default"/>
        <w:b/>
        <w:sz w:val="24"/>
      </w:rPr>
    </w:lvl>
    <w:lvl w:ilvl="1" w:tplc="00000003">
      <w:start w:val="1"/>
      <w:numFmt w:val="bullet"/>
      <w:lvlText w:val=""/>
      <w:lvlJc w:val="left"/>
      <w:pPr>
        <w:ind w:left="1080" w:hanging="360"/>
      </w:pPr>
      <w:rPr>
        <w:rFonts w:ascii="Wingdings" w:hAnsi="Wingdings" w:hint="default"/>
        <w:sz w:val="24"/>
      </w:rPr>
    </w:lvl>
    <w:lvl w:ilvl="2" w:tplc="00000003">
      <w:start w:val="1"/>
      <w:numFmt w:val="bullet"/>
      <w:lvlText w:val=""/>
      <w:lvlJc w:val="left"/>
      <w:pPr>
        <w:ind w:left="1800" w:hanging="180"/>
      </w:pPr>
      <w:rPr>
        <w:rFonts w:ascii="Wingdings" w:hAnsi="Wingdings" w:hint="default"/>
        <w:sz w:val="24"/>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52EA2CB5"/>
    <w:multiLevelType w:val="hybridMultilevel"/>
    <w:tmpl w:val="581A56CC"/>
    <w:lvl w:ilvl="0" w:tplc="00000003">
      <w:start w:val="1"/>
      <w:numFmt w:val="bullet"/>
      <w:lvlText w:val=""/>
      <w:lvlJc w:val="left"/>
      <w:pPr>
        <w:ind w:left="1485" w:hanging="360"/>
      </w:pPr>
      <w:rPr>
        <w:rFonts w:ascii="Wingdings" w:hAnsi="Wingdings" w:hint="default"/>
        <w:sz w:val="24"/>
      </w:rPr>
    </w:lvl>
    <w:lvl w:ilvl="1" w:tplc="04100003" w:tentative="1">
      <w:start w:val="1"/>
      <w:numFmt w:val="bullet"/>
      <w:lvlText w:val="o"/>
      <w:lvlJc w:val="left"/>
      <w:pPr>
        <w:ind w:left="2205" w:hanging="360"/>
      </w:pPr>
      <w:rPr>
        <w:rFonts w:ascii="Courier New" w:hAnsi="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nsid w:val="57D845A1"/>
    <w:multiLevelType w:val="hybridMultilevel"/>
    <w:tmpl w:val="2C922CC0"/>
    <w:lvl w:ilvl="0" w:tplc="00000003">
      <w:start w:val="1"/>
      <w:numFmt w:val="bullet"/>
      <w:lvlText w:val=""/>
      <w:lvlJc w:val="left"/>
      <w:pPr>
        <w:ind w:left="720" w:hanging="360"/>
      </w:pPr>
      <w:rPr>
        <w:rFonts w:ascii="Wingdings" w:hAnsi="Wingdings" w:hint="default"/>
        <w:sz w:val="24"/>
      </w:rPr>
    </w:lvl>
    <w:lvl w:ilvl="1" w:tplc="00000003">
      <w:start w:val="1"/>
      <w:numFmt w:val="bullet"/>
      <w:lvlText w:val=""/>
      <w:lvlJc w:val="left"/>
      <w:pPr>
        <w:ind w:left="1440" w:hanging="360"/>
      </w:pPr>
      <w:rPr>
        <w:rFonts w:ascii="Wingdings" w:hAnsi="Wingdings" w:hint="default"/>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5658AA"/>
    <w:multiLevelType w:val="singleLevel"/>
    <w:tmpl w:val="D752FF7A"/>
    <w:lvl w:ilvl="0">
      <w:start w:val="1"/>
      <w:numFmt w:val="decimal"/>
      <w:lvlText w:val="%1)"/>
      <w:lvlJc w:val="left"/>
      <w:pPr>
        <w:tabs>
          <w:tab w:val="num" w:pos="360"/>
        </w:tabs>
        <w:ind w:left="360" w:hanging="360"/>
      </w:pPr>
      <w:rPr>
        <w:rFonts w:cs="Times New Roman" w:hint="default"/>
      </w:rPr>
    </w:lvl>
  </w:abstractNum>
  <w:abstractNum w:abstractNumId="11">
    <w:nsid w:val="64485ECC"/>
    <w:multiLevelType w:val="hybridMultilevel"/>
    <w:tmpl w:val="1B9443E8"/>
    <w:lvl w:ilvl="0" w:tplc="00000003">
      <w:start w:val="1"/>
      <w:numFmt w:val="bullet"/>
      <w:lvlText w:val=""/>
      <w:lvlJc w:val="left"/>
      <w:pPr>
        <w:ind w:left="1571" w:hanging="360"/>
      </w:pPr>
      <w:rPr>
        <w:rFonts w:ascii="Wingdings" w:hAnsi="Wingdings" w:hint="default"/>
        <w:sz w:val="24"/>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nsid w:val="715A60EB"/>
    <w:multiLevelType w:val="hybridMultilevel"/>
    <w:tmpl w:val="9FD64CE2"/>
    <w:lvl w:ilvl="0" w:tplc="E0E684DE">
      <w:start w:val="1"/>
      <w:numFmt w:val="bullet"/>
      <w:lvlText w:val=""/>
      <w:lvlJc w:val="left"/>
      <w:pPr>
        <w:ind w:left="36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0"/>
  </w:num>
  <w:num w:numId="9">
    <w:abstractNumId w:val="11"/>
  </w:num>
  <w:num w:numId="10">
    <w:abstractNumId w:val="8"/>
  </w:num>
  <w:num w:numId="11">
    <w:abstractNumId w:val="9"/>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431"/>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CAB"/>
    <w:rsid w:val="00026CAB"/>
    <w:rsid w:val="00026EE8"/>
    <w:rsid w:val="000332F2"/>
    <w:rsid w:val="000A6B2E"/>
    <w:rsid w:val="000D1277"/>
    <w:rsid w:val="00137188"/>
    <w:rsid w:val="0014605B"/>
    <w:rsid w:val="001E471F"/>
    <w:rsid w:val="002967F2"/>
    <w:rsid w:val="002E729C"/>
    <w:rsid w:val="003170FE"/>
    <w:rsid w:val="00374401"/>
    <w:rsid w:val="004046B4"/>
    <w:rsid w:val="00451F05"/>
    <w:rsid w:val="00537D05"/>
    <w:rsid w:val="0054393A"/>
    <w:rsid w:val="00563F0F"/>
    <w:rsid w:val="005E5B34"/>
    <w:rsid w:val="00613365"/>
    <w:rsid w:val="006379F9"/>
    <w:rsid w:val="006411F7"/>
    <w:rsid w:val="00652235"/>
    <w:rsid w:val="0072198C"/>
    <w:rsid w:val="007236DE"/>
    <w:rsid w:val="007C5711"/>
    <w:rsid w:val="007D5973"/>
    <w:rsid w:val="0082434F"/>
    <w:rsid w:val="00831D1F"/>
    <w:rsid w:val="008A06A6"/>
    <w:rsid w:val="008D5722"/>
    <w:rsid w:val="008F1310"/>
    <w:rsid w:val="008F6912"/>
    <w:rsid w:val="00931827"/>
    <w:rsid w:val="0093386D"/>
    <w:rsid w:val="00942041"/>
    <w:rsid w:val="009F0FDC"/>
    <w:rsid w:val="00A20927"/>
    <w:rsid w:val="00A267ED"/>
    <w:rsid w:val="00A275B9"/>
    <w:rsid w:val="00A7182D"/>
    <w:rsid w:val="00AA34B0"/>
    <w:rsid w:val="00BB1CC1"/>
    <w:rsid w:val="00C75FD1"/>
    <w:rsid w:val="00C95691"/>
    <w:rsid w:val="00CE5AF3"/>
    <w:rsid w:val="00D30D26"/>
    <w:rsid w:val="00D40B2E"/>
    <w:rsid w:val="00D66733"/>
    <w:rsid w:val="00D8368A"/>
    <w:rsid w:val="00D8447D"/>
    <w:rsid w:val="00D84D42"/>
    <w:rsid w:val="00DA44F4"/>
    <w:rsid w:val="00DB2E17"/>
    <w:rsid w:val="00DC33BC"/>
    <w:rsid w:val="00E20DDA"/>
    <w:rsid w:val="00E74B32"/>
    <w:rsid w:val="00F45DAF"/>
    <w:rsid w:val="00F62B6E"/>
    <w:rsid w:val="00F8278C"/>
    <w:rsid w:val="00FB5B20"/>
    <w:rsid w:val="00FD06D4"/>
    <w:rsid w:val="00FF36F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188"/>
    <w:pPr>
      <w:suppressAutoHyphens/>
    </w:pPr>
    <w:rPr>
      <w:sz w:val="20"/>
      <w:szCs w:val="20"/>
      <w:lang w:eastAsia="zh-CN"/>
    </w:rPr>
  </w:style>
  <w:style w:type="paragraph" w:styleId="Heading1">
    <w:name w:val="heading 1"/>
    <w:basedOn w:val="Normal"/>
    <w:next w:val="Normal"/>
    <w:link w:val="Heading1Char"/>
    <w:uiPriority w:val="99"/>
    <w:qFormat/>
    <w:rsid w:val="00137188"/>
    <w:pPr>
      <w:keepNext/>
      <w:numPr>
        <w:numId w:val="2"/>
      </w:numPr>
      <w:spacing w:after="240"/>
      <w:jc w:val="center"/>
      <w:outlineLvl w:val="0"/>
    </w:pPr>
    <w:rPr>
      <w:b/>
      <w:sz w:val="22"/>
    </w:rPr>
  </w:style>
  <w:style w:type="paragraph" w:styleId="Heading2">
    <w:name w:val="heading 2"/>
    <w:basedOn w:val="Normal"/>
    <w:next w:val="Normal"/>
    <w:link w:val="Heading2Char"/>
    <w:uiPriority w:val="99"/>
    <w:qFormat/>
    <w:rsid w:val="00137188"/>
    <w:pPr>
      <w:keepNext/>
      <w:widowControl w:val="0"/>
      <w:numPr>
        <w:ilvl w:val="1"/>
        <w:numId w:val="2"/>
      </w:numPr>
      <w:jc w:val="both"/>
      <w:outlineLvl w:val="1"/>
    </w:pPr>
    <w:rPr>
      <w:b/>
      <w:sz w:val="22"/>
    </w:rPr>
  </w:style>
  <w:style w:type="paragraph" w:styleId="Heading3">
    <w:name w:val="heading 3"/>
    <w:basedOn w:val="Normal"/>
    <w:next w:val="Normal"/>
    <w:link w:val="Heading3Char"/>
    <w:uiPriority w:val="99"/>
    <w:qFormat/>
    <w:rsid w:val="00137188"/>
    <w:pPr>
      <w:keepNext/>
      <w:numPr>
        <w:ilvl w:val="2"/>
        <w:numId w:val="2"/>
      </w:numPr>
      <w:jc w:val="center"/>
      <w:outlineLvl w:val="2"/>
    </w:pPr>
    <w:rPr>
      <w:sz w:val="28"/>
    </w:rPr>
  </w:style>
  <w:style w:type="paragraph" w:styleId="Heading6">
    <w:name w:val="heading 6"/>
    <w:basedOn w:val="Normal"/>
    <w:next w:val="Normal"/>
    <w:link w:val="Heading6Char"/>
    <w:uiPriority w:val="99"/>
    <w:qFormat/>
    <w:rsid w:val="00137188"/>
    <w:pPr>
      <w:keepNext/>
      <w:widowControl w:val="0"/>
      <w:numPr>
        <w:ilvl w:val="5"/>
        <w:numId w:val="2"/>
      </w:numPr>
      <w:jc w:val="both"/>
      <w:outlineLvl w:val="5"/>
    </w:pPr>
    <w:rPr>
      <w:rFonts w:ascii="Century Schoolbook" w:hAnsi="Century Schoolbook" w:cs="Century Schoolbook"/>
      <w:i/>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7BC"/>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2017BC"/>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2017BC"/>
    <w:rPr>
      <w:rFonts w:asciiTheme="majorHAnsi" w:eastAsiaTheme="majorEastAsia" w:hAnsiTheme="majorHAnsi" w:cstheme="majorBidi"/>
      <w:b/>
      <w:bCs/>
      <w:sz w:val="26"/>
      <w:szCs w:val="26"/>
      <w:lang w:eastAsia="zh-CN"/>
    </w:rPr>
  </w:style>
  <w:style w:type="character" w:customStyle="1" w:styleId="Heading6Char">
    <w:name w:val="Heading 6 Char"/>
    <w:basedOn w:val="DefaultParagraphFont"/>
    <w:link w:val="Heading6"/>
    <w:uiPriority w:val="9"/>
    <w:semiHidden/>
    <w:rsid w:val="002017BC"/>
    <w:rPr>
      <w:rFonts w:asciiTheme="minorHAnsi" w:eastAsiaTheme="minorEastAsia" w:hAnsiTheme="minorHAnsi" w:cstheme="minorBidi"/>
      <w:b/>
      <w:bCs/>
      <w:lang w:eastAsia="zh-CN"/>
    </w:rPr>
  </w:style>
  <w:style w:type="character" w:customStyle="1" w:styleId="WW8Num1z0">
    <w:name w:val="WW8Num1z0"/>
    <w:uiPriority w:val="99"/>
    <w:rsid w:val="00137188"/>
  </w:style>
  <w:style w:type="character" w:customStyle="1" w:styleId="WW8Num1z1">
    <w:name w:val="WW8Num1z1"/>
    <w:uiPriority w:val="99"/>
    <w:rsid w:val="00137188"/>
  </w:style>
  <w:style w:type="character" w:customStyle="1" w:styleId="WW8Num1z2">
    <w:name w:val="WW8Num1z2"/>
    <w:uiPriority w:val="99"/>
    <w:rsid w:val="00137188"/>
  </w:style>
  <w:style w:type="character" w:customStyle="1" w:styleId="WW8Num1z3">
    <w:name w:val="WW8Num1z3"/>
    <w:uiPriority w:val="99"/>
    <w:rsid w:val="00137188"/>
  </w:style>
  <w:style w:type="character" w:customStyle="1" w:styleId="WW8Num1z4">
    <w:name w:val="WW8Num1z4"/>
    <w:uiPriority w:val="99"/>
    <w:rsid w:val="00137188"/>
  </w:style>
  <w:style w:type="character" w:customStyle="1" w:styleId="WW8Num1z5">
    <w:name w:val="WW8Num1z5"/>
    <w:uiPriority w:val="99"/>
    <w:rsid w:val="00137188"/>
  </w:style>
  <w:style w:type="character" w:customStyle="1" w:styleId="WW8Num1z6">
    <w:name w:val="WW8Num1z6"/>
    <w:uiPriority w:val="99"/>
    <w:rsid w:val="00137188"/>
  </w:style>
  <w:style w:type="character" w:customStyle="1" w:styleId="WW8Num1z7">
    <w:name w:val="WW8Num1z7"/>
    <w:uiPriority w:val="99"/>
    <w:rsid w:val="00137188"/>
  </w:style>
  <w:style w:type="character" w:customStyle="1" w:styleId="WW8Num1z8">
    <w:name w:val="WW8Num1z8"/>
    <w:uiPriority w:val="99"/>
    <w:rsid w:val="00137188"/>
  </w:style>
  <w:style w:type="character" w:customStyle="1" w:styleId="WW8Num2z0">
    <w:name w:val="WW8Num2z0"/>
    <w:uiPriority w:val="99"/>
    <w:rsid w:val="00137188"/>
  </w:style>
  <w:style w:type="character" w:customStyle="1" w:styleId="WW8Num2z1">
    <w:name w:val="WW8Num2z1"/>
    <w:uiPriority w:val="99"/>
    <w:rsid w:val="00137188"/>
  </w:style>
  <w:style w:type="character" w:customStyle="1" w:styleId="WW8Num2z2">
    <w:name w:val="WW8Num2z2"/>
    <w:uiPriority w:val="99"/>
    <w:rsid w:val="00137188"/>
  </w:style>
  <w:style w:type="character" w:customStyle="1" w:styleId="WW8Num2z3">
    <w:name w:val="WW8Num2z3"/>
    <w:uiPriority w:val="99"/>
    <w:rsid w:val="00137188"/>
  </w:style>
  <w:style w:type="character" w:customStyle="1" w:styleId="WW8Num2z4">
    <w:name w:val="WW8Num2z4"/>
    <w:uiPriority w:val="99"/>
    <w:rsid w:val="00137188"/>
  </w:style>
  <w:style w:type="character" w:customStyle="1" w:styleId="WW8Num2z5">
    <w:name w:val="WW8Num2z5"/>
    <w:uiPriority w:val="99"/>
    <w:rsid w:val="00137188"/>
  </w:style>
  <w:style w:type="character" w:customStyle="1" w:styleId="WW8Num2z6">
    <w:name w:val="WW8Num2z6"/>
    <w:uiPriority w:val="99"/>
    <w:rsid w:val="00137188"/>
  </w:style>
  <w:style w:type="character" w:customStyle="1" w:styleId="WW8Num2z7">
    <w:name w:val="WW8Num2z7"/>
    <w:uiPriority w:val="99"/>
    <w:rsid w:val="00137188"/>
  </w:style>
  <w:style w:type="character" w:customStyle="1" w:styleId="WW8Num2z8">
    <w:name w:val="WW8Num2z8"/>
    <w:uiPriority w:val="99"/>
    <w:rsid w:val="00137188"/>
  </w:style>
  <w:style w:type="character" w:customStyle="1" w:styleId="WW8Num3z0">
    <w:name w:val="WW8Num3z0"/>
    <w:uiPriority w:val="99"/>
    <w:rsid w:val="00137188"/>
    <w:rPr>
      <w:rFonts w:ascii="Wingdings" w:hAnsi="Wingdings"/>
      <w:sz w:val="24"/>
      <w:lang w:val="it-IT"/>
    </w:rPr>
  </w:style>
  <w:style w:type="character" w:customStyle="1" w:styleId="WW8Num4z0">
    <w:name w:val="WW8Num4z0"/>
    <w:uiPriority w:val="99"/>
    <w:rsid w:val="00137188"/>
    <w:rPr>
      <w:rFonts w:ascii="Palatino Linotype" w:hAnsi="Palatino Linotype"/>
      <w:b/>
      <w:i/>
      <w:sz w:val="24"/>
      <w:lang w:val="it-IT"/>
    </w:rPr>
  </w:style>
  <w:style w:type="character" w:customStyle="1" w:styleId="WW8Num5z0">
    <w:name w:val="WW8Num5z0"/>
    <w:uiPriority w:val="99"/>
    <w:rsid w:val="00137188"/>
    <w:rPr>
      <w:rFonts w:ascii="Palatino Linotype" w:hAnsi="Palatino Linotype"/>
      <w:b/>
      <w:sz w:val="24"/>
      <w:lang w:val="it-IT"/>
    </w:rPr>
  </w:style>
  <w:style w:type="character" w:customStyle="1" w:styleId="WW8Num6z0">
    <w:name w:val="WW8Num6z0"/>
    <w:uiPriority w:val="99"/>
    <w:rsid w:val="00137188"/>
    <w:rPr>
      <w:rFonts w:ascii="Symbol" w:hAnsi="Symbol"/>
      <w:sz w:val="24"/>
      <w:lang w:val="it-IT"/>
    </w:rPr>
  </w:style>
  <w:style w:type="character" w:customStyle="1" w:styleId="WW8Num6z2">
    <w:name w:val="WW8Num6z2"/>
    <w:uiPriority w:val="99"/>
    <w:rsid w:val="00137188"/>
    <w:rPr>
      <w:b/>
      <w:sz w:val="24"/>
      <w:lang w:val="it-IT"/>
    </w:rPr>
  </w:style>
  <w:style w:type="character" w:customStyle="1" w:styleId="WW8Num6z3">
    <w:name w:val="WW8Num6z3"/>
    <w:uiPriority w:val="99"/>
    <w:rsid w:val="00137188"/>
    <w:rPr>
      <w:rFonts w:ascii="Wingdings" w:hAnsi="Wingdings"/>
      <w:sz w:val="24"/>
    </w:rPr>
  </w:style>
  <w:style w:type="character" w:customStyle="1" w:styleId="WW8Num6z4">
    <w:name w:val="WW8Num6z4"/>
    <w:uiPriority w:val="99"/>
    <w:rsid w:val="00137188"/>
    <w:rPr>
      <w:rFonts w:ascii="Courier New" w:hAnsi="Courier New"/>
    </w:rPr>
  </w:style>
  <w:style w:type="character" w:customStyle="1" w:styleId="WW8Num6z5">
    <w:name w:val="WW8Num6z5"/>
    <w:uiPriority w:val="99"/>
    <w:rsid w:val="00137188"/>
    <w:rPr>
      <w:rFonts w:ascii="Wingdings" w:hAnsi="Wingdings"/>
    </w:rPr>
  </w:style>
  <w:style w:type="character" w:customStyle="1" w:styleId="Carpredefinitoparagrafo2">
    <w:name w:val="Car. predefinito paragrafo2"/>
    <w:uiPriority w:val="99"/>
    <w:rsid w:val="00137188"/>
  </w:style>
  <w:style w:type="character" w:customStyle="1" w:styleId="WW8Num5z2">
    <w:name w:val="WW8Num5z2"/>
    <w:uiPriority w:val="99"/>
    <w:rsid w:val="00137188"/>
    <w:rPr>
      <w:sz w:val="24"/>
      <w:lang w:val="it-IT"/>
    </w:rPr>
  </w:style>
  <w:style w:type="character" w:customStyle="1" w:styleId="WW8Num5z3">
    <w:name w:val="WW8Num5z3"/>
    <w:uiPriority w:val="99"/>
    <w:rsid w:val="00137188"/>
    <w:rPr>
      <w:rFonts w:ascii="Wingdings" w:hAnsi="Wingdings"/>
      <w:sz w:val="24"/>
    </w:rPr>
  </w:style>
  <w:style w:type="character" w:customStyle="1" w:styleId="WW8Num5z4">
    <w:name w:val="WW8Num5z4"/>
    <w:uiPriority w:val="99"/>
    <w:rsid w:val="00137188"/>
    <w:rPr>
      <w:rFonts w:ascii="Courier New" w:hAnsi="Courier New"/>
    </w:rPr>
  </w:style>
  <w:style w:type="character" w:customStyle="1" w:styleId="WW8Num5z5">
    <w:name w:val="WW8Num5z5"/>
    <w:uiPriority w:val="99"/>
    <w:rsid w:val="00137188"/>
    <w:rPr>
      <w:rFonts w:ascii="Wingdings" w:hAnsi="Wingdings"/>
    </w:rPr>
  </w:style>
  <w:style w:type="character" w:customStyle="1" w:styleId="WW8Num3z1">
    <w:name w:val="WW8Num3z1"/>
    <w:uiPriority w:val="99"/>
    <w:rsid w:val="00137188"/>
    <w:rPr>
      <w:rFonts w:ascii="Courier New" w:hAnsi="Courier New"/>
    </w:rPr>
  </w:style>
  <w:style w:type="character" w:customStyle="1" w:styleId="WW8Num3z2">
    <w:name w:val="WW8Num3z2"/>
    <w:uiPriority w:val="99"/>
    <w:rsid w:val="00137188"/>
    <w:rPr>
      <w:rFonts w:ascii="Wingdings" w:hAnsi="Wingdings"/>
    </w:rPr>
  </w:style>
  <w:style w:type="character" w:customStyle="1" w:styleId="WW8Num3z4">
    <w:name w:val="WW8Num3z4"/>
    <w:uiPriority w:val="99"/>
    <w:rsid w:val="00137188"/>
    <w:rPr>
      <w:sz w:val="24"/>
    </w:rPr>
  </w:style>
  <w:style w:type="character" w:customStyle="1" w:styleId="WW8Num3z6">
    <w:name w:val="WW8Num3z6"/>
    <w:uiPriority w:val="99"/>
    <w:rsid w:val="00137188"/>
    <w:rPr>
      <w:rFonts w:ascii="Symbol" w:hAnsi="Symbol"/>
    </w:rPr>
  </w:style>
  <w:style w:type="character" w:customStyle="1" w:styleId="WW8Num4z1">
    <w:name w:val="WW8Num4z1"/>
    <w:uiPriority w:val="99"/>
    <w:rsid w:val="00137188"/>
  </w:style>
  <w:style w:type="character" w:customStyle="1" w:styleId="WW8Num4z2">
    <w:name w:val="WW8Num4z2"/>
    <w:uiPriority w:val="99"/>
    <w:rsid w:val="00137188"/>
  </w:style>
  <w:style w:type="character" w:customStyle="1" w:styleId="WW8Num4z3">
    <w:name w:val="WW8Num4z3"/>
    <w:uiPriority w:val="99"/>
    <w:rsid w:val="00137188"/>
  </w:style>
  <w:style w:type="character" w:customStyle="1" w:styleId="WW8Num4z4">
    <w:name w:val="WW8Num4z4"/>
    <w:uiPriority w:val="99"/>
    <w:rsid w:val="00137188"/>
  </w:style>
  <w:style w:type="character" w:customStyle="1" w:styleId="WW8Num4z5">
    <w:name w:val="WW8Num4z5"/>
    <w:uiPriority w:val="99"/>
    <w:rsid w:val="00137188"/>
  </w:style>
  <w:style w:type="character" w:customStyle="1" w:styleId="WW8Num4z6">
    <w:name w:val="WW8Num4z6"/>
    <w:uiPriority w:val="99"/>
    <w:rsid w:val="00137188"/>
  </w:style>
  <w:style w:type="character" w:customStyle="1" w:styleId="WW8Num4z7">
    <w:name w:val="WW8Num4z7"/>
    <w:uiPriority w:val="99"/>
    <w:rsid w:val="00137188"/>
  </w:style>
  <w:style w:type="character" w:customStyle="1" w:styleId="WW8Num4z8">
    <w:name w:val="WW8Num4z8"/>
    <w:uiPriority w:val="99"/>
    <w:rsid w:val="00137188"/>
  </w:style>
  <w:style w:type="character" w:customStyle="1" w:styleId="WW8Num5z1">
    <w:name w:val="WW8Num5z1"/>
    <w:uiPriority w:val="99"/>
    <w:rsid w:val="00137188"/>
  </w:style>
  <w:style w:type="character" w:customStyle="1" w:styleId="WW8Num5z6">
    <w:name w:val="WW8Num5z6"/>
    <w:uiPriority w:val="99"/>
    <w:rsid w:val="00137188"/>
  </w:style>
  <w:style w:type="character" w:customStyle="1" w:styleId="WW8Num5z7">
    <w:name w:val="WW8Num5z7"/>
    <w:uiPriority w:val="99"/>
    <w:rsid w:val="00137188"/>
  </w:style>
  <w:style w:type="character" w:customStyle="1" w:styleId="WW8Num5z8">
    <w:name w:val="WW8Num5z8"/>
    <w:uiPriority w:val="99"/>
    <w:rsid w:val="00137188"/>
  </w:style>
  <w:style w:type="character" w:customStyle="1" w:styleId="WW8Num6z1">
    <w:name w:val="WW8Num6z1"/>
    <w:uiPriority w:val="99"/>
    <w:rsid w:val="00137188"/>
  </w:style>
  <w:style w:type="character" w:customStyle="1" w:styleId="WW8Num6z6">
    <w:name w:val="WW8Num6z6"/>
    <w:uiPriority w:val="99"/>
    <w:rsid w:val="00137188"/>
  </w:style>
  <w:style w:type="character" w:customStyle="1" w:styleId="WW8Num6z7">
    <w:name w:val="WW8Num6z7"/>
    <w:uiPriority w:val="99"/>
    <w:rsid w:val="00137188"/>
  </w:style>
  <w:style w:type="character" w:customStyle="1" w:styleId="WW8Num6z8">
    <w:name w:val="WW8Num6z8"/>
    <w:uiPriority w:val="99"/>
    <w:rsid w:val="00137188"/>
  </w:style>
  <w:style w:type="character" w:customStyle="1" w:styleId="WW8Num7z0">
    <w:name w:val="WW8Num7z0"/>
    <w:uiPriority w:val="99"/>
    <w:rsid w:val="00137188"/>
    <w:rPr>
      <w:b/>
      <w:sz w:val="24"/>
      <w:lang w:val="it-IT"/>
    </w:rPr>
  </w:style>
  <w:style w:type="character" w:customStyle="1" w:styleId="WW8Num7z1">
    <w:name w:val="WW8Num7z1"/>
    <w:uiPriority w:val="99"/>
    <w:rsid w:val="00137188"/>
  </w:style>
  <w:style w:type="character" w:customStyle="1" w:styleId="WW8Num7z2">
    <w:name w:val="WW8Num7z2"/>
    <w:uiPriority w:val="99"/>
    <w:rsid w:val="00137188"/>
  </w:style>
  <w:style w:type="character" w:customStyle="1" w:styleId="WW8Num7z3">
    <w:name w:val="WW8Num7z3"/>
    <w:uiPriority w:val="99"/>
    <w:rsid w:val="00137188"/>
  </w:style>
  <w:style w:type="character" w:customStyle="1" w:styleId="WW8Num7z4">
    <w:name w:val="WW8Num7z4"/>
    <w:uiPriority w:val="99"/>
    <w:rsid w:val="00137188"/>
  </w:style>
  <w:style w:type="character" w:customStyle="1" w:styleId="WW8Num7z5">
    <w:name w:val="WW8Num7z5"/>
    <w:uiPriority w:val="99"/>
    <w:rsid w:val="00137188"/>
  </w:style>
  <w:style w:type="character" w:customStyle="1" w:styleId="WW8Num7z6">
    <w:name w:val="WW8Num7z6"/>
    <w:uiPriority w:val="99"/>
    <w:rsid w:val="00137188"/>
  </w:style>
  <w:style w:type="character" w:customStyle="1" w:styleId="WW8Num7z7">
    <w:name w:val="WW8Num7z7"/>
    <w:uiPriority w:val="99"/>
    <w:rsid w:val="00137188"/>
  </w:style>
  <w:style w:type="character" w:customStyle="1" w:styleId="WW8Num7z8">
    <w:name w:val="WW8Num7z8"/>
    <w:uiPriority w:val="99"/>
    <w:rsid w:val="00137188"/>
  </w:style>
  <w:style w:type="character" w:customStyle="1" w:styleId="WW8Num8z0">
    <w:name w:val="WW8Num8z0"/>
    <w:uiPriority w:val="99"/>
    <w:rsid w:val="00137188"/>
    <w:rPr>
      <w:sz w:val="24"/>
    </w:rPr>
  </w:style>
  <w:style w:type="character" w:customStyle="1" w:styleId="WW8Num8z1">
    <w:name w:val="WW8Num8z1"/>
    <w:uiPriority w:val="99"/>
    <w:rsid w:val="00137188"/>
  </w:style>
  <w:style w:type="character" w:customStyle="1" w:styleId="WW8Num8z2">
    <w:name w:val="WW8Num8z2"/>
    <w:uiPriority w:val="99"/>
    <w:rsid w:val="00137188"/>
  </w:style>
  <w:style w:type="character" w:customStyle="1" w:styleId="WW8Num8z3">
    <w:name w:val="WW8Num8z3"/>
    <w:uiPriority w:val="99"/>
    <w:rsid w:val="00137188"/>
  </w:style>
  <w:style w:type="character" w:customStyle="1" w:styleId="WW8Num8z4">
    <w:name w:val="WW8Num8z4"/>
    <w:uiPriority w:val="99"/>
    <w:rsid w:val="00137188"/>
  </w:style>
  <w:style w:type="character" w:customStyle="1" w:styleId="WW8Num8z5">
    <w:name w:val="WW8Num8z5"/>
    <w:uiPriority w:val="99"/>
    <w:rsid w:val="00137188"/>
  </w:style>
  <w:style w:type="character" w:customStyle="1" w:styleId="WW8Num8z6">
    <w:name w:val="WW8Num8z6"/>
    <w:uiPriority w:val="99"/>
    <w:rsid w:val="00137188"/>
  </w:style>
  <w:style w:type="character" w:customStyle="1" w:styleId="WW8Num8z7">
    <w:name w:val="WW8Num8z7"/>
    <w:uiPriority w:val="99"/>
    <w:rsid w:val="00137188"/>
  </w:style>
  <w:style w:type="character" w:customStyle="1" w:styleId="WW8Num8z8">
    <w:name w:val="WW8Num8z8"/>
    <w:uiPriority w:val="99"/>
    <w:rsid w:val="00137188"/>
  </w:style>
  <w:style w:type="character" w:customStyle="1" w:styleId="WW8Num9z0">
    <w:name w:val="WW8Num9z0"/>
    <w:uiPriority w:val="99"/>
    <w:rsid w:val="00137188"/>
    <w:rPr>
      <w:rFonts w:ascii="Symbol" w:hAnsi="Symbol"/>
      <w:sz w:val="24"/>
      <w:lang w:val="it-IT"/>
    </w:rPr>
  </w:style>
  <w:style w:type="character" w:customStyle="1" w:styleId="WW8Num9z2">
    <w:name w:val="WW8Num9z2"/>
    <w:uiPriority w:val="99"/>
    <w:rsid w:val="00137188"/>
    <w:rPr>
      <w:sz w:val="24"/>
      <w:lang w:val="it-IT"/>
    </w:rPr>
  </w:style>
  <w:style w:type="character" w:customStyle="1" w:styleId="WW8Num9z3">
    <w:name w:val="WW8Num9z3"/>
    <w:uiPriority w:val="99"/>
    <w:rsid w:val="00137188"/>
    <w:rPr>
      <w:rFonts w:ascii="Wingdings" w:hAnsi="Wingdings"/>
      <w:sz w:val="24"/>
    </w:rPr>
  </w:style>
  <w:style w:type="character" w:customStyle="1" w:styleId="WW8Num9z4">
    <w:name w:val="WW8Num9z4"/>
    <w:uiPriority w:val="99"/>
    <w:rsid w:val="00137188"/>
    <w:rPr>
      <w:rFonts w:ascii="Courier New" w:hAnsi="Courier New"/>
    </w:rPr>
  </w:style>
  <w:style w:type="character" w:customStyle="1" w:styleId="WW8Num9z5">
    <w:name w:val="WW8Num9z5"/>
    <w:uiPriority w:val="99"/>
    <w:rsid w:val="00137188"/>
    <w:rPr>
      <w:rFonts w:ascii="Wingdings" w:hAnsi="Wingdings"/>
    </w:rPr>
  </w:style>
  <w:style w:type="character" w:customStyle="1" w:styleId="WW8Num10z0">
    <w:name w:val="WW8Num10z0"/>
    <w:uiPriority w:val="99"/>
    <w:rsid w:val="00137188"/>
    <w:rPr>
      <w:sz w:val="24"/>
    </w:rPr>
  </w:style>
  <w:style w:type="character" w:customStyle="1" w:styleId="WW8Num10z1">
    <w:name w:val="WW8Num10z1"/>
    <w:uiPriority w:val="99"/>
    <w:rsid w:val="00137188"/>
  </w:style>
  <w:style w:type="character" w:customStyle="1" w:styleId="WW8Num10z2">
    <w:name w:val="WW8Num10z2"/>
    <w:uiPriority w:val="99"/>
    <w:rsid w:val="00137188"/>
  </w:style>
  <w:style w:type="character" w:customStyle="1" w:styleId="WW8Num10z3">
    <w:name w:val="WW8Num10z3"/>
    <w:uiPriority w:val="99"/>
    <w:rsid w:val="00137188"/>
  </w:style>
  <w:style w:type="character" w:customStyle="1" w:styleId="WW8Num10z4">
    <w:name w:val="WW8Num10z4"/>
    <w:uiPriority w:val="99"/>
    <w:rsid w:val="00137188"/>
  </w:style>
  <w:style w:type="character" w:customStyle="1" w:styleId="WW8Num10z5">
    <w:name w:val="WW8Num10z5"/>
    <w:uiPriority w:val="99"/>
    <w:rsid w:val="00137188"/>
  </w:style>
  <w:style w:type="character" w:customStyle="1" w:styleId="WW8Num10z6">
    <w:name w:val="WW8Num10z6"/>
    <w:uiPriority w:val="99"/>
    <w:rsid w:val="00137188"/>
  </w:style>
  <w:style w:type="character" w:customStyle="1" w:styleId="WW8Num10z7">
    <w:name w:val="WW8Num10z7"/>
    <w:uiPriority w:val="99"/>
    <w:rsid w:val="00137188"/>
  </w:style>
  <w:style w:type="character" w:customStyle="1" w:styleId="WW8Num10z8">
    <w:name w:val="WW8Num10z8"/>
    <w:uiPriority w:val="99"/>
    <w:rsid w:val="00137188"/>
  </w:style>
  <w:style w:type="character" w:customStyle="1" w:styleId="Carpredefinitoparagrafo1">
    <w:name w:val="Car. predefinito paragrafo1"/>
    <w:uiPriority w:val="99"/>
    <w:rsid w:val="00137188"/>
  </w:style>
  <w:style w:type="character" w:styleId="PageNumber">
    <w:name w:val="page number"/>
    <w:basedOn w:val="Carpredefinitoparagrafo1"/>
    <w:uiPriority w:val="99"/>
    <w:rsid w:val="00137188"/>
    <w:rPr>
      <w:rFonts w:cs="Times New Roman"/>
    </w:rPr>
  </w:style>
  <w:style w:type="character" w:customStyle="1" w:styleId="Caratteredellanota">
    <w:name w:val="Carattere della nota"/>
    <w:uiPriority w:val="99"/>
    <w:rsid w:val="00137188"/>
    <w:rPr>
      <w:vertAlign w:val="superscript"/>
    </w:rPr>
  </w:style>
  <w:style w:type="character" w:customStyle="1" w:styleId="Enfasigrassetto1">
    <w:name w:val="Enfasi (grassetto)1"/>
    <w:uiPriority w:val="99"/>
    <w:rsid w:val="00137188"/>
    <w:rPr>
      <w:b/>
    </w:rPr>
  </w:style>
  <w:style w:type="paragraph" w:customStyle="1" w:styleId="Titolo2">
    <w:name w:val="Titolo2"/>
    <w:basedOn w:val="Normal"/>
    <w:next w:val="BodyText"/>
    <w:uiPriority w:val="99"/>
    <w:rsid w:val="00137188"/>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137188"/>
    <w:pPr>
      <w:widowControl w:val="0"/>
      <w:jc w:val="both"/>
    </w:pPr>
    <w:rPr>
      <w:sz w:val="22"/>
    </w:rPr>
  </w:style>
  <w:style w:type="character" w:customStyle="1" w:styleId="BodyTextChar">
    <w:name w:val="Body Text Char"/>
    <w:basedOn w:val="DefaultParagraphFont"/>
    <w:link w:val="BodyText"/>
    <w:uiPriority w:val="99"/>
    <w:semiHidden/>
    <w:rsid w:val="002017BC"/>
    <w:rPr>
      <w:sz w:val="20"/>
      <w:szCs w:val="20"/>
      <w:lang w:eastAsia="zh-CN"/>
    </w:rPr>
  </w:style>
  <w:style w:type="paragraph" w:styleId="List">
    <w:name w:val="List"/>
    <w:basedOn w:val="BodyText"/>
    <w:uiPriority w:val="99"/>
    <w:rsid w:val="00137188"/>
    <w:rPr>
      <w:rFonts w:cs="Mangal"/>
    </w:rPr>
  </w:style>
  <w:style w:type="paragraph" w:styleId="Caption">
    <w:name w:val="caption"/>
    <w:basedOn w:val="Normal"/>
    <w:uiPriority w:val="99"/>
    <w:qFormat/>
    <w:rsid w:val="00137188"/>
    <w:pPr>
      <w:suppressLineNumbers/>
      <w:spacing w:before="120" w:after="120"/>
    </w:pPr>
    <w:rPr>
      <w:rFonts w:cs="Mangal"/>
      <w:i/>
      <w:iCs/>
      <w:sz w:val="24"/>
      <w:szCs w:val="24"/>
    </w:rPr>
  </w:style>
  <w:style w:type="paragraph" w:customStyle="1" w:styleId="Indice">
    <w:name w:val="Indice"/>
    <w:basedOn w:val="Normal"/>
    <w:uiPriority w:val="99"/>
    <w:rsid w:val="00137188"/>
    <w:pPr>
      <w:suppressLineNumbers/>
    </w:pPr>
    <w:rPr>
      <w:rFonts w:cs="Mangal"/>
    </w:rPr>
  </w:style>
  <w:style w:type="paragraph" w:customStyle="1" w:styleId="Titolo1">
    <w:name w:val="Titolo1"/>
    <w:basedOn w:val="Normal"/>
    <w:next w:val="BodyText"/>
    <w:uiPriority w:val="99"/>
    <w:rsid w:val="00137188"/>
    <w:pPr>
      <w:keepNext/>
      <w:spacing w:before="240" w:after="120"/>
    </w:pPr>
    <w:rPr>
      <w:rFonts w:ascii="Liberation Sans" w:eastAsia="Microsoft YaHei" w:hAnsi="Liberation Sans" w:cs="Mangal"/>
      <w:sz w:val="28"/>
      <w:szCs w:val="28"/>
    </w:rPr>
  </w:style>
  <w:style w:type="paragraph" w:styleId="Header">
    <w:name w:val="header"/>
    <w:basedOn w:val="Normal"/>
    <w:link w:val="HeaderChar"/>
    <w:uiPriority w:val="99"/>
    <w:rsid w:val="00137188"/>
    <w:pPr>
      <w:tabs>
        <w:tab w:val="center" w:pos="4819"/>
        <w:tab w:val="right" w:pos="9638"/>
      </w:tabs>
    </w:pPr>
  </w:style>
  <w:style w:type="character" w:customStyle="1" w:styleId="HeaderChar">
    <w:name w:val="Header Char"/>
    <w:basedOn w:val="DefaultParagraphFont"/>
    <w:link w:val="Header"/>
    <w:uiPriority w:val="99"/>
    <w:semiHidden/>
    <w:rsid w:val="002017BC"/>
    <w:rPr>
      <w:sz w:val="20"/>
      <w:szCs w:val="20"/>
      <w:lang w:eastAsia="zh-CN"/>
    </w:rPr>
  </w:style>
  <w:style w:type="paragraph" w:customStyle="1" w:styleId="Testonormale1">
    <w:name w:val="Testo normale1"/>
    <w:basedOn w:val="Normal"/>
    <w:uiPriority w:val="99"/>
    <w:rsid w:val="00137188"/>
    <w:pPr>
      <w:widowControl w:val="0"/>
    </w:pPr>
    <w:rPr>
      <w:rFonts w:ascii="Courier New" w:hAnsi="Courier New" w:cs="Courier New"/>
    </w:rPr>
  </w:style>
  <w:style w:type="paragraph" w:customStyle="1" w:styleId="Corpodeltesto21">
    <w:name w:val="Corpo del testo 21"/>
    <w:basedOn w:val="Normal"/>
    <w:uiPriority w:val="99"/>
    <w:rsid w:val="00137188"/>
    <w:pPr>
      <w:ind w:firstLine="432"/>
      <w:jc w:val="both"/>
    </w:pPr>
    <w:rPr>
      <w:sz w:val="22"/>
    </w:rPr>
  </w:style>
  <w:style w:type="paragraph" w:styleId="Footer">
    <w:name w:val="footer"/>
    <w:basedOn w:val="Normal"/>
    <w:link w:val="FooterChar"/>
    <w:uiPriority w:val="99"/>
    <w:rsid w:val="00137188"/>
    <w:pPr>
      <w:tabs>
        <w:tab w:val="center" w:pos="4819"/>
        <w:tab w:val="right" w:pos="9638"/>
      </w:tabs>
    </w:pPr>
  </w:style>
  <w:style w:type="character" w:customStyle="1" w:styleId="FooterChar">
    <w:name w:val="Footer Char"/>
    <w:basedOn w:val="DefaultParagraphFont"/>
    <w:link w:val="Footer"/>
    <w:uiPriority w:val="99"/>
    <w:semiHidden/>
    <w:rsid w:val="002017BC"/>
    <w:rPr>
      <w:sz w:val="20"/>
      <w:szCs w:val="20"/>
      <w:lang w:eastAsia="zh-CN"/>
    </w:rPr>
  </w:style>
  <w:style w:type="paragraph" w:customStyle="1" w:styleId="Rientrocorpodeltesto31">
    <w:name w:val="Rientro corpo del testo 31"/>
    <w:basedOn w:val="Normal"/>
    <w:uiPriority w:val="99"/>
    <w:rsid w:val="00137188"/>
    <w:pPr>
      <w:widowControl w:val="0"/>
      <w:ind w:left="284" w:hanging="284"/>
      <w:jc w:val="both"/>
    </w:pPr>
    <w:rPr>
      <w:rFonts w:ascii="Bookman Old Style" w:hAnsi="Bookman Old Style" w:cs="Bookman Old Style"/>
      <w:sz w:val="22"/>
    </w:rPr>
  </w:style>
  <w:style w:type="paragraph" w:customStyle="1" w:styleId="WW-BodyText2">
    <w:name w:val="WW-Body Text 2"/>
    <w:basedOn w:val="Normal"/>
    <w:uiPriority w:val="99"/>
    <w:rsid w:val="00137188"/>
    <w:pPr>
      <w:widowControl w:val="0"/>
      <w:ind w:right="-4464"/>
      <w:jc w:val="both"/>
    </w:pPr>
    <w:rPr>
      <w:sz w:val="22"/>
    </w:rPr>
  </w:style>
  <w:style w:type="paragraph" w:customStyle="1" w:styleId="WW-BodyTextIndent3">
    <w:name w:val="WW-Body Text Indent 3"/>
    <w:basedOn w:val="Normal"/>
    <w:uiPriority w:val="99"/>
    <w:rsid w:val="00137188"/>
    <w:pPr>
      <w:widowControl w:val="0"/>
      <w:ind w:left="284" w:hanging="284"/>
      <w:jc w:val="both"/>
    </w:pPr>
    <w:rPr>
      <w:rFonts w:ascii="Bookman Old Style" w:hAnsi="Bookman Old Style" w:cs="Bookman Old Style"/>
      <w:sz w:val="22"/>
    </w:rPr>
  </w:style>
  <w:style w:type="paragraph" w:customStyle="1" w:styleId="Mappadocumento1">
    <w:name w:val="Mappa documento1"/>
    <w:basedOn w:val="Normal"/>
    <w:uiPriority w:val="99"/>
    <w:rsid w:val="00137188"/>
    <w:pPr>
      <w:shd w:val="clear" w:color="auto" w:fill="000080"/>
    </w:pPr>
    <w:rPr>
      <w:rFonts w:ascii="Tahoma" w:hAnsi="Tahoma" w:cs="Tahoma"/>
    </w:rPr>
  </w:style>
  <w:style w:type="paragraph" w:customStyle="1" w:styleId="WW-BodyText21">
    <w:name w:val="WW-Body Text 21"/>
    <w:basedOn w:val="Normal"/>
    <w:uiPriority w:val="99"/>
    <w:rsid w:val="00137188"/>
    <w:pPr>
      <w:jc w:val="both"/>
    </w:pPr>
  </w:style>
  <w:style w:type="paragraph" w:customStyle="1" w:styleId="Rientrocorpodeltesto21">
    <w:name w:val="Rientro corpo del testo 21"/>
    <w:basedOn w:val="Normal"/>
    <w:uiPriority w:val="99"/>
    <w:rsid w:val="00137188"/>
    <w:pPr>
      <w:ind w:firstLine="432"/>
      <w:jc w:val="both"/>
    </w:pPr>
  </w:style>
  <w:style w:type="paragraph" w:customStyle="1" w:styleId="num1">
    <w:name w:val="num_1"/>
    <w:uiPriority w:val="99"/>
    <w:rsid w:val="00137188"/>
    <w:pPr>
      <w:widowControl w:val="0"/>
      <w:suppressAutoHyphens/>
      <w:spacing w:before="385"/>
      <w:jc w:val="both"/>
    </w:pPr>
    <w:rPr>
      <w:rFonts w:ascii="Times New Roman Grassetto" w:hAnsi="Times New Roman Grassetto" w:cs="Times New Roman Grassetto"/>
      <w:szCs w:val="20"/>
      <w:lang w:val="en-US" w:eastAsia="zh-CN"/>
    </w:rPr>
  </w:style>
  <w:style w:type="paragraph" w:customStyle="1" w:styleId="num3">
    <w:name w:val="num_3"/>
    <w:uiPriority w:val="99"/>
    <w:rsid w:val="00137188"/>
    <w:pPr>
      <w:widowControl w:val="0"/>
      <w:suppressAutoHyphens/>
      <w:spacing w:before="171"/>
      <w:ind w:firstLine="385"/>
      <w:jc w:val="both"/>
    </w:pPr>
    <w:rPr>
      <w:szCs w:val="20"/>
      <w:lang w:val="en-US" w:eastAsia="zh-CN"/>
    </w:rPr>
  </w:style>
  <w:style w:type="paragraph" w:customStyle="1" w:styleId="sche4">
    <w:name w:val="sche_4"/>
    <w:uiPriority w:val="99"/>
    <w:rsid w:val="00137188"/>
    <w:pPr>
      <w:widowControl w:val="0"/>
      <w:suppressAutoHyphens/>
      <w:jc w:val="both"/>
    </w:pPr>
    <w:rPr>
      <w:sz w:val="20"/>
      <w:szCs w:val="20"/>
      <w:lang w:val="en-US" w:eastAsia="zh-CN"/>
    </w:rPr>
  </w:style>
  <w:style w:type="paragraph" w:customStyle="1" w:styleId="sche11">
    <w:name w:val="sche1_1"/>
    <w:uiPriority w:val="99"/>
    <w:rsid w:val="00137188"/>
    <w:pPr>
      <w:widowControl w:val="0"/>
      <w:suppressAutoHyphens/>
      <w:spacing w:before="385"/>
      <w:jc w:val="center"/>
    </w:pPr>
    <w:rPr>
      <w:sz w:val="20"/>
      <w:szCs w:val="20"/>
      <w:lang w:val="en-US" w:eastAsia="zh-CN"/>
    </w:rPr>
  </w:style>
  <w:style w:type="paragraph" w:customStyle="1" w:styleId="sche12">
    <w:name w:val="sche1_2"/>
    <w:uiPriority w:val="99"/>
    <w:rsid w:val="00137188"/>
    <w:pPr>
      <w:widowControl w:val="0"/>
      <w:suppressAutoHyphens/>
      <w:jc w:val="center"/>
    </w:pPr>
    <w:rPr>
      <w:sz w:val="20"/>
      <w:szCs w:val="20"/>
      <w:lang w:val="en-US" w:eastAsia="zh-CN"/>
    </w:rPr>
  </w:style>
  <w:style w:type="paragraph" w:customStyle="1" w:styleId="sche13">
    <w:name w:val="sche1_3"/>
    <w:uiPriority w:val="99"/>
    <w:rsid w:val="00137188"/>
    <w:pPr>
      <w:widowControl w:val="0"/>
      <w:suppressAutoHyphens/>
      <w:jc w:val="center"/>
    </w:pPr>
    <w:rPr>
      <w:sz w:val="20"/>
      <w:szCs w:val="20"/>
      <w:lang w:val="en-US" w:eastAsia="zh-CN"/>
    </w:rPr>
  </w:style>
  <w:style w:type="paragraph" w:customStyle="1" w:styleId="sche2">
    <w:name w:val="sche_2"/>
    <w:uiPriority w:val="99"/>
    <w:rsid w:val="00137188"/>
    <w:pPr>
      <w:widowControl w:val="0"/>
      <w:suppressAutoHyphens/>
      <w:spacing w:before="256"/>
      <w:jc w:val="both"/>
    </w:pPr>
    <w:rPr>
      <w:sz w:val="20"/>
      <w:szCs w:val="20"/>
      <w:lang w:val="en-US" w:eastAsia="zh-CN"/>
    </w:rPr>
  </w:style>
  <w:style w:type="paragraph" w:customStyle="1" w:styleId="sche1">
    <w:name w:val="sche_1"/>
    <w:uiPriority w:val="99"/>
    <w:rsid w:val="00137188"/>
    <w:pPr>
      <w:widowControl w:val="0"/>
      <w:suppressAutoHyphens/>
      <w:spacing w:before="256"/>
      <w:jc w:val="center"/>
    </w:pPr>
    <w:rPr>
      <w:sz w:val="20"/>
      <w:szCs w:val="20"/>
      <w:lang w:val="en-US" w:eastAsia="zh-CN"/>
    </w:rPr>
  </w:style>
  <w:style w:type="paragraph" w:customStyle="1" w:styleId="sche3">
    <w:name w:val="sche_3"/>
    <w:uiPriority w:val="99"/>
    <w:rsid w:val="00137188"/>
    <w:pPr>
      <w:widowControl w:val="0"/>
      <w:suppressAutoHyphens/>
      <w:jc w:val="both"/>
    </w:pPr>
    <w:rPr>
      <w:sz w:val="20"/>
      <w:szCs w:val="20"/>
      <w:lang w:val="en-US" w:eastAsia="zh-CN"/>
    </w:rPr>
  </w:style>
  <w:style w:type="paragraph" w:customStyle="1" w:styleId="sche21">
    <w:name w:val="sche2_1"/>
    <w:uiPriority w:val="99"/>
    <w:rsid w:val="00137188"/>
    <w:pPr>
      <w:widowControl w:val="0"/>
      <w:suppressAutoHyphens/>
      <w:spacing w:before="256"/>
      <w:jc w:val="right"/>
    </w:pPr>
    <w:rPr>
      <w:sz w:val="20"/>
      <w:szCs w:val="20"/>
      <w:lang w:val="en-US" w:eastAsia="zh-CN"/>
    </w:rPr>
  </w:style>
  <w:style w:type="paragraph" w:customStyle="1" w:styleId="sche22">
    <w:name w:val="sche2_2"/>
    <w:uiPriority w:val="99"/>
    <w:rsid w:val="00137188"/>
    <w:pPr>
      <w:widowControl w:val="0"/>
      <w:suppressAutoHyphens/>
      <w:jc w:val="right"/>
    </w:pPr>
    <w:rPr>
      <w:sz w:val="20"/>
      <w:szCs w:val="20"/>
      <w:lang w:val="en-US" w:eastAsia="zh-CN"/>
    </w:rPr>
  </w:style>
  <w:style w:type="paragraph" w:customStyle="1" w:styleId="sche23">
    <w:name w:val="sche2_3"/>
    <w:uiPriority w:val="99"/>
    <w:rsid w:val="00137188"/>
    <w:pPr>
      <w:widowControl w:val="0"/>
      <w:suppressAutoHyphens/>
      <w:jc w:val="right"/>
    </w:pPr>
    <w:rPr>
      <w:sz w:val="20"/>
      <w:szCs w:val="20"/>
      <w:lang w:val="en-US" w:eastAsia="zh-CN"/>
    </w:rPr>
  </w:style>
  <w:style w:type="paragraph" w:customStyle="1" w:styleId="sche24">
    <w:name w:val="sche2_4"/>
    <w:uiPriority w:val="99"/>
    <w:rsid w:val="00137188"/>
    <w:pPr>
      <w:widowControl w:val="0"/>
      <w:suppressAutoHyphens/>
      <w:spacing w:before="128"/>
      <w:jc w:val="right"/>
    </w:pPr>
    <w:rPr>
      <w:sz w:val="20"/>
      <w:szCs w:val="20"/>
      <w:lang w:val="en-US" w:eastAsia="zh-CN"/>
    </w:rPr>
  </w:style>
  <w:style w:type="paragraph" w:customStyle="1" w:styleId="foot1">
    <w:name w:val="foot_1"/>
    <w:uiPriority w:val="99"/>
    <w:rsid w:val="00137188"/>
    <w:pPr>
      <w:widowControl w:val="0"/>
      <w:suppressAutoHyphens/>
      <w:ind w:firstLine="385"/>
      <w:jc w:val="both"/>
    </w:pPr>
    <w:rPr>
      <w:sz w:val="18"/>
      <w:szCs w:val="20"/>
      <w:lang w:val="en-US" w:eastAsia="zh-CN"/>
    </w:rPr>
  </w:style>
  <w:style w:type="paragraph" w:customStyle="1" w:styleId="sche14">
    <w:name w:val="sche1_4"/>
    <w:uiPriority w:val="99"/>
    <w:rsid w:val="00137188"/>
    <w:pPr>
      <w:widowControl w:val="0"/>
      <w:suppressAutoHyphens/>
      <w:spacing w:before="256"/>
      <w:jc w:val="center"/>
    </w:pPr>
    <w:rPr>
      <w:sz w:val="20"/>
      <w:szCs w:val="20"/>
      <w:lang w:val="en-US" w:eastAsia="zh-CN"/>
    </w:rPr>
  </w:style>
  <w:style w:type="paragraph" w:customStyle="1" w:styleId="sche15">
    <w:name w:val="sche1_5"/>
    <w:uiPriority w:val="99"/>
    <w:rsid w:val="00137188"/>
    <w:pPr>
      <w:widowControl w:val="0"/>
      <w:suppressAutoHyphens/>
      <w:spacing w:before="256"/>
      <w:jc w:val="both"/>
    </w:pPr>
    <w:rPr>
      <w:sz w:val="20"/>
      <w:szCs w:val="20"/>
      <w:lang w:val="en-US" w:eastAsia="zh-CN"/>
    </w:rPr>
  </w:style>
  <w:style w:type="paragraph" w:customStyle="1" w:styleId="Testodelblocco1">
    <w:name w:val="Testo del blocco1"/>
    <w:basedOn w:val="Normal"/>
    <w:uiPriority w:val="99"/>
    <w:rsid w:val="00137188"/>
    <w:pPr>
      <w:ind w:left="360" w:right="566"/>
      <w:jc w:val="both"/>
    </w:pPr>
    <w:rPr>
      <w:sz w:val="24"/>
    </w:rPr>
  </w:style>
  <w:style w:type="paragraph" w:styleId="FootnoteText">
    <w:name w:val="footnote text"/>
    <w:basedOn w:val="Normal"/>
    <w:link w:val="FootnoteTextChar"/>
    <w:uiPriority w:val="99"/>
    <w:rsid w:val="00137188"/>
    <w:pPr>
      <w:widowControl w:val="0"/>
    </w:pPr>
  </w:style>
  <w:style w:type="character" w:customStyle="1" w:styleId="FootnoteTextChar">
    <w:name w:val="Footnote Text Char"/>
    <w:basedOn w:val="DefaultParagraphFont"/>
    <w:link w:val="FootnoteText"/>
    <w:uiPriority w:val="99"/>
    <w:semiHidden/>
    <w:rsid w:val="002017BC"/>
    <w:rPr>
      <w:sz w:val="20"/>
      <w:szCs w:val="20"/>
      <w:lang w:eastAsia="zh-CN"/>
    </w:rPr>
  </w:style>
  <w:style w:type="paragraph" w:customStyle="1" w:styleId="sche16">
    <w:name w:val="sche1_6"/>
    <w:uiPriority w:val="99"/>
    <w:rsid w:val="00137188"/>
    <w:pPr>
      <w:widowControl w:val="0"/>
      <w:suppressAutoHyphens/>
      <w:jc w:val="both"/>
    </w:pPr>
    <w:rPr>
      <w:rFonts w:ascii="Helvetica" w:hAnsi="Helvetica" w:cs="Helvetica"/>
      <w:sz w:val="20"/>
      <w:szCs w:val="20"/>
      <w:lang w:val="en-US" w:eastAsia="zh-CN"/>
    </w:rPr>
  </w:style>
  <w:style w:type="paragraph" w:customStyle="1" w:styleId="WW-DocumentMap">
    <w:name w:val="WW-Document Map"/>
    <w:basedOn w:val="Normal"/>
    <w:uiPriority w:val="99"/>
    <w:rsid w:val="00137188"/>
    <w:pPr>
      <w:shd w:val="clear" w:color="auto" w:fill="000080"/>
    </w:pPr>
    <w:rPr>
      <w:rFonts w:ascii="Tahoma" w:hAnsi="Tahoma" w:cs="Tahoma"/>
    </w:rPr>
  </w:style>
  <w:style w:type="paragraph" w:customStyle="1" w:styleId="WW-BodyText22">
    <w:name w:val="WW-Body Text 22"/>
    <w:basedOn w:val="Normal"/>
    <w:uiPriority w:val="99"/>
    <w:rsid w:val="00137188"/>
    <w:pPr>
      <w:ind w:firstLine="284"/>
      <w:jc w:val="both"/>
    </w:pPr>
    <w:rPr>
      <w:rFonts w:ascii="Arial" w:hAnsi="Arial" w:cs="Arial"/>
      <w:i/>
    </w:rPr>
  </w:style>
  <w:style w:type="paragraph" w:customStyle="1" w:styleId="WW-BodyText23">
    <w:name w:val="WW-Body Text 23"/>
    <w:basedOn w:val="Normal"/>
    <w:uiPriority w:val="99"/>
    <w:rsid w:val="00137188"/>
    <w:pPr>
      <w:jc w:val="both"/>
    </w:pPr>
    <w:rPr>
      <w:rFonts w:ascii="Arial" w:hAnsi="Arial" w:cs="Arial"/>
      <w:i/>
    </w:rPr>
  </w:style>
  <w:style w:type="paragraph" w:customStyle="1" w:styleId="WW-BodyText24">
    <w:name w:val="WW-Body Text 24"/>
    <w:basedOn w:val="Normal"/>
    <w:uiPriority w:val="99"/>
    <w:rsid w:val="00137188"/>
    <w:pPr>
      <w:tabs>
        <w:tab w:val="left" w:pos="0"/>
        <w:tab w:val="left" w:pos="8496"/>
      </w:tabs>
      <w:spacing w:line="360" w:lineRule="auto"/>
      <w:ind w:left="708"/>
      <w:jc w:val="both"/>
    </w:pPr>
    <w:rPr>
      <w:rFonts w:ascii="Arial" w:hAnsi="Arial" w:cs="Arial"/>
      <w:spacing w:val="-2"/>
    </w:rPr>
  </w:style>
  <w:style w:type="paragraph" w:customStyle="1" w:styleId="WW-BodyText25">
    <w:name w:val="WW-Body Text 25"/>
    <w:basedOn w:val="Normal"/>
    <w:uiPriority w:val="99"/>
    <w:rsid w:val="00137188"/>
    <w:pPr>
      <w:spacing w:line="360" w:lineRule="auto"/>
      <w:ind w:left="425"/>
      <w:jc w:val="both"/>
    </w:pPr>
    <w:rPr>
      <w:rFonts w:ascii="Arial" w:hAnsi="Arial" w:cs="Arial"/>
    </w:rPr>
  </w:style>
  <w:style w:type="paragraph" w:styleId="BodyTextIndent">
    <w:name w:val="Body Text Indent"/>
    <w:basedOn w:val="Normal"/>
    <w:link w:val="BodyTextIndentChar"/>
    <w:uiPriority w:val="99"/>
    <w:rsid w:val="00137188"/>
    <w:pPr>
      <w:tabs>
        <w:tab w:val="left" w:pos="0"/>
        <w:tab w:val="left" w:pos="8496"/>
      </w:tabs>
      <w:spacing w:line="360" w:lineRule="auto"/>
      <w:ind w:left="862"/>
      <w:jc w:val="both"/>
    </w:pPr>
    <w:rPr>
      <w:spacing w:val="-2"/>
      <w:sz w:val="24"/>
    </w:rPr>
  </w:style>
  <w:style w:type="character" w:customStyle="1" w:styleId="BodyTextIndentChar">
    <w:name w:val="Body Text Indent Char"/>
    <w:basedOn w:val="DefaultParagraphFont"/>
    <w:link w:val="BodyTextIndent"/>
    <w:uiPriority w:val="99"/>
    <w:semiHidden/>
    <w:rsid w:val="002017BC"/>
    <w:rPr>
      <w:sz w:val="20"/>
      <w:szCs w:val="20"/>
      <w:lang w:eastAsia="zh-CN"/>
    </w:rPr>
  </w:style>
  <w:style w:type="paragraph" w:customStyle="1" w:styleId="Contenutocornice">
    <w:name w:val="Contenuto cornice"/>
    <w:basedOn w:val="Normal"/>
    <w:uiPriority w:val="99"/>
    <w:rsid w:val="00137188"/>
  </w:style>
  <w:style w:type="paragraph" w:styleId="ListParagraph">
    <w:name w:val="List Paragraph"/>
    <w:basedOn w:val="Normal"/>
    <w:uiPriority w:val="99"/>
    <w:qFormat/>
    <w:rsid w:val="002967F2"/>
    <w:pPr>
      <w:ind w:left="720"/>
      <w:contextualSpacing/>
    </w:pPr>
  </w:style>
  <w:style w:type="character" w:customStyle="1" w:styleId="CharacterStyle2">
    <w:name w:val="Character Style 2"/>
    <w:uiPriority w:val="99"/>
    <w:rsid w:val="002967F2"/>
    <w:rPr>
      <w:rFonts w:ascii="Book Antiqua" w:hAnsi="Book Antiqua"/>
      <w:sz w:val="24"/>
    </w:rPr>
  </w:style>
  <w:style w:type="table" w:styleId="TableGrid">
    <w:name w:val="Table Grid"/>
    <w:basedOn w:val="TableNormal"/>
    <w:uiPriority w:val="99"/>
    <w:rsid w:val="00A267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4</Pages>
  <Words>1335</Words>
  <Characters>7610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C:\OTX\OTXLINO\08.ASC</dc:title>
  <dc:subject/>
  <dc:creator>Cristiana Ciarimboli</dc:creator>
  <cp:keywords/>
  <dc:description/>
  <cp:lastModifiedBy>halley</cp:lastModifiedBy>
  <cp:revision>9</cp:revision>
  <cp:lastPrinted>2016-05-30T08:43:00Z</cp:lastPrinted>
  <dcterms:created xsi:type="dcterms:W3CDTF">2017-12-29T10:31:00Z</dcterms:created>
  <dcterms:modified xsi:type="dcterms:W3CDTF">2018-05-19T08:58:00Z</dcterms:modified>
</cp:coreProperties>
</file>